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INOB201701463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Matelec Madrid 2018/091N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Matelec Madrid 2018/091N.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Matelec Madrid 2018/091N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13.11.2018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Madrid ,  Madrid, ES - Španělsko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