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Beranových 667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19900 Praha Letňany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INOB201701458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 Shanghai Art Fair 2017/120N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Shanghai Art Fair 2017/120N.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Shanghai Art Fair 2017/120N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2.11.2017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Shanghai ,  Shanghai, CN - Čína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