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Ing. Vosáhlová Jana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+420224907528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jana.vosahlova@czechtrade.cz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M.I.P. Group, a.s.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25666703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Beranových 667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19900 Praha Letňany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INOB201701458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akci  Shanghai Art Fair 2017/120N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Realizace expozice na veletrhu Shanghai Art Fair 2017/120N. Cena bez DPH 190 000,- Kč.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Prosím uvést do textu faktury: Shanghai Art Fair 2017/120N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229 900,00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2.11.2017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Shanghai ,  Shanghai, CN - Čína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