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M.I.P. Group,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25666703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Beranových 667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19900 Praha Letňany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INOB201701460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 I.H.M. 2018/058N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I.H.M. 2018/058N.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I.H.M. 2018/058N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7.3.2018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Mnichov ,  Mnichov,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