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9564E" w14:paraId="70DE2090" w14:textId="77777777">
        <w:trPr>
          <w:trHeight w:val="148"/>
        </w:trPr>
        <w:tc>
          <w:tcPr>
            <w:tcW w:w="115" w:type="dxa"/>
          </w:tcPr>
          <w:p w14:paraId="36EFB199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D1A31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629AF2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F2B40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8B2179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FF607" w14:textId="77777777" w:rsidR="00D9564E" w:rsidRDefault="00D9564E">
            <w:pPr>
              <w:pStyle w:val="EmptyCellLayoutStyle"/>
              <w:spacing w:after="0" w:line="240" w:lineRule="auto"/>
            </w:pPr>
          </w:p>
        </w:tc>
      </w:tr>
      <w:tr w:rsidR="00861855" w14:paraId="612EF4A6" w14:textId="77777777" w:rsidTr="00861855">
        <w:trPr>
          <w:trHeight w:val="340"/>
        </w:trPr>
        <w:tc>
          <w:tcPr>
            <w:tcW w:w="115" w:type="dxa"/>
          </w:tcPr>
          <w:p w14:paraId="14943318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8E016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9564E" w14:paraId="403B6E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609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044E87" w14:textId="77777777" w:rsidR="00D9564E" w:rsidRDefault="00D9564E">
            <w:pPr>
              <w:spacing w:after="0" w:line="240" w:lineRule="auto"/>
            </w:pPr>
          </w:p>
        </w:tc>
        <w:tc>
          <w:tcPr>
            <w:tcW w:w="8142" w:type="dxa"/>
          </w:tcPr>
          <w:p w14:paraId="5D479017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6FB2E6" w14:textId="77777777" w:rsidR="00D9564E" w:rsidRDefault="00D9564E">
            <w:pPr>
              <w:pStyle w:val="EmptyCellLayoutStyle"/>
              <w:spacing w:after="0" w:line="240" w:lineRule="auto"/>
            </w:pPr>
          </w:p>
        </w:tc>
      </w:tr>
      <w:tr w:rsidR="00D9564E" w14:paraId="4E5C2C9C" w14:textId="77777777">
        <w:trPr>
          <w:trHeight w:val="100"/>
        </w:trPr>
        <w:tc>
          <w:tcPr>
            <w:tcW w:w="115" w:type="dxa"/>
          </w:tcPr>
          <w:p w14:paraId="616C6F00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EB4605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E9DA53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6977F3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2B57ED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D91736" w14:textId="77777777" w:rsidR="00D9564E" w:rsidRDefault="00D9564E">
            <w:pPr>
              <w:pStyle w:val="EmptyCellLayoutStyle"/>
              <w:spacing w:after="0" w:line="240" w:lineRule="auto"/>
            </w:pPr>
          </w:p>
        </w:tc>
      </w:tr>
      <w:tr w:rsidR="00861855" w14:paraId="1FAC0127" w14:textId="77777777" w:rsidTr="00861855">
        <w:tc>
          <w:tcPr>
            <w:tcW w:w="115" w:type="dxa"/>
          </w:tcPr>
          <w:p w14:paraId="41284D24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242A35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9564E" w14:paraId="2BB596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FBB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4164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564E" w14:paraId="28AF2F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99A3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Hořák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05A4" w14:textId="627BA55A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79501 Rýmařov</w:t>
                  </w:r>
                </w:p>
              </w:tc>
            </w:tr>
          </w:tbl>
          <w:p w14:paraId="63AFFAEC" w14:textId="77777777" w:rsidR="00D9564E" w:rsidRDefault="00D9564E">
            <w:pPr>
              <w:spacing w:after="0" w:line="240" w:lineRule="auto"/>
            </w:pPr>
          </w:p>
        </w:tc>
      </w:tr>
      <w:tr w:rsidR="00D9564E" w14:paraId="677A61F7" w14:textId="77777777">
        <w:trPr>
          <w:trHeight w:val="349"/>
        </w:trPr>
        <w:tc>
          <w:tcPr>
            <w:tcW w:w="115" w:type="dxa"/>
          </w:tcPr>
          <w:p w14:paraId="24B4F130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9584DF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72EF6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165F0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608879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04D17" w14:textId="77777777" w:rsidR="00D9564E" w:rsidRDefault="00D9564E">
            <w:pPr>
              <w:pStyle w:val="EmptyCellLayoutStyle"/>
              <w:spacing w:after="0" w:line="240" w:lineRule="auto"/>
            </w:pPr>
          </w:p>
        </w:tc>
      </w:tr>
      <w:tr w:rsidR="00D9564E" w14:paraId="309D6A72" w14:textId="77777777">
        <w:trPr>
          <w:trHeight w:val="340"/>
        </w:trPr>
        <w:tc>
          <w:tcPr>
            <w:tcW w:w="115" w:type="dxa"/>
          </w:tcPr>
          <w:p w14:paraId="5D0D2F40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A8104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9564E" w14:paraId="30CD48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D55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5FEFBC" w14:textId="77777777" w:rsidR="00D9564E" w:rsidRDefault="00D9564E">
            <w:pPr>
              <w:spacing w:after="0" w:line="240" w:lineRule="auto"/>
            </w:pPr>
          </w:p>
        </w:tc>
        <w:tc>
          <w:tcPr>
            <w:tcW w:w="801" w:type="dxa"/>
          </w:tcPr>
          <w:p w14:paraId="517CE858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EA6B22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CD829" w14:textId="77777777" w:rsidR="00D9564E" w:rsidRDefault="00D9564E">
            <w:pPr>
              <w:pStyle w:val="EmptyCellLayoutStyle"/>
              <w:spacing w:after="0" w:line="240" w:lineRule="auto"/>
            </w:pPr>
          </w:p>
        </w:tc>
      </w:tr>
      <w:tr w:rsidR="00D9564E" w14:paraId="52742770" w14:textId="77777777">
        <w:trPr>
          <w:trHeight w:val="229"/>
        </w:trPr>
        <w:tc>
          <w:tcPr>
            <w:tcW w:w="115" w:type="dxa"/>
          </w:tcPr>
          <w:p w14:paraId="2209712E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47BC6A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140C04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1DE9AB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A1466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0D4747" w14:textId="77777777" w:rsidR="00D9564E" w:rsidRDefault="00D9564E">
            <w:pPr>
              <w:pStyle w:val="EmptyCellLayoutStyle"/>
              <w:spacing w:after="0" w:line="240" w:lineRule="auto"/>
            </w:pPr>
          </w:p>
        </w:tc>
      </w:tr>
      <w:tr w:rsidR="00861855" w14:paraId="05ED516F" w14:textId="77777777" w:rsidTr="00861855">
        <w:tc>
          <w:tcPr>
            <w:tcW w:w="115" w:type="dxa"/>
          </w:tcPr>
          <w:p w14:paraId="4D19D9D1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5"/>
            </w:tblGrid>
            <w:tr w:rsidR="00D9564E" w14:paraId="243A13F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0781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E53D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14ED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91AD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81E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200A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E94A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849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697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F72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F1C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523B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93B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1855" w14:paraId="45959AAC" w14:textId="77777777" w:rsidTr="008618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DD30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Edrovice</w:t>
                  </w:r>
                </w:p>
              </w:tc>
            </w:tr>
            <w:tr w:rsidR="00D9564E" w14:paraId="09F7C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85F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012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771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3DC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59A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202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D52C3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CB57A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BC9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102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2760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AF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FF2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3 479,80</w:t>
                  </w:r>
                </w:p>
              </w:tc>
            </w:tr>
            <w:tr w:rsidR="00D9564E" w14:paraId="299861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F7B5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975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EF53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4A53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1FB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162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5C73D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9266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526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C46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EAED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3B3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CB3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1 509,81</w:t>
                  </w:r>
                </w:p>
              </w:tc>
            </w:tr>
            <w:tr w:rsidR="00D9564E" w14:paraId="2EE6CA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17E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F6D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F60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9B0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1FC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16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4BE9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1743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5B9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088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A24C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F84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E4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978,01</w:t>
                  </w:r>
                </w:p>
              </w:tc>
            </w:tr>
            <w:tr w:rsidR="00D9564E" w14:paraId="3519A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347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BF1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656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823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A24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EC1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B1354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15E7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237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9E0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AB84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92F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CC9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804,91</w:t>
                  </w:r>
                </w:p>
              </w:tc>
            </w:tr>
            <w:tr w:rsidR="00D9564E" w14:paraId="2C9BFB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DB7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839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923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6D8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3E1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EFD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2CD9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24757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AB8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022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8CA5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7BE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C86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191,15</w:t>
                  </w:r>
                </w:p>
              </w:tc>
            </w:tr>
            <w:tr w:rsidR="00D9564E" w14:paraId="447B8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6B6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32A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120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1BB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298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1FC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37D3E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819A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AEC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430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695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0DB1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17C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82,69</w:t>
                  </w:r>
                </w:p>
              </w:tc>
            </w:tr>
            <w:tr w:rsidR="00D9564E" w14:paraId="07BE8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6C1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35A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2C7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F70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39F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30B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CBDC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35A7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6F4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668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5FA6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40E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3FA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2 243,24</w:t>
                  </w:r>
                </w:p>
              </w:tc>
            </w:tr>
            <w:tr w:rsidR="00D9564E" w14:paraId="502CC4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FF8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0D3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377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E8C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9F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957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D7A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8D5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403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EF2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5FB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15E5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DC5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5 320,66</w:t>
                  </w:r>
                </w:p>
              </w:tc>
            </w:tr>
            <w:tr w:rsidR="00D9564E" w14:paraId="44A92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B33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2DD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CFE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8963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599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637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326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499E3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93D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0F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0F8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CE0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41C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105,98</w:t>
                  </w:r>
                </w:p>
              </w:tc>
            </w:tr>
            <w:tr w:rsidR="00D9564E" w14:paraId="31142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1AB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EDC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310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C0C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112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C93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60D0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3C6C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C6F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887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0BAF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F2D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14A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736,78</w:t>
                  </w:r>
                </w:p>
              </w:tc>
            </w:tr>
            <w:tr w:rsidR="00D9564E" w14:paraId="5EA8F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824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CEE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D1A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B35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D94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809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AD0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9C8A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4E3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2BD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9AFE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CB7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F2E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92,30</w:t>
                  </w:r>
                </w:p>
              </w:tc>
            </w:tr>
            <w:tr w:rsidR="00D9564E" w14:paraId="618DAA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A32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E97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02A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74C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39D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638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DB54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EA5E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F61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619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D53F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ACA1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4EB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734,45</w:t>
                  </w:r>
                </w:p>
              </w:tc>
            </w:tr>
            <w:tr w:rsidR="00D9564E" w14:paraId="7BA00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A8A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6FF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AB1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EF4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C4B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79F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4B34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CEC7F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9F7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CEE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6DFA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E58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B12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5 578,33</w:t>
                  </w:r>
                </w:p>
              </w:tc>
            </w:tr>
            <w:tr w:rsidR="00D9564E" w14:paraId="43F17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98C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CB7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E27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4B2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A8B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C85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ED8B1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C00C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A8B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E5C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CC1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8A4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FCF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3 859,91</w:t>
                  </w:r>
                </w:p>
              </w:tc>
            </w:tr>
            <w:tr w:rsidR="00D9564E" w14:paraId="479331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E0D6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466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0DB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5B6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7F8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E9E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F5166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2AF23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BFE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51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97A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BC86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53F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6 090,78</w:t>
                  </w:r>
                </w:p>
              </w:tc>
            </w:tr>
            <w:tr w:rsidR="00D9564E" w14:paraId="0D737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DF1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EA3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313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F063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F02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575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C87C9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D6D4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4E5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685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E50A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5C9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E4C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2 270,03</w:t>
                  </w:r>
                </w:p>
              </w:tc>
            </w:tr>
            <w:tr w:rsidR="00D9564E" w14:paraId="6022B2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BBDF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2CA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104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7FA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3B2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6A0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973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AD87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6CF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E06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B07C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3453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459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129,71</w:t>
                  </w:r>
                </w:p>
              </w:tc>
            </w:tr>
            <w:tr w:rsidR="00D9564E" w14:paraId="52AE04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7AD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416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0E4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64D5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167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EFC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363E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BE23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4CD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22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A2E4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D92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615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43 082,36</w:t>
                  </w:r>
                </w:p>
              </w:tc>
            </w:tr>
            <w:tr w:rsidR="00D9564E" w14:paraId="317F2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FDE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A40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564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0B6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40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F93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0323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3E25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20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266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10EC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E1B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56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45,86</w:t>
                  </w:r>
                </w:p>
              </w:tc>
            </w:tr>
            <w:tr w:rsidR="00D9564E" w14:paraId="15BBB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031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95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F07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E75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DF1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E07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381FA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E4ABC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CBF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890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2077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501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756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2 075,83</w:t>
                  </w:r>
                </w:p>
              </w:tc>
            </w:tr>
            <w:tr w:rsidR="00D9564E" w14:paraId="1AAEF4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9DD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C16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734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335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9B2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FB1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D8BC9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685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FF5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755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78CB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F1D1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B23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34 543,22</w:t>
                  </w:r>
                </w:p>
              </w:tc>
            </w:tr>
            <w:tr w:rsidR="00861855" w14:paraId="344BD1D4" w14:textId="77777777" w:rsidTr="008618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564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05F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0D5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7FF05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42F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3FD6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F39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FBF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F6B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A9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113 955,81</w:t>
                  </w:r>
                </w:p>
              </w:tc>
            </w:tr>
            <w:tr w:rsidR="00861855" w14:paraId="3AF27EC9" w14:textId="77777777" w:rsidTr="008618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9418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Rýmařova</w:t>
                  </w:r>
                </w:p>
              </w:tc>
            </w:tr>
            <w:tr w:rsidR="00D9564E" w14:paraId="00582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65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2A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30AC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2A2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C53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95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57B2E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45C3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309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05A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2BB0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C0F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051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442,99</w:t>
                  </w:r>
                </w:p>
              </w:tc>
            </w:tr>
            <w:tr w:rsidR="00D9564E" w14:paraId="03C1B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4F0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D2D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BB6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19B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FC3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B4C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5DD8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B78B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17F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B7E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88C4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8B3C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7A4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6 033,15</w:t>
                  </w:r>
                </w:p>
              </w:tc>
            </w:tr>
            <w:tr w:rsidR="00D9564E" w14:paraId="4DA41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CDD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654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126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456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37D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DCE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2E47C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3CF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BA5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FAB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2204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C8F1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CF6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8 038,44</w:t>
                  </w:r>
                </w:p>
              </w:tc>
            </w:tr>
            <w:tr w:rsidR="00D9564E" w14:paraId="73C56A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AA4E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4A8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EED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7B9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FC0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185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4C6B9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853D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73C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E55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6C0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4DC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EA2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245,95</w:t>
                  </w:r>
                </w:p>
              </w:tc>
            </w:tr>
            <w:tr w:rsidR="00D9564E" w14:paraId="5FE07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882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7EC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9C71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44DC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936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83F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BD215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4C5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8D5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8BF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52A7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89B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130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1 812,57</w:t>
                  </w:r>
                </w:p>
              </w:tc>
            </w:tr>
            <w:tr w:rsidR="00D9564E" w14:paraId="2CB5B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658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6C4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818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747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7B5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48B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3966F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F125D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654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545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D3A4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175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398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5 341,10</w:t>
                  </w:r>
                </w:p>
              </w:tc>
            </w:tr>
            <w:tr w:rsidR="00861855" w14:paraId="411FEA25" w14:textId="77777777" w:rsidTr="008618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7199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372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F155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1379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D93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0D6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CAE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126 789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E8F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64F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1C8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21 914,20</w:t>
                  </w:r>
                </w:p>
              </w:tc>
            </w:tr>
            <w:tr w:rsidR="00861855" w14:paraId="0D5CDE97" w14:textId="77777777" w:rsidTr="008618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6BC8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Janušov</w:t>
                  </w:r>
                </w:p>
              </w:tc>
            </w:tr>
            <w:tr w:rsidR="00D9564E" w14:paraId="2417E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FD0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DBE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BEA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CE8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2A6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8A6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26FF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AC8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8CC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0A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6DD5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3037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6B6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D9564E" w14:paraId="1100D2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763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35D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D64C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DCE1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713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DC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2A3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87DE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FA8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17A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8995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F53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21E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313,60</w:t>
                  </w:r>
                </w:p>
              </w:tc>
            </w:tr>
            <w:tr w:rsidR="00D9564E" w14:paraId="4A8CE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2086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B03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BC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71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E77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05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62E0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C8BE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E0C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6EF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BB97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831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17A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D9564E" w14:paraId="6E47EA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649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098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CED1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F4C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444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14A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315A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410E0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50A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99A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F2CA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F5A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632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1 843,64</w:t>
                  </w:r>
                </w:p>
              </w:tc>
            </w:tr>
            <w:tr w:rsidR="00D9564E" w14:paraId="52776E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CC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320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041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C06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95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376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7856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2FC5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58B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DDC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480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423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BDC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2 462,03</w:t>
                  </w:r>
                </w:p>
              </w:tc>
            </w:tr>
            <w:tr w:rsidR="00D9564E" w14:paraId="7C95A5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DFD4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A60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18F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7AB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083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AC2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35A83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4793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D97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CA2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4563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AD2C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526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D9564E" w14:paraId="00CDF8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DA9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0E2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8BF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4DF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BE0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CF9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6EEF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CA9CE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1BB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8AE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D18C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D2C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244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6 393,44</w:t>
                  </w:r>
                </w:p>
              </w:tc>
            </w:tr>
            <w:tr w:rsidR="00861855" w14:paraId="1F29293A" w14:textId="77777777" w:rsidTr="008618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B43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3E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340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C21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F7B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485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7DD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69 083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409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526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EA7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11 033,92</w:t>
                  </w:r>
                </w:p>
              </w:tc>
            </w:tr>
            <w:tr w:rsidR="00861855" w14:paraId="253CE3F6" w14:textId="77777777" w:rsidTr="008618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5BAF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</w:tr>
            <w:tr w:rsidR="00D9564E" w14:paraId="63374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2524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A89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E8B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21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8F5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086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EC8B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970F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EE3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70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7BD5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709F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603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10 043,01</w:t>
                  </w:r>
                </w:p>
              </w:tc>
            </w:tr>
            <w:tr w:rsidR="00D9564E" w14:paraId="2131D9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36F6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56B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2156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DA4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91C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E53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671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5BDB6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DF9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499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213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2D9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032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</w:t>
                  </w:r>
                </w:p>
              </w:tc>
            </w:tr>
            <w:tr w:rsidR="00861855" w14:paraId="42C0ED19" w14:textId="77777777" w:rsidTr="008618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66D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462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2B9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5909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400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2FB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791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176 390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39A1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99E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E02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10 058,41</w:t>
                  </w:r>
                </w:p>
              </w:tc>
            </w:tr>
            <w:tr w:rsidR="00861855" w14:paraId="6EC2C88A" w14:textId="77777777" w:rsidTr="008618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AE3F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Stará Ves u Rýmařova</w:t>
                  </w:r>
                </w:p>
              </w:tc>
            </w:tr>
            <w:tr w:rsidR="00D9564E" w14:paraId="56831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38B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85F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719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5B5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D5E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A25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77A0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AA93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942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8D3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5A87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E30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6D2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D9564E" w14:paraId="5744C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7A40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EDF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512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2E4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A0E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5CB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4CB26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260BF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677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FF2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04A4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D043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552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462,90</w:t>
                  </w:r>
                </w:p>
              </w:tc>
            </w:tr>
            <w:tr w:rsidR="00D9564E" w14:paraId="7E7DBF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7C43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BC8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5F7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185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00C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410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6050D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CB25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AB2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26A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9794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EA8C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84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5 984,89</w:t>
                  </w:r>
                </w:p>
              </w:tc>
            </w:tr>
            <w:tr w:rsidR="00D9564E" w14:paraId="1CAB11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F61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D98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65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7D8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D36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E53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3290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BB860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EA4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8B5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D7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4869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C54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224,27</w:t>
                  </w:r>
                </w:p>
              </w:tc>
            </w:tr>
            <w:tr w:rsidR="00D9564E" w14:paraId="40853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32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53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683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413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24E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EC7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5C31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0830B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FC2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8F7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37D3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559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8E0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224,01</w:t>
                  </w:r>
                </w:p>
              </w:tc>
            </w:tr>
            <w:tr w:rsidR="00D9564E" w14:paraId="6EF0F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CC0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083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713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094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475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4D7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846F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6FDD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D7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F84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FB9B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6983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985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820,09</w:t>
                  </w:r>
                </w:p>
              </w:tc>
            </w:tr>
            <w:tr w:rsidR="00D9564E" w14:paraId="412F59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0D0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77E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8E8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72D5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528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2C4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58A1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4AFA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429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9EF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FF7D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455C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CA4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7 315,04</w:t>
                  </w:r>
                </w:p>
              </w:tc>
            </w:tr>
            <w:tr w:rsidR="00D9564E" w14:paraId="2329B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2855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348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C4E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E186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C03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3B6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72FE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45F0E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5B5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64A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45D9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591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B21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1 582,97</w:t>
                  </w:r>
                </w:p>
              </w:tc>
            </w:tr>
            <w:tr w:rsidR="00D9564E" w14:paraId="7C2406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CE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740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FC6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C18E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18A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F9F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ACCAC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C3D0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00F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EE0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5F4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4E73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8C0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1 030,98</w:t>
                  </w:r>
                </w:p>
              </w:tc>
            </w:tr>
            <w:tr w:rsidR="00D9564E" w14:paraId="074B8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CC9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6DA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C33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9C8C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8DF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DC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8F710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B0AFC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4E2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D12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E510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88A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5F0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2 185,56</w:t>
                  </w:r>
                </w:p>
              </w:tc>
            </w:tr>
            <w:tr w:rsidR="00D9564E" w14:paraId="05683F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91A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FE52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5D0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2CE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DBA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71AF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11326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88B1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0B8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19A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ECD1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DCE6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4EA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861855" w14:paraId="65612BB8" w14:textId="77777777" w:rsidTr="008618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54E7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FD8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7E2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BB5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E22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1C2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E0EE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173 905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DF5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82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598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20 160,85</w:t>
                  </w:r>
                </w:p>
              </w:tc>
            </w:tr>
            <w:tr w:rsidR="00861855" w14:paraId="4A021DF1" w14:textId="77777777" w:rsidTr="008618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265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Žďárský Potok</w:t>
                  </w:r>
                </w:p>
              </w:tc>
            </w:tr>
            <w:tr w:rsidR="00D9564E" w14:paraId="5A5F2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954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49E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96E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462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144B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2C7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D3D1B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E0728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54E8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3E2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E090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D5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4A1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95,86</w:t>
                  </w:r>
                </w:p>
              </w:tc>
            </w:tr>
            <w:tr w:rsidR="00D9564E" w14:paraId="756A2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588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10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BDA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84C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A0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6ED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ABE5D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DF96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434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CC3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04EA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61E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73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275,29</w:t>
                  </w:r>
                </w:p>
              </w:tc>
            </w:tr>
            <w:tr w:rsidR="00D9564E" w14:paraId="4938F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560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F50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E70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0CE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815D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BF80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36EEF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3B413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EA1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15C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3E39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DCC2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E654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338,64</w:t>
                  </w:r>
                </w:p>
              </w:tc>
            </w:tr>
            <w:tr w:rsidR="00D9564E" w14:paraId="7942FF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8B0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531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D1D5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9380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550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3BA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038F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96922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EB36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3063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2187" w14:textId="77777777" w:rsidR="00D9564E" w:rsidRDefault="006005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108A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1F19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833,17</w:t>
                  </w:r>
                </w:p>
              </w:tc>
            </w:tr>
            <w:tr w:rsidR="00861855" w14:paraId="4E70FFA2" w14:textId="77777777" w:rsidTr="008618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985F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D0D1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9ED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991CB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03F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183D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9927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4177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32F8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2B8A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1 542,96</w:t>
                  </w:r>
                </w:p>
              </w:tc>
            </w:tr>
            <w:tr w:rsidR="00861855" w14:paraId="6676B47A" w14:textId="77777777" w:rsidTr="008618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D406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19D1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1 347 159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3CB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37DC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C4AC" w14:textId="77777777" w:rsidR="00D9564E" w:rsidRDefault="006005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178 666</w:t>
                  </w:r>
                </w:p>
              </w:tc>
            </w:tr>
            <w:tr w:rsidR="00861855" w14:paraId="454908A6" w14:textId="77777777" w:rsidTr="008618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9CC9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266C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E96F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05E4" w14:textId="77777777" w:rsidR="00D9564E" w:rsidRDefault="00D956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C902" w14:textId="77777777" w:rsidR="00D9564E" w:rsidRDefault="00D9564E">
                  <w:pPr>
                    <w:spacing w:after="0" w:line="240" w:lineRule="auto"/>
                  </w:pPr>
                </w:p>
              </w:tc>
            </w:tr>
          </w:tbl>
          <w:p w14:paraId="1DDDA79E" w14:textId="77777777" w:rsidR="00D9564E" w:rsidRDefault="00D9564E">
            <w:pPr>
              <w:spacing w:after="0" w:line="240" w:lineRule="auto"/>
            </w:pPr>
          </w:p>
        </w:tc>
      </w:tr>
      <w:tr w:rsidR="00D9564E" w14:paraId="508AA1B5" w14:textId="77777777">
        <w:trPr>
          <w:trHeight w:val="254"/>
        </w:trPr>
        <w:tc>
          <w:tcPr>
            <w:tcW w:w="115" w:type="dxa"/>
          </w:tcPr>
          <w:p w14:paraId="7C59B921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034D5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977D04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A3A751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56B65A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E720F" w14:textId="77777777" w:rsidR="00D9564E" w:rsidRDefault="00D9564E">
            <w:pPr>
              <w:pStyle w:val="EmptyCellLayoutStyle"/>
              <w:spacing w:after="0" w:line="240" w:lineRule="auto"/>
            </w:pPr>
          </w:p>
        </w:tc>
      </w:tr>
      <w:tr w:rsidR="00861855" w14:paraId="045E0609" w14:textId="77777777" w:rsidTr="00861855">
        <w:trPr>
          <w:trHeight w:val="1305"/>
        </w:trPr>
        <w:tc>
          <w:tcPr>
            <w:tcW w:w="115" w:type="dxa"/>
          </w:tcPr>
          <w:p w14:paraId="716A8B0C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9564E" w14:paraId="444DDEA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3396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78CE7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94B3CC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CC25E6A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AD0962" w14:textId="77777777" w:rsidR="00D9564E" w:rsidRDefault="006005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627ADC" w14:textId="77777777" w:rsidR="00D9564E" w:rsidRDefault="00D9564E">
            <w:pPr>
              <w:spacing w:after="0" w:line="240" w:lineRule="auto"/>
            </w:pPr>
          </w:p>
        </w:tc>
        <w:tc>
          <w:tcPr>
            <w:tcW w:w="285" w:type="dxa"/>
          </w:tcPr>
          <w:p w14:paraId="38432E8F" w14:textId="77777777" w:rsidR="00D9564E" w:rsidRDefault="00D9564E">
            <w:pPr>
              <w:pStyle w:val="EmptyCellLayoutStyle"/>
              <w:spacing w:after="0" w:line="240" w:lineRule="auto"/>
            </w:pPr>
          </w:p>
        </w:tc>
      </w:tr>
      <w:tr w:rsidR="00D9564E" w14:paraId="36B3A285" w14:textId="77777777">
        <w:trPr>
          <w:trHeight w:val="314"/>
        </w:trPr>
        <w:tc>
          <w:tcPr>
            <w:tcW w:w="115" w:type="dxa"/>
          </w:tcPr>
          <w:p w14:paraId="261A31D5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F67273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9176D9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895133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D00B8" w14:textId="77777777" w:rsidR="00D9564E" w:rsidRDefault="00D956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181F7" w14:textId="77777777" w:rsidR="00D9564E" w:rsidRDefault="00D9564E">
            <w:pPr>
              <w:pStyle w:val="EmptyCellLayoutStyle"/>
              <w:spacing w:after="0" w:line="240" w:lineRule="auto"/>
            </w:pPr>
          </w:p>
        </w:tc>
      </w:tr>
    </w:tbl>
    <w:p w14:paraId="246E8E3A" w14:textId="77777777" w:rsidR="00D9564E" w:rsidRDefault="00D9564E">
      <w:pPr>
        <w:spacing w:after="0" w:line="240" w:lineRule="auto"/>
      </w:pPr>
    </w:p>
    <w:sectPr w:rsidR="00D956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EEEB" w14:textId="77777777" w:rsidR="00000000" w:rsidRDefault="00600566">
      <w:pPr>
        <w:spacing w:after="0" w:line="240" w:lineRule="auto"/>
      </w:pPr>
      <w:r>
        <w:separator/>
      </w:r>
    </w:p>
  </w:endnote>
  <w:endnote w:type="continuationSeparator" w:id="0">
    <w:p w14:paraId="78C42537" w14:textId="77777777" w:rsidR="00000000" w:rsidRDefault="0060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9564E" w14:paraId="788A385C" w14:textId="77777777">
      <w:tc>
        <w:tcPr>
          <w:tcW w:w="9346" w:type="dxa"/>
        </w:tcPr>
        <w:p w14:paraId="21E05838" w14:textId="77777777" w:rsidR="00D9564E" w:rsidRDefault="00D956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A52506" w14:textId="77777777" w:rsidR="00D9564E" w:rsidRDefault="00D9564E">
          <w:pPr>
            <w:pStyle w:val="EmptyCellLayoutStyle"/>
            <w:spacing w:after="0" w:line="240" w:lineRule="auto"/>
          </w:pPr>
        </w:p>
      </w:tc>
    </w:tr>
    <w:tr w:rsidR="00D9564E" w14:paraId="3ED69F77" w14:textId="77777777">
      <w:tc>
        <w:tcPr>
          <w:tcW w:w="9346" w:type="dxa"/>
        </w:tcPr>
        <w:p w14:paraId="69A111D0" w14:textId="77777777" w:rsidR="00D9564E" w:rsidRDefault="00D956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9564E" w14:paraId="0D81CC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354415" w14:textId="77777777" w:rsidR="00D9564E" w:rsidRDefault="006005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91C8F1" w14:textId="77777777" w:rsidR="00D9564E" w:rsidRDefault="00D9564E">
          <w:pPr>
            <w:spacing w:after="0" w:line="240" w:lineRule="auto"/>
          </w:pPr>
        </w:p>
      </w:tc>
    </w:tr>
    <w:tr w:rsidR="00D9564E" w14:paraId="4F9CC8C1" w14:textId="77777777">
      <w:tc>
        <w:tcPr>
          <w:tcW w:w="9346" w:type="dxa"/>
        </w:tcPr>
        <w:p w14:paraId="4AB070DF" w14:textId="77777777" w:rsidR="00D9564E" w:rsidRDefault="00D956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E6F047" w14:textId="77777777" w:rsidR="00D9564E" w:rsidRDefault="00D956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0C9B" w14:textId="77777777" w:rsidR="00000000" w:rsidRDefault="00600566">
      <w:pPr>
        <w:spacing w:after="0" w:line="240" w:lineRule="auto"/>
      </w:pPr>
      <w:r>
        <w:separator/>
      </w:r>
    </w:p>
  </w:footnote>
  <w:footnote w:type="continuationSeparator" w:id="0">
    <w:p w14:paraId="14B25073" w14:textId="77777777" w:rsidR="00000000" w:rsidRDefault="0060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9564E" w14:paraId="242367E4" w14:textId="77777777">
      <w:tc>
        <w:tcPr>
          <w:tcW w:w="144" w:type="dxa"/>
        </w:tcPr>
        <w:p w14:paraId="520735CA" w14:textId="77777777" w:rsidR="00D9564E" w:rsidRDefault="00D956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A7598D" w14:textId="77777777" w:rsidR="00D9564E" w:rsidRDefault="00D9564E">
          <w:pPr>
            <w:pStyle w:val="EmptyCellLayoutStyle"/>
            <w:spacing w:after="0" w:line="240" w:lineRule="auto"/>
          </w:pPr>
        </w:p>
      </w:tc>
    </w:tr>
    <w:tr w:rsidR="00D9564E" w14:paraId="115C2023" w14:textId="77777777">
      <w:tc>
        <w:tcPr>
          <w:tcW w:w="144" w:type="dxa"/>
        </w:tcPr>
        <w:p w14:paraId="7D555E6E" w14:textId="77777777" w:rsidR="00D9564E" w:rsidRDefault="00D956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564E" w14:paraId="6FB6F81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14A28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AC5648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76F34E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60C76F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CFCDD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183C6C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D2BF1F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FAD177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42ADD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137190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F86918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E4AF0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1AD22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FC970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39D8CD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3F2FB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15D05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E6DCF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861855" w14:paraId="3DDA537F" w14:textId="77777777" w:rsidTr="008618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57A16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9564E" w14:paraId="7E618E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6F429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141N19/26</w:t>
                      </w:r>
                    </w:p>
                  </w:tc>
                </w:tr>
              </w:tbl>
              <w:p w14:paraId="7F9C1B45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2A46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D9564E" w14:paraId="63F35C0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C1F2A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69708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5CE7BE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335C10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5F84FE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7DBA1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582E6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9653D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AD88A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5FA6E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22BD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A93ED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DD50A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6B91CC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C5205E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7874C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E3D9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DD683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861855" w14:paraId="5685ABBC" w14:textId="77777777" w:rsidTr="008618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E107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69BD1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9564E" w14:paraId="6193B5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79608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96A9FC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4E2C0C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9564E" w14:paraId="7FE835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C80DB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14111926</w:t>
                      </w:r>
                    </w:p>
                  </w:tc>
                </w:tr>
              </w:tbl>
              <w:p w14:paraId="0A4FB8C3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862C3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9564E" w14:paraId="6056D46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A9018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1EDAD7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BE542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E50B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5BC82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9564E" w14:paraId="0CFB69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9C085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22.10.2019</w:t>
                      </w:r>
                    </w:p>
                  </w:tc>
                </w:tr>
              </w:tbl>
              <w:p w14:paraId="2405CD5C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A3FB3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9564E" w14:paraId="223CCAB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9610B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138F77E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B54A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9564E" w14:paraId="63E036A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C114C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178 666 Kč</w:t>
                      </w:r>
                    </w:p>
                  </w:tc>
                </w:tr>
              </w:tbl>
              <w:p w14:paraId="2B9E48D1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5C35B7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D9564E" w14:paraId="753296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A27AF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13CFD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3D9CA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AEF42D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A4FD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34ED3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D9DE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FFDA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532CB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E726AC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3655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134757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A4D02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D2A2F8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C2B10C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F18F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3D930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E182E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D9564E" w14:paraId="7463C8A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B4FA7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F8DEA0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817997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26B0D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71995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5046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570D8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DF42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7BEC1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D433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7E1FF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95A308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9C2C4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AA09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D0143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4DE9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B574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5079F7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D9564E" w14:paraId="065864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68DC8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4A1218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9564E" w14:paraId="0C69BCF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4CD6D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8355ED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844B2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43D9C7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06939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57E74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50AB8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D1CD0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3AE8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A7BB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A8975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C37EA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DE015D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E7380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C7BCC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05F72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6ABC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861855" w14:paraId="398A2433" w14:textId="77777777" w:rsidTr="008618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24D96D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B5F1B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066EB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D1502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FC7F18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9564E" w14:paraId="5962FA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4ABE3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03.01.2024</w:t>
                      </w:r>
                    </w:p>
                  </w:tc>
                </w:tr>
              </w:tbl>
              <w:p w14:paraId="4520D092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E3BD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79A567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9564E" w14:paraId="1FDC813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B5082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56DE4B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FB31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154B8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FF1DF0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2C33E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CF720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6DD1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CDE7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9FB25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861855" w14:paraId="66961785" w14:textId="77777777" w:rsidTr="008618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9B9BF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AE14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60D0AF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32A16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64EAC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E4F20F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6C73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B4A74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821320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3577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9564E" w14:paraId="48DF360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EAC91" w14:textId="77777777" w:rsidR="00D9564E" w:rsidRDefault="006005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362988D5" w14:textId="77777777" w:rsidR="00D9564E" w:rsidRDefault="00D956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4A3C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5B626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AFF35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7D5C6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4EFEE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861855" w14:paraId="239908E2" w14:textId="77777777" w:rsidTr="008618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1324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C32D1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A53D3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9745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10AE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EBAC3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A7639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6440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FD43F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246EC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9EC2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A49E28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6DF9BF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12DF2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832BD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F466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C39F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  <w:tr w:rsidR="00D9564E" w14:paraId="4596B88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F6908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128CDD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B2D89F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02D198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398B71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A72C6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5ED6F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69850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20C8C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C3BB3B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F2BC13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25DF4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F34702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F81BF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56103A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B942B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40F816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7A5834" w14:textId="77777777" w:rsidR="00D9564E" w:rsidRDefault="00D956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31F3A0" w14:textId="77777777" w:rsidR="00D9564E" w:rsidRDefault="00D9564E">
          <w:pPr>
            <w:spacing w:after="0" w:line="240" w:lineRule="auto"/>
          </w:pPr>
        </w:p>
      </w:tc>
    </w:tr>
    <w:tr w:rsidR="00D9564E" w14:paraId="5331586A" w14:textId="77777777">
      <w:tc>
        <w:tcPr>
          <w:tcW w:w="144" w:type="dxa"/>
        </w:tcPr>
        <w:p w14:paraId="16499E7B" w14:textId="77777777" w:rsidR="00D9564E" w:rsidRDefault="00D956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519E44" w14:textId="77777777" w:rsidR="00D9564E" w:rsidRDefault="00D956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0257325">
    <w:abstractNumId w:val="0"/>
  </w:num>
  <w:num w:numId="2" w16cid:durableId="1437941843">
    <w:abstractNumId w:val="1"/>
  </w:num>
  <w:num w:numId="3" w16cid:durableId="708378800">
    <w:abstractNumId w:val="2"/>
  </w:num>
  <w:num w:numId="4" w16cid:durableId="777915386">
    <w:abstractNumId w:val="3"/>
  </w:num>
  <w:num w:numId="5" w16cid:durableId="2005693646">
    <w:abstractNumId w:val="4"/>
  </w:num>
  <w:num w:numId="6" w16cid:durableId="1963219789">
    <w:abstractNumId w:val="5"/>
  </w:num>
  <w:num w:numId="7" w16cid:durableId="1177579344">
    <w:abstractNumId w:val="6"/>
  </w:num>
  <w:num w:numId="8" w16cid:durableId="697968225">
    <w:abstractNumId w:val="7"/>
  </w:num>
  <w:num w:numId="9" w16cid:durableId="1991473914">
    <w:abstractNumId w:val="8"/>
  </w:num>
  <w:num w:numId="10" w16cid:durableId="1022785758">
    <w:abstractNumId w:val="9"/>
  </w:num>
  <w:num w:numId="11" w16cid:durableId="275869513">
    <w:abstractNumId w:val="10"/>
  </w:num>
  <w:num w:numId="12" w16cid:durableId="1109352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4E"/>
    <w:rsid w:val="00600566"/>
    <w:rsid w:val="00861855"/>
    <w:rsid w:val="00D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19BC"/>
  <w15:docId w15:val="{526EB2F0-82F5-458A-A252-6AD49DC7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HCUZCRXN6NH5-439281717-11218</_dlc_DocId>
    <lcf76f155ced4ddcb4097134ff3c332f xmlns="139a457f-fea3-4197-b3e6-d63250227e24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https://spucr.sharepoint.com/sites/Portal/571202/_layouts/15/DocIdRedir.aspx?ID=HCUZCRXN6NH5-439281717-11218</Url>
      <Description>HCUZCRXN6NH5-439281717-11218</Description>
    </_dlc_DocIdUrl>
  </documentManagement>
</p:properties>
</file>

<file path=customXml/itemProps1.xml><?xml version="1.0" encoding="utf-8"?>
<ds:datastoreItem xmlns:ds="http://schemas.openxmlformats.org/officeDocument/2006/customXml" ds:itemID="{583BDED8-081C-44DC-B593-33C23F8D34EF}"/>
</file>

<file path=customXml/itemProps2.xml><?xml version="1.0" encoding="utf-8"?>
<ds:datastoreItem xmlns:ds="http://schemas.openxmlformats.org/officeDocument/2006/customXml" ds:itemID="{2705BFA9-DCF5-42D3-8F83-C849966FF40F}"/>
</file>

<file path=customXml/itemProps3.xml><?xml version="1.0" encoding="utf-8"?>
<ds:datastoreItem xmlns:ds="http://schemas.openxmlformats.org/officeDocument/2006/customXml" ds:itemID="{16EBB4C2-080A-439B-81C3-57A1D5EF0141}"/>
</file>

<file path=customXml/itemProps4.xml><?xml version="1.0" encoding="utf-8"?>
<ds:datastoreItem xmlns:ds="http://schemas.openxmlformats.org/officeDocument/2006/customXml" ds:itemID="{2D46EC65-3F2C-4157-80F5-4C1646E8B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3241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3</cp:revision>
  <cp:lastPrinted>2024-01-03T07:43:00Z</cp:lastPrinted>
  <dcterms:created xsi:type="dcterms:W3CDTF">2024-01-03T07:44:00Z</dcterms:created>
  <dcterms:modified xsi:type="dcterms:W3CDTF">2024-01-03T07:45:00Z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69506936-1def-463d-b3d8-45333d71464b</vt:lpwstr>
  </property>
</Properties>
</file>