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632767">
        <w:rPr>
          <w:b/>
          <w:sz w:val="32"/>
          <w:szCs w:val="32"/>
        </w:rPr>
        <w:t xml:space="preserve">KUPNÍ </w:t>
      </w:r>
      <w:r w:rsidR="00083B9E" w:rsidRPr="00F34B18">
        <w:rPr>
          <w:b/>
          <w:sz w:val="32"/>
          <w:szCs w:val="32"/>
        </w:rPr>
        <w:t xml:space="preserve">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B145E8" w:rsidRDefault="00083B9E" w:rsidP="00B145E8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160310" w:rsidRPr="00160310" w:rsidRDefault="00160310" w:rsidP="00160310">
      <w:pPr>
        <w:rPr>
          <w:b/>
          <w:sz w:val="22"/>
          <w:szCs w:val="22"/>
        </w:rPr>
      </w:pPr>
      <w:r w:rsidRPr="00160310">
        <w:rPr>
          <w:sz w:val="20"/>
          <w:szCs w:val="20"/>
        </w:rPr>
        <w:t xml:space="preserve"> </w:t>
      </w:r>
      <w:r w:rsidRPr="00160310">
        <w:rPr>
          <w:b/>
          <w:sz w:val="22"/>
          <w:szCs w:val="22"/>
        </w:rPr>
        <w:t>ALLIUM AGRO s.r.o.</w:t>
      </w:r>
    </w:p>
    <w:p w:rsidR="00160310" w:rsidRPr="00160310" w:rsidRDefault="00AA5B6A" w:rsidP="00160310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0310" w:rsidRPr="00160310">
        <w:rPr>
          <w:sz w:val="20"/>
          <w:szCs w:val="20"/>
        </w:rPr>
        <w:t>Na Valech 411/1, 741 01 Nový Jičín</w:t>
      </w:r>
    </w:p>
    <w:p w:rsidR="00160310" w:rsidRDefault="00160310" w:rsidP="00160310">
      <w:pPr>
        <w:rPr>
          <w:sz w:val="20"/>
          <w:szCs w:val="20"/>
        </w:rPr>
      </w:pPr>
      <w:r w:rsidRPr="00160310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="00AA5B6A">
        <w:rPr>
          <w:sz w:val="20"/>
          <w:szCs w:val="20"/>
        </w:rPr>
        <w:t>:</w:t>
      </w:r>
      <w:r w:rsidR="00AA5B6A">
        <w:rPr>
          <w:sz w:val="20"/>
          <w:szCs w:val="20"/>
        </w:rPr>
        <w:tab/>
      </w:r>
      <w:r w:rsidR="00AA5B6A">
        <w:rPr>
          <w:sz w:val="20"/>
          <w:szCs w:val="20"/>
        </w:rPr>
        <w:tab/>
      </w:r>
      <w:r w:rsidR="00AA5B6A">
        <w:rPr>
          <w:sz w:val="20"/>
          <w:szCs w:val="20"/>
        </w:rPr>
        <w:tab/>
      </w:r>
      <w:r w:rsidRPr="00160310">
        <w:rPr>
          <w:sz w:val="20"/>
          <w:szCs w:val="20"/>
        </w:rPr>
        <w:t xml:space="preserve">28628659   </w:t>
      </w:r>
      <w:r w:rsidRPr="00160310">
        <w:rPr>
          <w:sz w:val="20"/>
          <w:szCs w:val="20"/>
        </w:rPr>
        <w:tab/>
      </w:r>
      <w:r w:rsidRPr="00160310">
        <w:rPr>
          <w:sz w:val="20"/>
          <w:szCs w:val="20"/>
        </w:rPr>
        <w:tab/>
      </w:r>
    </w:p>
    <w:p w:rsidR="00160310" w:rsidRPr="00160310" w:rsidRDefault="00160310" w:rsidP="00160310">
      <w:pPr>
        <w:rPr>
          <w:sz w:val="20"/>
          <w:szCs w:val="20"/>
        </w:rPr>
      </w:pPr>
      <w:r w:rsidRPr="00160310">
        <w:rPr>
          <w:sz w:val="20"/>
          <w:szCs w:val="20"/>
        </w:rPr>
        <w:t>DIČ:</w:t>
      </w:r>
      <w:r w:rsidR="00AA5B6A">
        <w:rPr>
          <w:sz w:val="20"/>
          <w:szCs w:val="20"/>
        </w:rPr>
        <w:tab/>
      </w:r>
      <w:r w:rsidR="00AA5B6A">
        <w:rPr>
          <w:sz w:val="20"/>
          <w:szCs w:val="20"/>
        </w:rPr>
        <w:tab/>
      </w:r>
      <w:r w:rsidR="00AA5B6A">
        <w:rPr>
          <w:sz w:val="20"/>
          <w:szCs w:val="20"/>
        </w:rPr>
        <w:tab/>
      </w:r>
      <w:r w:rsidRPr="00160310">
        <w:rPr>
          <w:sz w:val="20"/>
          <w:szCs w:val="20"/>
        </w:rPr>
        <w:t>CZ28628659</w:t>
      </w:r>
    </w:p>
    <w:p w:rsidR="00160310" w:rsidRPr="00160310" w:rsidRDefault="00AA5B6A" w:rsidP="00160310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E46FC3">
        <w:rPr>
          <w:sz w:val="20"/>
          <w:szCs w:val="20"/>
        </w:rPr>
        <w:t>xxxxx</w:t>
      </w:r>
      <w:proofErr w:type="spellEnd"/>
    </w:p>
    <w:p w:rsidR="00160310" w:rsidRPr="00160310" w:rsidRDefault="00AA5B6A" w:rsidP="00160310">
      <w:pPr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E46FC3">
        <w:rPr>
          <w:sz w:val="20"/>
          <w:szCs w:val="20"/>
        </w:rPr>
        <w:t>xxxxx</w:t>
      </w:r>
      <w:proofErr w:type="spellEnd"/>
    </w:p>
    <w:p w:rsidR="00160310" w:rsidRDefault="00AA5B6A" w:rsidP="00160310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8011A3">
        <w:rPr>
          <w:sz w:val="20"/>
          <w:szCs w:val="20"/>
        </w:rPr>
        <w:t>Česká spořitelna, a.s.</w:t>
      </w:r>
      <w:r w:rsidR="00160310" w:rsidRPr="00160310">
        <w:rPr>
          <w:sz w:val="20"/>
          <w:szCs w:val="20"/>
        </w:rPr>
        <w:t xml:space="preserve"> </w:t>
      </w:r>
    </w:p>
    <w:p w:rsidR="00160310" w:rsidRPr="008011A3" w:rsidRDefault="00AA5B6A" w:rsidP="00160310">
      <w:pPr>
        <w:rPr>
          <w:sz w:val="20"/>
          <w:szCs w:val="20"/>
        </w:rPr>
      </w:pPr>
      <w:r w:rsidRPr="008011A3">
        <w:rPr>
          <w:sz w:val="20"/>
          <w:szCs w:val="20"/>
        </w:rPr>
        <w:t>Číslo účtu</w:t>
      </w:r>
      <w:r w:rsidR="00160310" w:rsidRPr="008011A3">
        <w:rPr>
          <w:sz w:val="20"/>
          <w:szCs w:val="20"/>
        </w:rPr>
        <w:t xml:space="preserve">:                       </w:t>
      </w:r>
      <w:r w:rsidRPr="008011A3">
        <w:rPr>
          <w:sz w:val="20"/>
          <w:szCs w:val="20"/>
        </w:rPr>
        <w:tab/>
      </w:r>
      <w:r w:rsidR="00160310" w:rsidRPr="008011A3">
        <w:rPr>
          <w:sz w:val="20"/>
          <w:szCs w:val="20"/>
        </w:rPr>
        <w:t>6092882/0800</w:t>
      </w:r>
    </w:p>
    <w:p w:rsidR="00CB51C9" w:rsidRPr="008011A3" w:rsidRDefault="00D710AF" w:rsidP="00CB51C9">
      <w:pPr>
        <w:contextualSpacing/>
        <w:rPr>
          <w:b/>
          <w:sz w:val="20"/>
          <w:szCs w:val="20"/>
        </w:rPr>
      </w:pPr>
      <w:r w:rsidRPr="008011A3">
        <w:rPr>
          <w:sz w:val="20"/>
          <w:szCs w:val="20"/>
        </w:rPr>
        <w:t>(</w:t>
      </w:r>
      <w:r w:rsidR="00CB51C9" w:rsidRPr="008011A3">
        <w:rPr>
          <w:sz w:val="20"/>
          <w:szCs w:val="20"/>
        </w:rPr>
        <w:t xml:space="preserve">dále jen </w:t>
      </w:r>
      <w:r w:rsidR="00CB51C9" w:rsidRPr="008011A3">
        <w:rPr>
          <w:b/>
          <w:sz w:val="20"/>
          <w:szCs w:val="20"/>
        </w:rPr>
        <w:t>„prodávající“</w:t>
      </w:r>
      <w:r w:rsidRPr="008011A3">
        <w:rPr>
          <w:b/>
          <w:sz w:val="20"/>
          <w:szCs w:val="20"/>
        </w:rPr>
        <w:t>)</w:t>
      </w:r>
    </w:p>
    <w:p w:rsidR="00083B9E" w:rsidRPr="008011A3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8011A3" w:rsidRDefault="00083B9E" w:rsidP="00083B9E">
      <w:pPr>
        <w:contextualSpacing/>
        <w:rPr>
          <w:sz w:val="20"/>
          <w:szCs w:val="20"/>
        </w:rPr>
      </w:pPr>
      <w:r w:rsidRPr="008011A3">
        <w:rPr>
          <w:sz w:val="20"/>
          <w:szCs w:val="20"/>
        </w:rPr>
        <w:t>a</w:t>
      </w:r>
    </w:p>
    <w:p w:rsidR="00083B9E" w:rsidRPr="008011A3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8011A3" w:rsidRDefault="00055001" w:rsidP="00083B9E">
      <w:pPr>
        <w:contextualSpacing/>
        <w:rPr>
          <w:b/>
          <w:sz w:val="22"/>
          <w:szCs w:val="22"/>
        </w:rPr>
      </w:pPr>
      <w:r w:rsidRPr="008011A3">
        <w:rPr>
          <w:b/>
          <w:sz w:val="22"/>
          <w:szCs w:val="22"/>
        </w:rPr>
        <w:t xml:space="preserve">Veterinární univerzita Brno Školní zemědělský podnik </w:t>
      </w:r>
      <w:r w:rsidR="00E85A5E" w:rsidRPr="008011A3">
        <w:rPr>
          <w:b/>
          <w:sz w:val="22"/>
          <w:szCs w:val="22"/>
        </w:rPr>
        <w:t>Nový Jičín</w:t>
      </w:r>
      <w:r w:rsidR="00903E31" w:rsidRPr="008011A3">
        <w:rPr>
          <w:b/>
          <w:sz w:val="22"/>
          <w:szCs w:val="22"/>
        </w:rPr>
        <w:t xml:space="preserve"> </w:t>
      </w:r>
    </w:p>
    <w:p w:rsidR="00083B9E" w:rsidRPr="008011A3" w:rsidRDefault="005E3FA0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Sídlo:</w:t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</w:r>
      <w:r w:rsidR="00E85A5E" w:rsidRPr="008011A3">
        <w:rPr>
          <w:sz w:val="20"/>
          <w:szCs w:val="20"/>
        </w:rPr>
        <w:t>E.</w:t>
      </w:r>
      <w:r w:rsidR="0073371F" w:rsidRPr="008011A3">
        <w:rPr>
          <w:sz w:val="20"/>
          <w:szCs w:val="20"/>
        </w:rPr>
        <w:t xml:space="preserve"> </w:t>
      </w:r>
      <w:r w:rsidR="00E85A5E" w:rsidRPr="008011A3">
        <w:rPr>
          <w:sz w:val="20"/>
          <w:szCs w:val="20"/>
        </w:rPr>
        <w:t>Krásnohorské 178, 742 42</w:t>
      </w:r>
      <w:r w:rsidR="00105DCE" w:rsidRPr="008011A3">
        <w:rPr>
          <w:sz w:val="20"/>
          <w:szCs w:val="20"/>
        </w:rPr>
        <w:t xml:space="preserve"> Šenov u Nového</w:t>
      </w:r>
      <w:r w:rsidR="00E85A5E" w:rsidRPr="008011A3">
        <w:rPr>
          <w:sz w:val="20"/>
          <w:szCs w:val="20"/>
        </w:rPr>
        <w:t xml:space="preserve"> Jičín</w:t>
      </w:r>
      <w:r w:rsidR="00105DCE" w:rsidRPr="008011A3">
        <w:rPr>
          <w:sz w:val="20"/>
          <w:szCs w:val="20"/>
        </w:rPr>
        <w:t>a</w:t>
      </w:r>
    </w:p>
    <w:p w:rsidR="005E3FA0" w:rsidRPr="008011A3" w:rsidRDefault="005E3FA0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IČ</w:t>
      </w:r>
      <w:r w:rsidR="00E662C3" w:rsidRPr="008011A3">
        <w:rPr>
          <w:sz w:val="20"/>
          <w:szCs w:val="20"/>
        </w:rPr>
        <w:t>O</w:t>
      </w:r>
      <w:r w:rsidRPr="008011A3">
        <w:rPr>
          <w:sz w:val="20"/>
          <w:szCs w:val="20"/>
        </w:rPr>
        <w:t>:</w:t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</w:r>
      <w:r w:rsidR="00E85A5E" w:rsidRPr="008011A3">
        <w:rPr>
          <w:sz w:val="20"/>
          <w:szCs w:val="20"/>
        </w:rPr>
        <w:t>62157124</w:t>
      </w:r>
    </w:p>
    <w:p w:rsidR="00083B9E" w:rsidRPr="008011A3" w:rsidRDefault="005E3FA0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DIČ:</w:t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</w:r>
      <w:r w:rsidR="00E85A5E" w:rsidRPr="008011A3">
        <w:rPr>
          <w:sz w:val="20"/>
          <w:szCs w:val="20"/>
        </w:rPr>
        <w:t>CZ</w:t>
      </w:r>
      <w:r w:rsidR="00B51A71" w:rsidRPr="008011A3">
        <w:rPr>
          <w:sz w:val="20"/>
          <w:szCs w:val="20"/>
        </w:rPr>
        <w:t xml:space="preserve"> </w:t>
      </w:r>
      <w:r w:rsidR="007F2A2A" w:rsidRPr="008011A3">
        <w:rPr>
          <w:sz w:val="20"/>
          <w:szCs w:val="20"/>
        </w:rPr>
        <w:t>62157124</w:t>
      </w:r>
      <w:r w:rsidR="00083B9E" w:rsidRPr="008011A3">
        <w:rPr>
          <w:sz w:val="20"/>
          <w:szCs w:val="20"/>
        </w:rPr>
        <w:t xml:space="preserve">   </w:t>
      </w:r>
    </w:p>
    <w:p w:rsidR="00083B9E" w:rsidRPr="008011A3" w:rsidRDefault="005E3FA0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Zástupce</w:t>
      </w:r>
      <w:r w:rsidR="00040A0E" w:rsidRPr="008011A3">
        <w:rPr>
          <w:sz w:val="20"/>
          <w:szCs w:val="20"/>
        </w:rPr>
        <w:t>:</w:t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  <w:t>Ing. Radek Haas, ředitel</w:t>
      </w:r>
      <w:r w:rsidR="00E85A5E" w:rsidRPr="008011A3">
        <w:rPr>
          <w:sz w:val="20"/>
          <w:szCs w:val="20"/>
        </w:rPr>
        <w:t xml:space="preserve"> podniku</w:t>
      </w:r>
    </w:p>
    <w:p w:rsidR="00EE5936" w:rsidRPr="008011A3" w:rsidRDefault="00EE5936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Pověřen</w:t>
      </w:r>
      <w:r w:rsidR="002052D1" w:rsidRPr="008011A3">
        <w:rPr>
          <w:sz w:val="20"/>
          <w:szCs w:val="20"/>
        </w:rPr>
        <w:t>á</w:t>
      </w:r>
      <w:r w:rsidRPr="008011A3">
        <w:rPr>
          <w:sz w:val="20"/>
          <w:szCs w:val="20"/>
        </w:rPr>
        <w:t xml:space="preserve"> osob</w:t>
      </w:r>
      <w:r w:rsidR="002052D1" w:rsidRPr="008011A3">
        <w:rPr>
          <w:sz w:val="20"/>
          <w:szCs w:val="20"/>
        </w:rPr>
        <w:t>a</w:t>
      </w:r>
      <w:r w:rsidR="005E3FA0" w:rsidRPr="008011A3">
        <w:rPr>
          <w:sz w:val="20"/>
          <w:szCs w:val="20"/>
        </w:rPr>
        <w:t>:</w:t>
      </w:r>
      <w:r w:rsidR="005E3FA0" w:rsidRPr="008011A3">
        <w:rPr>
          <w:sz w:val="20"/>
          <w:szCs w:val="20"/>
        </w:rPr>
        <w:tab/>
      </w:r>
      <w:r w:rsidR="005E3FA0" w:rsidRPr="008011A3">
        <w:rPr>
          <w:sz w:val="20"/>
          <w:szCs w:val="20"/>
        </w:rPr>
        <w:tab/>
      </w:r>
      <w:proofErr w:type="spellStart"/>
      <w:r w:rsidR="00E46FC3">
        <w:rPr>
          <w:sz w:val="20"/>
          <w:szCs w:val="20"/>
        </w:rPr>
        <w:t>xxxxx</w:t>
      </w:r>
      <w:proofErr w:type="spellEnd"/>
    </w:p>
    <w:p w:rsidR="006F59E2" w:rsidRPr="008011A3" w:rsidRDefault="006F59E2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Email</w:t>
      </w:r>
      <w:r w:rsidR="002052D1" w:rsidRPr="008011A3">
        <w:rPr>
          <w:sz w:val="20"/>
          <w:szCs w:val="20"/>
        </w:rPr>
        <w:t>:</w:t>
      </w:r>
      <w:r w:rsidR="005E3FA0" w:rsidRPr="008011A3">
        <w:rPr>
          <w:color w:val="000000"/>
          <w:sz w:val="20"/>
          <w:szCs w:val="20"/>
        </w:rPr>
        <w:tab/>
      </w:r>
      <w:r w:rsidR="005E3FA0" w:rsidRPr="008011A3">
        <w:rPr>
          <w:color w:val="000000"/>
          <w:sz w:val="20"/>
          <w:szCs w:val="20"/>
        </w:rPr>
        <w:tab/>
      </w:r>
      <w:r w:rsidR="005E3FA0" w:rsidRPr="008011A3">
        <w:rPr>
          <w:color w:val="000000"/>
          <w:sz w:val="20"/>
          <w:szCs w:val="20"/>
        </w:rPr>
        <w:tab/>
      </w:r>
      <w:proofErr w:type="spellStart"/>
      <w:r w:rsidR="00E46FC3">
        <w:rPr>
          <w:sz w:val="20"/>
          <w:szCs w:val="20"/>
        </w:rPr>
        <w:t>xxxxx</w:t>
      </w:r>
      <w:proofErr w:type="spellEnd"/>
      <w:r w:rsidR="000051DB" w:rsidRPr="008011A3">
        <w:rPr>
          <w:sz w:val="20"/>
          <w:szCs w:val="20"/>
        </w:rPr>
        <w:t xml:space="preserve"> </w:t>
      </w:r>
    </w:p>
    <w:p w:rsidR="005E3FA0" w:rsidRPr="008011A3" w:rsidRDefault="005E3FA0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Bankovní spojení:</w:t>
      </w:r>
      <w:r w:rsidRPr="008011A3">
        <w:rPr>
          <w:sz w:val="20"/>
          <w:szCs w:val="20"/>
        </w:rPr>
        <w:tab/>
      </w:r>
      <w:r w:rsidR="00EA3BF8" w:rsidRPr="008011A3">
        <w:rPr>
          <w:sz w:val="20"/>
          <w:szCs w:val="20"/>
        </w:rPr>
        <w:t>Kome</w:t>
      </w:r>
      <w:r w:rsidR="0047714D" w:rsidRPr="008011A3">
        <w:rPr>
          <w:sz w:val="20"/>
          <w:szCs w:val="20"/>
        </w:rPr>
        <w:t xml:space="preserve">rční banka, </w:t>
      </w:r>
      <w:r w:rsidRPr="008011A3">
        <w:rPr>
          <w:sz w:val="20"/>
          <w:szCs w:val="20"/>
        </w:rPr>
        <w:t>a.s.</w:t>
      </w:r>
    </w:p>
    <w:p w:rsidR="00083B9E" w:rsidRPr="008011A3" w:rsidRDefault="005E3FA0" w:rsidP="00083B9E">
      <w:pPr>
        <w:rPr>
          <w:sz w:val="20"/>
          <w:szCs w:val="20"/>
        </w:rPr>
      </w:pPr>
      <w:r w:rsidRPr="008011A3">
        <w:rPr>
          <w:sz w:val="20"/>
          <w:szCs w:val="20"/>
        </w:rPr>
        <w:t>Číslo</w:t>
      </w:r>
      <w:r w:rsidR="0073371F" w:rsidRPr="008011A3">
        <w:rPr>
          <w:sz w:val="20"/>
          <w:szCs w:val="20"/>
        </w:rPr>
        <w:t xml:space="preserve"> </w:t>
      </w:r>
      <w:r w:rsidR="00E85A5E" w:rsidRPr="008011A3">
        <w:rPr>
          <w:sz w:val="20"/>
          <w:szCs w:val="20"/>
        </w:rPr>
        <w:t>účtu</w:t>
      </w:r>
      <w:r w:rsidR="006C120E" w:rsidRPr="008011A3">
        <w:rPr>
          <w:sz w:val="20"/>
          <w:szCs w:val="20"/>
        </w:rPr>
        <w:t>:</w:t>
      </w:r>
      <w:r w:rsidRPr="008011A3">
        <w:rPr>
          <w:sz w:val="20"/>
          <w:szCs w:val="20"/>
        </w:rPr>
        <w:tab/>
      </w:r>
      <w:r w:rsidRPr="008011A3">
        <w:rPr>
          <w:sz w:val="20"/>
          <w:szCs w:val="20"/>
        </w:rPr>
        <w:tab/>
      </w:r>
      <w:r w:rsidR="00E85A5E" w:rsidRPr="008011A3">
        <w:rPr>
          <w:sz w:val="20"/>
          <w:szCs w:val="20"/>
        </w:rPr>
        <w:t>334801/0100</w:t>
      </w:r>
    </w:p>
    <w:p w:rsidR="00903E31" w:rsidRPr="008011A3" w:rsidRDefault="00D710AF" w:rsidP="00083B9E">
      <w:pPr>
        <w:rPr>
          <w:b/>
          <w:sz w:val="20"/>
          <w:szCs w:val="20"/>
        </w:rPr>
      </w:pPr>
      <w:r w:rsidRPr="008011A3">
        <w:rPr>
          <w:sz w:val="20"/>
          <w:szCs w:val="20"/>
        </w:rPr>
        <w:t>(</w:t>
      </w:r>
      <w:r w:rsidR="00903E31" w:rsidRPr="008011A3">
        <w:rPr>
          <w:sz w:val="20"/>
          <w:szCs w:val="20"/>
        </w:rPr>
        <w:t xml:space="preserve">dále jen </w:t>
      </w:r>
      <w:r w:rsidR="00903E31" w:rsidRPr="008011A3">
        <w:rPr>
          <w:b/>
          <w:sz w:val="20"/>
          <w:szCs w:val="20"/>
        </w:rPr>
        <w:t>„kupující“</w:t>
      </w:r>
      <w:r w:rsidRPr="008011A3">
        <w:rPr>
          <w:b/>
          <w:sz w:val="20"/>
          <w:szCs w:val="20"/>
        </w:rPr>
        <w:t>)</w:t>
      </w:r>
    </w:p>
    <w:p w:rsidR="00083B9E" w:rsidRPr="008011A3" w:rsidRDefault="00083B9E" w:rsidP="00083B9E">
      <w:pPr>
        <w:spacing w:line="80" w:lineRule="exact"/>
        <w:rPr>
          <w:sz w:val="20"/>
          <w:szCs w:val="20"/>
        </w:rPr>
      </w:pPr>
    </w:p>
    <w:p w:rsidR="004E5C5D" w:rsidRPr="008011A3" w:rsidRDefault="004E5C5D" w:rsidP="00083B9E">
      <w:pPr>
        <w:rPr>
          <w:sz w:val="20"/>
          <w:szCs w:val="20"/>
        </w:rPr>
      </w:pPr>
    </w:p>
    <w:p w:rsidR="00083B9E" w:rsidRDefault="00083B9E" w:rsidP="00D710AF">
      <w:pPr>
        <w:jc w:val="center"/>
      </w:pPr>
      <w:r w:rsidRPr="008011A3">
        <w:rPr>
          <w:sz w:val="20"/>
          <w:szCs w:val="20"/>
        </w:rPr>
        <w:t>uzavírají</w:t>
      </w:r>
      <w:r w:rsidR="0073371F" w:rsidRPr="008011A3">
        <w:rPr>
          <w:sz w:val="20"/>
          <w:szCs w:val="20"/>
        </w:rPr>
        <w:t xml:space="preserve"> tuto</w:t>
      </w:r>
      <w:r w:rsidRPr="008011A3">
        <w:rPr>
          <w:sz w:val="20"/>
          <w:szCs w:val="20"/>
        </w:rPr>
        <w:t xml:space="preserve"> kupní smlouvu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46018A">
      <w:pPr>
        <w:rPr>
          <w:b/>
          <w:sz w:val="22"/>
          <w:szCs w:val="22"/>
        </w:rPr>
      </w:pPr>
      <w:r w:rsidRPr="0046018A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8011A3" w:rsidRDefault="00083B9E" w:rsidP="00160310">
      <w:pPr>
        <w:numPr>
          <w:ilvl w:val="1"/>
          <w:numId w:val="10"/>
        </w:numPr>
        <w:jc w:val="both"/>
        <w:rPr>
          <w:kern w:val="2"/>
          <w:sz w:val="20"/>
          <w:szCs w:val="20"/>
        </w:rPr>
      </w:pPr>
      <w:r w:rsidRPr="00B57AF7">
        <w:rPr>
          <w:sz w:val="20"/>
          <w:szCs w:val="20"/>
        </w:rPr>
        <w:t xml:space="preserve">Prodávající se zavazuje </w:t>
      </w:r>
      <w:r w:rsidRPr="008011A3">
        <w:rPr>
          <w:sz w:val="20"/>
          <w:szCs w:val="20"/>
        </w:rPr>
        <w:t>dod</w:t>
      </w:r>
      <w:r w:rsidR="00AC3B3B" w:rsidRPr="008011A3">
        <w:rPr>
          <w:sz w:val="20"/>
          <w:szCs w:val="20"/>
        </w:rPr>
        <w:t>at</w:t>
      </w:r>
      <w:r w:rsidR="00DC482E" w:rsidRPr="008011A3">
        <w:rPr>
          <w:sz w:val="20"/>
          <w:szCs w:val="20"/>
        </w:rPr>
        <w:t xml:space="preserve"> </w:t>
      </w:r>
      <w:r w:rsidR="00D07FE6" w:rsidRPr="008011A3">
        <w:rPr>
          <w:sz w:val="20"/>
          <w:szCs w:val="20"/>
        </w:rPr>
        <w:t xml:space="preserve">hnojivo </w:t>
      </w:r>
      <w:r w:rsidR="005755E4" w:rsidRPr="008011A3">
        <w:rPr>
          <w:b/>
          <w:sz w:val="20"/>
          <w:szCs w:val="20"/>
        </w:rPr>
        <w:t>l</w:t>
      </w:r>
      <w:r w:rsidR="004F793E" w:rsidRPr="008011A3">
        <w:rPr>
          <w:b/>
          <w:sz w:val="20"/>
          <w:szCs w:val="20"/>
        </w:rPr>
        <w:t>edek amonný</w:t>
      </w:r>
      <w:r w:rsidR="005755E4" w:rsidRPr="008011A3">
        <w:rPr>
          <w:b/>
          <w:sz w:val="20"/>
          <w:szCs w:val="20"/>
        </w:rPr>
        <w:t xml:space="preserve"> v množství 120 tun</w:t>
      </w:r>
      <w:r w:rsidR="00F87BF1" w:rsidRPr="008011A3">
        <w:rPr>
          <w:b/>
          <w:sz w:val="20"/>
          <w:szCs w:val="20"/>
        </w:rPr>
        <w:t xml:space="preserve"> (dále také „zboží“)</w:t>
      </w:r>
      <w:r w:rsidR="004F793E" w:rsidRPr="008011A3">
        <w:rPr>
          <w:sz w:val="20"/>
          <w:szCs w:val="20"/>
        </w:rPr>
        <w:t>,</w:t>
      </w:r>
      <w:r w:rsidR="005755E4" w:rsidRPr="008011A3">
        <w:rPr>
          <w:b/>
          <w:sz w:val="20"/>
          <w:szCs w:val="20"/>
        </w:rPr>
        <w:t xml:space="preserve"> baleno</w:t>
      </w:r>
      <w:r w:rsidR="004F793E" w:rsidRPr="008011A3">
        <w:rPr>
          <w:b/>
          <w:sz w:val="20"/>
          <w:szCs w:val="20"/>
        </w:rPr>
        <w:t xml:space="preserve"> v </w:t>
      </w:r>
      <w:r w:rsidR="00D07FE6" w:rsidRPr="008011A3">
        <w:rPr>
          <w:b/>
          <w:sz w:val="20"/>
          <w:szCs w:val="20"/>
        </w:rPr>
        <w:t xml:space="preserve">Big </w:t>
      </w:r>
      <w:proofErr w:type="spellStart"/>
      <w:proofErr w:type="gramStart"/>
      <w:r w:rsidR="00D07FE6" w:rsidRPr="008011A3">
        <w:rPr>
          <w:b/>
          <w:sz w:val="20"/>
          <w:szCs w:val="20"/>
        </w:rPr>
        <w:t>Bag</w:t>
      </w:r>
      <w:proofErr w:type="spellEnd"/>
      <w:proofErr w:type="gramEnd"/>
      <w:r w:rsidR="004F793E" w:rsidRPr="008011A3">
        <w:rPr>
          <w:b/>
          <w:sz w:val="20"/>
          <w:szCs w:val="20"/>
        </w:rPr>
        <w:t xml:space="preserve"> </w:t>
      </w:r>
      <w:r w:rsidR="0007059F" w:rsidRPr="008011A3">
        <w:rPr>
          <w:b/>
          <w:sz w:val="20"/>
          <w:szCs w:val="20"/>
        </w:rPr>
        <w:t xml:space="preserve">s termínem dodání </w:t>
      </w:r>
      <w:r w:rsidR="004F793E" w:rsidRPr="008011A3">
        <w:rPr>
          <w:b/>
          <w:sz w:val="20"/>
          <w:szCs w:val="20"/>
        </w:rPr>
        <w:t>leden až únor 2024</w:t>
      </w:r>
      <w:r w:rsidR="0007059F" w:rsidRPr="008011A3">
        <w:rPr>
          <w:b/>
          <w:sz w:val="20"/>
          <w:szCs w:val="20"/>
        </w:rPr>
        <w:t xml:space="preserve"> </w:t>
      </w:r>
      <w:r w:rsidR="000B795B" w:rsidRPr="008011A3">
        <w:rPr>
          <w:sz w:val="20"/>
          <w:szCs w:val="20"/>
        </w:rPr>
        <w:t>a p</w:t>
      </w:r>
      <w:r w:rsidRPr="008011A3">
        <w:rPr>
          <w:sz w:val="20"/>
          <w:szCs w:val="20"/>
        </w:rPr>
        <w:t>řev</w:t>
      </w:r>
      <w:r w:rsidR="00385479" w:rsidRPr="008011A3">
        <w:rPr>
          <w:sz w:val="20"/>
          <w:szCs w:val="20"/>
        </w:rPr>
        <w:t>ést</w:t>
      </w:r>
      <w:r w:rsidRPr="008011A3">
        <w:rPr>
          <w:sz w:val="20"/>
          <w:szCs w:val="20"/>
        </w:rPr>
        <w:t xml:space="preserve"> na něj vlastnické právo</w:t>
      </w:r>
      <w:r w:rsidR="008E0193" w:rsidRPr="008011A3">
        <w:rPr>
          <w:sz w:val="20"/>
          <w:szCs w:val="20"/>
        </w:rPr>
        <w:t>.</w:t>
      </w:r>
      <w:r w:rsidRPr="008011A3">
        <w:rPr>
          <w:sz w:val="20"/>
          <w:szCs w:val="20"/>
        </w:rPr>
        <w:t xml:space="preserve"> Kupující se zavazuje objednané zboží odebrat a </w:t>
      </w:r>
      <w:r w:rsidR="002D4BEB" w:rsidRPr="008011A3">
        <w:rPr>
          <w:sz w:val="20"/>
          <w:szCs w:val="20"/>
        </w:rPr>
        <w:t>za</w:t>
      </w:r>
      <w:r w:rsidRPr="008011A3">
        <w:rPr>
          <w:sz w:val="20"/>
          <w:szCs w:val="20"/>
        </w:rPr>
        <w:t>platit za něj kupní cenu podle podmínek dále sjednaných.</w:t>
      </w:r>
    </w:p>
    <w:p w:rsidR="00083B9E" w:rsidRPr="008011A3" w:rsidRDefault="00083B9E" w:rsidP="00EE5936">
      <w:pPr>
        <w:spacing w:line="200" w:lineRule="exact"/>
      </w:pPr>
    </w:p>
    <w:p w:rsidR="00083B9E" w:rsidRPr="008011A3" w:rsidRDefault="00083B9E" w:rsidP="0046018A">
      <w:pPr>
        <w:rPr>
          <w:b/>
          <w:sz w:val="22"/>
          <w:szCs w:val="22"/>
        </w:rPr>
      </w:pPr>
      <w:r w:rsidRPr="008011A3">
        <w:rPr>
          <w:b/>
          <w:sz w:val="22"/>
          <w:szCs w:val="22"/>
        </w:rPr>
        <w:t xml:space="preserve">II. </w:t>
      </w:r>
      <w:r w:rsidR="00764666" w:rsidRPr="008011A3">
        <w:rPr>
          <w:b/>
          <w:sz w:val="22"/>
          <w:szCs w:val="22"/>
        </w:rPr>
        <w:t>D</w:t>
      </w:r>
      <w:r w:rsidRPr="008011A3">
        <w:rPr>
          <w:b/>
          <w:sz w:val="22"/>
          <w:szCs w:val="22"/>
        </w:rPr>
        <w:t>odací podmínky</w:t>
      </w:r>
    </w:p>
    <w:p w:rsidR="00083B9E" w:rsidRPr="008011A3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8011A3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>2</w:t>
      </w:r>
      <w:r w:rsidR="00083B9E" w:rsidRPr="008011A3">
        <w:rPr>
          <w:sz w:val="20"/>
          <w:szCs w:val="20"/>
        </w:rPr>
        <w:t>.</w:t>
      </w:r>
      <w:r w:rsidR="00A56F05" w:rsidRPr="008011A3">
        <w:rPr>
          <w:sz w:val="20"/>
          <w:szCs w:val="20"/>
        </w:rPr>
        <w:t>1</w:t>
      </w:r>
      <w:r w:rsidR="00083B9E" w:rsidRPr="008011A3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8011A3">
        <w:rPr>
          <w:sz w:val="20"/>
          <w:szCs w:val="20"/>
        </w:rPr>
        <w:t xml:space="preserve"> místě </w:t>
      </w:r>
      <w:r w:rsidR="00682B87" w:rsidRPr="008011A3">
        <w:rPr>
          <w:sz w:val="20"/>
          <w:szCs w:val="20"/>
        </w:rPr>
        <w:t xml:space="preserve">dodání </w:t>
      </w:r>
      <w:r w:rsidR="003C48EF" w:rsidRPr="008011A3">
        <w:rPr>
          <w:sz w:val="20"/>
          <w:szCs w:val="20"/>
        </w:rPr>
        <w:t xml:space="preserve">stanoveného </w:t>
      </w:r>
      <w:r w:rsidR="00083B9E" w:rsidRPr="008011A3">
        <w:rPr>
          <w:sz w:val="20"/>
          <w:szCs w:val="20"/>
        </w:rPr>
        <w:t>kupující</w:t>
      </w:r>
      <w:r w:rsidR="003C48EF" w:rsidRPr="008011A3">
        <w:rPr>
          <w:sz w:val="20"/>
          <w:szCs w:val="20"/>
        </w:rPr>
        <w:t xml:space="preserve">m. </w:t>
      </w:r>
      <w:r w:rsidR="00083B9E" w:rsidRPr="008011A3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8011A3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>2</w:t>
      </w:r>
      <w:r w:rsidR="00A56F05" w:rsidRPr="008011A3">
        <w:rPr>
          <w:sz w:val="20"/>
          <w:szCs w:val="20"/>
        </w:rPr>
        <w:t>.</w:t>
      </w:r>
      <w:r w:rsidR="007A5848" w:rsidRPr="008011A3">
        <w:rPr>
          <w:sz w:val="20"/>
          <w:szCs w:val="20"/>
        </w:rPr>
        <w:t>2</w:t>
      </w:r>
      <w:r w:rsidR="00083B9E" w:rsidRPr="008011A3">
        <w:rPr>
          <w:sz w:val="20"/>
          <w:szCs w:val="20"/>
        </w:rPr>
        <w:t xml:space="preserve">. Prodávající </w:t>
      </w:r>
      <w:r w:rsidR="003C48EF" w:rsidRPr="008011A3">
        <w:rPr>
          <w:sz w:val="20"/>
          <w:szCs w:val="20"/>
        </w:rPr>
        <w:t xml:space="preserve">zajistí </w:t>
      </w:r>
      <w:r w:rsidR="00083B9E" w:rsidRPr="008011A3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8011A3">
        <w:rPr>
          <w:sz w:val="20"/>
          <w:szCs w:val="20"/>
        </w:rPr>
        <w:t xml:space="preserve"> Nebude-li dohodnuto jinak, má se </w:t>
      </w:r>
      <w:r w:rsidR="006F60D2" w:rsidRPr="008011A3">
        <w:rPr>
          <w:sz w:val="20"/>
          <w:szCs w:val="20"/>
        </w:rPr>
        <w:t>z</w:t>
      </w:r>
      <w:r w:rsidR="008F4C68" w:rsidRPr="008011A3">
        <w:rPr>
          <w:sz w:val="20"/>
          <w:szCs w:val="20"/>
        </w:rPr>
        <w:t>a to, že přeprava zboží bude provedena prostřednictvím nákladního automobilu.</w:t>
      </w:r>
    </w:p>
    <w:p w:rsidR="00083B9E" w:rsidRPr="008011A3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>2</w:t>
      </w:r>
      <w:r w:rsidR="00A56F05" w:rsidRPr="008011A3">
        <w:rPr>
          <w:sz w:val="20"/>
          <w:szCs w:val="20"/>
        </w:rPr>
        <w:t>.</w:t>
      </w:r>
      <w:r w:rsidR="007A5848" w:rsidRPr="008011A3">
        <w:rPr>
          <w:sz w:val="20"/>
          <w:szCs w:val="20"/>
        </w:rPr>
        <w:t>3</w:t>
      </w:r>
      <w:r w:rsidR="00083B9E" w:rsidRPr="008011A3">
        <w:rPr>
          <w:sz w:val="20"/>
          <w:szCs w:val="20"/>
        </w:rPr>
        <w:t>. Prodávající má právo pozastavit dodávky zboží kupujícímu v případech, kdy</w:t>
      </w:r>
      <w:r w:rsidR="008E0193" w:rsidRPr="008011A3">
        <w:rPr>
          <w:sz w:val="20"/>
          <w:szCs w:val="20"/>
        </w:rPr>
        <w:t xml:space="preserve"> je</w:t>
      </w:r>
      <w:r w:rsidR="00083B9E" w:rsidRPr="008011A3">
        <w:rPr>
          <w:sz w:val="20"/>
          <w:szCs w:val="20"/>
        </w:rPr>
        <w:t xml:space="preserve"> kupující v prodlení s úhradou kupní ceny za předchozí dodávky zboží</w:t>
      </w:r>
      <w:r w:rsidR="00700BE2" w:rsidRPr="008011A3">
        <w:rPr>
          <w:sz w:val="20"/>
          <w:szCs w:val="20"/>
        </w:rPr>
        <w:t>.</w:t>
      </w:r>
    </w:p>
    <w:p w:rsidR="00CE6344" w:rsidRPr="008011A3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 xml:space="preserve">2.4. V případě prodlení prodávajícího s předmětem plnění </w:t>
      </w:r>
      <w:r w:rsidR="00090F3D" w:rsidRPr="008011A3">
        <w:rPr>
          <w:sz w:val="20"/>
          <w:szCs w:val="20"/>
        </w:rPr>
        <w:t xml:space="preserve">může kupující účtovat prodávajícímu </w:t>
      </w:r>
      <w:r w:rsidR="00682B87" w:rsidRPr="008011A3">
        <w:rPr>
          <w:sz w:val="20"/>
          <w:szCs w:val="20"/>
        </w:rPr>
        <w:t>smluvní pokutu</w:t>
      </w:r>
      <w:r w:rsidR="00D935A7" w:rsidRPr="008011A3">
        <w:rPr>
          <w:sz w:val="20"/>
          <w:szCs w:val="20"/>
        </w:rPr>
        <w:t xml:space="preserve"> </w:t>
      </w:r>
      <w:r w:rsidR="00A56E8F" w:rsidRPr="008011A3">
        <w:rPr>
          <w:sz w:val="20"/>
          <w:szCs w:val="20"/>
        </w:rPr>
        <w:t>z prodlení ve výši 0,1</w:t>
      </w:r>
      <w:r w:rsidR="00090F3D" w:rsidRPr="008011A3">
        <w:rPr>
          <w:sz w:val="20"/>
          <w:szCs w:val="20"/>
        </w:rPr>
        <w:t xml:space="preserve"> % z dlužné částky za každý </w:t>
      </w:r>
      <w:r w:rsidRPr="008011A3">
        <w:rPr>
          <w:sz w:val="20"/>
          <w:szCs w:val="20"/>
        </w:rPr>
        <w:t>i započatý den prodlení.</w:t>
      </w:r>
    </w:p>
    <w:p w:rsidR="00CE6344" w:rsidRPr="008011A3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8011A3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8011A3" w:rsidRDefault="00083B9E" w:rsidP="0046018A">
      <w:pPr>
        <w:rPr>
          <w:b/>
          <w:sz w:val="22"/>
          <w:szCs w:val="22"/>
        </w:rPr>
      </w:pPr>
      <w:r w:rsidRPr="008011A3">
        <w:rPr>
          <w:b/>
          <w:sz w:val="22"/>
          <w:szCs w:val="22"/>
        </w:rPr>
        <w:t>I</w:t>
      </w:r>
      <w:r w:rsidR="00385479" w:rsidRPr="008011A3">
        <w:rPr>
          <w:b/>
          <w:sz w:val="22"/>
          <w:szCs w:val="22"/>
        </w:rPr>
        <w:t>II</w:t>
      </w:r>
      <w:r w:rsidRPr="008011A3">
        <w:rPr>
          <w:b/>
          <w:sz w:val="22"/>
          <w:szCs w:val="22"/>
        </w:rPr>
        <w:t>. Cenové a platební podmínky</w:t>
      </w:r>
    </w:p>
    <w:p w:rsidR="00083B9E" w:rsidRPr="008011A3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8011A3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8011A3">
        <w:rPr>
          <w:sz w:val="20"/>
          <w:szCs w:val="20"/>
        </w:rPr>
        <w:t>3</w:t>
      </w:r>
      <w:r w:rsidR="00083B9E" w:rsidRPr="008011A3">
        <w:rPr>
          <w:sz w:val="20"/>
          <w:szCs w:val="20"/>
        </w:rPr>
        <w:t xml:space="preserve">.1. </w:t>
      </w:r>
      <w:r w:rsidR="0047714D" w:rsidRPr="008011A3">
        <w:rPr>
          <w:sz w:val="20"/>
          <w:szCs w:val="20"/>
        </w:rPr>
        <w:t>Cena j</w:t>
      </w:r>
      <w:r w:rsidR="003C48EF" w:rsidRPr="008011A3">
        <w:rPr>
          <w:sz w:val="20"/>
          <w:szCs w:val="20"/>
        </w:rPr>
        <w:t xml:space="preserve">e </w:t>
      </w:r>
      <w:r w:rsidR="00A8572A" w:rsidRPr="008011A3">
        <w:rPr>
          <w:sz w:val="20"/>
          <w:szCs w:val="20"/>
        </w:rPr>
        <w:t xml:space="preserve">stanovena </w:t>
      </w:r>
      <w:r w:rsidR="004B7FC2" w:rsidRPr="008011A3">
        <w:rPr>
          <w:sz w:val="20"/>
          <w:szCs w:val="20"/>
        </w:rPr>
        <w:t xml:space="preserve">ve výši </w:t>
      </w:r>
      <w:r w:rsidR="004F793E" w:rsidRPr="008011A3">
        <w:rPr>
          <w:b/>
          <w:sz w:val="20"/>
          <w:szCs w:val="20"/>
        </w:rPr>
        <w:t>6 990</w:t>
      </w:r>
      <w:r w:rsidR="0007059F" w:rsidRPr="008011A3">
        <w:rPr>
          <w:b/>
          <w:sz w:val="20"/>
          <w:szCs w:val="20"/>
        </w:rPr>
        <w:t>,- K</w:t>
      </w:r>
      <w:r w:rsidR="002152F2" w:rsidRPr="008011A3">
        <w:rPr>
          <w:b/>
          <w:sz w:val="20"/>
          <w:szCs w:val="20"/>
        </w:rPr>
        <w:t>č/</w:t>
      </w:r>
      <w:r w:rsidR="0007059F" w:rsidRPr="008011A3">
        <w:rPr>
          <w:b/>
          <w:sz w:val="20"/>
          <w:szCs w:val="20"/>
        </w:rPr>
        <w:t>tu</w:t>
      </w:r>
      <w:r w:rsidR="00A8572A" w:rsidRPr="008011A3">
        <w:rPr>
          <w:b/>
          <w:sz w:val="20"/>
          <w:szCs w:val="20"/>
        </w:rPr>
        <w:t>nu</w:t>
      </w:r>
      <w:r w:rsidR="002152F2" w:rsidRPr="008011A3">
        <w:rPr>
          <w:b/>
          <w:sz w:val="20"/>
          <w:szCs w:val="20"/>
        </w:rPr>
        <w:t xml:space="preserve"> </w:t>
      </w:r>
      <w:r w:rsidR="00A8572A" w:rsidRPr="008011A3">
        <w:rPr>
          <w:sz w:val="20"/>
          <w:szCs w:val="20"/>
        </w:rPr>
        <w:t xml:space="preserve">bez DPH, </w:t>
      </w:r>
      <w:r w:rsidR="00A8572A" w:rsidRPr="008011A3">
        <w:rPr>
          <w:b/>
          <w:sz w:val="20"/>
          <w:szCs w:val="20"/>
        </w:rPr>
        <w:t>místem</w:t>
      </w:r>
      <w:r w:rsidR="00282624" w:rsidRPr="008011A3">
        <w:rPr>
          <w:b/>
          <w:sz w:val="20"/>
          <w:szCs w:val="20"/>
        </w:rPr>
        <w:t xml:space="preserve"> dodání</w:t>
      </w:r>
      <w:r w:rsidR="00A8572A" w:rsidRPr="008011A3">
        <w:rPr>
          <w:b/>
          <w:sz w:val="20"/>
          <w:szCs w:val="20"/>
        </w:rPr>
        <w:t xml:space="preserve"> je</w:t>
      </w:r>
      <w:r w:rsidR="00C56A68" w:rsidRPr="008011A3">
        <w:rPr>
          <w:b/>
          <w:sz w:val="20"/>
          <w:szCs w:val="20"/>
        </w:rPr>
        <w:t xml:space="preserve"> VETUNI ŠZP Nový Jičín, </w:t>
      </w:r>
      <w:r w:rsidR="00282624" w:rsidRPr="008011A3">
        <w:rPr>
          <w:b/>
          <w:sz w:val="20"/>
          <w:szCs w:val="20"/>
        </w:rPr>
        <w:t>Středisko rostlinné výroby</w:t>
      </w:r>
      <w:r w:rsidR="00A8572A" w:rsidRPr="008011A3">
        <w:rPr>
          <w:b/>
          <w:sz w:val="20"/>
          <w:szCs w:val="20"/>
        </w:rPr>
        <w:t xml:space="preserve"> Kunín</w:t>
      </w:r>
      <w:r w:rsidR="00282624" w:rsidRPr="008011A3">
        <w:rPr>
          <w:b/>
          <w:sz w:val="20"/>
          <w:szCs w:val="20"/>
        </w:rPr>
        <w:t xml:space="preserve">, </w:t>
      </w:r>
      <w:r w:rsidRPr="008011A3">
        <w:rPr>
          <w:b/>
          <w:sz w:val="20"/>
          <w:szCs w:val="20"/>
        </w:rPr>
        <w:t>Kunín</w:t>
      </w:r>
      <w:r w:rsidR="00A8572A" w:rsidRPr="008011A3">
        <w:rPr>
          <w:b/>
          <w:sz w:val="20"/>
          <w:szCs w:val="20"/>
        </w:rPr>
        <w:t xml:space="preserve"> </w:t>
      </w:r>
      <w:r w:rsidR="00DB0D19" w:rsidRPr="008011A3">
        <w:rPr>
          <w:b/>
          <w:sz w:val="20"/>
          <w:szCs w:val="20"/>
        </w:rPr>
        <w:t>3, 742 53 Kunín</w:t>
      </w:r>
      <w:r w:rsidR="00AE40DD" w:rsidRPr="008011A3">
        <w:rPr>
          <w:b/>
          <w:sz w:val="20"/>
          <w:szCs w:val="20"/>
        </w:rPr>
        <w:t>.</w:t>
      </w:r>
      <w:r w:rsidR="000D631C" w:rsidRPr="008011A3">
        <w:rPr>
          <w:color w:val="FF0000"/>
          <w:sz w:val="20"/>
          <w:szCs w:val="20"/>
        </w:rPr>
        <w:t xml:space="preserve"> </w:t>
      </w:r>
      <w:r w:rsidR="0046018A" w:rsidRPr="008011A3">
        <w:rPr>
          <w:sz w:val="20"/>
          <w:szCs w:val="20"/>
        </w:rPr>
        <w:t xml:space="preserve">V ceně dle čl. </w:t>
      </w:r>
      <w:proofErr w:type="gramStart"/>
      <w:r w:rsidR="0046018A" w:rsidRPr="008011A3">
        <w:rPr>
          <w:sz w:val="20"/>
          <w:szCs w:val="20"/>
        </w:rPr>
        <w:t>3.1.</w:t>
      </w:r>
      <w:r w:rsidR="000D631C" w:rsidRPr="008011A3">
        <w:rPr>
          <w:sz w:val="20"/>
          <w:szCs w:val="20"/>
        </w:rPr>
        <w:t xml:space="preserve"> jsou</w:t>
      </w:r>
      <w:proofErr w:type="gramEnd"/>
      <w:r w:rsidR="000D631C" w:rsidRPr="008011A3">
        <w:rPr>
          <w:sz w:val="20"/>
          <w:szCs w:val="20"/>
        </w:rPr>
        <w:t xml:space="preserve"> již promítnuty náklady na přepravu, které jdou v plné výši za prodávajícím. </w:t>
      </w:r>
    </w:p>
    <w:p w:rsidR="003C48EF" w:rsidRPr="008011A3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>3</w:t>
      </w:r>
      <w:r w:rsidR="00083B9E" w:rsidRPr="008011A3">
        <w:rPr>
          <w:sz w:val="20"/>
          <w:szCs w:val="20"/>
        </w:rPr>
        <w:t>.</w:t>
      </w:r>
      <w:r w:rsidR="003C48EF" w:rsidRPr="008011A3">
        <w:rPr>
          <w:sz w:val="20"/>
          <w:szCs w:val="20"/>
        </w:rPr>
        <w:t>2</w:t>
      </w:r>
      <w:r w:rsidR="00083B9E" w:rsidRPr="008011A3">
        <w:rPr>
          <w:sz w:val="20"/>
          <w:szCs w:val="20"/>
        </w:rPr>
        <w:t>. Kupní cenu dodaného zboží vyúčtuje prodávající</w:t>
      </w:r>
      <w:r w:rsidR="00083B9E" w:rsidRPr="002F3E43">
        <w:rPr>
          <w:sz w:val="20"/>
          <w:szCs w:val="20"/>
        </w:rPr>
        <w:t xml:space="preserve"> kupujícímu </w:t>
      </w:r>
      <w:r w:rsidR="008D0A86" w:rsidRPr="002F3E43">
        <w:rPr>
          <w:sz w:val="20"/>
          <w:szCs w:val="20"/>
        </w:rPr>
        <w:t xml:space="preserve">na základě potvrzených </w:t>
      </w:r>
      <w:r w:rsidR="00A07494" w:rsidRPr="002F3E43">
        <w:rPr>
          <w:sz w:val="20"/>
          <w:szCs w:val="20"/>
        </w:rPr>
        <w:t>dodacích listů osob</w:t>
      </w:r>
      <w:r w:rsidR="008D0A86" w:rsidRPr="002F3E43">
        <w:rPr>
          <w:sz w:val="20"/>
          <w:szCs w:val="20"/>
        </w:rPr>
        <w:t>a</w:t>
      </w:r>
      <w:r w:rsidR="00A07494" w:rsidRPr="002F3E43">
        <w:rPr>
          <w:sz w:val="20"/>
          <w:szCs w:val="20"/>
        </w:rPr>
        <w:t>m</w:t>
      </w:r>
      <w:r w:rsidR="008D0A86" w:rsidRPr="002F3E43">
        <w:rPr>
          <w:sz w:val="20"/>
          <w:szCs w:val="20"/>
        </w:rPr>
        <w:t>i</w:t>
      </w:r>
      <w:r w:rsidR="00A07494" w:rsidRPr="002F3E43">
        <w:rPr>
          <w:sz w:val="20"/>
          <w:szCs w:val="20"/>
        </w:rPr>
        <w:t xml:space="preserve">, které </w:t>
      </w:r>
      <w:r w:rsidR="00A07494" w:rsidRPr="008011A3">
        <w:rPr>
          <w:sz w:val="20"/>
          <w:szCs w:val="20"/>
        </w:rPr>
        <w:t>mají oprávnění odebírat zboží.</w:t>
      </w:r>
      <w:r w:rsidR="00083B9E" w:rsidRPr="008011A3">
        <w:rPr>
          <w:sz w:val="20"/>
          <w:szCs w:val="20"/>
        </w:rPr>
        <w:t xml:space="preserve"> </w:t>
      </w:r>
    </w:p>
    <w:p w:rsidR="0046018A" w:rsidRPr="008011A3" w:rsidRDefault="0046018A" w:rsidP="0046018A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 xml:space="preserve">3.3. </w:t>
      </w:r>
      <w:r w:rsidRPr="008011A3">
        <w:rPr>
          <w:b/>
          <w:sz w:val="20"/>
          <w:szCs w:val="20"/>
        </w:rPr>
        <w:t>Splatnost faktur</w:t>
      </w:r>
      <w:r w:rsidRPr="008011A3">
        <w:rPr>
          <w:sz w:val="20"/>
          <w:szCs w:val="20"/>
        </w:rPr>
        <w:t xml:space="preserve"> pro úhradu ceny za odebrané zboží je stanovena na </w:t>
      </w:r>
      <w:r w:rsidRPr="008011A3">
        <w:rPr>
          <w:b/>
          <w:sz w:val="20"/>
          <w:szCs w:val="20"/>
        </w:rPr>
        <w:t xml:space="preserve">14 dní </w:t>
      </w:r>
      <w:r w:rsidRPr="008011A3">
        <w:rPr>
          <w:sz w:val="20"/>
          <w:szCs w:val="20"/>
        </w:rPr>
        <w:t>od data doručení faktury kupujícímu</w:t>
      </w:r>
      <w:r w:rsidR="00E3066D" w:rsidRPr="008011A3">
        <w:rPr>
          <w:sz w:val="20"/>
          <w:szCs w:val="20"/>
        </w:rPr>
        <w:t xml:space="preserve">. Prodávající je povinen kupujícímu doručit fakturu dle této smlouvy </w:t>
      </w:r>
      <w:r w:rsidR="00AF612C" w:rsidRPr="008011A3">
        <w:rPr>
          <w:sz w:val="20"/>
          <w:szCs w:val="20"/>
        </w:rPr>
        <w:t xml:space="preserve">v elektronické podobě a to na emailovou adresu </w:t>
      </w:r>
      <w:proofErr w:type="spellStart"/>
      <w:r w:rsidR="008A7F65">
        <w:rPr>
          <w:sz w:val="20"/>
          <w:szCs w:val="20"/>
        </w:rPr>
        <w:t>xxxxx</w:t>
      </w:r>
      <w:proofErr w:type="spellEnd"/>
      <w:r w:rsidR="00AF612C" w:rsidRPr="008011A3">
        <w:rPr>
          <w:sz w:val="20"/>
          <w:szCs w:val="20"/>
        </w:rPr>
        <w:t>.</w:t>
      </w:r>
    </w:p>
    <w:p w:rsidR="0046018A" w:rsidRPr="0044286E" w:rsidRDefault="0046018A" w:rsidP="0046018A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 xml:space="preserve">3.4. Při prodlení kupujícího se zaplacením ceny za odebrané zboží může prodávající účtovat kupujícímu poplatek z prodlení ve výši 0,1 </w:t>
      </w:r>
      <w:r w:rsidRPr="008011A3">
        <w:rPr>
          <w:sz w:val="20"/>
          <w:szCs w:val="20"/>
          <w:lang w:val="en-US"/>
        </w:rPr>
        <w:t>%</w:t>
      </w:r>
      <w:r w:rsidRPr="008011A3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Pr="0044286E">
        <w:rPr>
          <w:sz w:val="20"/>
          <w:szCs w:val="20"/>
        </w:rPr>
        <w:t xml:space="preserve"> </w:t>
      </w:r>
    </w:p>
    <w:p w:rsidR="00083B9E" w:rsidRPr="002F3E43" w:rsidRDefault="00083B9E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46018A">
      <w:pPr>
        <w:rPr>
          <w:b/>
          <w:sz w:val="22"/>
          <w:szCs w:val="22"/>
        </w:rPr>
      </w:pPr>
      <w:r w:rsidRPr="0046018A">
        <w:rPr>
          <w:b/>
          <w:sz w:val="22"/>
          <w:szCs w:val="22"/>
        </w:rPr>
        <w:t>I</w:t>
      </w:r>
      <w:r w:rsidR="00083B9E" w:rsidRPr="0046018A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</w:t>
      </w:r>
      <w:r w:rsidR="00083B9E" w:rsidRPr="0044286E">
        <w:rPr>
          <w:sz w:val="20"/>
          <w:szCs w:val="20"/>
        </w:rPr>
        <w:lastRenderedPageBreak/>
        <w:t xml:space="preserve">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46018A">
      <w:pPr>
        <w:rPr>
          <w:b/>
          <w:sz w:val="22"/>
          <w:szCs w:val="22"/>
        </w:rPr>
      </w:pPr>
      <w:r w:rsidRPr="0046018A">
        <w:rPr>
          <w:b/>
          <w:sz w:val="22"/>
          <w:szCs w:val="22"/>
        </w:rPr>
        <w:t xml:space="preserve">V. </w:t>
      </w:r>
      <w:r w:rsidR="00C57536" w:rsidRPr="0046018A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46018A">
      <w:pPr>
        <w:rPr>
          <w:b/>
          <w:sz w:val="22"/>
          <w:szCs w:val="22"/>
          <w:lang w:val="en-US"/>
        </w:rPr>
      </w:pPr>
      <w:r w:rsidRPr="0046018A">
        <w:rPr>
          <w:b/>
          <w:sz w:val="22"/>
          <w:szCs w:val="22"/>
          <w:lang w:val="en-US"/>
        </w:rPr>
        <w:t>VI</w:t>
      </w:r>
      <w:r w:rsidR="00083B9E" w:rsidRPr="0046018A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6018A">
        <w:rPr>
          <w:b/>
          <w:sz w:val="22"/>
          <w:szCs w:val="22"/>
          <w:lang w:val="en-US"/>
        </w:rPr>
        <w:t>Závěrečná</w:t>
      </w:r>
      <w:proofErr w:type="spellEnd"/>
      <w:r w:rsidR="00083B9E" w:rsidRPr="0046018A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6018A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8011A3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</w:t>
      </w:r>
      <w:r w:rsidR="00016FBD">
        <w:rPr>
          <w:sz w:val="20"/>
          <w:szCs w:val="20"/>
        </w:rPr>
        <w:t xml:space="preserve">odpisu oběma </w:t>
      </w:r>
      <w:r w:rsidR="00016FBD" w:rsidRPr="008011A3">
        <w:rPr>
          <w:sz w:val="20"/>
          <w:szCs w:val="20"/>
        </w:rPr>
        <w:t>smluvními stranami, v</w:t>
      </w:r>
      <w:r w:rsidR="00083B9E" w:rsidRPr="008011A3">
        <w:rPr>
          <w:sz w:val="20"/>
          <w:szCs w:val="20"/>
        </w:rPr>
        <w:t> případě rozdílné</w:t>
      </w:r>
      <w:r w:rsidR="00FC5E07" w:rsidRPr="008011A3">
        <w:rPr>
          <w:sz w:val="20"/>
          <w:szCs w:val="20"/>
        </w:rPr>
        <w:t xml:space="preserve">ho </w:t>
      </w:r>
      <w:r w:rsidR="00087CB2" w:rsidRPr="008011A3">
        <w:rPr>
          <w:sz w:val="20"/>
          <w:szCs w:val="20"/>
        </w:rPr>
        <w:t xml:space="preserve">data podpisu datem pozdějším. Tato smlouva nabývá </w:t>
      </w:r>
      <w:r w:rsidR="00FC5E07" w:rsidRPr="008011A3">
        <w:rPr>
          <w:sz w:val="20"/>
          <w:szCs w:val="20"/>
        </w:rPr>
        <w:t>účin</w:t>
      </w:r>
      <w:r w:rsidR="00C34D5D" w:rsidRPr="008011A3">
        <w:rPr>
          <w:sz w:val="20"/>
          <w:szCs w:val="20"/>
        </w:rPr>
        <w:t>nosti dnem uveřejnění v</w:t>
      </w:r>
      <w:r w:rsidR="00FC5E07" w:rsidRPr="008011A3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 w:rsidRPr="008011A3">
        <w:rPr>
          <w:sz w:val="20"/>
          <w:szCs w:val="20"/>
        </w:rPr>
        <w:t>6</w:t>
      </w:r>
      <w:r w:rsidR="00083B9E" w:rsidRPr="008011A3">
        <w:rPr>
          <w:sz w:val="20"/>
          <w:szCs w:val="20"/>
        </w:rPr>
        <w:t>.</w:t>
      </w:r>
      <w:r w:rsidR="00581D0A" w:rsidRPr="008011A3">
        <w:rPr>
          <w:sz w:val="20"/>
          <w:szCs w:val="20"/>
        </w:rPr>
        <w:t>6</w:t>
      </w:r>
      <w:r w:rsidR="00083B9E" w:rsidRPr="008011A3">
        <w:rPr>
          <w:sz w:val="20"/>
          <w:szCs w:val="20"/>
        </w:rPr>
        <w:t>. Smluvní str</w:t>
      </w:r>
      <w:r w:rsidR="0047714D" w:rsidRPr="008011A3">
        <w:rPr>
          <w:sz w:val="20"/>
          <w:szCs w:val="20"/>
        </w:rPr>
        <w:t>any prohlašují, že tuto smlouvu</w:t>
      </w:r>
      <w:r w:rsidR="002461F1" w:rsidRPr="008011A3">
        <w:rPr>
          <w:sz w:val="20"/>
          <w:szCs w:val="20"/>
        </w:rPr>
        <w:t xml:space="preserve"> </w:t>
      </w:r>
      <w:r w:rsidR="00083B9E" w:rsidRPr="008011A3">
        <w:rPr>
          <w:sz w:val="20"/>
          <w:szCs w:val="20"/>
        </w:rPr>
        <w:t>přečetly a jejímu obsahu</w:t>
      </w:r>
      <w:r w:rsidR="00083B9E" w:rsidRPr="0044286E">
        <w:rPr>
          <w:sz w:val="20"/>
          <w:szCs w:val="20"/>
        </w:rPr>
        <w:t xml:space="preserve">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160310">
        <w:rPr>
          <w:sz w:val="20"/>
          <w:szCs w:val="20"/>
        </w:rPr>
        <w:t xml:space="preserve"> Nové Jičíně </w:t>
      </w:r>
      <w:r w:rsidR="00083B9E" w:rsidRPr="00D57493">
        <w:rPr>
          <w:sz w:val="20"/>
          <w:szCs w:val="20"/>
        </w:rPr>
        <w:t>dne</w:t>
      </w:r>
      <w:r w:rsidR="008011A3">
        <w:rPr>
          <w:sz w:val="20"/>
          <w:szCs w:val="20"/>
        </w:rPr>
        <w:t xml:space="preserve"> </w:t>
      </w:r>
      <w:proofErr w:type="gramStart"/>
      <w:r w:rsidR="008011A3">
        <w:rPr>
          <w:sz w:val="20"/>
          <w:szCs w:val="20"/>
        </w:rPr>
        <w:t>20.12.2023</w:t>
      </w:r>
      <w:proofErr w:type="gramEnd"/>
      <w:r w:rsidR="001F38CD">
        <w:rPr>
          <w:sz w:val="20"/>
          <w:szCs w:val="20"/>
        </w:rPr>
        <w:tab/>
      </w:r>
      <w:r w:rsidR="00CB51C9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2152F2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8011A3">
        <w:rPr>
          <w:sz w:val="20"/>
          <w:szCs w:val="20"/>
        </w:rPr>
        <w:t xml:space="preserve"> 28.12.2023</w:t>
      </w:r>
    </w:p>
    <w:p w:rsidR="00083B9E" w:rsidRPr="0044286E" w:rsidRDefault="002152F2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2152F2" w:rsidRPr="00EF3E33" w:rsidRDefault="002152F2" w:rsidP="002152F2">
      <w:pPr>
        <w:rPr>
          <w:sz w:val="20"/>
          <w:szCs w:val="20"/>
        </w:rPr>
      </w:pPr>
    </w:p>
    <w:p w:rsidR="00D07FE6" w:rsidRPr="00D57493" w:rsidRDefault="008A7F65" w:rsidP="002152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7FE6" w:rsidRPr="00D57493">
        <w:rPr>
          <w:sz w:val="20"/>
          <w:szCs w:val="20"/>
        </w:rPr>
        <w:t>Ing. Radek Haas</w:t>
      </w:r>
    </w:p>
    <w:p w:rsidR="002152F2" w:rsidRPr="00EF3E33" w:rsidRDefault="00053154" w:rsidP="002152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CB51C9" w:rsidRPr="00D57493">
        <w:rPr>
          <w:sz w:val="20"/>
          <w:szCs w:val="20"/>
        </w:rPr>
        <w:tab/>
      </w:r>
      <w:r w:rsidR="00CB51C9" w:rsidRPr="00D57493">
        <w:rPr>
          <w:sz w:val="20"/>
          <w:szCs w:val="20"/>
        </w:rPr>
        <w:tab/>
      </w:r>
      <w:r w:rsidR="00CB51C9" w:rsidRPr="00D57493">
        <w:rPr>
          <w:sz w:val="20"/>
          <w:szCs w:val="20"/>
        </w:rPr>
        <w:tab/>
      </w:r>
      <w:r w:rsidR="008A7F65">
        <w:rPr>
          <w:sz w:val="20"/>
          <w:szCs w:val="20"/>
        </w:rPr>
        <w:t xml:space="preserve">  </w:t>
      </w:r>
      <w:r w:rsidR="008A7F65">
        <w:rPr>
          <w:sz w:val="20"/>
          <w:szCs w:val="20"/>
        </w:rPr>
        <w:tab/>
      </w:r>
      <w:r w:rsidR="008A7F65">
        <w:rPr>
          <w:sz w:val="20"/>
          <w:szCs w:val="20"/>
        </w:rPr>
        <w:tab/>
      </w:r>
      <w:r w:rsidR="008A7F65">
        <w:rPr>
          <w:sz w:val="20"/>
          <w:szCs w:val="20"/>
        </w:rPr>
        <w:tab/>
      </w:r>
      <w:r w:rsidR="002152F2" w:rsidRPr="00D57493">
        <w:rPr>
          <w:sz w:val="20"/>
          <w:szCs w:val="20"/>
        </w:rPr>
        <w:t>ředitel podniku</w:t>
      </w:r>
    </w:p>
    <w:p w:rsidR="002152F2" w:rsidRPr="00EF3E33" w:rsidRDefault="002152F2" w:rsidP="002152F2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16FBD"/>
    <w:rsid w:val="00023DF5"/>
    <w:rsid w:val="00036773"/>
    <w:rsid w:val="00040A0E"/>
    <w:rsid w:val="00041C97"/>
    <w:rsid w:val="0004671D"/>
    <w:rsid w:val="00053048"/>
    <w:rsid w:val="00053154"/>
    <w:rsid w:val="00055001"/>
    <w:rsid w:val="0007059F"/>
    <w:rsid w:val="00083B9E"/>
    <w:rsid w:val="00087CB2"/>
    <w:rsid w:val="00090F3D"/>
    <w:rsid w:val="000A2B5F"/>
    <w:rsid w:val="000A6677"/>
    <w:rsid w:val="000B2F7A"/>
    <w:rsid w:val="000B795B"/>
    <w:rsid w:val="000D2115"/>
    <w:rsid w:val="000D3D03"/>
    <w:rsid w:val="000D631C"/>
    <w:rsid w:val="000E3CE8"/>
    <w:rsid w:val="000E4589"/>
    <w:rsid w:val="000F7060"/>
    <w:rsid w:val="00101C4A"/>
    <w:rsid w:val="00105DCE"/>
    <w:rsid w:val="001130C4"/>
    <w:rsid w:val="0015380C"/>
    <w:rsid w:val="001542E3"/>
    <w:rsid w:val="00160310"/>
    <w:rsid w:val="00160B7F"/>
    <w:rsid w:val="00163D17"/>
    <w:rsid w:val="001716CA"/>
    <w:rsid w:val="0018447F"/>
    <w:rsid w:val="00194BE5"/>
    <w:rsid w:val="001952EB"/>
    <w:rsid w:val="001A26AC"/>
    <w:rsid w:val="001D2974"/>
    <w:rsid w:val="001E4973"/>
    <w:rsid w:val="001F38CD"/>
    <w:rsid w:val="001F7506"/>
    <w:rsid w:val="002052D1"/>
    <w:rsid w:val="00211B94"/>
    <w:rsid w:val="00214E99"/>
    <w:rsid w:val="002152F2"/>
    <w:rsid w:val="002344EB"/>
    <w:rsid w:val="00236BD9"/>
    <w:rsid w:val="002461F1"/>
    <w:rsid w:val="00263BB5"/>
    <w:rsid w:val="00282624"/>
    <w:rsid w:val="002979AF"/>
    <w:rsid w:val="002B48EE"/>
    <w:rsid w:val="002D4BEB"/>
    <w:rsid w:val="002E4CAE"/>
    <w:rsid w:val="002F3E43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0FC2"/>
    <w:rsid w:val="003C48EF"/>
    <w:rsid w:val="003C547E"/>
    <w:rsid w:val="003C5502"/>
    <w:rsid w:val="003C5E18"/>
    <w:rsid w:val="003D2B07"/>
    <w:rsid w:val="003D3F1D"/>
    <w:rsid w:val="003D413F"/>
    <w:rsid w:val="003E40EA"/>
    <w:rsid w:val="003F034C"/>
    <w:rsid w:val="00425921"/>
    <w:rsid w:val="00456E20"/>
    <w:rsid w:val="0046018A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4E5C5D"/>
    <w:rsid w:val="004F793E"/>
    <w:rsid w:val="00502D41"/>
    <w:rsid w:val="0052079F"/>
    <w:rsid w:val="0053003D"/>
    <w:rsid w:val="0054415D"/>
    <w:rsid w:val="00554992"/>
    <w:rsid w:val="00556417"/>
    <w:rsid w:val="00557F6F"/>
    <w:rsid w:val="0057037A"/>
    <w:rsid w:val="00573E19"/>
    <w:rsid w:val="005755E4"/>
    <w:rsid w:val="00581D0A"/>
    <w:rsid w:val="0058377F"/>
    <w:rsid w:val="00587EB1"/>
    <w:rsid w:val="005A7868"/>
    <w:rsid w:val="005A7B6A"/>
    <w:rsid w:val="005B5171"/>
    <w:rsid w:val="005E3FA0"/>
    <w:rsid w:val="005F0048"/>
    <w:rsid w:val="005F6C53"/>
    <w:rsid w:val="00606080"/>
    <w:rsid w:val="0061058C"/>
    <w:rsid w:val="00627EA3"/>
    <w:rsid w:val="00632767"/>
    <w:rsid w:val="00636DFB"/>
    <w:rsid w:val="006378E6"/>
    <w:rsid w:val="006565A7"/>
    <w:rsid w:val="00670859"/>
    <w:rsid w:val="00682B87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37F35"/>
    <w:rsid w:val="007505DE"/>
    <w:rsid w:val="00757798"/>
    <w:rsid w:val="00762FEB"/>
    <w:rsid w:val="00764666"/>
    <w:rsid w:val="00766E00"/>
    <w:rsid w:val="00770902"/>
    <w:rsid w:val="0078033E"/>
    <w:rsid w:val="00780A5C"/>
    <w:rsid w:val="007948BB"/>
    <w:rsid w:val="007A5848"/>
    <w:rsid w:val="007C7FED"/>
    <w:rsid w:val="007F2A2A"/>
    <w:rsid w:val="007F2DCE"/>
    <w:rsid w:val="007F3A85"/>
    <w:rsid w:val="008011A3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A7F65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25B43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804A9"/>
    <w:rsid w:val="00A8572A"/>
    <w:rsid w:val="00A9521F"/>
    <w:rsid w:val="00A95641"/>
    <w:rsid w:val="00AA5B6A"/>
    <w:rsid w:val="00AC3B3B"/>
    <w:rsid w:val="00AD04E4"/>
    <w:rsid w:val="00AE40DD"/>
    <w:rsid w:val="00AF612C"/>
    <w:rsid w:val="00B054D5"/>
    <w:rsid w:val="00B071A3"/>
    <w:rsid w:val="00B145E8"/>
    <w:rsid w:val="00B156AD"/>
    <w:rsid w:val="00B259D6"/>
    <w:rsid w:val="00B51A71"/>
    <w:rsid w:val="00B54078"/>
    <w:rsid w:val="00B57AF7"/>
    <w:rsid w:val="00B6628C"/>
    <w:rsid w:val="00B67822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21A9"/>
    <w:rsid w:val="00C15988"/>
    <w:rsid w:val="00C22F1D"/>
    <w:rsid w:val="00C34D5D"/>
    <w:rsid w:val="00C56A68"/>
    <w:rsid w:val="00C57536"/>
    <w:rsid w:val="00C661C2"/>
    <w:rsid w:val="00C778F2"/>
    <w:rsid w:val="00C81572"/>
    <w:rsid w:val="00C95195"/>
    <w:rsid w:val="00CA0441"/>
    <w:rsid w:val="00CA04A6"/>
    <w:rsid w:val="00CB0E83"/>
    <w:rsid w:val="00CB51C9"/>
    <w:rsid w:val="00CC3FC4"/>
    <w:rsid w:val="00CC6B23"/>
    <w:rsid w:val="00CD2E46"/>
    <w:rsid w:val="00CD3337"/>
    <w:rsid w:val="00CE6344"/>
    <w:rsid w:val="00CF417B"/>
    <w:rsid w:val="00CF6178"/>
    <w:rsid w:val="00CF7F88"/>
    <w:rsid w:val="00D04DED"/>
    <w:rsid w:val="00D078AB"/>
    <w:rsid w:val="00D07FE6"/>
    <w:rsid w:val="00D126E3"/>
    <w:rsid w:val="00D368D8"/>
    <w:rsid w:val="00D37400"/>
    <w:rsid w:val="00D415F1"/>
    <w:rsid w:val="00D43B1C"/>
    <w:rsid w:val="00D45521"/>
    <w:rsid w:val="00D53732"/>
    <w:rsid w:val="00D54EF8"/>
    <w:rsid w:val="00D57493"/>
    <w:rsid w:val="00D57E75"/>
    <w:rsid w:val="00D63DF2"/>
    <w:rsid w:val="00D6682D"/>
    <w:rsid w:val="00D710AF"/>
    <w:rsid w:val="00D71E68"/>
    <w:rsid w:val="00D7588E"/>
    <w:rsid w:val="00D90031"/>
    <w:rsid w:val="00D935A7"/>
    <w:rsid w:val="00DA2075"/>
    <w:rsid w:val="00DB0D19"/>
    <w:rsid w:val="00DB50D5"/>
    <w:rsid w:val="00DC482E"/>
    <w:rsid w:val="00E060EE"/>
    <w:rsid w:val="00E079FE"/>
    <w:rsid w:val="00E25E3C"/>
    <w:rsid w:val="00E3066D"/>
    <w:rsid w:val="00E46569"/>
    <w:rsid w:val="00E46FC3"/>
    <w:rsid w:val="00E662C3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2E5D"/>
    <w:rsid w:val="00F65C9E"/>
    <w:rsid w:val="00F70B31"/>
    <w:rsid w:val="00F75D9B"/>
    <w:rsid w:val="00F864AE"/>
    <w:rsid w:val="00F87BF1"/>
    <w:rsid w:val="00F9654F"/>
    <w:rsid w:val="00FA6707"/>
    <w:rsid w:val="00FC0ABE"/>
    <w:rsid w:val="00FC5E07"/>
    <w:rsid w:val="00FD243F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F325-BBFF-414D-B2E0-5B07315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  <w:style w:type="character" w:styleId="Siln">
    <w:name w:val="Strong"/>
    <w:basedOn w:val="Standardnpsmoodstavce"/>
    <w:uiPriority w:val="22"/>
    <w:qFormat/>
    <w:rsid w:val="00B14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A5DA-7A85-4126-9D86-3B057BBB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18</cp:revision>
  <cp:lastPrinted>2022-04-19T06:43:00Z</cp:lastPrinted>
  <dcterms:created xsi:type="dcterms:W3CDTF">2023-12-20T06:31:00Z</dcterms:created>
  <dcterms:modified xsi:type="dcterms:W3CDTF">2024-01-03T06:41:00Z</dcterms:modified>
</cp:coreProperties>
</file>