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3D140ABB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273EDA">
        <w:rPr>
          <w:u w:val="single"/>
        </w:rPr>
        <w:t>7</w:t>
      </w:r>
      <w:r w:rsidR="00B87454">
        <w:rPr>
          <w:u w:val="single"/>
        </w:rPr>
        <w:t>3</w:t>
      </w:r>
      <w:r w:rsidR="00FE7FC0">
        <w:rPr>
          <w:u w:val="single"/>
        </w:rPr>
        <w:t>202</w:t>
      </w:r>
      <w:r w:rsidR="00EF7B6D">
        <w:rPr>
          <w:u w:val="single"/>
        </w:rPr>
        <w:t>3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770C7C1E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  <w:t>Petra</w:t>
      </w:r>
      <w:r w:rsidR="00273EDA">
        <w:t xml:space="preserve"> Jeřáb</w:t>
      </w:r>
      <w:r w:rsidR="00545E8F">
        <w:t xml:space="preserve">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74F6FACE" w:rsidR="00FE7FC0" w:rsidRDefault="00545E8F" w:rsidP="00441566">
      <w:pPr>
        <w:pStyle w:val="Zkladntext"/>
      </w:pPr>
      <w:r>
        <w:t>Dodávka</w:t>
      </w:r>
      <w:r w:rsidR="00273EDA">
        <w:t xml:space="preserve"> </w:t>
      </w:r>
      <w:r>
        <w:t>matrac</w:t>
      </w:r>
      <w:r w:rsidR="00226B39">
        <w:t>í</w:t>
      </w:r>
      <w:r>
        <w:t xml:space="preserve"> rozměr 80 x </w:t>
      </w:r>
      <w:r w:rsidR="00513FF9">
        <w:t>200</w:t>
      </w:r>
      <w:r w:rsidR="00EC6C19">
        <w:t xml:space="preserve"> </w:t>
      </w:r>
      <w:r>
        <w:t>cm</w:t>
      </w:r>
      <w:r w:rsidR="00EF7B6D">
        <w:t>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162E27A1" w:rsidR="00B4055F" w:rsidRPr="00B4055F" w:rsidRDefault="00273EDA" w:rsidP="00441566">
      <w:pPr>
        <w:pStyle w:val="Zkladntext"/>
      </w:pPr>
      <w:r>
        <w:t>12</w:t>
      </w:r>
      <w:r w:rsidR="00EF7B6D">
        <w:t>/</w:t>
      </w:r>
      <w:r w:rsidR="000F30C5">
        <w:t>202</w:t>
      </w:r>
      <w:r w:rsidR="00EF7B6D">
        <w:t>3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77777777" w:rsidR="00E273EB" w:rsidRPr="00441566" w:rsidRDefault="00B4055F" w:rsidP="00441566">
      <w:pPr>
        <w:pStyle w:val="Zkladntext"/>
        <w:rPr>
          <w:b/>
        </w:rPr>
      </w:pPr>
      <w:r>
        <w:t>Včetně dopravy.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28E02853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 w:rsidR="00EB1FCA">
        <w:rPr>
          <w:i/>
        </w:rPr>
        <w:tab/>
      </w:r>
      <w:r w:rsidR="00EB1FCA">
        <w:rPr>
          <w:i/>
        </w:rPr>
        <w:tab/>
      </w:r>
      <w:r>
        <w:rPr>
          <w:i/>
        </w:rPr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 w:rsidR="00EB1FCA">
        <w:rPr>
          <w:i/>
        </w:rPr>
        <w:tab/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  <w:r w:rsidR="00EB1FCA">
        <w:rPr>
          <w:color w:val="244061" w:themeColor="accent1" w:themeShade="80"/>
        </w:rPr>
        <w:tab/>
        <w:t>DPH</w:t>
      </w:r>
      <w:r w:rsidR="00B87454">
        <w:rPr>
          <w:color w:val="244061" w:themeColor="accent1" w:themeShade="80"/>
        </w:rPr>
        <w:t xml:space="preserve"> (</w:t>
      </w:r>
      <w:proofErr w:type="gramStart"/>
      <w:r w:rsidR="00B87454">
        <w:rPr>
          <w:color w:val="244061" w:themeColor="accent1" w:themeShade="80"/>
        </w:rPr>
        <w:t>15%</w:t>
      </w:r>
      <w:proofErr w:type="gramEnd"/>
      <w:r w:rsidR="00B87454">
        <w:rPr>
          <w:color w:val="244061" w:themeColor="accent1" w:themeShade="80"/>
        </w:rPr>
        <w:t>)</w:t>
      </w:r>
    </w:p>
    <w:p w14:paraId="0FDCC159" w14:textId="60F56A41" w:rsidR="00273EDA" w:rsidRDefault="00226B39" w:rsidP="002369F6">
      <w:pPr>
        <w:jc w:val="both"/>
      </w:pPr>
      <w:r>
        <w:t>M</w:t>
      </w:r>
      <w:r w:rsidR="00545E8F">
        <w:t>atrace</w:t>
      </w:r>
      <w:r>
        <w:tab/>
      </w:r>
      <w:r w:rsidR="00545E8F">
        <w:tab/>
      </w:r>
      <w:r w:rsidR="00545E8F">
        <w:tab/>
      </w:r>
      <w:r w:rsidR="00B87454">
        <w:t>3</w:t>
      </w:r>
      <w:r w:rsidR="00273EDA">
        <w:t>0</w:t>
      </w:r>
      <w:r w:rsidR="00545E8F">
        <w:t xml:space="preserve"> ks</w:t>
      </w:r>
      <w:r w:rsidR="00545E8F">
        <w:tab/>
      </w:r>
      <w:r w:rsidR="00545E8F">
        <w:tab/>
      </w:r>
      <w:r w:rsidR="00EF7B6D">
        <w:t xml:space="preserve"> </w:t>
      </w:r>
      <w:r>
        <w:t>2.</w:t>
      </w:r>
      <w:r w:rsidR="00EF7B6D">
        <w:t>980</w:t>
      </w:r>
      <w:r>
        <w:t>,00</w:t>
      </w:r>
      <w:r w:rsidR="00EB1FCA">
        <w:tab/>
      </w:r>
      <w:r w:rsidR="00B87454">
        <w:t>8</w:t>
      </w:r>
      <w:r w:rsidR="00A974E9">
        <w:t>9.</w:t>
      </w:r>
      <w:r w:rsidR="00B87454">
        <w:t>4</w:t>
      </w:r>
      <w:r w:rsidR="00A974E9">
        <w:t>00</w:t>
      </w:r>
      <w:r>
        <w:t>,00</w:t>
      </w:r>
      <w:r w:rsidR="002F3DB5">
        <w:tab/>
      </w:r>
      <w:r w:rsidR="00EB1FCA">
        <w:tab/>
      </w:r>
      <w:r w:rsidR="00B87454">
        <w:t>13.410,00</w:t>
      </w:r>
      <w:r w:rsidR="002E5621">
        <w:tab/>
      </w:r>
      <w:r w:rsidR="002E5621">
        <w:tab/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061FFABE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 w:rsidR="00B87454">
        <w:tab/>
      </w:r>
      <w:r w:rsidR="00B87454">
        <w:tab/>
      </w:r>
      <w:r w:rsidR="00B87454" w:rsidRPr="00223E3D">
        <w:rPr>
          <w:b/>
          <w:bCs/>
        </w:rPr>
        <w:t>8</w:t>
      </w:r>
      <w:r w:rsidR="00A974E9" w:rsidRPr="00223E3D">
        <w:rPr>
          <w:b/>
          <w:bCs/>
        </w:rPr>
        <w:t>9</w:t>
      </w:r>
      <w:r w:rsidR="004E7E3B" w:rsidRPr="00223E3D">
        <w:rPr>
          <w:b/>
          <w:bCs/>
        </w:rPr>
        <w:t>.</w:t>
      </w:r>
      <w:r w:rsidR="00B87454" w:rsidRPr="00223E3D">
        <w:rPr>
          <w:b/>
          <w:bCs/>
        </w:rPr>
        <w:t>4</w:t>
      </w:r>
      <w:r w:rsidR="00D3280B" w:rsidRPr="00223E3D">
        <w:rPr>
          <w:b/>
          <w:bCs/>
        </w:rPr>
        <w:t>00</w:t>
      </w:r>
      <w:r w:rsidRPr="00223E3D">
        <w:rPr>
          <w:b/>
          <w:bCs/>
        </w:rPr>
        <w:t>,</w:t>
      </w:r>
      <w:r w:rsidR="00D3280B" w:rsidRPr="00223E3D">
        <w:rPr>
          <w:b/>
          <w:bCs/>
        </w:rPr>
        <w:t>00</w:t>
      </w:r>
      <w:r w:rsidRPr="00223E3D">
        <w:rPr>
          <w:b/>
          <w:bCs/>
        </w:rPr>
        <w:t xml:space="preserve"> </w:t>
      </w:r>
      <w:r w:rsidR="0028224B" w:rsidRPr="00223E3D">
        <w:rPr>
          <w:b/>
          <w:bCs/>
        </w:rPr>
        <w:t>Kč</w:t>
      </w:r>
      <w:r w:rsidR="00D3280B" w:rsidRPr="00223E3D">
        <w:rPr>
          <w:b/>
          <w:bCs/>
        </w:rPr>
        <w:t xml:space="preserve"> bez DPH</w:t>
      </w:r>
      <w:r w:rsidR="0028224B">
        <w:t xml:space="preserve"> 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75F9E83" w14:textId="77777777" w:rsidR="00FE7FC0" w:rsidRPr="00E273EB" w:rsidRDefault="00FE7FC0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14:paraId="1A50D2AC" w14:textId="1DB36D4D" w:rsidR="00FE7FC0" w:rsidRDefault="00D3280B" w:rsidP="002369F6">
      <w:pPr>
        <w:jc w:val="both"/>
      </w:pPr>
      <w:r>
        <w:t>0/0</w:t>
      </w:r>
    </w:p>
    <w:p w14:paraId="29AEC41D" w14:textId="77777777" w:rsidR="00FE7FC0" w:rsidRDefault="00FE7FC0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176BC1E5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B87454">
        <w:t>20</w:t>
      </w:r>
      <w:r w:rsidR="00BD720E">
        <w:t xml:space="preserve">. </w:t>
      </w:r>
      <w:r w:rsidR="00B87454">
        <w:t>12</w:t>
      </w:r>
      <w:r w:rsidR="00D9319E">
        <w:t>. 202</w:t>
      </w:r>
      <w:r w:rsidR="00D3280B">
        <w:t>3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6A58" w14:textId="77777777" w:rsidR="00AE6C85" w:rsidRDefault="00AE6C85" w:rsidP="00F72642">
      <w:r>
        <w:separator/>
      </w:r>
    </w:p>
  </w:endnote>
  <w:endnote w:type="continuationSeparator" w:id="0">
    <w:p w14:paraId="57ED484F" w14:textId="77777777" w:rsidR="00AE6C85" w:rsidRDefault="00AE6C85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2D2D" w14:textId="77777777" w:rsidR="00AE6C85" w:rsidRDefault="00AE6C85" w:rsidP="00F72642">
      <w:r>
        <w:separator/>
      </w:r>
    </w:p>
  </w:footnote>
  <w:footnote w:type="continuationSeparator" w:id="0">
    <w:p w14:paraId="0ED5722F" w14:textId="77777777" w:rsidR="00AE6C85" w:rsidRDefault="00AE6C85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93006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3E3D"/>
    <w:rsid w:val="0022692B"/>
    <w:rsid w:val="00226B39"/>
    <w:rsid w:val="002369F6"/>
    <w:rsid w:val="00265D83"/>
    <w:rsid w:val="00273EDA"/>
    <w:rsid w:val="00275A34"/>
    <w:rsid w:val="00282242"/>
    <w:rsid w:val="0028224B"/>
    <w:rsid w:val="002A4D08"/>
    <w:rsid w:val="002B56A8"/>
    <w:rsid w:val="002D3815"/>
    <w:rsid w:val="002E4C2A"/>
    <w:rsid w:val="002E5621"/>
    <w:rsid w:val="002F3DB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4E7E3B"/>
    <w:rsid w:val="005119FA"/>
    <w:rsid w:val="00513FF9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974E9"/>
    <w:rsid w:val="00AA169F"/>
    <w:rsid w:val="00AA3622"/>
    <w:rsid w:val="00AB6DEA"/>
    <w:rsid w:val="00AE0C57"/>
    <w:rsid w:val="00AE6C85"/>
    <w:rsid w:val="00B21479"/>
    <w:rsid w:val="00B25286"/>
    <w:rsid w:val="00B4055F"/>
    <w:rsid w:val="00B47F57"/>
    <w:rsid w:val="00B5296F"/>
    <w:rsid w:val="00B66ABF"/>
    <w:rsid w:val="00B86224"/>
    <w:rsid w:val="00B8745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280B"/>
    <w:rsid w:val="00D33B36"/>
    <w:rsid w:val="00D47450"/>
    <w:rsid w:val="00D55759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1FCA"/>
    <w:rsid w:val="00EC6C19"/>
    <w:rsid w:val="00EE26BD"/>
    <w:rsid w:val="00EF7B6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4147D-B4F5-4D79-B786-B27F3EA7E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3</cp:revision>
  <cp:lastPrinted>2023-12-20T12:36:00Z</cp:lastPrinted>
  <dcterms:created xsi:type="dcterms:W3CDTF">2023-12-20T12:35:00Z</dcterms:created>
  <dcterms:modified xsi:type="dcterms:W3CDTF">2023-12-20T13:23:00Z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