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42CB6" w14:paraId="1A316920" w14:textId="77777777">
        <w:trPr>
          <w:trHeight w:val="100"/>
        </w:trPr>
        <w:tc>
          <w:tcPr>
            <w:tcW w:w="107" w:type="dxa"/>
          </w:tcPr>
          <w:p w14:paraId="3EE2E8AA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04A7F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AC58EB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DBECF7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1E7F0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FCB57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CB7D37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F63A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F9C4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AEB4C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213FA4BA" w14:textId="77777777" w:rsidTr="005B29FE">
        <w:trPr>
          <w:trHeight w:val="340"/>
        </w:trPr>
        <w:tc>
          <w:tcPr>
            <w:tcW w:w="107" w:type="dxa"/>
          </w:tcPr>
          <w:p w14:paraId="749AB20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ACF30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F586F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42CB6" w14:paraId="5BBA18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05E6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47FF91" w14:textId="77777777" w:rsidR="00242CB6" w:rsidRDefault="00242CB6">
            <w:pPr>
              <w:spacing w:after="0" w:line="240" w:lineRule="auto"/>
            </w:pPr>
          </w:p>
        </w:tc>
        <w:tc>
          <w:tcPr>
            <w:tcW w:w="2422" w:type="dxa"/>
          </w:tcPr>
          <w:p w14:paraId="6CB12213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7535F3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39FA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033CA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242CB6" w14:paraId="14F32A3F" w14:textId="77777777">
        <w:trPr>
          <w:trHeight w:val="167"/>
        </w:trPr>
        <w:tc>
          <w:tcPr>
            <w:tcW w:w="107" w:type="dxa"/>
          </w:tcPr>
          <w:p w14:paraId="219F2CF8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8CDED0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4CBEA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B1EDB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1B79A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690B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BAE49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17250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B5CF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B9F18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05AE1962" w14:textId="77777777" w:rsidTr="005B29FE">
        <w:tc>
          <w:tcPr>
            <w:tcW w:w="107" w:type="dxa"/>
          </w:tcPr>
          <w:p w14:paraId="4FA8742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7CB7AA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9EB0C7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42CB6" w14:paraId="45047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8BB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1784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1BE4" w14:textId="77777777" w:rsidR="00242CB6" w:rsidRDefault="005B29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3C0" w14:textId="77777777" w:rsidR="00242CB6" w:rsidRDefault="005B29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FE3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33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BBC0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569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33FB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015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29FE" w14:paraId="1EC828C5" w14:textId="77777777" w:rsidTr="005B29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A0C6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968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154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28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7992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62E" w14:textId="77777777" w:rsidR="00242CB6" w:rsidRDefault="00242CB6">
                  <w:pPr>
                    <w:spacing w:after="0" w:line="240" w:lineRule="auto"/>
                  </w:pPr>
                </w:p>
              </w:tc>
            </w:tr>
          </w:tbl>
          <w:p w14:paraId="7FD0E108" w14:textId="77777777" w:rsidR="00242CB6" w:rsidRDefault="00242CB6">
            <w:pPr>
              <w:spacing w:after="0" w:line="240" w:lineRule="auto"/>
            </w:pPr>
          </w:p>
        </w:tc>
        <w:tc>
          <w:tcPr>
            <w:tcW w:w="15" w:type="dxa"/>
          </w:tcPr>
          <w:p w14:paraId="45BAA971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32BA5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242CB6" w14:paraId="6C564A9D" w14:textId="77777777">
        <w:trPr>
          <w:trHeight w:val="124"/>
        </w:trPr>
        <w:tc>
          <w:tcPr>
            <w:tcW w:w="107" w:type="dxa"/>
          </w:tcPr>
          <w:p w14:paraId="0310802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11DAF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A44C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FD20E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3B72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705D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8413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DA4CE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4C15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9D968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4C5AC539" w14:textId="77777777" w:rsidTr="005B29FE">
        <w:trPr>
          <w:trHeight w:val="340"/>
        </w:trPr>
        <w:tc>
          <w:tcPr>
            <w:tcW w:w="107" w:type="dxa"/>
          </w:tcPr>
          <w:p w14:paraId="45794F1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42CB6" w14:paraId="64649A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81E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8E6ED0" w14:textId="77777777" w:rsidR="00242CB6" w:rsidRDefault="00242CB6">
            <w:pPr>
              <w:spacing w:after="0" w:line="240" w:lineRule="auto"/>
            </w:pPr>
          </w:p>
        </w:tc>
        <w:tc>
          <w:tcPr>
            <w:tcW w:w="40" w:type="dxa"/>
          </w:tcPr>
          <w:p w14:paraId="0D1CDCDB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517AA1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DA2762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5E3F1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692CD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242CB6" w14:paraId="6317F359" w14:textId="77777777">
        <w:trPr>
          <w:trHeight w:val="225"/>
        </w:trPr>
        <w:tc>
          <w:tcPr>
            <w:tcW w:w="107" w:type="dxa"/>
          </w:tcPr>
          <w:p w14:paraId="514CF432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10FDD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0A41C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89C3A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4F55B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5634B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F402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EC5D5A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608F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3635E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529F2135" w14:textId="77777777" w:rsidTr="005B29FE">
        <w:tc>
          <w:tcPr>
            <w:tcW w:w="107" w:type="dxa"/>
          </w:tcPr>
          <w:p w14:paraId="28DF943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42CB6" w14:paraId="173C1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27B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7FF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7E23" w14:textId="77777777" w:rsidR="00242CB6" w:rsidRDefault="005B29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B8CB" w14:textId="77777777" w:rsidR="00242CB6" w:rsidRDefault="005B29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0071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B2F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A5E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0ECD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9B0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1A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29FE" w14:paraId="7F0D2C8A" w14:textId="77777777" w:rsidTr="005B29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4E90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658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2D3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2E70" w14:textId="77777777" w:rsidR="00242CB6" w:rsidRDefault="00242CB6">
                  <w:pPr>
                    <w:spacing w:after="0" w:line="240" w:lineRule="auto"/>
                  </w:pPr>
                </w:p>
              </w:tc>
            </w:tr>
            <w:tr w:rsidR="00242CB6" w14:paraId="539AC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0A1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C2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671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7A3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F42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A1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44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E84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00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8A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 Kč</w:t>
                  </w:r>
                </w:p>
              </w:tc>
            </w:tr>
            <w:tr w:rsidR="00242CB6" w14:paraId="4C8B4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F84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81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902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06E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69C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2D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E2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9AD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7D6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4E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 Kč</w:t>
                  </w:r>
                </w:p>
              </w:tc>
            </w:tr>
            <w:tr w:rsidR="00242CB6" w14:paraId="6A411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D0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42C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C77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386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48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FB1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1E0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45C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058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7C3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263,19 Kč</w:t>
                  </w:r>
                </w:p>
              </w:tc>
            </w:tr>
            <w:tr w:rsidR="00242CB6" w14:paraId="3990B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5FD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BFC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86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5A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B10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349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063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D3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8F9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94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23 229,23 Kč</w:t>
                  </w:r>
                </w:p>
              </w:tc>
            </w:tr>
            <w:tr w:rsidR="00242CB6" w14:paraId="01EF3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E39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CE6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51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5D1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66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47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DB7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51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0B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AFA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53 783,02 Kč</w:t>
                  </w:r>
                </w:p>
              </w:tc>
            </w:tr>
            <w:tr w:rsidR="00242CB6" w14:paraId="541D8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CA7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C8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5FE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15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67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8AF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7D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4B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43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56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 Kč</w:t>
                  </w:r>
                </w:p>
              </w:tc>
            </w:tr>
            <w:tr w:rsidR="00242CB6" w14:paraId="16D5D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0CD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AEA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ED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B6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208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E1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453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15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61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77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 Kč</w:t>
                  </w:r>
                </w:p>
              </w:tc>
            </w:tr>
            <w:tr w:rsidR="00242CB6" w14:paraId="38104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2E93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BE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EAB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9D1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513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B19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A8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D5F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81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70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12 999,94 Kč</w:t>
                  </w:r>
                </w:p>
              </w:tc>
            </w:tr>
            <w:tr w:rsidR="00242CB6" w14:paraId="4527D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73A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029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BC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81F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ED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F74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2E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72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61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08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242CB6" w14:paraId="2B744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BC2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18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09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323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F62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FD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A35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808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2B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DEF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178,53 Kč</w:t>
                  </w:r>
                </w:p>
              </w:tc>
            </w:tr>
            <w:tr w:rsidR="00242CB6" w14:paraId="0A037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CF64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02C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334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55EE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03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57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CEC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105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87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83A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242CB6" w14:paraId="344C1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10B1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B6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35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F8B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AC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294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943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33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61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BD8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722,48 Kč</w:t>
                  </w:r>
                </w:p>
              </w:tc>
            </w:tr>
            <w:tr w:rsidR="00242CB6" w14:paraId="10279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E0F7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29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30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652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7D0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AE9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FE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5D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A3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D1B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 Kč</w:t>
                  </w:r>
                </w:p>
              </w:tc>
            </w:tr>
            <w:tr w:rsidR="005B29FE" w14:paraId="283FB7FF" w14:textId="77777777" w:rsidTr="005B29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6D21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6D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CC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D9B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47E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76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42C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91 478,11 Kč</w:t>
                  </w:r>
                </w:p>
              </w:tc>
            </w:tr>
            <w:tr w:rsidR="005B29FE" w14:paraId="49EBAD0B" w14:textId="77777777" w:rsidTr="005B29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7F7D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Křišťanovice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30B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CC7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32E" w14:textId="77777777" w:rsidR="00242CB6" w:rsidRDefault="00242CB6">
                  <w:pPr>
                    <w:spacing w:after="0" w:line="240" w:lineRule="auto"/>
                  </w:pPr>
                </w:p>
              </w:tc>
            </w:tr>
            <w:tr w:rsidR="00242CB6" w14:paraId="1A6E11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6F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FEA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F3B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329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11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22A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8A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E0C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23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7A3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1 596,51 Kč</w:t>
                  </w:r>
                </w:p>
              </w:tc>
            </w:tr>
            <w:tr w:rsidR="00242CB6" w14:paraId="26E0D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7D4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C1F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D0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B2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F8D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AD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48D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B6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F37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D5E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1 614,29 Kč</w:t>
                  </w:r>
                </w:p>
              </w:tc>
            </w:tr>
            <w:tr w:rsidR="00242CB6" w14:paraId="1F7F2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036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AF6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65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231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EA0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924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FDD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78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3C6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3B9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242CB6" w14:paraId="7D655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802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9A2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2D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115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0F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E22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820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1A0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25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F8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8 105,98 Kč</w:t>
                  </w:r>
                </w:p>
              </w:tc>
            </w:tr>
            <w:tr w:rsidR="00242CB6" w14:paraId="395DE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633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C1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B45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11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8A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8BF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546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CCE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F6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F45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 Kč</w:t>
                  </w:r>
                </w:p>
              </w:tc>
            </w:tr>
            <w:tr w:rsidR="00242CB6" w14:paraId="1636F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38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16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68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4A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6E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78F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B0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9FB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97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61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1 834,28 Kč</w:t>
                  </w:r>
                </w:p>
              </w:tc>
            </w:tr>
            <w:tr w:rsidR="00242CB6" w14:paraId="1C9B7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B32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57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3D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68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02D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CA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366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80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83A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13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6 902,40 Kč</w:t>
                  </w:r>
                </w:p>
              </w:tc>
            </w:tr>
            <w:tr w:rsidR="00242CB6" w14:paraId="436F4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C3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102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04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D29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F7A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A6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AC4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CF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4F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E2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25 676,70 Kč</w:t>
                  </w:r>
                </w:p>
              </w:tc>
            </w:tr>
            <w:tr w:rsidR="00242CB6" w14:paraId="3D4C5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1B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0EE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2D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A2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6A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3E1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7E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2C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5F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73F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872,23 Kč</w:t>
                  </w:r>
                </w:p>
              </w:tc>
            </w:tr>
            <w:tr w:rsidR="00242CB6" w14:paraId="6CA44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7E78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6C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66B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603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84E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8B5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A67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8BA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71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B00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625,86 Kč</w:t>
                  </w:r>
                </w:p>
              </w:tc>
            </w:tr>
            <w:tr w:rsidR="00242CB6" w14:paraId="082AA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95A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BB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C9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8B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2F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508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19D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6C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8E6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63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 Kč</w:t>
                  </w:r>
                </w:p>
              </w:tc>
            </w:tr>
            <w:tr w:rsidR="00242CB6" w14:paraId="649551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A6FB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B9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A64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24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1D2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5A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5C6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B56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104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72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84,42 Kč</w:t>
                  </w:r>
                </w:p>
              </w:tc>
            </w:tr>
            <w:tr w:rsidR="00242CB6" w14:paraId="2B415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445A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5D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397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E85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BB8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074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ABA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15E4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3A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2F0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242CB6" w14:paraId="4DDFA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120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FC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CC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3EE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920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F0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FF7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4E5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BAC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FCF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156,68 Kč</w:t>
                  </w:r>
                </w:p>
              </w:tc>
            </w:tr>
            <w:tr w:rsidR="00242CB6" w14:paraId="2F88C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2B2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71D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CB6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11E1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B33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91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3B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5A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17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A3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 Kč</w:t>
                  </w:r>
                </w:p>
              </w:tc>
            </w:tr>
            <w:tr w:rsidR="005B29FE" w14:paraId="51D7A516" w14:textId="77777777" w:rsidTr="005B29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F3C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28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F47C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442 747,00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0D6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99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C616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33B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47 676,55 Kč</w:t>
                  </w:r>
                </w:p>
              </w:tc>
            </w:tr>
            <w:tr w:rsidR="005B29FE" w14:paraId="2A6AC8BE" w14:textId="77777777" w:rsidTr="005B29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0FC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17F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40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0FA4" w14:textId="77777777" w:rsidR="00242CB6" w:rsidRDefault="00242CB6">
                  <w:pPr>
                    <w:spacing w:after="0" w:line="240" w:lineRule="auto"/>
                  </w:pPr>
                </w:p>
              </w:tc>
            </w:tr>
            <w:tr w:rsidR="00242CB6" w14:paraId="74CF3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369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A6F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359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BA7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5A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1E4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79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677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49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57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5B29FE" w14:paraId="27EC4BAC" w14:textId="77777777" w:rsidTr="005B29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512D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4073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C8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D42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9D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A58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2CA2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10,06 Kč</w:t>
                  </w:r>
                </w:p>
              </w:tc>
            </w:tr>
            <w:tr w:rsidR="005B29FE" w14:paraId="20E013EC" w14:textId="77777777" w:rsidTr="005B29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309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B89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115B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92E" w14:textId="77777777" w:rsidR="00242CB6" w:rsidRDefault="00242CB6">
                  <w:pPr>
                    <w:spacing w:after="0" w:line="240" w:lineRule="auto"/>
                  </w:pPr>
                </w:p>
              </w:tc>
            </w:tr>
            <w:tr w:rsidR="00242CB6" w14:paraId="42D63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021A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03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E6D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9F6C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B97E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6A6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39E9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5DB0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BB3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05CD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36 893,51 Kč</w:t>
                  </w:r>
                </w:p>
              </w:tc>
            </w:tr>
            <w:tr w:rsidR="005B29FE" w14:paraId="0A32988D" w14:textId="77777777" w:rsidTr="005B29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4309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C469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1D8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426 972,00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D57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D6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36F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9C1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36 893,51 Kč</w:t>
                  </w:r>
                </w:p>
              </w:tc>
            </w:tr>
            <w:tr w:rsidR="005B29FE" w14:paraId="0FBEACF1" w14:textId="77777777" w:rsidTr="005B29F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13A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C715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1 781 824,00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00D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A05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BD9A" w14:textId="77777777" w:rsidR="00242CB6" w:rsidRDefault="00242C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A57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176 058,23 Kč</w:t>
                  </w:r>
                </w:p>
              </w:tc>
            </w:tr>
          </w:tbl>
          <w:p w14:paraId="20FD4B28" w14:textId="77777777" w:rsidR="00242CB6" w:rsidRDefault="00242CB6">
            <w:pPr>
              <w:spacing w:after="0" w:line="240" w:lineRule="auto"/>
            </w:pPr>
          </w:p>
        </w:tc>
        <w:tc>
          <w:tcPr>
            <w:tcW w:w="40" w:type="dxa"/>
          </w:tcPr>
          <w:p w14:paraId="25B2ACE2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242CB6" w14:paraId="5E79FE7C" w14:textId="77777777">
        <w:trPr>
          <w:trHeight w:val="107"/>
        </w:trPr>
        <w:tc>
          <w:tcPr>
            <w:tcW w:w="107" w:type="dxa"/>
          </w:tcPr>
          <w:p w14:paraId="3DC9D68E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38D96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FA349E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C15B3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D4C78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6BC7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A8ECD5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28BD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C40A7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91650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1C5968A3" w14:textId="77777777" w:rsidTr="005B29FE">
        <w:trPr>
          <w:trHeight w:val="30"/>
        </w:trPr>
        <w:tc>
          <w:tcPr>
            <w:tcW w:w="107" w:type="dxa"/>
          </w:tcPr>
          <w:p w14:paraId="0924CBF8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1924D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42CB6" w14:paraId="641F9A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906E" w14:textId="77777777" w:rsidR="00242CB6" w:rsidRDefault="005B29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766EAD" w14:textId="77777777" w:rsidR="00242CB6" w:rsidRDefault="00242CB6">
            <w:pPr>
              <w:spacing w:after="0" w:line="240" w:lineRule="auto"/>
            </w:pPr>
          </w:p>
        </w:tc>
        <w:tc>
          <w:tcPr>
            <w:tcW w:w="1869" w:type="dxa"/>
          </w:tcPr>
          <w:p w14:paraId="564751F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211D6C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268C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2ADBD4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05B09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14E66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5B29FE" w14:paraId="1995A695" w14:textId="77777777" w:rsidTr="005B29FE">
        <w:trPr>
          <w:trHeight w:val="310"/>
        </w:trPr>
        <w:tc>
          <w:tcPr>
            <w:tcW w:w="107" w:type="dxa"/>
          </w:tcPr>
          <w:p w14:paraId="2D0FF6EE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80C766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6E8412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F05650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C0518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CC2EE1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42CB6" w14:paraId="1ADD015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A50" w14:textId="77777777" w:rsidR="00242CB6" w:rsidRDefault="005B29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176 058</w:t>
                  </w:r>
                </w:p>
              </w:tc>
            </w:tr>
          </w:tbl>
          <w:p w14:paraId="2B88CD6E" w14:textId="77777777" w:rsidR="00242CB6" w:rsidRDefault="00242CB6">
            <w:pPr>
              <w:spacing w:after="0" w:line="240" w:lineRule="auto"/>
            </w:pPr>
          </w:p>
        </w:tc>
        <w:tc>
          <w:tcPr>
            <w:tcW w:w="15" w:type="dxa"/>
          </w:tcPr>
          <w:p w14:paraId="3A3DCD9A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56236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  <w:tr w:rsidR="00242CB6" w14:paraId="0097301F" w14:textId="77777777">
        <w:trPr>
          <w:trHeight w:val="137"/>
        </w:trPr>
        <w:tc>
          <w:tcPr>
            <w:tcW w:w="107" w:type="dxa"/>
          </w:tcPr>
          <w:p w14:paraId="1D246A70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40908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AB302E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6417F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F96FD2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3B17E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FCFF53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DBD0BF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3EEB3" w14:textId="77777777" w:rsidR="00242CB6" w:rsidRDefault="00242C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93586" w14:textId="77777777" w:rsidR="00242CB6" w:rsidRDefault="00242CB6">
            <w:pPr>
              <w:pStyle w:val="EmptyCellLayoutStyle"/>
              <w:spacing w:after="0" w:line="240" w:lineRule="auto"/>
            </w:pPr>
          </w:p>
        </w:tc>
      </w:tr>
    </w:tbl>
    <w:p w14:paraId="431DD1F4" w14:textId="77777777" w:rsidR="00242CB6" w:rsidRDefault="00242CB6">
      <w:pPr>
        <w:spacing w:after="0" w:line="240" w:lineRule="auto"/>
      </w:pPr>
    </w:p>
    <w:sectPr w:rsidR="0024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AC7F" w14:textId="77777777" w:rsidR="00000000" w:rsidRDefault="005B29FE">
      <w:pPr>
        <w:spacing w:after="0" w:line="240" w:lineRule="auto"/>
      </w:pPr>
      <w:r>
        <w:separator/>
      </w:r>
    </w:p>
  </w:endnote>
  <w:endnote w:type="continuationSeparator" w:id="0">
    <w:p w14:paraId="057A0A24" w14:textId="77777777" w:rsidR="00000000" w:rsidRDefault="005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50EF" w14:textId="77777777" w:rsidR="005B29FE" w:rsidRDefault="005B2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42CB6" w14:paraId="75AB27AA" w14:textId="77777777">
      <w:tc>
        <w:tcPr>
          <w:tcW w:w="8570" w:type="dxa"/>
        </w:tcPr>
        <w:p w14:paraId="66D874D9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0798C7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7CCC01" w14:textId="77777777" w:rsidR="00242CB6" w:rsidRDefault="00242CB6">
          <w:pPr>
            <w:pStyle w:val="EmptyCellLayoutStyle"/>
            <w:spacing w:after="0" w:line="240" w:lineRule="auto"/>
          </w:pPr>
        </w:p>
      </w:tc>
    </w:tr>
    <w:tr w:rsidR="00242CB6" w14:paraId="5D819845" w14:textId="77777777">
      <w:tc>
        <w:tcPr>
          <w:tcW w:w="8570" w:type="dxa"/>
        </w:tcPr>
        <w:p w14:paraId="421D94C7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42CB6" w14:paraId="7808378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E15F0D" w14:textId="77777777" w:rsidR="00242CB6" w:rsidRDefault="005B29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46627F" w14:textId="77777777" w:rsidR="00242CB6" w:rsidRDefault="00242CB6">
          <w:pPr>
            <w:spacing w:after="0" w:line="240" w:lineRule="auto"/>
          </w:pPr>
        </w:p>
      </w:tc>
      <w:tc>
        <w:tcPr>
          <w:tcW w:w="55" w:type="dxa"/>
        </w:tcPr>
        <w:p w14:paraId="1D3D8E1C" w14:textId="77777777" w:rsidR="00242CB6" w:rsidRDefault="00242CB6">
          <w:pPr>
            <w:pStyle w:val="EmptyCellLayoutStyle"/>
            <w:spacing w:after="0" w:line="240" w:lineRule="auto"/>
          </w:pPr>
        </w:p>
      </w:tc>
    </w:tr>
    <w:tr w:rsidR="00242CB6" w14:paraId="4B8B6A2D" w14:textId="77777777">
      <w:tc>
        <w:tcPr>
          <w:tcW w:w="8570" w:type="dxa"/>
        </w:tcPr>
        <w:p w14:paraId="4FBB6F93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43271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00034C" w14:textId="77777777" w:rsidR="00242CB6" w:rsidRDefault="00242CB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05F5" w14:textId="77777777" w:rsidR="005B29FE" w:rsidRDefault="005B29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5C6D" w14:textId="77777777" w:rsidR="00000000" w:rsidRDefault="005B29FE">
      <w:pPr>
        <w:spacing w:after="0" w:line="240" w:lineRule="auto"/>
      </w:pPr>
      <w:r>
        <w:separator/>
      </w:r>
    </w:p>
  </w:footnote>
  <w:footnote w:type="continuationSeparator" w:id="0">
    <w:p w14:paraId="51BF2472" w14:textId="77777777" w:rsidR="00000000" w:rsidRDefault="005B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73F" w14:textId="77777777" w:rsidR="005B29FE" w:rsidRDefault="005B2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42CB6" w14:paraId="2CA271E1" w14:textId="77777777">
      <w:tc>
        <w:tcPr>
          <w:tcW w:w="148" w:type="dxa"/>
        </w:tcPr>
        <w:p w14:paraId="7CB228AB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CF222E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5F1480" w14:textId="77777777" w:rsidR="00242CB6" w:rsidRDefault="00242CB6">
          <w:pPr>
            <w:pStyle w:val="EmptyCellLayoutStyle"/>
            <w:spacing w:after="0" w:line="240" w:lineRule="auto"/>
          </w:pPr>
        </w:p>
      </w:tc>
    </w:tr>
    <w:tr w:rsidR="00242CB6" w14:paraId="0991525C" w14:textId="77777777">
      <w:tc>
        <w:tcPr>
          <w:tcW w:w="148" w:type="dxa"/>
        </w:tcPr>
        <w:p w14:paraId="6EF7967C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42CB6" w14:paraId="19D9FB9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54F368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0AA708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B6DE56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67C499B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209A45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CB368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F80E12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409C62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CBC5643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460928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</w:tr>
          <w:tr w:rsidR="005B29FE" w14:paraId="37ADB78D" w14:textId="77777777" w:rsidTr="005B29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953182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42CB6" w14:paraId="1A64EA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94125" w14:textId="5C8B306B" w:rsidR="00242CB6" w:rsidRDefault="005B29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193N23/26 – Alikvotní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část</w:t>
                      </w:r>
                    </w:p>
                  </w:tc>
                </w:tr>
              </w:tbl>
              <w:p w14:paraId="2C7A9F58" w14:textId="77777777" w:rsidR="00242CB6" w:rsidRDefault="00242CB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AE1022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</w:tr>
          <w:tr w:rsidR="00242CB6" w14:paraId="3B389C1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6775D7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2075E0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56D1C4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BA194E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69B2A8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F7B164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5D4BC8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30F445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17F93E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C1BB3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</w:tr>
          <w:tr w:rsidR="00242CB6" w14:paraId="3FFABC2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C8766C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42CB6" w14:paraId="52C5EB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3C7D3" w14:textId="77777777" w:rsidR="00242CB6" w:rsidRDefault="005B29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E88577" w14:textId="77777777" w:rsidR="00242CB6" w:rsidRDefault="00242C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54D24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42CB6" w14:paraId="1AFE29D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4333B" w14:textId="77777777" w:rsidR="00242CB6" w:rsidRDefault="005B29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2396E010" w14:textId="77777777" w:rsidR="00242CB6" w:rsidRDefault="00242C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1E94EF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42CB6" w14:paraId="2F020B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48DD6" w14:textId="77777777" w:rsidR="00242CB6" w:rsidRDefault="005B29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87E4BC" w14:textId="77777777" w:rsidR="00242CB6" w:rsidRDefault="00242C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5EF32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42CB6" w14:paraId="1A57B0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35744" w14:textId="77777777" w:rsidR="00242CB6" w:rsidRDefault="005B29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122E3E6" w14:textId="77777777" w:rsidR="00242CB6" w:rsidRDefault="00242C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8DC7B9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33BD87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</w:tr>
          <w:tr w:rsidR="00242CB6" w14:paraId="5D15E2B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113BC0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2DF9D5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D64C5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3BE8B9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5BB462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23EFC4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B20CB7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9EB280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32D987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7CFE1CA" w14:textId="77777777" w:rsidR="00242CB6" w:rsidRDefault="00242C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A85D21" w14:textId="77777777" w:rsidR="00242CB6" w:rsidRDefault="00242CB6">
          <w:pPr>
            <w:spacing w:after="0" w:line="240" w:lineRule="auto"/>
          </w:pPr>
        </w:p>
      </w:tc>
      <w:tc>
        <w:tcPr>
          <w:tcW w:w="40" w:type="dxa"/>
        </w:tcPr>
        <w:p w14:paraId="7509871D" w14:textId="77777777" w:rsidR="00242CB6" w:rsidRDefault="00242CB6">
          <w:pPr>
            <w:pStyle w:val="EmptyCellLayoutStyle"/>
            <w:spacing w:after="0" w:line="240" w:lineRule="auto"/>
          </w:pPr>
        </w:p>
      </w:tc>
    </w:tr>
    <w:tr w:rsidR="00242CB6" w14:paraId="7ED0E997" w14:textId="77777777">
      <w:tc>
        <w:tcPr>
          <w:tcW w:w="148" w:type="dxa"/>
        </w:tcPr>
        <w:p w14:paraId="2711396A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D44E81" w14:textId="77777777" w:rsidR="00242CB6" w:rsidRDefault="00242C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D49125" w14:textId="77777777" w:rsidR="00242CB6" w:rsidRDefault="00242CB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8EA2" w14:textId="77777777" w:rsidR="005B29FE" w:rsidRDefault="005B2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8575965">
    <w:abstractNumId w:val="0"/>
  </w:num>
  <w:num w:numId="2" w16cid:durableId="1580284702">
    <w:abstractNumId w:val="1"/>
  </w:num>
  <w:num w:numId="3" w16cid:durableId="915744290">
    <w:abstractNumId w:val="2"/>
  </w:num>
  <w:num w:numId="4" w16cid:durableId="1822964763">
    <w:abstractNumId w:val="3"/>
  </w:num>
  <w:num w:numId="5" w16cid:durableId="276109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B6"/>
    <w:rsid w:val="00242CB6"/>
    <w:rsid w:val="005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ECECB"/>
  <w15:docId w15:val="{0D10BFFF-ECE4-4990-9D81-77F6223E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9FE"/>
  </w:style>
  <w:style w:type="paragraph" w:styleId="Zpat">
    <w:name w:val="footer"/>
    <w:basedOn w:val="Normln"/>
    <w:link w:val="ZpatChar"/>
    <w:uiPriority w:val="99"/>
    <w:unhideWhenUsed/>
    <w:rsid w:val="005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HCUZCRXN6NH5-439281717-11195</_dlc_DocId>
    <_dlc_DocIdUrl xmlns="85f4b5cc-4033-44c7-b405-f5eed34c8154">
      <Url>https://spucr.sharepoint.com/sites/Portal/571202/_layouts/15/DocIdRedir.aspx?ID=HCUZCRXN6NH5-439281717-11195</Url>
      <Description>HCUZCRXN6NH5-439281717-11195</Description>
    </_dlc_DocIdUrl>
  </documentManagement>
</p:properties>
</file>

<file path=customXml/itemProps1.xml><?xml version="1.0" encoding="utf-8"?>
<ds:datastoreItem xmlns:ds="http://schemas.openxmlformats.org/officeDocument/2006/customXml" ds:itemID="{AB19BD02-C5B6-41CE-A255-A587C42A0EEF}"/>
</file>

<file path=customXml/itemProps2.xml><?xml version="1.0" encoding="utf-8"?>
<ds:datastoreItem xmlns:ds="http://schemas.openxmlformats.org/officeDocument/2006/customXml" ds:itemID="{F04F499E-EEC9-4F81-AEA8-8CFCDC0C64EB}"/>
</file>

<file path=customXml/itemProps3.xml><?xml version="1.0" encoding="utf-8"?>
<ds:datastoreItem xmlns:ds="http://schemas.openxmlformats.org/officeDocument/2006/customXml" ds:itemID="{60A06895-A36E-483C-9659-481E8D532D00}"/>
</file>

<file path=customXml/itemProps4.xml><?xml version="1.0" encoding="utf-8"?>
<ds:datastoreItem xmlns:ds="http://schemas.openxmlformats.org/officeDocument/2006/customXml" ds:itemID="{3C325378-66FE-4574-8758-165E18503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4</DocSecurity>
  <Lines>16</Lines>
  <Paragraphs>4</Paragraphs>
  <ScaleCrop>false</ScaleCrop>
  <Company>Státní pozemkový úřad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dcterms:created xsi:type="dcterms:W3CDTF">2023-12-22T08:25:00Z</dcterms:created>
  <dcterms:modified xsi:type="dcterms:W3CDTF">2023-12-22T08:25:00Z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81bfec01-3071-475a-afbe-9ef6dd9e0d39</vt:lpwstr>
  </property>
</Properties>
</file>