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F5E96" w14:paraId="13255748" w14:textId="77777777">
        <w:trPr>
          <w:trHeight w:val="148"/>
        </w:trPr>
        <w:tc>
          <w:tcPr>
            <w:tcW w:w="115" w:type="dxa"/>
          </w:tcPr>
          <w:p w14:paraId="380EFBA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9A956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421665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1E57A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D496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66E61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131350" w14:paraId="75205F66" w14:textId="77777777" w:rsidTr="00131350">
        <w:trPr>
          <w:trHeight w:val="340"/>
        </w:trPr>
        <w:tc>
          <w:tcPr>
            <w:tcW w:w="115" w:type="dxa"/>
          </w:tcPr>
          <w:p w14:paraId="1A92290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D5433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F5E96" w14:paraId="3614E3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41F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5BD6D7" w14:textId="77777777" w:rsidR="00AF5E96" w:rsidRDefault="00AF5E96">
            <w:pPr>
              <w:spacing w:after="0" w:line="240" w:lineRule="auto"/>
            </w:pPr>
          </w:p>
        </w:tc>
        <w:tc>
          <w:tcPr>
            <w:tcW w:w="8142" w:type="dxa"/>
          </w:tcPr>
          <w:p w14:paraId="154BDBC9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B6F0F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AF5E96" w14:paraId="7B75E7AA" w14:textId="77777777">
        <w:trPr>
          <w:trHeight w:val="100"/>
        </w:trPr>
        <w:tc>
          <w:tcPr>
            <w:tcW w:w="115" w:type="dxa"/>
          </w:tcPr>
          <w:p w14:paraId="75F8BAC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30FEE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705F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1D7D4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CA40D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0E5F97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131350" w14:paraId="45CB75B7" w14:textId="77777777" w:rsidTr="00131350">
        <w:tc>
          <w:tcPr>
            <w:tcW w:w="115" w:type="dxa"/>
          </w:tcPr>
          <w:p w14:paraId="75454D5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58BC6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F5E96" w14:paraId="39BAFE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48B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947C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5E96" w14:paraId="3686B3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B4F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Dvorce,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7B31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14:paraId="689113E1" w14:textId="77777777" w:rsidR="00AF5E96" w:rsidRDefault="00AF5E96">
            <w:pPr>
              <w:spacing w:after="0" w:line="240" w:lineRule="auto"/>
            </w:pPr>
          </w:p>
        </w:tc>
      </w:tr>
      <w:tr w:rsidR="00AF5E96" w14:paraId="040A46CC" w14:textId="77777777">
        <w:trPr>
          <w:trHeight w:val="349"/>
        </w:trPr>
        <w:tc>
          <w:tcPr>
            <w:tcW w:w="115" w:type="dxa"/>
          </w:tcPr>
          <w:p w14:paraId="296FDA81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1E455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77A43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FA641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F651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69BF9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AF5E96" w14:paraId="54AFE570" w14:textId="77777777">
        <w:trPr>
          <w:trHeight w:val="340"/>
        </w:trPr>
        <w:tc>
          <w:tcPr>
            <w:tcW w:w="115" w:type="dxa"/>
          </w:tcPr>
          <w:p w14:paraId="194AC174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C323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F5E96" w14:paraId="50606E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DBD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6FEB1A" w14:textId="77777777" w:rsidR="00AF5E96" w:rsidRDefault="00AF5E96">
            <w:pPr>
              <w:spacing w:after="0" w:line="240" w:lineRule="auto"/>
            </w:pPr>
          </w:p>
        </w:tc>
        <w:tc>
          <w:tcPr>
            <w:tcW w:w="801" w:type="dxa"/>
          </w:tcPr>
          <w:p w14:paraId="469AF8BF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588F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A4FDF9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AF5E96" w14:paraId="553C7D20" w14:textId="77777777">
        <w:trPr>
          <w:trHeight w:val="229"/>
        </w:trPr>
        <w:tc>
          <w:tcPr>
            <w:tcW w:w="115" w:type="dxa"/>
          </w:tcPr>
          <w:p w14:paraId="7B01EB6D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1B5ED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D0C5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FCEEE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2726D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CA400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131350" w14:paraId="4D123564" w14:textId="77777777" w:rsidTr="00131350">
        <w:tc>
          <w:tcPr>
            <w:tcW w:w="115" w:type="dxa"/>
          </w:tcPr>
          <w:p w14:paraId="0C990866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F5E96" w14:paraId="47CC969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760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4229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B81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A0A" w14:textId="77777777" w:rsidR="00AF5E96" w:rsidRDefault="001313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1A0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BF40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AF9A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702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9D2F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54E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1C5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ADC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358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1350" w14:paraId="2AD0AC31" w14:textId="77777777" w:rsidTr="0013135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164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</w:tr>
            <w:tr w:rsidR="00AF5E96" w14:paraId="75A7F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AFAA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DAC1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21B1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548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C48E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FCE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A69E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BAA4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4BF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B96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D5D0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4882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62B0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19 931,94</w:t>
                  </w:r>
                </w:p>
              </w:tc>
            </w:tr>
            <w:tr w:rsidR="00AF5E96" w14:paraId="2B7AA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2DC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6D5F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258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4F8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77B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470C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18E7F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70A2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D02A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C8E0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2FB0" w14:textId="77777777" w:rsidR="00AF5E96" w:rsidRDefault="001313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583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C82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2 106,57</w:t>
                  </w:r>
                </w:p>
              </w:tc>
            </w:tr>
            <w:tr w:rsidR="00131350" w14:paraId="32BFCED8" w14:textId="77777777" w:rsidTr="0013135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CFD2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5D31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E32F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E7FBB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3DD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3156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9818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11E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D1EB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EBED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22 038,51</w:t>
                  </w:r>
                </w:p>
              </w:tc>
            </w:tr>
            <w:tr w:rsidR="00131350" w14:paraId="7556609A" w14:textId="77777777" w:rsidTr="0013135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5F4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891D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164 491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DFC6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849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5BB1" w14:textId="77777777" w:rsidR="00AF5E96" w:rsidRDefault="001313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22 039</w:t>
                  </w:r>
                </w:p>
              </w:tc>
            </w:tr>
            <w:tr w:rsidR="00131350" w14:paraId="7F161BF9" w14:textId="77777777" w:rsidTr="0013135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E2D8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A91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671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57C2" w14:textId="77777777" w:rsidR="00AF5E96" w:rsidRDefault="00AF5E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4A0" w14:textId="77777777" w:rsidR="00AF5E96" w:rsidRDefault="00AF5E96">
                  <w:pPr>
                    <w:spacing w:after="0" w:line="240" w:lineRule="auto"/>
                  </w:pPr>
                </w:p>
              </w:tc>
            </w:tr>
          </w:tbl>
          <w:p w14:paraId="0E3C1519" w14:textId="77777777" w:rsidR="00AF5E96" w:rsidRDefault="00AF5E96">
            <w:pPr>
              <w:spacing w:after="0" w:line="240" w:lineRule="auto"/>
            </w:pPr>
          </w:p>
        </w:tc>
      </w:tr>
      <w:tr w:rsidR="00AF5E96" w14:paraId="2E254D5D" w14:textId="77777777">
        <w:trPr>
          <w:trHeight w:val="254"/>
        </w:trPr>
        <w:tc>
          <w:tcPr>
            <w:tcW w:w="115" w:type="dxa"/>
          </w:tcPr>
          <w:p w14:paraId="4E971FD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E0F4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D77F4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3F9EF7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21C9C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D04CF7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131350" w14:paraId="0AC0101A" w14:textId="77777777" w:rsidTr="00131350">
        <w:trPr>
          <w:trHeight w:val="1305"/>
        </w:trPr>
        <w:tc>
          <w:tcPr>
            <w:tcW w:w="115" w:type="dxa"/>
          </w:tcPr>
          <w:p w14:paraId="6815B403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5E96" w14:paraId="4EAD15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F04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57D3D1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65F130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2E28671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4C8C3E" w14:textId="77777777" w:rsidR="00AF5E96" w:rsidRDefault="001313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241CCD" w14:textId="77777777" w:rsidR="00AF5E96" w:rsidRDefault="00AF5E96">
            <w:pPr>
              <w:spacing w:after="0" w:line="240" w:lineRule="auto"/>
            </w:pPr>
          </w:p>
        </w:tc>
        <w:tc>
          <w:tcPr>
            <w:tcW w:w="285" w:type="dxa"/>
          </w:tcPr>
          <w:p w14:paraId="7412A7E6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  <w:tr w:rsidR="00AF5E96" w14:paraId="6D5733EC" w14:textId="77777777">
        <w:trPr>
          <w:trHeight w:val="314"/>
        </w:trPr>
        <w:tc>
          <w:tcPr>
            <w:tcW w:w="115" w:type="dxa"/>
          </w:tcPr>
          <w:p w14:paraId="05367E81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FD22A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E4AAF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3E29B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935A3" w14:textId="77777777" w:rsidR="00AF5E96" w:rsidRDefault="00AF5E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BAC8B" w14:textId="77777777" w:rsidR="00AF5E96" w:rsidRDefault="00AF5E96">
            <w:pPr>
              <w:pStyle w:val="EmptyCellLayoutStyle"/>
              <w:spacing w:after="0" w:line="240" w:lineRule="auto"/>
            </w:pPr>
          </w:p>
        </w:tc>
      </w:tr>
    </w:tbl>
    <w:p w14:paraId="456FE65C" w14:textId="77777777" w:rsidR="00AF5E96" w:rsidRDefault="00AF5E96">
      <w:pPr>
        <w:spacing w:after="0" w:line="240" w:lineRule="auto"/>
      </w:pPr>
    </w:p>
    <w:sectPr w:rsidR="00AF5E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A0F0" w14:textId="77777777" w:rsidR="00000000" w:rsidRDefault="00131350">
      <w:pPr>
        <w:spacing w:after="0" w:line="240" w:lineRule="auto"/>
      </w:pPr>
      <w:r>
        <w:separator/>
      </w:r>
    </w:p>
  </w:endnote>
  <w:endnote w:type="continuationSeparator" w:id="0">
    <w:p w14:paraId="115BE98E" w14:textId="77777777" w:rsidR="00000000" w:rsidRDefault="0013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F5E96" w14:paraId="0C397C5B" w14:textId="77777777">
      <w:tc>
        <w:tcPr>
          <w:tcW w:w="9346" w:type="dxa"/>
        </w:tcPr>
        <w:p w14:paraId="4F1589B2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5050D4" w14:textId="77777777" w:rsidR="00AF5E96" w:rsidRDefault="00AF5E96">
          <w:pPr>
            <w:pStyle w:val="EmptyCellLayoutStyle"/>
            <w:spacing w:after="0" w:line="240" w:lineRule="auto"/>
          </w:pPr>
        </w:p>
      </w:tc>
    </w:tr>
    <w:tr w:rsidR="00AF5E96" w14:paraId="61CF428D" w14:textId="77777777">
      <w:tc>
        <w:tcPr>
          <w:tcW w:w="9346" w:type="dxa"/>
        </w:tcPr>
        <w:p w14:paraId="14647066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5E96" w14:paraId="577E95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38BB84" w14:textId="77777777" w:rsidR="00AF5E96" w:rsidRDefault="001313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2F25F0" w14:textId="77777777" w:rsidR="00AF5E96" w:rsidRDefault="00AF5E96">
          <w:pPr>
            <w:spacing w:after="0" w:line="240" w:lineRule="auto"/>
          </w:pPr>
        </w:p>
      </w:tc>
    </w:tr>
    <w:tr w:rsidR="00AF5E96" w14:paraId="01AA2F29" w14:textId="77777777">
      <w:tc>
        <w:tcPr>
          <w:tcW w:w="9346" w:type="dxa"/>
        </w:tcPr>
        <w:p w14:paraId="6738F74F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74749C" w14:textId="77777777" w:rsidR="00AF5E96" w:rsidRDefault="00AF5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3A8D" w14:textId="77777777" w:rsidR="00000000" w:rsidRDefault="00131350">
      <w:pPr>
        <w:spacing w:after="0" w:line="240" w:lineRule="auto"/>
      </w:pPr>
      <w:r>
        <w:separator/>
      </w:r>
    </w:p>
  </w:footnote>
  <w:footnote w:type="continuationSeparator" w:id="0">
    <w:p w14:paraId="293EFC13" w14:textId="77777777" w:rsidR="00000000" w:rsidRDefault="0013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F5E96" w14:paraId="532E4394" w14:textId="77777777">
      <w:tc>
        <w:tcPr>
          <w:tcW w:w="144" w:type="dxa"/>
        </w:tcPr>
        <w:p w14:paraId="537F6701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9F668E" w14:textId="77777777" w:rsidR="00AF5E96" w:rsidRDefault="00AF5E96">
          <w:pPr>
            <w:pStyle w:val="EmptyCellLayoutStyle"/>
            <w:spacing w:after="0" w:line="240" w:lineRule="auto"/>
          </w:pPr>
        </w:p>
      </w:tc>
    </w:tr>
    <w:tr w:rsidR="00AF5E96" w14:paraId="395D30CB" w14:textId="77777777">
      <w:tc>
        <w:tcPr>
          <w:tcW w:w="144" w:type="dxa"/>
        </w:tcPr>
        <w:p w14:paraId="30E3777B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F5E96" w14:paraId="0F69859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6B870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28974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402FF1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7C36BF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4D238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58488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E3717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85611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E9738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01341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39405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65EA2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D3A10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D51D0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C751B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96877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D88E1F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D0E83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131350" w14:paraId="0827A552" w14:textId="77777777" w:rsidTr="00131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68BC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F5E96" w14:paraId="466C10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D4BA6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202N23/26</w:t>
                      </w:r>
                    </w:p>
                  </w:tc>
                </w:tr>
              </w:tbl>
              <w:p w14:paraId="3AD1091E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4B31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AF5E96" w14:paraId="240E16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DE92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7012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4B3D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474F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7AEC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58BE9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5815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F236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4DB62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51D58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A64E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DD43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3748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A7FD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72D4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1C6C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3980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C5FA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131350" w14:paraId="0818EB33" w14:textId="77777777" w:rsidTr="00131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CC85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E17E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F5E96" w14:paraId="37FF5F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7ED82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11EC29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FC3D1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F5E96" w14:paraId="3F1E34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7D835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20212326</w:t>
                      </w:r>
                    </w:p>
                  </w:tc>
                </w:tr>
              </w:tbl>
              <w:p w14:paraId="04CA7ADF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D932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F5E96" w14:paraId="014435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20199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CB372A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0048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A6BD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839E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F5E96" w14:paraId="2B3846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3079F" w14:textId="77777777" w:rsidR="00AF5E96" w:rsidRDefault="00AF5E96">
                      <w:pPr>
                        <w:spacing w:after="0" w:line="240" w:lineRule="auto"/>
                      </w:pPr>
                    </w:p>
                  </w:tc>
                </w:tr>
              </w:tbl>
              <w:p w14:paraId="28F125E6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7AB8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F5E96" w14:paraId="1F2796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CB5CF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C661BB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00E9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F5E96" w14:paraId="2D8725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D620C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22 039 Kč</w:t>
                      </w:r>
                    </w:p>
                  </w:tc>
                </w:tr>
              </w:tbl>
              <w:p w14:paraId="34A62504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6DF7F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AF5E96" w14:paraId="70422B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3B1C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73C1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59054F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DA86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339D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EE914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8E02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D412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9DD3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89BF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323E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5F77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B45FB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79E5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2E47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3C08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D313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6CE3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AF5E96" w14:paraId="1C18B2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CB92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8AB5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31369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720F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921F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E8BFF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1972A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F335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70D0C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05D25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2ECA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1CCFF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299F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92F6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D909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0ADA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1928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E9F0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AF5E96" w14:paraId="62BFB7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0FCD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0EC1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F5E96" w14:paraId="365165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E37DA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B2F897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F7B58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C2C3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87BC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F1D78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E5A26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4B70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DED9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1A61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D4BC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FA93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FC749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12614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AF47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F1C6C1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2E38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131350" w14:paraId="480A6F50" w14:textId="77777777" w:rsidTr="00131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E963D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803C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A5A6A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7722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3AE1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F5E96" w14:paraId="4AAE7B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B8E49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22B5ACED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7CC1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CD5C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F5E96" w14:paraId="60B207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2548A" w14:textId="77777777" w:rsidR="00AF5E96" w:rsidRDefault="001313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E1285F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B741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2275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B43C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C37AE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F2C2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D1F5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84AA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416C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131350" w14:paraId="0ECAA0BE" w14:textId="77777777" w:rsidTr="00131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D318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2876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512F1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879CB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544E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220C6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23F6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88366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9BE64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3791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F5E96" w14:paraId="45BCB9C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A3D41" w14:textId="77777777" w:rsidR="00AF5E96" w:rsidRDefault="00AF5E96">
                      <w:pPr>
                        <w:spacing w:after="0" w:line="240" w:lineRule="auto"/>
                      </w:pPr>
                    </w:p>
                  </w:tc>
                </w:tr>
              </w:tbl>
              <w:p w14:paraId="74301F52" w14:textId="77777777" w:rsidR="00AF5E96" w:rsidRDefault="00AF5E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BBBD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139A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CED9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3AFB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8F4F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131350" w14:paraId="51289627" w14:textId="77777777" w:rsidTr="00131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559E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7250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427C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7CE6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5DA4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728FC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1DC6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0DD2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08EB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0A84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4677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90FDA4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1E260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A68C5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2308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DA0B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B39E3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  <w:tr w:rsidR="00AF5E96" w14:paraId="36494E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152419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1682F6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AAF3D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58EB6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4B8AA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1350BC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0CFFF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C434A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2555B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564657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D550ED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8E34FE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93C425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D8B168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1AC72F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583F32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7D5B60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272F2A" w14:textId="77777777" w:rsidR="00AF5E96" w:rsidRDefault="00AF5E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52824A" w14:textId="77777777" w:rsidR="00AF5E96" w:rsidRDefault="00AF5E96">
          <w:pPr>
            <w:spacing w:after="0" w:line="240" w:lineRule="auto"/>
          </w:pPr>
        </w:p>
      </w:tc>
    </w:tr>
    <w:tr w:rsidR="00AF5E96" w14:paraId="2BFFF9A4" w14:textId="77777777">
      <w:tc>
        <w:tcPr>
          <w:tcW w:w="144" w:type="dxa"/>
        </w:tcPr>
        <w:p w14:paraId="4725A267" w14:textId="77777777" w:rsidR="00AF5E96" w:rsidRDefault="00AF5E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D42E46" w14:textId="77777777" w:rsidR="00AF5E96" w:rsidRDefault="00AF5E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7357951">
    <w:abstractNumId w:val="0"/>
  </w:num>
  <w:num w:numId="2" w16cid:durableId="485976862">
    <w:abstractNumId w:val="1"/>
  </w:num>
  <w:num w:numId="3" w16cid:durableId="1447626012">
    <w:abstractNumId w:val="2"/>
  </w:num>
  <w:num w:numId="4" w16cid:durableId="1967658070">
    <w:abstractNumId w:val="3"/>
  </w:num>
  <w:num w:numId="5" w16cid:durableId="1425489785">
    <w:abstractNumId w:val="4"/>
  </w:num>
  <w:num w:numId="6" w16cid:durableId="1436709030">
    <w:abstractNumId w:val="5"/>
  </w:num>
  <w:num w:numId="7" w16cid:durableId="48058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96"/>
    <w:rsid w:val="00131350"/>
    <w:rsid w:val="00A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0766"/>
  <w15:docId w15:val="{EE596380-8A23-4085-B212-DDD3B8EE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HCUZCRXN6NH5-439281717-11192</_dlc_DocId>
    <_dlc_DocIdUrl xmlns="85f4b5cc-4033-44c7-b405-f5eed34c8154">
      <Url>https://spucr.sharepoint.com/sites/Portal/571202/_layouts/15/DocIdRedir.aspx?ID=HCUZCRXN6NH5-439281717-11192</Url>
      <Description>HCUZCRXN6NH5-439281717-11192</Description>
    </_dlc_DocIdUrl>
  </documentManagement>
</p:properties>
</file>

<file path=customXml/itemProps1.xml><?xml version="1.0" encoding="utf-8"?>
<ds:datastoreItem xmlns:ds="http://schemas.openxmlformats.org/officeDocument/2006/customXml" ds:itemID="{A047695A-DDFC-454A-A2FD-A21BBB292F3A}"/>
</file>

<file path=customXml/itemProps2.xml><?xml version="1.0" encoding="utf-8"?>
<ds:datastoreItem xmlns:ds="http://schemas.openxmlformats.org/officeDocument/2006/customXml" ds:itemID="{60096287-58EA-45B0-A926-CABA1167885F}"/>
</file>

<file path=customXml/itemProps3.xml><?xml version="1.0" encoding="utf-8"?>
<ds:datastoreItem xmlns:ds="http://schemas.openxmlformats.org/officeDocument/2006/customXml" ds:itemID="{9DD6CC8E-08A5-4624-BF6E-AA1F5A039C64}"/>
</file>

<file path=customXml/itemProps4.xml><?xml version="1.0" encoding="utf-8"?>
<ds:datastoreItem xmlns:ds="http://schemas.openxmlformats.org/officeDocument/2006/customXml" ds:itemID="{55E6DFA2-1F88-4199-A9A5-C2A3362AB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2023-12-21T09:32:00Z</dcterms:created>
  <dcterms:modified xsi:type="dcterms:W3CDTF">2023-12-21T09:32:00Z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db9c55bc-1cde-4d70-bf0c-438142818c51</vt:lpwstr>
  </property>
</Properties>
</file>