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5BE34797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273EDA">
        <w:rPr>
          <w:u w:val="single"/>
        </w:rPr>
        <w:t>71</w:t>
      </w:r>
      <w:r w:rsidR="00FE7FC0">
        <w:rPr>
          <w:u w:val="single"/>
        </w:rPr>
        <w:t>202</w:t>
      </w:r>
      <w:r w:rsidR="00EF7B6D">
        <w:rPr>
          <w:u w:val="single"/>
        </w:rPr>
        <w:t>3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770C7C1E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  <w:t>Petra</w:t>
      </w:r>
      <w:r w:rsidR="00273EDA">
        <w:t xml:space="preserve"> Jeřáb</w:t>
      </w:r>
      <w:r w:rsidR="00545E8F">
        <w:t xml:space="preserve">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74EF0D6E" w:rsidR="00FE7FC0" w:rsidRDefault="00545E8F" w:rsidP="00441566">
      <w:pPr>
        <w:pStyle w:val="Zkladntext"/>
      </w:pPr>
      <w:r>
        <w:t>Dodávka</w:t>
      </w:r>
      <w:r w:rsidR="00273EDA">
        <w:t xml:space="preserve"> </w:t>
      </w:r>
      <w:r w:rsidR="00C2555F">
        <w:t>ložního textilu pro DM Lovosická.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162E27A1" w:rsidR="00B4055F" w:rsidRPr="00B4055F" w:rsidRDefault="00273EDA" w:rsidP="00441566">
      <w:pPr>
        <w:pStyle w:val="Zkladntext"/>
      </w:pPr>
      <w:r>
        <w:t>12</w:t>
      </w:r>
      <w:r w:rsidR="00EF7B6D">
        <w:t>/</w:t>
      </w:r>
      <w:r w:rsidR="000F30C5">
        <w:t>202</w:t>
      </w:r>
      <w:r w:rsidR="00EF7B6D">
        <w:t>3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77777777" w:rsidR="00E273EB" w:rsidRPr="00441566" w:rsidRDefault="00B4055F" w:rsidP="00441566">
      <w:pPr>
        <w:pStyle w:val="Zkladntext"/>
        <w:rPr>
          <w:b/>
        </w:rPr>
      </w:pPr>
      <w:r>
        <w:t>Včetně dopravy.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02A37DDB" w14:textId="77777777" w:rsidR="00C2555F" w:rsidRDefault="00545E8F" w:rsidP="00C2555F"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 w:rsidR="00EB1FCA">
        <w:rPr>
          <w:i/>
        </w:rPr>
        <w:tab/>
      </w:r>
      <w:r w:rsidR="00EB1FCA">
        <w:rPr>
          <w:i/>
        </w:rPr>
        <w:tab/>
      </w:r>
      <w:r>
        <w:rPr>
          <w:i/>
        </w:rPr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 w:rsidR="00EB1FCA">
        <w:rPr>
          <w:i/>
        </w:rPr>
        <w:tab/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  <w:r w:rsidR="00EB1FCA">
        <w:rPr>
          <w:color w:val="244061" w:themeColor="accent1" w:themeShade="80"/>
        </w:rPr>
        <w:tab/>
        <w:t>DPH</w:t>
      </w:r>
      <w:r w:rsidR="00C2555F">
        <w:rPr>
          <w:color w:val="244061" w:themeColor="accent1" w:themeShade="80"/>
        </w:rPr>
        <w:t xml:space="preserve"> (</w:t>
      </w:r>
      <w:proofErr w:type="gramStart"/>
      <w:r w:rsidR="00C2555F">
        <w:rPr>
          <w:color w:val="244061" w:themeColor="accent1" w:themeShade="80"/>
        </w:rPr>
        <w:t>21%</w:t>
      </w:r>
      <w:proofErr w:type="gramEnd"/>
      <w:r w:rsidR="00C2555F">
        <w:rPr>
          <w:color w:val="244061" w:themeColor="accent1" w:themeShade="80"/>
        </w:rPr>
        <w:t>)</w:t>
      </w:r>
    </w:p>
    <w:p w14:paraId="25C2C71E" w14:textId="37028383" w:rsidR="00EB1FCA" w:rsidRPr="00C2555F" w:rsidRDefault="00EB1FCA" w:rsidP="00C2555F">
      <w:pPr>
        <w:rPr>
          <w:color w:val="244061" w:themeColor="accent1" w:themeShade="80"/>
        </w:rPr>
      </w:pPr>
      <w:r>
        <w:t>Povlečení Koule</w:t>
      </w:r>
      <w:r>
        <w:tab/>
      </w:r>
      <w:r>
        <w:tab/>
        <w:t>15 ks</w:t>
      </w:r>
      <w:r>
        <w:tab/>
      </w:r>
      <w:r>
        <w:tab/>
        <w:t xml:space="preserve">    </w:t>
      </w:r>
      <w:bookmarkStart w:id="0" w:name="_Hlk153971014"/>
      <w:r>
        <w:t>986,49</w:t>
      </w:r>
      <w:bookmarkEnd w:id="0"/>
      <w:r w:rsidR="002F3DB5">
        <w:tab/>
        <w:t>14.797,35</w:t>
      </w:r>
      <w:r w:rsidR="00C2555F">
        <w:tab/>
      </w:r>
      <w:r w:rsidR="00C2555F">
        <w:tab/>
        <w:t>3.107,45</w:t>
      </w:r>
    </w:p>
    <w:p w14:paraId="38B72FB2" w14:textId="119C6EF9" w:rsidR="00EB1FCA" w:rsidRDefault="00EB1FCA" w:rsidP="002369F6">
      <w:pPr>
        <w:jc w:val="both"/>
      </w:pPr>
      <w:r>
        <w:t>Povlečení Mandala</w:t>
      </w:r>
      <w:r>
        <w:tab/>
      </w:r>
      <w:r>
        <w:tab/>
        <w:t>15 ks</w:t>
      </w:r>
      <w:r>
        <w:tab/>
      </w:r>
      <w:r>
        <w:tab/>
        <w:t xml:space="preserve">    </w:t>
      </w:r>
      <w:r w:rsidR="002F3DB5" w:rsidRPr="002F3DB5">
        <w:t>986,49</w:t>
      </w:r>
      <w:r w:rsidR="002F3DB5">
        <w:tab/>
        <w:t>14.797,35</w:t>
      </w:r>
      <w:r w:rsidR="00C2555F">
        <w:tab/>
      </w:r>
      <w:r w:rsidR="00C2555F">
        <w:tab/>
      </w:r>
      <w:r w:rsidR="00C2555F">
        <w:t>3.107,4</w:t>
      </w:r>
      <w:r w:rsidR="00C2555F">
        <w:t>5</w:t>
      </w:r>
    </w:p>
    <w:p w14:paraId="4B2CB71F" w14:textId="4AA56534" w:rsidR="00EB1FCA" w:rsidRDefault="00EB1FCA" w:rsidP="002369F6">
      <w:pPr>
        <w:jc w:val="both"/>
      </w:pPr>
      <w:r>
        <w:t>Povlečení zelené</w:t>
      </w:r>
      <w:r>
        <w:tab/>
      </w:r>
      <w:r>
        <w:tab/>
        <w:t>15 ks</w:t>
      </w:r>
      <w:r w:rsidR="002F3DB5">
        <w:tab/>
      </w:r>
      <w:r w:rsidR="002F3DB5">
        <w:tab/>
        <w:t xml:space="preserve">    986,49</w:t>
      </w:r>
      <w:r w:rsidR="002F3DB5">
        <w:tab/>
        <w:t>14.797,35</w:t>
      </w:r>
      <w:r w:rsidR="00C2555F">
        <w:tab/>
      </w:r>
      <w:r w:rsidR="00C2555F">
        <w:tab/>
      </w:r>
      <w:r w:rsidR="00C2555F">
        <w:t>3.107,4</w:t>
      </w:r>
      <w:r w:rsidR="00C2555F">
        <w:t>5</w:t>
      </w:r>
    </w:p>
    <w:p w14:paraId="6F01F507" w14:textId="16959FC7" w:rsidR="00EB1FCA" w:rsidRDefault="00EB1FCA" w:rsidP="002369F6">
      <w:pPr>
        <w:jc w:val="both"/>
      </w:pPr>
      <w:r>
        <w:t>Povlečení oranžové</w:t>
      </w:r>
      <w:r>
        <w:tab/>
      </w:r>
      <w:r>
        <w:tab/>
        <w:t>15 ks</w:t>
      </w:r>
      <w:r w:rsidR="002F3DB5">
        <w:tab/>
      </w:r>
      <w:r w:rsidR="002F3DB5">
        <w:tab/>
        <w:t xml:space="preserve">    986,49</w:t>
      </w:r>
      <w:r w:rsidR="002F3DB5">
        <w:tab/>
        <w:t>14.797,35</w:t>
      </w:r>
      <w:r w:rsidR="00C2555F">
        <w:tab/>
      </w:r>
      <w:r w:rsidR="00C2555F">
        <w:tab/>
      </w:r>
      <w:r w:rsidR="00C2555F">
        <w:t>3.107,4</w:t>
      </w:r>
      <w:r w:rsidR="00C2555F">
        <w:t>5</w:t>
      </w:r>
    </w:p>
    <w:p w14:paraId="538638C3" w14:textId="4ACF54C6" w:rsidR="00EB1FCA" w:rsidRDefault="00EB1FCA" w:rsidP="002369F6">
      <w:pPr>
        <w:jc w:val="both"/>
      </w:pPr>
      <w:r>
        <w:t>Prostěradlo modré</w:t>
      </w:r>
      <w:r>
        <w:tab/>
      </w:r>
      <w:r>
        <w:tab/>
        <w:t>16 ks</w:t>
      </w:r>
      <w:r w:rsidR="002F3DB5">
        <w:tab/>
      </w:r>
      <w:r w:rsidR="002F3DB5">
        <w:tab/>
        <w:t xml:space="preserve">    585,49</w:t>
      </w:r>
      <w:proofErr w:type="gramStart"/>
      <w:r w:rsidR="002F3DB5">
        <w:tab/>
        <w:t xml:space="preserve">  9.367</w:t>
      </w:r>
      <w:proofErr w:type="gramEnd"/>
      <w:r w:rsidR="002F3DB5">
        <w:t>,84</w:t>
      </w:r>
      <w:r w:rsidR="00C2555F">
        <w:tab/>
      </w:r>
      <w:r w:rsidR="00C2555F">
        <w:tab/>
        <w:t>1.967,25</w:t>
      </w:r>
    </w:p>
    <w:p w14:paraId="2A2D9661" w14:textId="2230FDB2" w:rsidR="00EB1FCA" w:rsidRDefault="00EB1FCA" w:rsidP="002369F6">
      <w:pPr>
        <w:jc w:val="both"/>
      </w:pPr>
      <w:r>
        <w:t>Prostěradlo růžové</w:t>
      </w:r>
      <w:r>
        <w:tab/>
      </w:r>
      <w:r>
        <w:tab/>
        <w:t>16 ks</w:t>
      </w:r>
      <w:r w:rsidR="002F3DB5">
        <w:tab/>
      </w:r>
      <w:r w:rsidR="002F3DB5">
        <w:tab/>
        <w:t xml:space="preserve">    585,49</w:t>
      </w:r>
      <w:proofErr w:type="gramStart"/>
      <w:r w:rsidR="002F3DB5">
        <w:tab/>
        <w:t xml:space="preserve">  9.367</w:t>
      </w:r>
      <w:proofErr w:type="gramEnd"/>
      <w:r w:rsidR="002F3DB5">
        <w:t>,84</w:t>
      </w:r>
      <w:r w:rsidR="00C2555F">
        <w:tab/>
      </w:r>
      <w:r w:rsidR="00C2555F">
        <w:tab/>
      </w:r>
      <w:r w:rsidR="00C2555F">
        <w:t>1.967,25</w:t>
      </w:r>
    </w:p>
    <w:p w14:paraId="123524F9" w14:textId="0E78F809" w:rsidR="00EB1FCA" w:rsidRDefault="00EB1FCA" w:rsidP="002369F6">
      <w:pPr>
        <w:jc w:val="both"/>
      </w:pPr>
      <w:r>
        <w:t>Prostěradlo hnědé</w:t>
      </w:r>
      <w:r>
        <w:tab/>
      </w:r>
      <w:r>
        <w:tab/>
        <w:t>16 ks</w:t>
      </w:r>
      <w:r w:rsidR="002F3DB5">
        <w:tab/>
      </w:r>
      <w:r w:rsidR="002F3DB5">
        <w:tab/>
        <w:t xml:space="preserve">    585,49</w:t>
      </w:r>
      <w:proofErr w:type="gramStart"/>
      <w:r w:rsidR="002F3DB5">
        <w:tab/>
        <w:t xml:space="preserve">  9.367</w:t>
      </w:r>
      <w:proofErr w:type="gramEnd"/>
      <w:r w:rsidR="002F3DB5">
        <w:t>,84</w:t>
      </w:r>
      <w:r w:rsidR="00C2555F">
        <w:tab/>
      </w:r>
      <w:r w:rsidR="00C2555F">
        <w:tab/>
      </w:r>
      <w:r w:rsidR="00C2555F">
        <w:t>1.967,25</w:t>
      </w:r>
    </w:p>
    <w:p w14:paraId="4434E03A" w14:textId="45A15E3D" w:rsidR="00EB1FCA" w:rsidRDefault="00EB1FCA" w:rsidP="002369F6">
      <w:pPr>
        <w:jc w:val="both"/>
      </w:pPr>
      <w:r>
        <w:t>Prostěradlo žluté</w:t>
      </w:r>
      <w:r>
        <w:tab/>
      </w:r>
      <w:r>
        <w:tab/>
        <w:t>16 ks</w:t>
      </w:r>
      <w:r w:rsidR="002F3DB5">
        <w:tab/>
      </w:r>
      <w:r w:rsidR="002F3DB5">
        <w:tab/>
        <w:t xml:space="preserve">    585,49</w:t>
      </w:r>
      <w:proofErr w:type="gramStart"/>
      <w:r w:rsidR="002F3DB5">
        <w:tab/>
        <w:t xml:space="preserve">  9.367</w:t>
      </w:r>
      <w:proofErr w:type="gramEnd"/>
      <w:r w:rsidR="002F3DB5">
        <w:t>,84</w:t>
      </w:r>
      <w:r w:rsidR="00C2555F">
        <w:tab/>
      </w:r>
      <w:r w:rsidR="00C2555F">
        <w:tab/>
      </w:r>
      <w:r w:rsidR="00C2555F">
        <w:t>1.967,25</w:t>
      </w:r>
    </w:p>
    <w:p w14:paraId="0AF01AB9" w14:textId="375BEA05" w:rsidR="00EB1FCA" w:rsidRDefault="00273EDA" w:rsidP="002369F6">
      <w:pPr>
        <w:jc w:val="both"/>
      </w:pPr>
      <w:r>
        <w:t>Chránič matrac</w:t>
      </w:r>
      <w:r w:rsidR="00D55759">
        <w:t>e</w:t>
      </w:r>
      <w:r w:rsidR="002E5621">
        <w:tab/>
      </w:r>
      <w:r w:rsidR="002E5621">
        <w:tab/>
        <w:t>30 ks</w:t>
      </w:r>
      <w:r w:rsidR="002F3DB5">
        <w:tab/>
      </w:r>
      <w:r w:rsidR="002F3DB5">
        <w:tab/>
        <w:t xml:space="preserve">    476,98</w:t>
      </w:r>
      <w:r w:rsidR="002F3DB5">
        <w:tab/>
        <w:t>14.309,40</w:t>
      </w:r>
      <w:r w:rsidR="00C2555F">
        <w:tab/>
      </w:r>
      <w:r w:rsidR="00C2555F">
        <w:tab/>
        <w:t>3.004,97</w:t>
      </w:r>
    </w:p>
    <w:p w14:paraId="73AB11F9" w14:textId="33F83DCB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76BFB1A8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55F">
        <w:tab/>
      </w:r>
      <w:r w:rsidR="00C2555F" w:rsidRPr="00C2555F">
        <w:rPr>
          <w:b/>
          <w:bCs/>
        </w:rPr>
        <w:t>110.970</w:t>
      </w:r>
      <w:r w:rsidRPr="00C2555F">
        <w:rPr>
          <w:b/>
          <w:bCs/>
        </w:rPr>
        <w:t>,</w:t>
      </w:r>
      <w:r w:rsidR="00C2555F" w:rsidRPr="00C2555F">
        <w:rPr>
          <w:b/>
          <w:bCs/>
        </w:rPr>
        <w:t>16</w:t>
      </w:r>
      <w:r w:rsidRPr="00C2555F">
        <w:rPr>
          <w:b/>
          <w:bCs/>
        </w:rPr>
        <w:t xml:space="preserve"> </w:t>
      </w:r>
      <w:r w:rsidR="0028224B" w:rsidRPr="00C2555F">
        <w:rPr>
          <w:b/>
          <w:bCs/>
        </w:rPr>
        <w:t>Kč</w:t>
      </w:r>
      <w:r w:rsidR="00D3280B" w:rsidRPr="00C2555F">
        <w:rPr>
          <w:b/>
          <w:bCs/>
        </w:rPr>
        <w:t xml:space="preserve"> bez DPH</w:t>
      </w:r>
      <w:r w:rsidR="0028224B">
        <w:t xml:space="preserve"> </w:t>
      </w:r>
    </w:p>
    <w:p w14:paraId="75CFDACD" w14:textId="77777777" w:rsidR="008142FD" w:rsidRDefault="008142FD" w:rsidP="002369F6">
      <w:pPr>
        <w:jc w:val="both"/>
      </w:pPr>
    </w:p>
    <w:p w14:paraId="4209DFD0" w14:textId="333F7FD9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C2555F">
        <w:t>15</w:t>
      </w:r>
      <w:r w:rsidR="00BD720E">
        <w:t xml:space="preserve">. </w:t>
      </w:r>
      <w:r w:rsidR="00C2555F">
        <w:t>12</w:t>
      </w:r>
      <w:r w:rsidR="00D9319E">
        <w:t>. 202</w:t>
      </w:r>
      <w:r w:rsidR="00D3280B">
        <w:t>3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42CD0C78" w14:textId="261869B2" w:rsidR="00114619" w:rsidRPr="00C2555F" w:rsidRDefault="005B4AE3" w:rsidP="00C2555F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sectPr w:rsidR="00114619" w:rsidRPr="00C2555F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6A58" w14:textId="77777777" w:rsidR="00AE6C85" w:rsidRDefault="00AE6C85" w:rsidP="00F72642">
      <w:r>
        <w:separator/>
      </w:r>
    </w:p>
  </w:endnote>
  <w:endnote w:type="continuationSeparator" w:id="0">
    <w:p w14:paraId="57ED484F" w14:textId="77777777" w:rsidR="00AE6C85" w:rsidRDefault="00AE6C85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2D2D" w14:textId="77777777" w:rsidR="00AE6C85" w:rsidRDefault="00AE6C85" w:rsidP="00F72642">
      <w:r>
        <w:separator/>
      </w:r>
    </w:p>
  </w:footnote>
  <w:footnote w:type="continuationSeparator" w:id="0">
    <w:p w14:paraId="0ED5722F" w14:textId="77777777" w:rsidR="00AE6C85" w:rsidRDefault="00AE6C85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93006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3EDA"/>
    <w:rsid w:val="00275A34"/>
    <w:rsid w:val="00282242"/>
    <w:rsid w:val="0028224B"/>
    <w:rsid w:val="002A4D08"/>
    <w:rsid w:val="002B56A8"/>
    <w:rsid w:val="002D3815"/>
    <w:rsid w:val="002E4C2A"/>
    <w:rsid w:val="002E5621"/>
    <w:rsid w:val="002F3DB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4E7E3B"/>
    <w:rsid w:val="005119FA"/>
    <w:rsid w:val="00513FF9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974E9"/>
    <w:rsid w:val="00AA169F"/>
    <w:rsid w:val="00AA3622"/>
    <w:rsid w:val="00AB6DEA"/>
    <w:rsid w:val="00AE0C57"/>
    <w:rsid w:val="00AE6C85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2555F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280B"/>
    <w:rsid w:val="00D33B36"/>
    <w:rsid w:val="00D47450"/>
    <w:rsid w:val="00D55759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1FCA"/>
    <w:rsid w:val="00EC6C19"/>
    <w:rsid w:val="00EE26BD"/>
    <w:rsid w:val="00EF7B6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6</cp:revision>
  <cp:lastPrinted>2023-05-31T08:22:00Z</cp:lastPrinted>
  <dcterms:created xsi:type="dcterms:W3CDTF">2023-12-18T14:01:00Z</dcterms:created>
  <dcterms:modified xsi:type="dcterms:W3CDTF">2023-12-20T12:43:00Z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