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CBB8" w14:textId="77777777" w:rsidR="002369F6" w:rsidRDefault="002369F6" w:rsidP="00FE7FC0">
      <w:pPr>
        <w:pStyle w:val="Nadpis1"/>
      </w:pPr>
      <w:r>
        <w:t>OBJEDNÁVKA</w:t>
      </w:r>
    </w:p>
    <w:p w14:paraId="7188204A" w14:textId="77777777" w:rsidR="002369F6" w:rsidRDefault="002369F6" w:rsidP="002369F6"/>
    <w:p w14:paraId="0E4BBDE8" w14:textId="5BE34797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</w:t>
      </w:r>
      <w:r w:rsidR="00273EDA">
        <w:rPr>
          <w:u w:val="single"/>
        </w:rPr>
        <w:t>71</w:t>
      </w:r>
      <w:r w:rsidR="00FE7FC0">
        <w:rPr>
          <w:u w:val="single"/>
        </w:rPr>
        <w:t>202</w:t>
      </w:r>
      <w:r w:rsidR="00EF7B6D">
        <w:rPr>
          <w:u w:val="single"/>
        </w:rPr>
        <w:t>3</w:t>
      </w:r>
    </w:p>
    <w:p w14:paraId="0AC12D0C" w14:textId="77777777" w:rsidR="00725049" w:rsidRPr="00725049" w:rsidRDefault="00725049" w:rsidP="002369F6">
      <w:pPr>
        <w:rPr>
          <w:u w:val="single"/>
        </w:rPr>
      </w:pPr>
    </w:p>
    <w:p w14:paraId="2FE9EEF1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3C805543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2253D0A5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0478139A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0D949D44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1961F486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5DEE82B5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</w:r>
      <w:proofErr w:type="spellStart"/>
      <w:r w:rsidR="00FE7FC0">
        <w:t>UniCredit</w:t>
      </w:r>
      <w:proofErr w:type="spellEnd"/>
      <w:r w:rsidR="00FE7FC0">
        <w:t xml:space="preserve"> Bank</w:t>
      </w:r>
    </w:p>
    <w:p w14:paraId="22194547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3E83815F" w14:textId="77777777" w:rsidR="00FE7FC0" w:rsidRDefault="00FE7FC0" w:rsidP="00E80C83">
      <w:pPr>
        <w:pStyle w:val="Odstavecseseznamem"/>
        <w:ind w:left="0"/>
        <w:jc w:val="both"/>
      </w:pPr>
    </w:p>
    <w:p w14:paraId="5606E56A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619BED6C" w14:textId="770C7C1E" w:rsidR="00545E8F" w:rsidRDefault="00AA3622" w:rsidP="00545E8F">
      <w:r>
        <w:t xml:space="preserve">      </w:t>
      </w:r>
      <w:r w:rsidR="00545E8F">
        <w:t>Podnikatelský subjekt:</w:t>
      </w:r>
      <w:r w:rsidR="00545E8F">
        <w:tab/>
      </w:r>
      <w:r w:rsidR="00545E8F">
        <w:tab/>
        <w:t>Petra</w:t>
      </w:r>
      <w:r w:rsidR="00273EDA">
        <w:t xml:space="preserve"> Jeřáb</w:t>
      </w:r>
      <w:r w:rsidR="00545E8F">
        <w:t xml:space="preserve"> </w:t>
      </w:r>
      <w:proofErr w:type="spellStart"/>
      <w:r w:rsidR="00545E8F">
        <w:t>Daubnerová</w:t>
      </w:r>
      <w:proofErr w:type="spellEnd"/>
      <w:r w:rsidR="00545E8F">
        <w:tab/>
      </w:r>
      <w:r w:rsidR="00545E8F">
        <w:tab/>
      </w:r>
      <w:r w:rsidR="00545E8F">
        <w:tab/>
      </w:r>
    </w:p>
    <w:p w14:paraId="35F020E0" w14:textId="77777777" w:rsidR="00545E8F" w:rsidRDefault="00545E8F" w:rsidP="00545E8F">
      <w:r>
        <w:t xml:space="preserve">      Se sídlem:</w:t>
      </w:r>
      <w:r>
        <w:tab/>
      </w:r>
      <w:r>
        <w:tab/>
      </w:r>
      <w:r>
        <w:tab/>
      </w:r>
      <w:r>
        <w:tab/>
        <w:t>Pod Bání 2020/3, 180 00 Praha 8</w:t>
      </w:r>
    </w:p>
    <w:p w14:paraId="582A06A4" w14:textId="77777777" w:rsidR="00545E8F" w:rsidRDefault="00545E8F" w:rsidP="00545E8F">
      <w:r>
        <w:t xml:space="preserve">      IČO: </w:t>
      </w:r>
      <w:r>
        <w:tab/>
      </w:r>
      <w:r>
        <w:tab/>
      </w:r>
      <w:r>
        <w:tab/>
      </w:r>
      <w:r>
        <w:tab/>
        <w:t>66481899</w:t>
      </w:r>
    </w:p>
    <w:p w14:paraId="5F4DB68A" w14:textId="77777777" w:rsidR="002369F6" w:rsidRDefault="00545E8F" w:rsidP="00545E8F">
      <w:r>
        <w:t xml:space="preserve">      DIČ: </w:t>
      </w:r>
      <w:r>
        <w:tab/>
      </w:r>
      <w:r>
        <w:tab/>
      </w:r>
      <w:r>
        <w:tab/>
      </w:r>
      <w:r>
        <w:tab/>
        <w:t>CZ7655024553</w:t>
      </w:r>
    </w:p>
    <w:p w14:paraId="4360BABA" w14:textId="77777777" w:rsidR="00545E8F" w:rsidRDefault="00545E8F" w:rsidP="00545E8F"/>
    <w:p w14:paraId="70E84F4E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1B374618" w14:textId="74EF0D6E" w:rsidR="00FE7FC0" w:rsidRDefault="00545E8F" w:rsidP="00441566">
      <w:pPr>
        <w:pStyle w:val="Zkladntext"/>
      </w:pPr>
      <w:r>
        <w:t>Dodávka</w:t>
      </w:r>
      <w:r w:rsidR="00273EDA">
        <w:t xml:space="preserve"> </w:t>
      </w:r>
      <w:r w:rsidR="00C2555F">
        <w:t>ložního textilu pro DM Lovosická.</w:t>
      </w:r>
    </w:p>
    <w:p w14:paraId="3288C9C8" w14:textId="77777777" w:rsidR="00FD7DA7" w:rsidRDefault="00FD7DA7" w:rsidP="00441566">
      <w:pPr>
        <w:pStyle w:val="Zkladntext"/>
      </w:pPr>
    </w:p>
    <w:p w14:paraId="44B1C6F0" w14:textId="77777777" w:rsidR="00FE7FC0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7329B163" w14:textId="162E27A1" w:rsidR="00B4055F" w:rsidRPr="00B4055F" w:rsidRDefault="00273EDA" w:rsidP="00441566">
      <w:pPr>
        <w:pStyle w:val="Zkladntext"/>
      </w:pPr>
      <w:r>
        <w:t>12</w:t>
      </w:r>
      <w:r w:rsidR="00EF7B6D">
        <w:t>/</w:t>
      </w:r>
      <w:r w:rsidR="000F30C5">
        <w:t>202</w:t>
      </w:r>
      <w:r w:rsidR="00EF7B6D">
        <w:t>3</w:t>
      </w:r>
    </w:p>
    <w:p w14:paraId="218718C1" w14:textId="77777777" w:rsidR="00E273EB" w:rsidRDefault="00E273EB" w:rsidP="00441566">
      <w:pPr>
        <w:pStyle w:val="Zkladntext"/>
      </w:pPr>
    </w:p>
    <w:p w14:paraId="56CD6C45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Cena:</w:t>
      </w:r>
    </w:p>
    <w:p w14:paraId="21BF69D6" w14:textId="77777777" w:rsidR="00E273EB" w:rsidRPr="00441566" w:rsidRDefault="00B4055F" w:rsidP="00441566">
      <w:pPr>
        <w:pStyle w:val="Zkladntext"/>
        <w:rPr>
          <w:b/>
        </w:rPr>
      </w:pPr>
      <w:r>
        <w:t>Včetně dopravy.</w:t>
      </w:r>
    </w:p>
    <w:p w14:paraId="474BF741" w14:textId="77777777" w:rsidR="009B474D" w:rsidRDefault="009B474D" w:rsidP="002369F6">
      <w:pPr>
        <w:jc w:val="both"/>
      </w:pPr>
      <w:r>
        <w:t>-----------------------------------------------------------------------------------------------------------------</w:t>
      </w:r>
    </w:p>
    <w:p w14:paraId="02A37DDB" w14:textId="77777777" w:rsidR="00C2555F" w:rsidRDefault="00545E8F" w:rsidP="00C2555F">
      <w:r>
        <w:rPr>
          <w:i/>
        </w:rPr>
        <w:t>Popis</w:t>
      </w:r>
      <w:r>
        <w:rPr>
          <w:i/>
        </w:rPr>
        <w:tab/>
      </w:r>
      <w:r>
        <w:rPr>
          <w:i/>
        </w:rPr>
        <w:tab/>
      </w:r>
      <w:r w:rsidR="00EB1FCA">
        <w:rPr>
          <w:i/>
        </w:rPr>
        <w:tab/>
      </w:r>
      <w:r w:rsidR="00EB1FCA">
        <w:rPr>
          <w:i/>
        </w:rPr>
        <w:tab/>
      </w:r>
      <w:r>
        <w:rPr>
          <w:i/>
        </w:rPr>
        <w:t>Množství</w:t>
      </w:r>
      <w:r>
        <w:rPr>
          <w:i/>
        </w:rPr>
        <w:tab/>
      </w:r>
      <w:proofErr w:type="spellStart"/>
      <w:r>
        <w:rPr>
          <w:i/>
        </w:rPr>
        <w:t>Jedn</w:t>
      </w:r>
      <w:proofErr w:type="spellEnd"/>
      <w:r>
        <w:rPr>
          <w:i/>
        </w:rPr>
        <w:t>. cena</w:t>
      </w:r>
      <w:r w:rsidR="00EB1FCA">
        <w:rPr>
          <w:i/>
        </w:rPr>
        <w:tab/>
      </w:r>
      <w:proofErr w:type="spellStart"/>
      <w:r w:rsidRPr="00FE7FC0">
        <w:rPr>
          <w:color w:val="244061" w:themeColor="accent1" w:themeShade="80"/>
        </w:rPr>
        <w:t>Cena</w:t>
      </w:r>
      <w:proofErr w:type="spellEnd"/>
      <w:r w:rsidRPr="00FE7FC0">
        <w:rPr>
          <w:color w:val="244061" w:themeColor="accent1" w:themeShade="80"/>
        </w:rPr>
        <w:t xml:space="preserve"> </w:t>
      </w:r>
      <w:r>
        <w:rPr>
          <w:color w:val="244061" w:themeColor="accent1" w:themeShade="80"/>
        </w:rPr>
        <w:t>bez</w:t>
      </w:r>
      <w:r w:rsidRPr="00FE7FC0">
        <w:rPr>
          <w:color w:val="244061" w:themeColor="accent1" w:themeShade="80"/>
        </w:rPr>
        <w:t>. DPH</w:t>
      </w:r>
      <w:r w:rsidR="00EB1FCA">
        <w:rPr>
          <w:color w:val="244061" w:themeColor="accent1" w:themeShade="80"/>
        </w:rPr>
        <w:tab/>
        <w:t>DPH</w:t>
      </w:r>
      <w:r w:rsidR="00C2555F">
        <w:rPr>
          <w:color w:val="244061" w:themeColor="accent1" w:themeShade="80"/>
        </w:rPr>
        <w:t xml:space="preserve"> (</w:t>
      </w:r>
      <w:proofErr w:type="gramStart"/>
      <w:r w:rsidR="00C2555F">
        <w:rPr>
          <w:color w:val="244061" w:themeColor="accent1" w:themeShade="80"/>
        </w:rPr>
        <w:t>21%</w:t>
      </w:r>
      <w:proofErr w:type="gramEnd"/>
      <w:r w:rsidR="00C2555F">
        <w:rPr>
          <w:color w:val="244061" w:themeColor="accent1" w:themeShade="80"/>
        </w:rPr>
        <w:t>)</w:t>
      </w:r>
    </w:p>
    <w:p w14:paraId="25C2C71E" w14:textId="37028383" w:rsidR="00EB1FCA" w:rsidRPr="00C2555F" w:rsidRDefault="00EB1FCA" w:rsidP="00C2555F">
      <w:pPr>
        <w:rPr>
          <w:color w:val="244061" w:themeColor="accent1" w:themeShade="80"/>
        </w:rPr>
      </w:pPr>
      <w:r>
        <w:t>Povlečení Koule</w:t>
      </w:r>
      <w:r>
        <w:tab/>
      </w:r>
      <w:r>
        <w:tab/>
        <w:t>15 ks</w:t>
      </w:r>
      <w:r>
        <w:tab/>
      </w:r>
      <w:r>
        <w:tab/>
        <w:t xml:space="preserve">    </w:t>
      </w:r>
      <w:bookmarkStart w:id="0" w:name="_Hlk153971014"/>
      <w:r>
        <w:t>986,49</w:t>
      </w:r>
      <w:bookmarkEnd w:id="0"/>
      <w:r w:rsidR="002F3DB5">
        <w:tab/>
        <w:t>14.797,35</w:t>
      </w:r>
      <w:r w:rsidR="00C2555F">
        <w:tab/>
      </w:r>
      <w:r w:rsidR="00C2555F">
        <w:tab/>
        <w:t>3.107,45</w:t>
      </w:r>
    </w:p>
    <w:p w14:paraId="38B72FB2" w14:textId="119C6EF9" w:rsidR="00EB1FCA" w:rsidRDefault="00EB1FCA" w:rsidP="002369F6">
      <w:pPr>
        <w:jc w:val="both"/>
      </w:pPr>
      <w:r>
        <w:t>Povlečení Mandala</w:t>
      </w:r>
      <w:r>
        <w:tab/>
      </w:r>
      <w:r>
        <w:tab/>
        <w:t>15 ks</w:t>
      </w:r>
      <w:r>
        <w:tab/>
      </w:r>
      <w:r>
        <w:tab/>
        <w:t xml:space="preserve">    </w:t>
      </w:r>
      <w:r w:rsidR="002F3DB5" w:rsidRPr="002F3DB5">
        <w:t>986,49</w:t>
      </w:r>
      <w:r w:rsidR="002F3DB5">
        <w:tab/>
        <w:t>14.797,35</w:t>
      </w:r>
      <w:r w:rsidR="00C2555F">
        <w:tab/>
      </w:r>
      <w:r w:rsidR="00C2555F">
        <w:tab/>
      </w:r>
      <w:r w:rsidR="00C2555F">
        <w:t>3.107,4</w:t>
      </w:r>
      <w:r w:rsidR="00C2555F">
        <w:t>5</w:t>
      </w:r>
    </w:p>
    <w:p w14:paraId="4B2CB71F" w14:textId="4AA56534" w:rsidR="00EB1FCA" w:rsidRDefault="00EB1FCA" w:rsidP="002369F6">
      <w:pPr>
        <w:jc w:val="both"/>
      </w:pPr>
      <w:r>
        <w:t>Povlečení zelené</w:t>
      </w:r>
      <w:r>
        <w:tab/>
      </w:r>
      <w:r>
        <w:tab/>
        <w:t>15 ks</w:t>
      </w:r>
      <w:r w:rsidR="002F3DB5">
        <w:tab/>
      </w:r>
      <w:r w:rsidR="002F3DB5">
        <w:tab/>
        <w:t xml:space="preserve">    986,49</w:t>
      </w:r>
      <w:r w:rsidR="002F3DB5">
        <w:tab/>
        <w:t>14.797,35</w:t>
      </w:r>
      <w:r w:rsidR="00C2555F">
        <w:tab/>
      </w:r>
      <w:r w:rsidR="00C2555F">
        <w:tab/>
      </w:r>
      <w:r w:rsidR="00C2555F">
        <w:t>3.107,4</w:t>
      </w:r>
      <w:r w:rsidR="00C2555F">
        <w:t>5</w:t>
      </w:r>
    </w:p>
    <w:p w14:paraId="6F01F507" w14:textId="16959FC7" w:rsidR="00EB1FCA" w:rsidRDefault="00EB1FCA" w:rsidP="002369F6">
      <w:pPr>
        <w:jc w:val="both"/>
      </w:pPr>
      <w:r>
        <w:t>Povlečení oranžové</w:t>
      </w:r>
      <w:r>
        <w:tab/>
      </w:r>
      <w:r>
        <w:tab/>
        <w:t>15 ks</w:t>
      </w:r>
      <w:r w:rsidR="002F3DB5">
        <w:tab/>
      </w:r>
      <w:r w:rsidR="002F3DB5">
        <w:tab/>
        <w:t xml:space="preserve">    986,49</w:t>
      </w:r>
      <w:r w:rsidR="002F3DB5">
        <w:tab/>
        <w:t>14.797,35</w:t>
      </w:r>
      <w:r w:rsidR="00C2555F">
        <w:tab/>
      </w:r>
      <w:r w:rsidR="00C2555F">
        <w:tab/>
      </w:r>
      <w:r w:rsidR="00C2555F">
        <w:t>3.107,4</w:t>
      </w:r>
      <w:r w:rsidR="00C2555F">
        <w:t>5</w:t>
      </w:r>
    </w:p>
    <w:p w14:paraId="538638C3" w14:textId="4ACF54C6" w:rsidR="00EB1FCA" w:rsidRDefault="00EB1FCA" w:rsidP="002369F6">
      <w:pPr>
        <w:jc w:val="both"/>
      </w:pPr>
      <w:r>
        <w:t>Prostěradlo modré</w:t>
      </w:r>
      <w:r>
        <w:tab/>
      </w:r>
      <w:r>
        <w:tab/>
        <w:t>16 ks</w:t>
      </w:r>
      <w:r w:rsidR="002F3DB5">
        <w:tab/>
      </w:r>
      <w:r w:rsidR="002F3DB5">
        <w:tab/>
        <w:t xml:space="preserve">    585,49</w:t>
      </w:r>
      <w:proofErr w:type="gramStart"/>
      <w:r w:rsidR="002F3DB5">
        <w:tab/>
        <w:t xml:space="preserve">  9.367</w:t>
      </w:r>
      <w:proofErr w:type="gramEnd"/>
      <w:r w:rsidR="002F3DB5">
        <w:t>,84</w:t>
      </w:r>
      <w:r w:rsidR="00C2555F">
        <w:tab/>
      </w:r>
      <w:r w:rsidR="00C2555F">
        <w:tab/>
        <w:t>1.967,25</w:t>
      </w:r>
    </w:p>
    <w:p w14:paraId="2A2D9661" w14:textId="2230FDB2" w:rsidR="00EB1FCA" w:rsidRDefault="00EB1FCA" w:rsidP="002369F6">
      <w:pPr>
        <w:jc w:val="both"/>
      </w:pPr>
      <w:r>
        <w:t>Prostěradlo růžové</w:t>
      </w:r>
      <w:r>
        <w:tab/>
      </w:r>
      <w:r>
        <w:tab/>
        <w:t>16 ks</w:t>
      </w:r>
      <w:r w:rsidR="002F3DB5">
        <w:tab/>
      </w:r>
      <w:r w:rsidR="002F3DB5">
        <w:tab/>
        <w:t xml:space="preserve">    585,49</w:t>
      </w:r>
      <w:proofErr w:type="gramStart"/>
      <w:r w:rsidR="002F3DB5">
        <w:tab/>
        <w:t xml:space="preserve">  9.367</w:t>
      </w:r>
      <w:proofErr w:type="gramEnd"/>
      <w:r w:rsidR="002F3DB5">
        <w:t>,84</w:t>
      </w:r>
      <w:r w:rsidR="00C2555F">
        <w:tab/>
      </w:r>
      <w:r w:rsidR="00C2555F">
        <w:tab/>
      </w:r>
      <w:r w:rsidR="00C2555F">
        <w:t>1.967,25</w:t>
      </w:r>
    </w:p>
    <w:p w14:paraId="123524F9" w14:textId="0E78F809" w:rsidR="00EB1FCA" w:rsidRDefault="00EB1FCA" w:rsidP="002369F6">
      <w:pPr>
        <w:jc w:val="both"/>
      </w:pPr>
      <w:r>
        <w:t>Prostěradlo hnědé</w:t>
      </w:r>
      <w:r>
        <w:tab/>
      </w:r>
      <w:r>
        <w:tab/>
        <w:t>16 ks</w:t>
      </w:r>
      <w:r w:rsidR="002F3DB5">
        <w:tab/>
      </w:r>
      <w:r w:rsidR="002F3DB5">
        <w:tab/>
        <w:t xml:space="preserve">    585,49</w:t>
      </w:r>
      <w:proofErr w:type="gramStart"/>
      <w:r w:rsidR="002F3DB5">
        <w:tab/>
        <w:t xml:space="preserve">  9.367</w:t>
      </w:r>
      <w:proofErr w:type="gramEnd"/>
      <w:r w:rsidR="002F3DB5">
        <w:t>,84</w:t>
      </w:r>
      <w:r w:rsidR="00C2555F">
        <w:tab/>
      </w:r>
      <w:r w:rsidR="00C2555F">
        <w:tab/>
      </w:r>
      <w:r w:rsidR="00C2555F">
        <w:t>1.967,25</w:t>
      </w:r>
    </w:p>
    <w:p w14:paraId="4434E03A" w14:textId="45A15E3D" w:rsidR="00EB1FCA" w:rsidRDefault="00EB1FCA" w:rsidP="002369F6">
      <w:pPr>
        <w:jc w:val="both"/>
      </w:pPr>
      <w:r>
        <w:t>Prostěradlo žluté</w:t>
      </w:r>
      <w:r>
        <w:tab/>
      </w:r>
      <w:r>
        <w:tab/>
        <w:t>16 ks</w:t>
      </w:r>
      <w:r w:rsidR="002F3DB5">
        <w:tab/>
      </w:r>
      <w:r w:rsidR="002F3DB5">
        <w:tab/>
        <w:t xml:space="preserve">    585,49</w:t>
      </w:r>
      <w:proofErr w:type="gramStart"/>
      <w:r w:rsidR="002F3DB5">
        <w:tab/>
        <w:t xml:space="preserve">  9.367</w:t>
      </w:r>
      <w:proofErr w:type="gramEnd"/>
      <w:r w:rsidR="002F3DB5">
        <w:t>,84</w:t>
      </w:r>
      <w:r w:rsidR="00C2555F">
        <w:tab/>
      </w:r>
      <w:r w:rsidR="00C2555F">
        <w:tab/>
      </w:r>
      <w:r w:rsidR="00C2555F">
        <w:t>1.967,25</w:t>
      </w:r>
    </w:p>
    <w:p w14:paraId="0AF01AB9" w14:textId="375BEA05" w:rsidR="00EB1FCA" w:rsidRDefault="00273EDA" w:rsidP="002369F6">
      <w:pPr>
        <w:jc w:val="both"/>
      </w:pPr>
      <w:r>
        <w:t>Chránič matrac</w:t>
      </w:r>
      <w:r w:rsidR="00D55759">
        <w:t>e</w:t>
      </w:r>
      <w:r w:rsidR="002E5621">
        <w:tab/>
      </w:r>
      <w:r w:rsidR="002E5621">
        <w:tab/>
        <w:t>30 ks</w:t>
      </w:r>
      <w:r w:rsidR="002F3DB5">
        <w:tab/>
      </w:r>
      <w:r w:rsidR="002F3DB5">
        <w:tab/>
        <w:t xml:space="preserve">    476,98</w:t>
      </w:r>
      <w:r w:rsidR="002F3DB5">
        <w:tab/>
        <w:t>14.309,40</w:t>
      </w:r>
      <w:r w:rsidR="00C2555F">
        <w:tab/>
      </w:r>
      <w:r w:rsidR="00C2555F">
        <w:tab/>
        <w:t>3.004,97</w:t>
      </w:r>
    </w:p>
    <w:p w14:paraId="73AB11F9" w14:textId="33F83DCB" w:rsidR="00545E8F" w:rsidRDefault="00545E8F" w:rsidP="002369F6">
      <w:pPr>
        <w:jc w:val="both"/>
      </w:pPr>
      <w:r>
        <w:t>-----------------------------------------------------------------------------------------------------------------</w:t>
      </w:r>
    </w:p>
    <w:p w14:paraId="04DD70A0" w14:textId="76BFB1A8" w:rsidR="009B474D" w:rsidRDefault="00545E8F" w:rsidP="002369F6">
      <w:pPr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555F">
        <w:tab/>
      </w:r>
      <w:r w:rsidR="00C2555F" w:rsidRPr="00C2555F">
        <w:rPr>
          <w:b/>
          <w:bCs/>
        </w:rPr>
        <w:t>110.970</w:t>
      </w:r>
      <w:r w:rsidRPr="00C2555F">
        <w:rPr>
          <w:b/>
          <w:bCs/>
        </w:rPr>
        <w:t>,</w:t>
      </w:r>
      <w:r w:rsidR="00C2555F" w:rsidRPr="00C2555F">
        <w:rPr>
          <w:b/>
          <w:bCs/>
        </w:rPr>
        <w:t>16</w:t>
      </w:r>
      <w:r w:rsidRPr="00C2555F">
        <w:rPr>
          <w:b/>
          <w:bCs/>
        </w:rPr>
        <w:t xml:space="preserve"> </w:t>
      </w:r>
      <w:r w:rsidR="0028224B" w:rsidRPr="00C2555F">
        <w:rPr>
          <w:b/>
          <w:bCs/>
        </w:rPr>
        <w:t>Kč</w:t>
      </w:r>
      <w:r w:rsidR="00D3280B" w:rsidRPr="00C2555F">
        <w:rPr>
          <w:b/>
          <w:bCs/>
        </w:rPr>
        <w:t xml:space="preserve"> bez DPH</w:t>
      </w:r>
      <w:r w:rsidR="0028224B">
        <w:t xml:space="preserve"> </w:t>
      </w:r>
    </w:p>
    <w:p w14:paraId="75CFDACD" w14:textId="77777777" w:rsidR="008142FD" w:rsidRDefault="008142FD" w:rsidP="002369F6">
      <w:pPr>
        <w:jc w:val="both"/>
      </w:pPr>
    </w:p>
    <w:p w14:paraId="4209DFD0" w14:textId="333F7FD9" w:rsidR="002369F6" w:rsidRDefault="008142FD" w:rsidP="002369F6">
      <w:pPr>
        <w:jc w:val="both"/>
      </w:pPr>
      <w:r>
        <w:t>V Praze</w:t>
      </w:r>
      <w:r w:rsidR="002369F6">
        <w:t xml:space="preserve"> dne</w:t>
      </w:r>
      <w:r w:rsidR="00D9319E">
        <w:t xml:space="preserve"> </w:t>
      </w:r>
      <w:r w:rsidR="00C2555F">
        <w:t>15</w:t>
      </w:r>
      <w:r w:rsidR="00BD720E">
        <w:t xml:space="preserve">. </w:t>
      </w:r>
      <w:r w:rsidR="00C2555F">
        <w:t>12</w:t>
      </w:r>
      <w:r w:rsidR="00D9319E">
        <w:t>. 202</w:t>
      </w:r>
      <w:r w:rsidR="00D3280B">
        <w:t>3</w:t>
      </w:r>
    </w:p>
    <w:p w14:paraId="0FDBF36D" w14:textId="77777777" w:rsidR="002369F6" w:rsidRDefault="002369F6" w:rsidP="002369F6">
      <w:pPr>
        <w:jc w:val="both"/>
      </w:pPr>
    </w:p>
    <w:p w14:paraId="04164D4E" w14:textId="77777777" w:rsidR="00725049" w:rsidRDefault="00725049" w:rsidP="00725049">
      <w:pPr>
        <w:pStyle w:val="Nadpis2"/>
        <w:ind w:left="4248" w:firstLine="708"/>
        <w:rPr>
          <w:b w:val="0"/>
          <w:bCs w:val="0"/>
        </w:rPr>
      </w:pPr>
    </w:p>
    <w:p w14:paraId="66A05F5B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42CD0C78" w14:textId="261869B2" w:rsidR="00114619" w:rsidRPr="00C2555F" w:rsidRDefault="005B4AE3" w:rsidP="00C2555F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</w:t>
      </w:r>
      <w:r w:rsidR="00524EDB">
        <w:t>a DM a ŠJ, Praha 9, Lovosická 42</w:t>
      </w:r>
    </w:p>
    <w:sectPr w:rsidR="00114619" w:rsidRPr="00C2555F" w:rsidSect="00F7264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6A58" w14:textId="77777777" w:rsidR="00AE6C85" w:rsidRDefault="00AE6C85" w:rsidP="00F72642">
      <w:r>
        <w:separator/>
      </w:r>
    </w:p>
  </w:endnote>
  <w:endnote w:type="continuationSeparator" w:id="0">
    <w:p w14:paraId="57ED484F" w14:textId="77777777" w:rsidR="00AE6C85" w:rsidRDefault="00AE6C85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BD4A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78B66A49" wp14:editId="091878F2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2D2D" w14:textId="77777777" w:rsidR="00AE6C85" w:rsidRDefault="00AE6C85" w:rsidP="00F72642">
      <w:r>
        <w:separator/>
      </w:r>
    </w:p>
  </w:footnote>
  <w:footnote w:type="continuationSeparator" w:id="0">
    <w:p w14:paraId="0ED5722F" w14:textId="77777777" w:rsidR="00AE6C85" w:rsidRDefault="00AE6C85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43F6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79F289A1" wp14:editId="6896D7AD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4D08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7DDD0127" wp14:editId="2282384B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8971">
    <w:abstractNumId w:val="12"/>
  </w:num>
  <w:num w:numId="2" w16cid:durableId="1875074950">
    <w:abstractNumId w:val="22"/>
  </w:num>
  <w:num w:numId="3" w16cid:durableId="1621957553">
    <w:abstractNumId w:val="10"/>
  </w:num>
  <w:num w:numId="4" w16cid:durableId="1292587446">
    <w:abstractNumId w:val="23"/>
  </w:num>
  <w:num w:numId="5" w16cid:durableId="2139030058">
    <w:abstractNumId w:val="19"/>
  </w:num>
  <w:num w:numId="6" w16cid:durableId="2062745767">
    <w:abstractNumId w:val="6"/>
  </w:num>
  <w:num w:numId="7" w16cid:durableId="1553300735">
    <w:abstractNumId w:val="8"/>
  </w:num>
  <w:num w:numId="8" w16cid:durableId="139005931">
    <w:abstractNumId w:val="0"/>
  </w:num>
  <w:num w:numId="9" w16cid:durableId="1481187772">
    <w:abstractNumId w:val="1"/>
  </w:num>
  <w:num w:numId="10" w16cid:durableId="1465077789">
    <w:abstractNumId w:val="2"/>
  </w:num>
  <w:num w:numId="11" w16cid:durableId="824397385">
    <w:abstractNumId w:val="3"/>
  </w:num>
  <w:num w:numId="12" w16cid:durableId="988748654">
    <w:abstractNumId w:val="4"/>
  </w:num>
  <w:num w:numId="13" w16cid:durableId="1965769294">
    <w:abstractNumId w:val="14"/>
  </w:num>
  <w:num w:numId="14" w16cid:durableId="189034423">
    <w:abstractNumId w:val="5"/>
  </w:num>
  <w:num w:numId="15" w16cid:durableId="1552381259">
    <w:abstractNumId w:val="20"/>
  </w:num>
  <w:num w:numId="16" w16cid:durableId="1198004509">
    <w:abstractNumId w:val="18"/>
  </w:num>
  <w:num w:numId="17" w16cid:durableId="1943609096">
    <w:abstractNumId w:val="9"/>
  </w:num>
  <w:num w:numId="18" w16cid:durableId="1104619752">
    <w:abstractNumId w:val="15"/>
  </w:num>
  <w:num w:numId="19" w16cid:durableId="940837547">
    <w:abstractNumId w:val="21"/>
  </w:num>
  <w:num w:numId="20" w16cid:durableId="615718983">
    <w:abstractNumId w:val="11"/>
  </w:num>
  <w:num w:numId="21" w16cid:durableId="254169384">
    <w:abstractNumId w:val="7"/>
  </w:num>
  <w:num w:numId="22" w16cid:durableId="213663367">
    <w:abstractNumId w:val="16"/>
  </w:num>
  <w:num w:numId="23" w16cid:durableId="700519160">
    <w:abstractNumId w:val="17"/>
  </w:num>
  <w:num w:numId="24" w16cid:durableId="86606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43ED7"/>
    <w:rsid w:val="00047BD4"/>
    <w:rsid w:val="00047F47"/>
    <w:rsid w:val="000551EF"/>
    <w:rsid w:val="00070ED1"/>
    <w:rsid w:val="00093006"/>
    <w:rsid w:val="000B3C24"/>
    <w:rsid w:val="000C5535"/>
    <w:rsid w:val="000D0C9C"/>
    <w:rsid w:val="000D7C0F"/>
    <w:rsid w:val="000F30C5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E065D"/>
    <w:rsid w:val="001E300A"/>
    <w:rsid w:val="001E3B9D"/>
    <w:rsid w:val="001E4406"/>
    <w:rsid w:val="001F2748"/>
    <w:rsid w:val="0022692B"/>
    <w:rsid w:val="00226B39"/>
    <w:rsid w:val="002369F6"/>
    <w:rsid w:val="00265D83"/>
    <w:rsid w:val="00273EDA"/>
    <w:rsid w:val="00275A34"/>
    <w:rsid w:val="00282242"/>
    <w:rsid w:val="0028224B"/>
    <w:rsid w:val="002A4D08"/>
    <w:rsid w:val="002B56A8"/>
    <w:rsid w:val="002D3815"/>
    <w:rsid w:val="002E4C2A"/>
    <w:rsid w:val="002E5621"/>
    <w:rsid w:val="002F3DB5"/>
    <w:rsid w:val="00300DBB"/>
    <w:rsid w:val="00303E1B"/>
    <w:rsid w:val="00307C49"/>
    <w:rsid w:val="003457D6"/>
    <w:rsid w:val="00350D9A"/>
    <w:rsid w:val="003617D6"/>
    <w:rsid w:val="00372B42"/>
    <w:rsid w:val="00387719"/>
    <w:rsid w:val="00387B92"/>
    <w:rsid w:val="003A09CF"/>
    <w:rsid w:val="003C564A"/>
    <w:rsid w:val="003D7C03"/>
    <w:rsid w:val="003F2BD4"/>
    <w:rsid w:val="00407D1E"/>
    <w:rsid w:val="00434A28"/>
    <w:rsid w:val="00441566"/>
    <w:rsid w:val="00446B0F"/>
    <w:rsid w:val="00455112"/>
    <w:rsid w:val="00471024"/>
    <w:rsid w:val="004A5401"/>
    <w:rsid w:val="004B069F"/>
    <w:rsid w:val="004B3180"/>
    <w:rsid w:val="004E22B8"/>
    <w:rsid w:val="004E7E3B"/>
    <w:rsid w:val="005119FA"/>
    <w:rsid w:val="00513FF9"/>
    <w:rsid w:val="0051498F"/>
    <w:rsid w:val="00524EDB"/>
    <w:rsid w:val="00534B4E"/>
    <w:rsid w:val="00545E8F"/>
    <w:rsid w:val="00552F6F"/>
    <w:rsid w:val="005538BE"/>
    <w:rsid w:val="00554ADD"/>
    <w:rsid w:val="00574838"/>
    <w:rsid w:val="005904F8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7DF1"/>
    <w:rsid w:val="006D2D59"/>
    <w:rsid w:val="007015B7"/>
    <w:rsid w:val="007077BA"/>
    <w:rsid w:val="0072153B"/>
    <w:rsid w:val="00725049"/>
    <w:rsid w:val="00756884"/>
    <w:rsid w:val="007600D1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2FD"/>
    <w:rsid w:val="00814897"/>
    <w:rsid w:val="0083450C"/>
    <w:rsid w:val="00842AFA"/>
    <w:rsid w:val="00865C34"/>
    <w:rsid w:val="00880450"/>
    <w:rsid w:val="008832E9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668CB"/>
    <w:rsid w:val="00967347"/>
    <w:rsid w:val="00967DA2"/>
    <w:rsid w:val="0098215A"/>
    <w:rsid w:val="00990B0D"/>
    <w:rsid w:val="009B474D"/>
    <w:rsid w:val="009B4AAB"/>
    <w:rsid w:val="009C1ABC"/>
    <w:rsid w:val="009F2A7A"/>
    <w:rsid w:val="00A17226"/>
    <w:rsid w:val="00A23FE1"/>
    <w:rsid w:val="00A408E1"/>
    <w:rsid w:val="00A66D76"/>
    <w:rsid w:val="00A900F0"/>
    <w:rsid w:val="00A974E9"/>
    <w:rsid w:val="00AA169F"/>
    <w:rsid w:val="00AA3622"/>
    <w:rsid w:val="00AB6DEA"/>
    <w:rsid w:val="00AE0C57"/>
    <w:rsid w:val="00AE6C85"/>
    <w:rsid w:val="00B21479"/>
    <w:rsid w:val="00B25286"/>
    <w:rsid w:val="00B4055F"/>
    <w:rsid w:val="00B47F57"/>
    <w:rsid w:val="00B5296F"/>
    <w:rsid w:val="00B66ABF"/>
    <w:rsid w:val="00B86224"/>
    <w:rsid w:val="00BA2E70"/>
    <w:rsid w:val="00BB5341"/>
    <w:rsid w:val="00BD720E"/>
    <w:rsid w:val="00BE7D99"/>
    <w:rsid w:val="00BF08D0"/>
    <w:rsid w:val="00C04E6D"/>
    <w:rsid w:val="00C0630E"/>
    <w:rsid w:val="00C15483"/>
    <w:rsid w:val="00C2555F"/>
    <w:rsid w:val="00C325F8"/>
    <w:rsid w:val="00C42144"/>
    <w:rsid w:val="00C60B25"/>
    <w:rsid w:val="00C9271B"/>
    <w:rsid w:val="00CA1AF5"/>
    <w:rsid w:val="00CB7FC9"/>
    <w:rsid w:val="00CE561D"/>
    <w:rsid w:val="00CF0705"/>
    <w:rsid w:val="00CF26C4"/>
    <w:rsid w:val="00D14D06"/>
    <w:rsid w:val="00D3280B"/>
    <w:rsid w:val="00D33B36"/>
    <w:rsid w:val="00D47450"/>
    <w:rsid w:val="00D55759"/>
    <w:rsid w:val="00D8656E"/>
    <w:rsid w:val="00D90C64"/>
    <w:rsid w:val="00D9319E"/>
    <w:rsid w:val="00DA0DC3"/>
    <w:rsid w:val="00DA4C6A"/>
    <w:rsid w:val="00DB32EF"/>
    <w:rsid w:val="00DD0F5B"/>
    <w:rsid w:val="00DD221D"/>
    <w:rsid w:val="00DE64E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B1FCA"/>
    <w:rsid w:val="00EC6C19"/>
    <w:rsid w:val="00EE26BD"/>
    <w:rsid w:val="00EF7B6D"/>
    <w:rsid w:val="00F12A97"/>
    <w:rsid w:val="00F32882"/>
    <w:rsid w:val="00F34DB7"/>
    <w:rsid w:val="00F44971"/>
    <w:rsid w:val="00F72642"/>
    <w:rsid w:val="00F8126A"/>
    <w:rsid w:val="00F82AAF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A49CA"/>
  <w15:docId w15:val="{E575A527-3983-42BD-9EE4-3295CE85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D03DA3A3F074397520754FD7D1596" ma:contentTypeVersion="2" ma:contentTypeDescription="Vytvoří nový dokument" ma:contentTypeScope="" ma:versionID="89e894a39d363a79b5d1ddf2819a4500">
  <xsd:schema xmlns:xsd="http://www.w3.org/2001/XMLSchema" xmlns:xs="http://www.w3.org/2001/XMLSchema" xmlns:p="http://schemas.microsoft.com/office/2006/metadata/properties" xmlns:ns3="14f7bb4b-0377-42c4-88d6-37c1a96881be" targetNamespace="http://schemas.microsoft.com/office/2006/metadata/properties" ma:root="true" ma:fieldsID="d470651bcb86d2eae6b047a87ed03355" ns3:_="">
    <xsd:import namespace="14f7bb4b-0377-42c4-88d6-37c1a9688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bb4b-0377-42c4-88d6-37c1a968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D90CD-6C28-444A-941D-0C81BFB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7bb4b-0377-42c4-88d6-37c1a968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9EA09-8CCC-4B1F-BF5A-2CA253B4B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4147D-B4F5-4D79-B786-B27F3EA7E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6</cp:revision>
  <cp:lastPrinted>2023-05-31T08:22:00Z</cp:lastPrinted>
  <dcterms:created xsi:type="dcterms:W3CDTF">2023-12-18T14:01:00Z</dcterms:created>
  <dcterms:modified xsi:type="dcterms:W3CDTF">2023-12-20T12:43:00Z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0x010100806D03DA3A3F074397520754FD7D1596</vt:lpwstr>
  </property>
</Properties>
</file>