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CBB8" w14:textId="77777777" w:rsidR="002369F6" w:rsidRDefault="002369F6" w:rsidP="00FE7FC0">
      <w:pPr>
        <w:pStyle w:val="Nadpis1"/>
      </w:pPr>
      <w:r>
        <w:t>OBJEDNÁVKA</w:t>
      </w:r>
    </w:p>
    <w:p w14:paraId="7188204A" w14:textId="77777777" w:rsidR="002369F6" w:rsidRDefault="002369F6" w:rsidP="002369F6"/>
    <w:p w14:paraId="0E4BBDE8" w14:textId="599345D0" w:rsidR="00725049" w:rsidRDefault="00027DB9" w:rsidP="002369F6">
      <w:pPr>
        <w:rPr>
          <w:u w:val="single"/>
        </w:rPr>
      </w:pPr>
      <w:r w:rsidRPr="000551EF">
        <w:rPr>
          <w:u w:val="single"/>
        </w:rPr>
        <w:t xml:space="preserve">Číslo objednávky: </w:t>
      </w:r>
      <w:r w:rsidR="00FE7FC0">
        <w:rPr>
          <w:u w:val="single"/>
        </w:rPr>
        <w:t>0</w:t>
      </w:r>
      <w:r w:rsidR="00F25AD8">
        <w:rPr>
          <w:u w:val="single"/>
        </w:rPr>
        <w:t>6</w:t>
      </w:r>
      <w:r w:rsidR="006F6E50">
        <w:rPr>
          <w:u w:val="single"/>
        </w:rPr>
        <w:t>8</w:t>
      </w:r>
      <w:r w:rsidR="00FE7FC0">
        <w:rPr>
          <w:u w:val="single"/>
        </w:rPr>
        <w:t>202</w:t>
      </w:r>
      <w:r w:rsidR="003B75DB">
        <w:rPr>
          <w:u w:val="single"/>
        </w:rPr>
        <w:t>3</w:t>
      </w:r>
    </w:p>
    <w:p w14:paraId="0AC12D0C" w14:textId="77777777" w:rsidR="00725049" w:rsidRPr="00725049" w:rsidRDefault="00725049" w:rsidP="002369F6">
      <w:pPr>
        <w:rPr>
          <w:u w:val="single"/>
        </w:rPr>
      </w:pPr>
    </w:p>
    <w:p w14:paraId="2FE9EEF1" w14:textId="77777777" w:rsidR="00E80C83" w:rsidRDefault="00E80C83" w:rsidP="00E80C83">
      <w:pPr>
        <w:pStyle w:val="Odstavecseseznamem"/>
        <w:ind w:left="0"/>
        <w:jc w:val="both"/>
      </w:pPr>
      <w:r>
        <w:t>Objednatel:</w:t>
      </w:r>
    </w:p>
    <w:p w14:paraId="3C805543" w14:textId="77777777" w:rsidR="00E80C83" w:rsidRDefault="00E80C83" w:rsidP="00E80C83">
      <w:pPr>
        <w:pStyle w:val="Odstavecseseznamem"/>
        <w:ind w:left="360"/>
        <w:jc w:val="both"/>
      </w:pPr>
      <w:r>
        <w:t>Organizace:</w:t>
      </w:r>
      <w:r>
        <w:tab/>
      </w:r>
      <w:r>
        <w:tab/>
      </w:r>
      <w:r>
        <w:tab/>
        <w:t>Domov mládeže a školní jídelna, Praha 9, Lovosická 42</w:t>
      </w:r>
    </w:p>
    <w:p w14:paraId="2253D0A5" w14:textId="77777777" w:rsidR="00E80C83" w:rsidRDefault="00E80C83" w:rsidP="00E80C83">
      <w:pPr>
        <w:pStyle w:val="Odstavecseseznamem"/>
        <w:ind w:left="360"/>
        <w:jc w:val="both"/>
      </w:pPr>
      <w:r>
        <w:t>zastoupená:</w:t>
      </w:r>
      <w:r>
        <w:tab/>
      </w:r>
      <w:r>
        <w:tab/>
      </w:r>
      <w:r>
        <w:tab/>
        <w:t>Mgr. Lada Sojkovou – ředitelkou organizace</w:t>
      </w:r>
    </w:p>
    <w:p w14:paraId="0478139A" w14:textId="77777777" w:rsidR="00E80C83" w:rsidRDefault="00E80C83" w:rsidP="00E80C83">
      <w:pPr>
        <w:pStyle w:val="Odstavecseseznamem"/>
        <w:ind w:left="360"/>
        <w:jc w:val="both"/>
      </w:pPr>
      <w:r>
        <w:t>se sídlem:</w:t>
      </w:r>
      <w:r>
        <w:tab/>
      </w:r>
      <w:r>
        <w:tab/>
      </w:r>
      <w:r>
        <w:tab/>
      </w:r>
      <w:r>
        <w:tab/>
        <w:t>Lovosická 42/439, 190 00 Praha 9</w:t>
      </w:r>
    </w:p>
    <w:p w14:paraId="0D949D44" w14:textId="77777777" w:rsidR="00E80C83" w:rsidRDefault="00FE7FC0" w:rsidP="00E80C83">
      <w:pPr>
        <w:pStyle w:val="Odstavecseseznamem"/>
        <w:ind w:left="360"/>
        <w:jc w:val="both"/>
      </w:pPr>
      <w:r>
        <w:t>IČ</w:t>
      </w:r>
      <w:r w:rsidR="00E80C83">
        <w:t>:</w:t>
      </w:r>
      <w:r w:rsidR="00E80C83">
        <w:tab/>
      </w:r>
      <w:r w:rsidR="00E80C83">
        <w:tab/>
      </w:r>
      <w:r w:rsidR="00E80C83">
        <w:tab/>
      </w:r>
      <w:r w:rsidR="00E80C83">
        <w:tab/>
      </w:r>
      <w:r>
        <w:tab/>
      </w:r>
      <w:r w:rsidR="00E80C83">
        <w:t>00638706</w:t>
      </w:r>
    </w:p>
    <w:p w14:paraId="1961F486" w14:textId="77777777" w:rsidR="00E80C83" w:rsidRDefault="00E80C83" w:rsidP="00E80C83">
      <w:pPr>
        <w:pStyle w:val="Odstavecseseznamem"/>
        <w:ind w:left="360"/>
        <w:jc w:val="both"/>
      </w:pPr>
      <w:r>
        <w:t>DIČ:</w:t>
      </w:r>
      <w:r>
        <w:tab/>
      </w:r>
      <w:r>
        <w:tab/>
      </w:r>
      <w:r>
        <w:tab/>
      </w:r>
      <w:r>
        <w:tab/>
        <w:t>CZ00638709</w:t>
      </w:r>
    </w:p>
    <w:p w14:paraId="5DEE82B5" w14:textId="77777777" w:rsidR="00FE7FC0" w:rsidRDefault="00E80C83" w:rsidP="00FE7FC0">
      <w:pPr>
        <w:pStyle w:val="Odstavecseseznamem"/>
        <w:ind w:left="360"/>
        <w:jc w:val="both"/>
      </w:pPr>
      <w:r>
        <w:t>Příspěvková organizace hl. m. Prahy zřízena usnesením Zastupitelstva hlavního města Prahy č. 6/15 ze dne 28. 4. 2011. Zapsaná v rejstříku škol RED-IZO 110 010 469.</w:t>
      </w:r>
      <w:r w:rsidRPr="0098215A">
        <w:t xml:space="preserve">    </w:t>
      </w:r>
      <w:r w:rsidR="00FE7FC0">
        <w:t>Bankovní spojení:</w:t>
      </w:r>
      <w:r w:rsidR="00FE7FC0">
        <w:tab/>
      </w:r>
      <w:r w:rsidR="00FE7FC0">
        <w:tab/>
      </w:r>
      <w:r w:rsidR="00FE7FC0">
        <w:tab/>
      </w:r>
      <w:proofErr w:type="spellStart"/>
      <w:r w:rsidR="00FE7FC0">
        <w:t>UniCredit</w:t>
      </w:r>
      <w:proofErr w:type="spellEnd"/>
      <w:r w:rsidR="00FE7FC0">
        <w:t xml:space="preserve"> Bank</w:t>
      </w:r>
    </w:p>
    <w:p w14:paraId="22194547" w14:textId="77777777" w:rsidR="00E80C83" w:rsidRPr="0098215A" w:rsidRDefault="00FE7FC0" w:rsidP="00FE7FC0">
      <w:pPr>
        <w:pStyle w:val="Odstavecseseznamem"/>
        <w:ind w:left="360"/>
        <w:jc w:val="both"/>
      </w:pPr>
      <w:r>
        <w:t>Číslo účtu:</w:t>
      </w:r>
      <w:r>
        <w:tab/>
      </w:r>
      <w:r>
        <w:tab/>
      </w:r>
      <w:r>
        <w:tab/>
      </w:r>
      <w:r>
        <w:tab/>
        <w:t>514835005/2700</w:t>
      </w:r>
      <w:r w:rsidR="00E80C83" w:rsidRPr="0098215A">
        <w:t xml:space="preserve">          </w:t>
      </w:r>
    </w:p>
    <w:p w14:paraId="3E83815F" w14:textId="77777777" w:rsidR="00FE7FC0" w:rsidRDefault="00FE7FC0" w:rsidP="00E80C83">
      <w:pPr>
        <w:pStyle w:val="Odstavecseseznamem"/>
        <w:ind w:left="0"/>
        <w:jc w:val="both"/>
      </w:pPr>
    </w:p>
    <w:p w14:paraId="5606E56A" w14:textId="77777777" w:rsidR="00E80C83" w:rsidRDefault="00E80C83" w:rsidP="00E80C83">
      <w:pPr>
        <w:pStyle w:val="Odstavecseseznamem"/>
        <w:ind w:left="0"/>
        <w:jc w:val="both"/>
      </w:pPr>
      <w:r w:rsidRPr="0098215A">
        <w:t>Dodavatel</w:t>
      </w:r>
      <w:r>
        <w:t>:</w:t>
      </w:r>
    </w:p>
    <w:p w14:paraId="619BED6C" w14:textId="49D26E41" w:rsidR="00545E8F" w:rsidRDefault="00AA3622" w:rsidP="00545E8F">
      <w:r>
        <w:t xml:space="preserve">      </w:t>
      </w:r>
      <w:r w:rsidR="00545E8F">
        <w:t>Podnikatelský subjekt:</w:t>
      </w:r>
      <w:r w:rsidR="00545E8F">
        <w:tab/>
      </w:r>
      <w:r w:rsidR="003B75DB">
        <w:tab/>
      </w:r>
      <w:r w:rsidR="00545E8F">
        <w:t xml:space="preserve">Petra </w:t>
      </w:r>
      <w:r w:rsidR="003B75DB">
        <w:t xml:space="preserve">Jeřáb </w:t>
      </w:r>
      <w:proofErr w:type="spellStart"/>
      <w:r w:rsidR="00545E8F">
        <w:t>Daubnerová</w:t>
      </w:r>
      <w:proofErr w:type="spellEnd"/>
      <w:r w:rsidR="00545E8F">
        <w:tab/>
      </w:r>
      <w:r w:rsidR="00545E8F">
        <w:tab/>
      </w:r>
      <w:r w:rsidR="00545E8F">
        <w:tab/>
      </w:r>
    </w:p>
    <w:p w14:paraId="35F020E0" w14:textId="77777777" w:rsidR="00545E8F" w:rsidRDefault="00545E8F" w:rsidP="00545E8F">
      <w:r>
        <w:t xml:space="preserve">      Se sídlem:</w:t>
      </w:r>
      <w:r>
        <w:tab/>
      </w:r>
      <w:r>
        <w:tab/>
      </w:r>
      <w:r>
        <w:tab/>
      </w:r>
      <w:r>
        <w:tab/>
        <w:t>Pod Bání 2020/3, 180 00 Praha 8</w:t>
      </w:r>
    </w:p>
    <w:p w14:paraId="582A06A4" w14:textId="77777777" w:rsidR="00545E8F" w:rsidRDefault="00545E8F" w:rsidP="00545E8F">
      <w:r>
        <w:t xml:space="preserve">      IČO: </w:t>
      </w:r>
      <w:r>
        <w:tab/>
      </w:r>
      <w:r>
        <w:tab/>
      </w:r>
      <w:r>
        <w:tab/>
      </w:r>
      <w:r>
        <w:tab/>
        <w:t>66481899</w:t>
      </w:r>
    </w:p>
    <w:p w14:paraId="5F4DB68A" w14:textId="77777777" w:rsidR="002369F6" w:rsidRDefault="00545E8F" w:rsidP="00545E8F">
      <w:r>
        <w:t xml:space="preserve">      DIČ: </w:t>
      </w:r>
      <w:r>
        <w:tab/>
      </w:r>
      <w:r>
        <w:tab/>
      </w:r>
      <w:r>
        <w:tab/>
      </w:r>
      <w:r>
        <w:tab/>
        <w:t>CZ7655024553</w:t>
      </w:r>
    </w:p>
    <w:p w14:paraId="4360BABA" w14:textId="77777777" w:rsidR="00545E8F" w:rsidRDefault="00545E8F" w:rsidP="00545E8F"/>
    <w:p w14:paraId="70E84F4E" w14:textId="77777777" w:rsidR="00AA3622" w:rsidRPr="00E273EB" w:rsidRDefault="00FE7FC0" w:rsidP="00441566">
      <w:pPr>
        <w:pStyle w:val="Zkladntext"/>
        <w:rPr>
          <w:u w:val="single"/>
        </w:rPr>
      </w:pPr>
      <w:r w:rsidRPr="00E273EB">
        <w:rPr>
          <w:u w:val="single"/>
        </w:rPr>
        <w:t>Předmět zakázky:</w:t>
      </w:r>
    </w:p>
    <w:p w14:paraId="6CA6D578" w14:textId="58F3F191" w:rsidR="003B75DB" w:rsidRDefault="006F6E50" w:rsidP="003B75DB">
      <w:pPr>
        <w:pStyle w:val="Zkladntext"/>
      </w:pPr>
      <w:r>
        <w:t>Zakázková výroba a dodávka</w:t>
      </w:r>
      <w:r w:rsidR="00545E8F">
        <w:t xml:space="preserve"> </w:t>
      </w:r>
      <w:r w:rsidR="00F25AD8">
        <w:t xml:space="preserve">postele s matrací, rozměr </w:t>
      </w:r>
      <w:r w:rsidR="00FB64F9">
        <w:t>84x198</w:t>
      </w:r>
      <w:r w:rsidR="00F25AD8">
        <w:t xml:space="preserve"> cm pro DM Dittrichova</w:t>
      </w:r>
      <w:r w:rsidR="003B75DB">
        <w:t xml:space="preserve"> 15 ks</w:t>
      </w:r>
      <w:r>
        <w:t xml:space="preserve"> a </w:t>
      </w:r>
      <w:r w:rsidR="003B75DB">
        <w:t xml:space="preserve">pro DM </w:t>
      </w:r>
      <w:r w:rsidR="003B75DB">
        <w:t>Lovosická</w:t>
      </w:r>
      <w:r w:rsidR="003B75DB">
        <w:t xml:space="preserve"> </w:t>
      </w:r>
      <w:r w:rsidR="003B75DB">
        <w:t xml:space="preserve">3 </w:t>
      </w:r>
      <w:r w:rsidR="003B75DB">
        <w:t>ks</w:t>
      </w:r>
      <w:r w:rsidR="003B75DB">
        <w:t>.</w:t>
      </w:r>
    </w:p>
    <w:p w14:paraId="3288C9C8" w14:textId="77777777" w:rsidR="00FD7DA7" w:rsidRDefault="00FD7DA7" w:rsidP="00441566">
      <w:pPr>
        <w:pStyle w:val="Zkladntext"/>
      </w:pPr>
    </w:p>
    <w:p w14:paraId="44B1C6F0" w14:textId="77777777" w:rsidR="00FE7FC0" w:rsidRDefault="00FE7FC0" w:rsidP="00441566">
      <w:pPr>
        <w:pStyle w:val="Zkladntext"/>
        <w:rPr>
          <w:u w:val="single"/>
        </w:rPr>
      </w:pPr>
      <w:r w:rsidRPr="00E273EB">
        <w:rPr>
          <w:u w:val="single"/>
        </w:rPr>
        <w:t>Termín plnění zakázky:</w:t>
      </w:r>
    </w:p>
    <w:p w14:paraId="7329B163" w14:textId="0F24F63D" w:rsidR="00B4055F" w:rsidRPr="00B4055F" w:rsidRDefault="008142FD" w:rsidP="00441566">
      <w:pPr>
        <w:pStyle w:val="Zkladntext"/>
      </w:pPr>
      <w:r>
        <w:t>12</w:t>
      </w:r>
      <w:r w:rsidR="000F30C5">
        <w:t>/</w:t>
      </w:r>
      <w:proofErr w:type="gramStart"/>
      <w:r w:rsidR="000F30C5">
        <w:t>202</w:t>
      </w:r>
      <w:r w:rsidR="003B75DB">
        <w:t>3 – 01</w:t>
      </w:r>
      <w:proofErr w:type="gramEnd"/>
      <w:r w:rsidR="003B75DB">
        <w:t>/2024</w:t>
      </w:r>
    </w:p>
    <w:p w14:paraId="218718C1" w14:textId="77777777" w:rsidR="00E273EB" w:rsidRDefault="00E273EB" w:rsidP="00441566">
      <w:pPr>
        <w:pStyle w:val="Zkladntext"/>
      </w:pPr>
    </w:p>
    <w:p w14:paraId="56CD6C45" w14:textId="77777777" w:rsidR="00FE7FC0" w:rsidRPr="00E273EB" w:rsidRDefault="00FE7FC0" w:rsidP="00441566">
      <w:pPr>
        <w:pStyle w:val="Zkladntext"/>
        <w:rPr>
          <w:u w:val="single"/>
        </w:rPr>
      </w:pPr>
      <w:r w:rsidRPr="00E273EB">
        <w:rPr>
          <w:u w:val="single"/>
        </w:rPr>
        <w:t>Cena:</w:t>
      </w:r>
    </w:p>
    <w:p w14:paraId="21BF69D6" w14:textId="1508E64B" w:rsidR="00E273EB" w:rsidRPr="00441566" w:rsidRDefault="00B4055F" w:rsidP="00441566">
      <w:pPr>
        <w:pStyle w:val="Zkladntext"/>
        <w:rPr>
          <w:b/>
        </w:rPr>
      </w:pPr>
      <w:r>
        <w:t>Včetně dopravy</w:t>
      </w:r>
      <w:r w:rsidR="003839D2">
        <w:t xml:space="preserve"> a montáže na místě.</w:t>
      </w:r>
    </w:p>
    <w:p w14:paraId="474BF741" w14:textId="77777777" w:rsidR="009B474D" w:rsidRDefault="009B474D" w:rsidP="002369F6">
      <w:pPr>
        <w:jc w:val="both"/>
      </w:pPr>
      <w:r>
        <w:t>-----------------------------------------------------------------------------------------------------------------</w:t>
      </w:r>
    </w:p>
    <w:p w14:paraId="48596183" w14:textId="316B4558" w:rsidR="00545E8F" w:rsidRPr="00FE7FC0" w:rsidRDefault="00545E8F" w:rsidP="00545E8F">
      <w:pPr>
        <w:rPr>
          <w:color w:val="244061" w:themeColor="accent1" w:themeShade="80"/>
        </w:rPr>
      </w:pPr>
      <w:r>
        <w:rPr>
          <w:i/>
        </w:rPr>
        <w:t>Popis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Množství</w:t>
      </w:r>
      <w:r>
        <w:rPr>
          <w:i/>
        </w:rPr>
        <w:tab/>
      </w:r>
      <w:proofErr w:type="spellStart"/>
      <w:r>
        <w:rPr>
          <w:i/>
        </w:rPr>
        <w:t>Jedn</w:t>
      </w:r>
      <w:proofErr w:type="spellEnd"/>
      <w:r>
        <w:rPr>
          <w:i/>
        </w:rPr>
        <w:t>. cen</w:t>
      </w:r>
      <w:r w:rsidR="003839D2">
        <w:rPr>
          <w:i/>
        </w:rPr>
        <w:t>a</w:t>
      </w:r>
      <w:r w:rsidR="003839D2">
        <w:rPr>
          <w:i/>
        </w:rPr>
        <w:tab/>
      </w:r>
      <w:r w:rsidR="003839D2">
        <w:rPr>
          <w:i/>
        </w:rPr>
        <w:tab/>
        <w:t xml:space="preserve">      </w:t>
      </w:r>
      <w:proofErr w:type="spellStart"/>
      <w:r w:rsidRPr="00FE7FC0">
        <w:rPr>
          <w:color w:val="244061" w:themeColor="accent1" w:themeShade="80"/>
        </w:rPr>
        <w:t>Cena</w:t>
      </w:r>
      <w:proofErr w:type="spellEnd"/>
      <w:r w:rsidRPr="00FE7FC0">
        <w:rPr>
          <w:color w:val="244061" w:themeColor="accent1" w:themeShade="80"/>
        </w:rPr>
        <w:t xml:space="preserve"> </w:t>
      </w:r>
      <w:r>
        <w:rPr>
          <w:color w:val="244061" w:themeColor="accent1" w:themeShade="80"/>
        </w:rPr>
        <w:t>bez</w:t>
      </w:r>
      <w:r w:rsidRPr="00FE7FC0">
        <w:rPr>
          <w:color w:val="244061" w:themeColor="accent1" w:themeShade="80"/>
        </w:rPr>
        <w:t>. DPH</w:t>
      </w:r>
    </w:p>
    <w:p w14:paraId="27FEC3D2" w14:textId="37D9E99C" w:rsidR="00545E8F" w:rsidRDefault="00F25AD8" w:rsidP="002369F6">
      <w:pPr>
        <w:jc w:val="both"/>
      </w:pPr>
      <w:r>
        <w:t>Postel s matrac</w:t>
      </w:r>
      <w:r w:rsidR="003839D2">
        <w:t>í</w:t>
      </w:r>
      <w:r w:rsidR="00226B39">
        <w:tab/>
      </w:r>
      <w:r w:rsidR="00545E8F">
        <w:tab/>
      </w:r>
      <w:r w:rsidR="00545E8F">
        <w:tab/>
      </w:r>
      <w:r w:rsidR="00226B39">
        <w:t>1</w:t>
      </w:r>
      <w:r>
        <w:t>8</w:t>
      </w:r>
      <w:r w:rsidR="00545E8F">
        <w:t xml:space="preserve"> ks</w:t>
      </w:r>
      <w:r w:rsidR="00545E8F">
        <w:tab/>
      </w:r>
      <w:r w:rsidR="00545E8F">
        <w:tab/>
      </w:r>
      <w:r w:rsidR="003B75DB">
        <w:t>8.300,00</w:t>
      </w:r>
      <w:r w:rsidR="003839D2">
        <w:tab/>
      </w:r>
      <w:r w:rsidR="003839D2">
        <w:tab/>
        <w:t xml:space="preserve">       </w:t>
      </w:r>
      <w:r w:rsidR="003B75DB">
        <w:t xml:space="preserve">   </w:t>
      </w:r>
      <w:proofErr w:type="gramStart"/>
      <w:r w:rsidR="003B75DB">
        <w:t>149.400,-</w:t>
      </w:r>
      <w:proofErr w:type="gramEnd"/>
      <w:r w:rsidR="00545E8F">
        <w:t xml:space="preserve"> Kč</w:t>
      </w:r>
    </w:p>
    <w:p w14:paraId="73AB11F9" w14:textId="77777777" w:rsidR="00545E8F" w:rsidRDefault="00545E8F" w:rsidP="002369F6">
      <w:pPr>
        <w:jc w:val="both"/>
      </w:pPr>
      <w:r>
        <w:t>-----------------------------------------------------------------------------------------------------------------</w:t>
      </w:r>
    </w:p>
    <w:p w14:paraId="04DD70A0" w14:textId="6574055E" w:rsidR="009B474D" w:rsidRDefault="00545E8F" w:rsidP="002369F6">
      <w:pPr>
        <w:jc w:val="both"/>
      </w:pPr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3839D2">
        <w:t xml:space="preserve"> </w:t>
      </w:r>
      <w:r w:rsidR="003B75DB">
        <w:t xml:space="preserve">  </w:t>
      </w:r>
      <w:proofErr w:type="gramStart"/>
      <w:r w:rsidR="003B75DB">
        <w:rPr>
          <w:b/>
          <w:bCs/>
        </w:rPr>
        <w:t>149.400,-</w:t>
      </w:r>
      <w:proofErr w:type="gramEnd"/>
      <w:r w:rsidRPr="00FB64F9">
        <w:rPr>
          <w:b/>
          <w:bCs/>
        </w:rPr>
        <w:t xml:space="preserve"> </w:t>
      </w:r>
      <w:r w:rsidR="0028224B" w:rsidRPr="00FB64F9">
        <w:rPr>
          <w:b/>
          <w:bCs/>
        </w:rPr>
        <w:t>Kč</w:t>
      </w:r>
      <w:r w:rsidR="0028224B">
        <w:t xml:space="preserve"> </w:t>
      </w:r>
    </w:p>
    <w:p w14:paraId="3E3664A5" w14:textId="77777777" w:rsidR="0022692B" w:rsidRDefault="0022692B" w:rsidP="002369F6">
      <w:pPr>
        <w:jc w:val="both"/>
        <w:rPr>
          <w:u w:val="single"/>
        </w:rPr>
      </w:pPr>
    </w:p>
    <w:p w14:paraId="47BFE276" w14:textId="77777777" w:rsidR="008142FD" w:rsidRDefault="008142FD" w:rsidP="002369F6">
      <w:pPr>
        <w:jc w:val="both"/>
        <w:rPr>
          <w:u w:val="single"/>
        </w:rPr>
      </w:pPr>
    </w:p>
    <w:p w14:paraId="275F9E83" w14:textId="77777777" w:rsidR="00FE7FC0" w:rsidRPr="00E273EB" w:rsidRDefault="00FE7FC0" w:rsidP="002369F6">
      <w:pPr>
        <w:jc w:val="both"/>
        <w:rPr>
          <w:u w:val="single"/>
        </w:rPr>
      </w:pPr>
      <w:r w:rsidRPr="00E273EB">
        <w:rPr>
          <w:u w:val="single"/>
        </w:rPr>
        <w:t>Přílohy:</w:t>
      </w:r>
    </w:p>
    <w:p w14:paraId="1A50D2AC" w14:textId="1B826B77" w:rsidR="00FE7FC0" w:rsidRDefault="003839D2" w:rsidP="002369F6">
      <w:pPr>
        <w:jc w:val="both"/>
      </w:pPr>
      <w:r>
        <w:t>0/0</w:t>
      </w:r>
    </w:p>
    <w:p w14:paraId="29AEC41D" w14:textId="77777777" w:rsidR="00FE7FC0" w:rsidRDefault="00FE7FC0" w:rsidP="002369F6">
      <w:pPr>
        <w:jc w:val="both"/>
      </w:pPr>
    </w:p>
    <w:p w14:paraId="30A645C8" w14:textId="77777777" w:rsidR="00FE7FC0" w:rsidRDefault="00FE7FC0" w:rsidP="002369F6">
      <w:pPr>
        <w:jc w:val="both"/>
      </w:pPr>
    </w:p>
    <w:p w14:paraId="75CFDACD" w14:textId="77777777" w:rsidR="008142FD" w:rsidRDefault="008142FD" w:rsidP="002369F6">
      <w:pPr>
        <w:jc w:val="both"/>
      </w:pPr>
    </w:p>
    <w:p w14:paraId="4209DFD0" w14:textId="09685D3F" w:rsidR="002369F6" w:rsidRDefault="008142FD" w:rsidP="002369F6">
      <w:pPr>
        <w:jc w:val="both"/>
      </w:pPr>
      <w:r>
        <w:t>V Praze</w:t>
      </w:r>
      <w:r w:rsidR="002369F6">
        <w:t xml:space="preserve"> dne</w:t>
      </w:r>
      <w:r w:rsidR="00D9319E">
        <w:t xml:space="preserve"> </w:t>
      </w:r>
      <w:r w:rsidR="003B75DB">
        <w:t>4</w:t>
      </w:r>
      <w:r w:rsidR="00BD720E">
        <w:t xml:space="preserve">. </w:t>
      </w:r>
      <w:r w:rsidR="00DE64ED">
        <w:t>1</w:t>
      </w:r>
      <w:r w:rsidR="004E7E3B">
        <w:t>2</w:t>
      </w:r>
      <w:r w:rsidR="00D9319E">
        <w:t>. 202</w:t>
      </w:r>
      <w:r w:rsidR="003B75DB">
        <w:t>3</w:t>
      </w:r>
    </w:p>
    <w:p w14:paraId="0FDBF36D" w14:textId="77777777" w:rsidR="002369F6" w:rsidRDefault="002369F6" w:rsidP="002369F6">
      <w:pPr>
        <w:jc w:val="both"/>
      </w:pPr>
    </w:p>
    <w:p w14:paraId="04164D4E" w14:textId="77777777" w:rsidR="00725049" w:rsidRDefault="00725049" w:rsidP="00725049">
      <w:pPr>
        <w:pStyle w:val="Nadpis2"/>
        <w:ind w:left="4248" w:firstLine="708"/>
        <w:rPr>
          <w:b w:val="0"/>
          <w:bCs w:val="0"/>
        </w:rPr>
      </w:pPr>
    </w:p>
    <w:p w14:paraId="66A05F5B" w14:textId="77777777" w:rsidR="005B4AE3" w:rsidRPr="00867115" w:rsidRDefault="00725049" w:rsidP="00725049">
      <w:pPr>
        <w:pStyle w:val="Nadpis2"/>
        <w:ind w:left="4248" w:firstLine="708"/>
        <w:rPr>
          <w:b w:val="0"/>
        </w:rPr>
      </w:pPr>
      <w:r>
        <w:rPr>
          <w:b w:val="0"/>
        </w:rPr>
        <w:t xml:space="preserve"> </w:t>
      </w:r>
      <w:r w:rsidR="005B4AE3" w:rsidRPr="00867115">
        <w:rPr>
          <w:b w:val="0"/>
        </w:rPr>
        <w:t>Mgr. Lada Sojková</w:t>
      </w:r>
    </w:p>
    <w:p w14:paraId="317724D7" w14:textId="77777777" w:rsidR="002369F6" w:rsidRDefault="005B4AE3" w:rsidP="00524EDB">
      <w:pPr>
        <w:ind w:left="708"/>
        <w:jc w:val="right"/>
        <w:rPr>
          <w:b/>
          <w:bCs/>
        </w:rPr>
      </w:pPr>
      <w:r w:rsidRPr="00B10A88">
        <w:t xml:space="preserve">      </w:t>
      </w:r>
      <w:r w:rsidR="00725049">
        <w:tab/>
      </w:r>
      <w:r w:rsidR="00725049">
        <w:tab/>
      </w:r>
      <w:r w:rsidR="00725049">
        <w:tab/>
        <w:t xml:space="preserve"> </w:t>
      </w:r>
      <w:r w:rsidRPr="00B10A88">
        <w:t>ředitelk</w:t>
      </w:r>
      <w:r w:rsidR="00524EDB">
        <w:t>a DM a ŠJ, Praha 9, Lovosická 42</w:t>
      </w:r>
    </w:p>
    <w:p w14:paraId="42CD0C78" w14:textId="77777777" w:rsidR="00114619" w:rsidRPr="00796FD0" w:rsidRDefault="00114619" w:rsidP="00796FD0"/>
    <w:sectPr w:rsidR="00114619" w:rsidRPr="00796FD0" w:rsidSect="00F72642">
      <w:headerReference w:type="even" r:id="rId10"/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0F1DA" w14:textId="77777777" w:rsidR="00FC026A" w:rsidRDefault="00FC026A" w:rsidP="00F72642">
      <w:r>
        <w:separator/>
      </w:r>
    </w:p>
  </w:endnote>
  <w:endnote w:type="continuationSeparator" w:id="0">
    <w:p w14:paraId="2DA84E7B" w14:textId="77777777" w:rsidR="00FC026A" w:rsidRDefault="00FC026A" w:rsidP="00F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3BD4A" w14:textId="77777777" w:rsidR="00F44971" w:rsidRPr="00756884" w:rsidRDefault="00DD0F5B" w:rsidP="00756884">
    <w:pPr>
      <w:pStyle w:val="Zpat"/>
      <w:rPr>
        <w:szCs w:val="2"/>
      </w:rPr>
    </w:pPr>
    <w:r>
      <w:rPr>
        <w:noProof/>
        <w:szCs w:val="2"/>
      </w:rPr>
      <w:drawing>
        <wp:inline distT="0" distB="0" distL="0" distR="0" wp14:anchorId="78B66A49" wp14:editId="091878F2">
          <wp:extent cx="5756275" cy="460375"/>
          <wp:effectExtent l="0" t="0" r="0" b="0"/>
          <wp:docPr id="2" name="obrázek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4328E" w14:textId="77777777" w:rsidR="00FC026A" w:rsidRDefault="00FC026A" w:rsidP="00F72642">
      <w:r>
        <w:separator/>
      </w:r>
    </w:p>
  </w:footnote>
  <w:footnote w:type="continuationSeparator" w:id="0">
    <w:p w14:paraId="26EF8463" w14:textId="77777777" w:rsidR="00FC026A" w:rsidRDefault="00FC026A" w:rsidP="00F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543F6" w14:textId="77777777" w:rsidR="00F44971" w:rsidRDefault="00DD0F5B">
    <w:pPr>
      <w:pStyle w:val="Zhlav"/>
    </w:pPr>
    <w:r>
      <w:rPr>
        <w:noProof/>
        <w:sz w:val="12"/>
        <w:szCs w:val="12"/>
      </w:rPr>
      <w:drawing>
        <wp:inline distT="0" distB="0" distL="0" distR="0" wp14:anchorId="79F289A1" wp14:editId="6896D7AD">
          <wp:extent cx="5756275" cy="594995"/>
          <wp:effectExtent l="0" t="0" r="0" b="0"/>
          <wp:docPr id="3" name="obrázek 3" descr="hlavicka_sojk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lavicka_sojk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4D08" w14:textId="77777777" w:rsidR="00F44971" w:rsidRPr="00CA1AF5" w:rsidRDefault="00DD0F5B" w:rsidP="00CA1AF5">
    <w:pPr>
      <w:pStyle w:val="Zhlav"/>
      <w:tabs>
        <w:tab w:val="clear" w:pos="4536"/>
        <w:tab w:val="clear" w:pos="9072"/>
      </w:tabs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 wp14:anchorId="7DDD0127" wp14:editId="2282384B">
          <wp:extent cx="5756275" cy="601345"/>
          <wp:effectExtent l="0" t="0" r="0" b="8255"/>
          <wp:docPr id="1" name="obrázek 1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8746F59"/>
    <w:multiLevelType w:val="hybridMultilevel"/>
    <w:tmpl w:val="B14AEC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5E5280"/>
    <w:multiLevelType w:val="hybridMultilevel"/>
    <w:tmpl w:val="AB0ECB5A"/>
    <w:lvl w:ilvl="0" w:tplc="5F8CE466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6" w15:restartNumberingAfterBreak="0">
    <w:nsid w:val="1A526741"/>
    <w:multiLevelType w:val="hybridMultilevel"/>
    <w:tmpl w:val="8DB00DC0"/>
    <w:lvl w:ilvl="0" w:tplc="ED8E1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6E735A"/>
    <w:multiLevelType w:val="hybridMultilevel"/>
    <w:tmpl w:val="15E41CC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5041A4"/>
    <w:multiLevelType w:val="hybridMultilevel"/>
    <w:tmpl w:val="CCDCCDB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F5EAA"/>
    <w:multiLevelType w:val="hybridMultilevel"/>
    <w:tmpl w:val="C7C096B0"/>
    <w:lvl w:ilvl="0" w:tplc="D2DE1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226EB"/>
    <w:multiLevelType w:val="hybridMultilevel"/>
    <w:tmpl w:val="88B03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032E3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B1131"/>
    <w:multiLevelType w:val="hybridMultilevel"/>
    <w:tmpl w:val="629ED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27F38"/>
    <w:multiLevelType w:val="hybridMultilevel"/>
    <w:tmpl w:val="BAB67B9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EE21A7"/>
    <w:multiLevelType w:val="hybridMultilevel"/>
    <w:tmpl w:val="82E0736E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5DE5E35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70233"/>
    <w:multiLevelType w:val="hybridMultilevel"/>
    <w:tmpl w:val="2C3EBEF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023E9D"/>
    <w:multiLevelType w:val="hybridMultilevel"/>
    <w:tmpl w:val="78B4057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AA5815"/>
    <w:multiLevelType w:val="hybridMultilevel"/>
    <w:tmpl w:val="8BA48232"/>
    <w:lvl w:ilvl="0" w:tplc="B8D8B3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E74B5"/>
    <w:multiLevelType w:val="hybridMultilevel"/>
    <w:tmpl w:val="E5B87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140E5"/>
    <w:multiLevelType w:val="hybridMultilevel"/>
    <w:tmpl w:val="AB86E92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0C92637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642DD"/>
    <w:multiLevelType w:val="hybridMultilevel"/>
    <w:tmpl w:val="B46C1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75643"/>
    <w:multiLevelType w:val="hybridMultilevel"/>
    <w:tmpl w:val="17CC3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138971">
    <w:abstractNumId w:val="12"/>
  </w:num>
  <w:num w:numId="2" w16cid:durableId="1875074950">
    <w:abstractNumId w:val="22"/>
  </w:num>
  <w:num w:numId="3" w16cid:durableId="1621957553">
    <w:abstractNumId w:val="10"/>
  </w:num>
  <w:num w:numId="4" w16cid:durableId="1292587446">
    <w:abstractNumId w:val="23"/>
  </w:num>
  <w:num w:numId="5" w16cid:durableId="2139030058">
    <w:abstractNumId w:val="19"/>
  </w:num>
  <w:num w:numId="6" w16cid:durableId="2062745767">
    <w:abstractNumId w:val="6"/>
  </w:num>
  <w:num w:numId="7" w16cid:durableId="1553300735">
    <w:abstractNumId w:val="8"/>
  </w:num>
  <w:num w:numId="8" w16cid:durableId="139005931">
    <w:abstractNumId w:val="0"/>
  </w:num>
  <w:num w:numId="9" w16cid:durableId="1481187772">
    <w:abstractNumId w:val="1"/>
  </w:num>
  <w:num w:numId="10" w16cid:durableId="1465077789">
    <w:abstractNumId w:val="2"/>
  </w:num>
  <w:num w:numId="11" w16cid:durableId="824397385">
    <w:abstractNumId w:val="3"/>
  </w:num>
  <w:num w:numId="12" w16cid:durableId="988748654">
    <w:abstractNumId w:val="4"/>
  </w:num>
  <w:num w:numId="13" w16cid:durableId="1965769294">
    <w:abstractNumId w:val="14"/>
  </w:num>
  <w:num w:numId="14" w16cid:durableId="189034423">
    <w:abstractNumId w:val="5"/>
  </w:num>
  <w:num w:numId="15" w16cid:durableId="1552381259">
    <w:abstractNumId w:val="20"/>
  </w:num>
  <w:num w:numId="16" w16cid:durableId="1198004509">
    <w:abstractNumId w:val="18"/>
  </w:num>
  <w:num w:numId="17" w16cid:durableId="1943609096">
    <w:abstractNumId w:val="9"/>
  </w:num>
  <w:num w:numId="18" w16cid:durableId="1104619752">
    <w:abstractNumId w:val="15"/>
  </w:num>
  <w:num w:numId="19" w16cid:durableId="940837547">
    <w:abstractNumId w:val="21"/>
  </w:num>
  <w:num w:numId="20" w16cid:durableId="615718983">
    <w:abstractNumId w:val="11"/>
  </w:num>
  <w:num w:numId="21" w16cid:durableId="254169384">
    <w:abstractNumId w:val="7"/>
  </w:num>
  <w:num w:numId="22" w16cid:durableId="213663367">
    <w:abstractNumId w:val="16"/>
  </w:num>
  <w:num w:numId="23" w16cid:durableId="700519160">
    <w:abstractNumId w:val="17"/>
  </w:num>
  <w:num w:numId="24" w16cid:durableId="8660612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9F"/>
    <w:rsid w:val="00015C73"/>
    <w:rsid w:val="000238F6"/>
    <w:rsid w:val="00027DB9"/>
    <w:rsid w:val="00043ED7"/>
    <w:rsid w:val="00047BD4"/>
    <w:rsid w:val="00047F47"/>
    <w:rsid w:val="000551EF"/>
    <w:rsid w:val="00070ED1"/>
    <w:rsid w:val="000B3C24"/>
    <w:rsid w:val="000C5535"/>
    <w:rsid w:val="000D0C9C"/>
    <w:rsid w:val="000D7C0F"/>
    <w:rsid w:val="000F30C5"/>
    <w:rsid w:val="00114619"/>
    <w:rsid w:val="001275B6"/>
    <w:rsid w:val="0013140F"/>
    <w:rsid w:val="00147B00"/>
    <w:rsid w:val="00156737"/>
    <w:rsid w:val="00192943"/>
    <w:rsid w:val="00195361"/>
    <w:rsid w:val="001C2F38"/>
    <w:rsid w:val="001C5097"/>
    <w:rsid w:val="001C7983"/>
    <w:rsid w:val="001E065D"/>
    <w:rsid w:val="001E300A"/>
    <w:rsid w:val="001E3B9D"/>
    <w:rsid w:val="001E4406"/>
    <w:rsid w:val="001F2748"/>
    <w:rsid w:val="0022692B"/>
    <w:rsid w:val="00226B39"/>
    <w:rsid w:val="002369F6"/>
    <w:rsid w:val="00265D83"/>
    <w:rsid w:val="00275A34"/>
    <w:rsid w:val="00282242"/>
    <w:rsid w:val="0028224B"/>
    <w:rsid w:val="002A4D08"/>
    <w:rsid w:val="002B56A8"/>
    <w:rsid w:val="002D3815"/>
    <w:rsid w:val="002E4C2A"/>
    <w:rsid w:val="00300DBB"/>
    <w:rsid w:val="00303E1B"/>
    <w:rsid w:val="00307C49"/>
    <w:rsid w:val="003457D6"/>
    <w:rsid w:val="00350D9A"/>
    <w:rsid w:val="003617D6"/>
    <w:rsid w:val="00372B42"/>
    <w:rsid w:val="003839D2"/>
    <w:rsid w:val="00387719"/>
    <w:rsid w:val="00387B92"/>
    <w:rsid w:val="003A09CF"/>
    <w:rsid w:val="003B75DB"/>
    <w:rsid w:val="003C564A"/>
    <w:rsid w:val="003D7C03"/>
    <w:rsid w:val="003F2BD4"/>
    <w:rsid w:val="00407D1E"/>
    <w:rsid w:val="00434A28"/>
    <w:rsid w:val="00441566"/>
    <w:rsid w:val="00446B0F"/>
    <w:rsid w:val="00455112"/>
    <w:rsid w:val="00471024"/>
    <w:rsid w:val="004A5401"/>
    <w:rsid w:val="004B069F"/>
    <w:rsid w:val="004B3180"/>
    <w:rsid w:val="004E22B8"/>
    <w:rsid w:val="004E7E3B"/>
    <w:rsid w:val="005119FA"/>
    <w:rsid w:val="0051498F"/>
    <w:rsid w:val="00524EDB"/>
    <w:rsid w:val="00534B4E"/>
    <w:rsid w:val="00545E8F"/>
    <w:rsid w:val="00552F6F"/>
    <w:rsid w:val="005538BE"/>
    <w:rsid w:val="00554ADD"/>
    <w:rsid w:val="00574838"/>
    <w:rsid w:val="005904F8"/>
    <w:rsid w:val="005A32A8"/>
    <w:rsid w:val="005B4AE3"/>
    <w:rsid w:val="005D1787"/>
    <w:rsid w:val="005D2D03"/>
    <w:rsid w:val="00644696"/>
    <w:rsid w:val="006823BC"/>
    <w:rsid w:val="00686CE5"/>
    <w:rsid w:val="00696878"/>
    <w:rsid w:val="006A045F"/>
    <w:rsid w:val="006B35D0"/>
    <w:rsid w:val="006B7DF1"/>
    <w:rsid w:val="006D2D59"/>
    <w:rsid w:val="006F6E50"/>
    <w:rsid w:val="007015B7"/>
    <w:rsid w:val="007077BA"/>
    <w:rsid w:val="0072153B"/>
    <w:rsid w:val="00725049"/>
    <w:rsid w:val="00756884"/>
    <w:rsid w:val="007600D1"/>
    <w:rsid w:val="00794F45"/>
    <w:rsid w:val="00796FD0"/>
    <w:rsid w:val="0079764A"/>
    <w:rsid w:val="007A77A8"/>
    <w:rsid w:val="007B4DB9"/>
    <w:rsid w:val="007D0458"/>
    <w:rsid w:val="007D7B15"/>
    <w:rsid w:val="007E23FB"/>
    <w:rsid w:val="00801564"/>
    <w:rsid w:val="00810C2E"/>
    <w:rsid w:val="008142FD"/>
    <w:rsid w:val="00814897"/>
    <w:rsid w:val="0083450C"/>
    <w:rsid w:val="00842AFA"/>
    <w:rsid w:val="00865C34"/>
    <w:rsid w:val="00880450"/>
    <w:rsid w:val="008832E9"/>
    <w:rsid w:val="00895FDF"/>
    <w:rsid w:val="008B3329"/>
    <w:rsid w:val="008C0109"/>
    <w:rsid w:val="008E48EE"/>
    <w:rsid w:val="009133A1"/>
    <w:rsid w:val="009274CB"/>
    <w:rsid w:val="00930BD1"/>
    <w:rsid w:val="00934096"/>
    <w:rsid w:val="00941DC3"/>
    <w:rsid w:val="009668CB"/>
    <w:rsid w:val="00967347"/>
    <w:rsid w:val="00967DA2"/>
    <w:rsid w:val="0098215A"/>
    <w:rsid w:val="00990B0D"/>
    <w:rsid w:val="009B474D"/>
    <w:rsid w:val="009B4AAB"/>
    <w:rsid w:val="009C1ABC"/>
    <w:rsid w:val="009F2A7A"/>
    <w:rsid w:val="00A17226"/>
    <w:rsid w:val="00A23FE1"/>
    <w:rsid w:val="00A408E1"/>
    <w:rsid w:val="00A66D76"/>
    <w:rsid w:val="00A900F0"/>
    <w:rsid w:val="00AA169F"/>
    <w:rsid w:val="00AA3622"/>
    <w:rsid w:val="00AB6DEA"/>
    <w:rsid w:val="00AE0C57"/>
    <w:rsid w:val="00B21479"/>
    <w:rsid w:val="00B25286"/>
    <w:rsid w:val="00B4055F"/>
    <w:rsid w:val="00B47F57"/>
    <w:rsid w:val="00B5296F"/>
    <w:rsid w:val="00B66ABF"/>
    <w:rsid w:val="00B86224"/>
    <w:rsid w:val="00BA2E70"/>
    <w:rsid w:val="00BB5341"/>
    <w:rsid w:val="00BD720E"/>
    <w:rsid w:val="00BE7D99"/>
    <w:rsid w:val="00BF08D0"/>
    <w:rsid w:val="00C04E6D"/>
    <w:rsid w:val="00C0630E"/>
    <w:rsid w:val="00C15483"/>
    <w:rsid w:val="00C325F8"/>
    <w:rsid w:val="00C42144"/>
    <w:rsid w:val="00C60B25"/>
    <w:rsid w:val="00C9271B"/>
    <w:rsid w:val="00CA1AF5"/>
    <w:rsid w:val="00CB7FC9"/>
    <w:rsid w:val="00CE561D"/>
    <w:rsid w:val="00CF0705"/>
    <w:rsid w:val="00CF26C4"/>
    <w:rsid w:val="00D14D06"/>
    <w:rsid w:val="00D33B36"/>
    <w:rsid w:val="00D47450"/>
    <w:rsid w:val="00D8656E"/>
    <w:rsid w:val="00D90C64"/>
    <w:rsid w:val="00D9319E"/>
    <w:rsid w:val="00DA0DC3"/>
    <w:rsid w:val="00DA4C6A"/>
    <w:rsid w:val="00DB32EF"/>
    <w:rsid w:val="00DD0F5B"/>
    <w:rsid w:val="00DD221D"/>
    <w:rsid w:val="00DE64ED"/>
    <w:rsid w:val="00DF096A"/>
    <w:rsid w:val="00DF0E42"/>
    <w:rsid w:val="00E006BD"/>
    <w:rsid w:val="00E16E0E"/>
    <w:rsid w:val="00E20866"/>
    <w:rsid w:val="00E273EB"/>
    <w:rsid w:val="00E27C33"/>
    <w:rsid w:val="00E52039"/>
    <w:rsid w:val="00E550F8"/>
    <w:rsid w:val="00E7274D"/>
    <w:rsid w:val="00E7629C"/>
    <w:rsid w:val="00E80C83"/>
    <w:rsid w:val="00E8171F"/>
    <w:rsid w:val="00E9392E"/>
    <w:rsid w:val="00EE26BD"/>
    <w:rsid w:val="00F12A97"/>
    <w:rsid w:val="00F25AD8"/>
    <w:rsid w:val="00F32882"/>
    <w:rsid w:val="00F34DB7"/>
    <w:rsid w:val="00F44971"/>
    <w:rsid w:val="00F72642"/>
    <w:rsid w:val="00F8126A"/>
    <w:rsid w:val="00F82AAF"/>
    <w:rsid w:val="00FB2103"/>
    <w:rsid w:val="00FB5927"/>
    <w:rsid w:val="00FB64F9"/>
    <w:rsid w:val="00FC026A"/>
    <w:rsid w:val="00FC2030"/>
    <w:rsid w:val="00FD7DA7"/>
    <w:rsid w:val="00FE7FC0"/>
    <w:rsid w:val="00FF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C9A49CA"/>
  <w15:docId w15:val="{E575A527-3983-42BD-9EE4-3295CE85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69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369F6"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2369F6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B069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B069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B069F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5A32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48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4897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rsid w:val="002369F6"/>
    <w:rPr>
      <w:rFonts w:ascii="Times New Roman" w:eastAsia="Times New Roman" w:hAnsi="Times New Roman"/>
      <w:b/>
      <w:bCs/>
      <w:sz w:val="36"/>
      <w:szCs w:val="24"/>
    </w:rPr>
  </w:style>
  <w:style w:type="character" w:customStyle="1" w:styleId="Nadpis2Char">
    <w:name w:val="Nadpis 2 Char"/>
    <w:link w:val="Nadpis2"/>
    <w:rsid w:val="002369F6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semiHidden/>
    <w:rsid w:val="002369F6"/>
    <w:pPr>
      <w:jc w:val="both"/>
    </w:pPr>
  </w:style>
  <w:style w:type="character" w:customStyle="1" w:styleId="ZkladntextChar">
    <w:name w:val="Základní text Char"/>
    <w:link w:val="Zkladntext"/>
    <w:semiHidden/>
    <w:rsid w:val="002369F6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FE7F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6D03DA3A3F074397520754FD7D1596" ma:contentTypeVersion="2" ma:contentTypeDescription="Vytvoří nový dokument" ma:contentTypeScope="" ma:versionID="89e894a39d363a79b5d1ddf2819a4500">
  <xsd:schema xmlns:xsd="http://www.w3.org/2001/XMLSchema" xmlns:xs="http://www.w3.org/2001/XMLSchema" xmlns:p="http://schemas.microsoft.com/office/2006/metadata/properties" xmlns:ns3="14f7bb4b-0377-42c4-88d6-37c1a96881be" targetNamespace="http://schemas.microsoft.com/office/2006/metadata/properties" ma:root="true" ma:fieldsID="d470651bcb86d2eae6b047a87ed03355" ns3:_="">
    <xsd:import namespace="14f7bb4b-0377-42c4-88d6-37c1a96881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7bb4b-0377-42c4-88d6-37c1a9688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9D90CD-6C28-444A-941D-0C81BFBB4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7bb4b-0377-42c4-88d6-37c1a9688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89EA09-8CCC-4B1F-BF5A-2CA253B4B6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F4147D-B4F5-4D79-B786-B27F3EA7E74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4f7bb4b-0377-42c4-88d6-37c1a96881b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Sojková Lada</dc:creator>
  <cp:lastModifiedBy>Andrea Kazdová</cp:lastModifiedBy>
  <cp:revision>5</cp:revision>
  <cp:lastPrinted>2022-12-19T08:00:00Z</cp:lastPrinted>
  <dcterms:created xsi:type="dcterms:W3CDTF">2022-12-19T07:41:00Z</dcterms:created>
  <dcterms:modified xsi:type="dcterms:W3CDTF">2023-12-18T13:25:00Z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0x010100806D03DA3A3F074397520754FD7D1596</vt:lpwstr>
  </property>
</Properties>
</file>