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6170" w14:textId="7E96257E" w:rsidR="00995F28" w:rsidRPr="007B097F" w:rsidRDefault="00995F28" w:rsidP="007B097F">
      <w:pPr>
        <w:spacing w:after="1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B097F">
        <w:rPr>
          <w:rFonts w:asciiTheme="minorHAnsi" w:hAnsiTheme="minorHAnsi" w:cstheme="minorHAnsi"/>
          <w:b/>
          <w:bCs/>
          <w:sz w:val="40"/>
          <w:szCs w:val="40"/>
        </w:rPr>
        <w:t xml:space="preserve">DODATEK č. </w:t>
      </w:r>
      <w:r w:rsidR="007B097F" w:rsidRPr="007B097F">
        <w:rPr>
          <w:rFonts w:asciiTheme="minorHAnsi" w:hAnsiTheme="minorHAnsi" w:cstheme="minorHAnsi"/>
          <w:b/>
          <w:bCs/>
          <w:sz w:val="40"/>
          <w:szCs w:val="40"/>
        </w:rPr>
        <w:t>1</w:t>
      </w:r>
    </w:p>
    <w:p w14:paraId="0096BF63" w14:textId="7025939B" w:rsidR="003D6C6A" w:rsidRPr="007B097F" w:rsidRDefault="00995F28" w:rsidP="007B097F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097F">
        <w:rPr>
          <w:rFonts w:asciiTheme="minorHAnsi" w:hAnsiTheme="minorHAnsi" w:cstheme="minorHAnsi"/>
          <w:b/>
          <w:bCs/>
          <w:sz w:val="32"/>
          <w:szCs w:val="32"/>
        </w:rPr>
        <w:t xml:space="preserve">KE </w:t>
      </w:r>
      <w:r w:rsidR="003D6C6A" w:rsidRPr="007B097F">
        <w:rPr>
          <w:rFonts w:asciiTheme="minorHAnsi" w:hAnsiTheme="minorHAnsi" w:cstheme="minorHAnsi"/>
          <w:b/>
          <w:bCs/>
          <w:sz w:val="32"/>
          <w:szCs w:val="32"/>
        </w:rPr>
        <w:t>SM</w:t>
      </w:r>
      <w:r w:rsidR="00740C14" w:rsidRPr="007B097F">
        <w:rPr>
          <w:rFonts w:asciiTheme="minorHAnsi" w:hAnsiTheme="minorHAnsi" w:cstheme="minorHAnsi"/>
          <w:b/>
          <w:bCs/>
          <w:sz w:val="32"/>
          <w:szCs w:val="32"/>
        </w:rPr>
        <w:t>LOUV</w:t>
      </w:r>
      <w:r w:rsidRPr="007B097F">
        <w:rPr>
          <w:rFonts w:asciiTheme="minorHAnsi" w:hAnsiTheme="minorHAnsi" w:cstheme="minorHAnsi"/>
          <w:b/>
          <w:bCs/>
          <w:sz w:val="32"/>
          <w:szCs w:val="32"/>
        </w:rPr>
        <w:t>Ě</w:t>
      </w:r>
      <w:r w:rsidR="006E6DF7" w:rsidRPr="007B097F">
        <w:rPr>
          <w:rFonts w:asciiTheme="minorHAnsi" w:hAnsiTheme="minorHAnsi" w:cstheme="minorHAnsi"/>
          <w:b/>
          <w:bCs/>
          <w:sz w:val="32"/>
          <w:szCs w:val="32"/>
        </w:rPr>
        <w:t xml:space="preserve"> O</w:t>
      </w:r>
      <w:r w:rsidR="00873091" w:rsidRPr="007B09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F6707">
        <w:rPr>
          <w:rFonts w:asciiTheme="minorHAnsi" w:hAnsiTheme="minorHAnsi" w:cstheme="minorHAnsi"/>
          <w:b/>
          <w:bCs/>
          <w:sz w:val="32"/>
          <w:szCs w:val="32"/>
        </w:rPr>
        <w:t>DÍLO</w:t>
      </w:r>
      <w:r w:rsidR="00310058" w:rsidRPr="007B097F">
        <w:rPr>
          <w:rFonts w:asciiTheme="minorHAnsi" w:hAnsiTheme="minorHAnsi" w:cstheme="minorHAnsi"/>
          <w:b/>
          <w:bCs/>
          <w:sz w:val="32"/>
          <w:szCs w:val="32"/>
        </w:rPr>
        <w:t xml:space="preserve">, č. </w:t>
      </w:r>
      <w:r w:rsidR="00653892" w:rsidRPr="007B097F">
        <w:rPr>
          <w:rFonts w:asciiTheme="minorHAnsi" w:hAnsiTheme="minorHAnsi" w:cstheme="minorHAnsi"/>
          <w:b/>
          <w:bCs/>
          <w:sz w:val="32"/>
          <w:szCs w:val="32"/>
        </w:rPr>
        <w:t>S-</w:t>
      </w:r>
      <w:r w:rsidR="00FC3BC5" w:rsidRPr="007B097F">
        <w:rPr>
          <w:rFonts w:asciiTheme="minorHAnsi" w:hAnsiTheme="minorHAnsi" w:cstheme="minorHAnsi"/>
          <w:b/>
          <w:bCs/>
          <w:sz w:val="32"/>
          <w:szCs w:val="32"/>
        </w:rPr>
        <w:t>0</w:t>
      </w:r>
      <w:r w:rsidR="00CF6707">
        <w:rPr>
          <w:rFonts w:asciiTheme="minorHAnsi" w:hAnsiTheme="minorHAnsi" w:cstheme="minorHAnsi"/>
          <w:b/>
          <w:bCs/>
          <w:sz w:val="32"/>
          <w:szCs w:val="32"/>
        </w:rPr>
        <w:t>22</w:t>
      </w:r>
      <w:r w:rsidR="00974202" w:rsidRPr="007B097F">
        <w:rPr>
          <w:rFonts w:asciiTheme="minorHAnsi" w:hAnsiTheme="minorHAnsi" w:cstheme="minorHAnsi"/>
          <w:b/>
          <w:bCs/>
          <w:sz w:val="32"/>
          <w:szCs w:val="32"/>
        </w:rPr>
        <w:t>/</w:t>
      </w:r>
      <w:r w:rsidR="00CF6707">
        <w:rPr>
          <w:rFonts w:asciiTheme="minorHAnsi" w:hAnsiTheme="minorHAnsi" w:cstheme="minorHAnsi"/>
          <w:b/>
          <w:bCs/>
          <w:sz w:val="32"/>
          <w:szCs w:val="32"/>
        </w:rPr>
        <w:t>23</w:t>
      </w:r>
    </w:p>
    <w:p w14:paraId="3238F38F" w14:textId="124EF30C" w:rsidR="00507172" w:rsidRPr="007B097F" w:rsidRDefault="00995F28" w:rsidP="007B097F">
      <w:pPr>
        <w:spacing w:after="60"/>
        <w:jc w:val="center"/>
        <w:rPr>
          <w:rFonts w:asciiTheme="minorHAnsi" w:hAnsiTheme="minorHAnsi" w:cstheme="minorHAnsi"/>
          <w:sz w:val="28"/>
          <w:szCs w:val="28"/>
        </w:rPr>
      </w:pPr>
      <w:r w:rsidRPr="007B097F">
        <w:rPr>
          <w:rFonts w:asciiTheme="minorHAnsi" w:hAnsiTheme="minorHAnsi" w:cstheme="minorHAnsi"/>
          <w:sz w:val="28"/>
          <w:szCs w:val="28"/>
        </w:rPr>
        <w:t xml:space="preserve">ze dne </w:t>
      </w:r>
      <w:r w:rsidR="00873091" w:rsidRPr="007B097F">
        <w:rPr>
          <w:rFonts w:asciiTheme="minorHAnsi" w:hAnsiTheme="minorHAnsi" w:cstheme="minorHAnsi"/>
          <w:sz w:val="28"/>
          <w:szCs w:val="28"/>
        </w:rPr>
        <w:t>1</w:t>
      </w:r>
      <w:r w:rsidR="00CF6707">
        <w:rPr>
          <w:rFonts w:asciiTheme="minorHAnsi" w:hAnsiTheme="minorHAnsi" w:cstheme="minorHAnsi"/>
          <w:sz w:val="28"/>
          <w:szCs w:val="28"/>
        </w:rPr>
        <w:t>0</w:t>
      </w:r>
      <w:r w:rsidRPr="007B097F">
        <w:rPr>
          <w:rFonts w:asciiTheme="minorHAnsi" w:hAnsiTheme="minorHAnsi" w:cstheme="minorHAnsi"/>
          <w:sz w:val="28"/>
          <w:szCs w:val="28"/>
        </w:rPr>
        <w:t xml:space="preserve">. </w:t>
      </w:r>
      <w:r w:rsidR="00CF6707">
        <w:rPr>
          <w:rFonts w:asciiTheme="minorHAnsi" w:hAnsiTheme="minorHAnsi" w:cstheme="minorHAnsi"/>
          <w:sz w:val="28"/>
          <w:szCs w:val="28"/>
        </w:rPr>
        <w:t>listopadu</w:t>
      </w:r>
      <w:r w:rsidR="00873091" w:rsidRPr="007B097F">
        <w:rPr>
          <w:rFonts w:asciiTheme="minorHAnsi" w:hAnsiTheme="minorHAnsi" w:cstheme="minorHAnsi"/>
          <w:sz w:val="28"/>
          <w:szCs w:val="28"/>
        </w:rPr>
        <w:t xml:space="preserve"> </w:t>
      </w:r>
      <w:r w:rsidRPr="007B097F">
        <w:rPr>
          <w:rFonts w:asciiTheme="minorHAnsi" w:hAnsiTheme="minorHAnsi" w:cstheme="minorHAnsi"/>
          <w:sz w:val="28"/>
          <w:szCs w:val="28"/>
        </w:rPr>
        <w:t>2</w:t>
      </w:r>
      <w:r w:rsidR="00CF6707">
        <w:rPr>
          <w:rFonts w:asciiTheme="minorHAnsi" w:hAnsiTheme="minorHAnsi" w:cstheme="minorHAnsi"/>
          <w:sz w:val="28"/>
          <w:szCs w:val="28"/>
        </w:rPr>
        <w:t>023</w:t>
      </w:r>
    </w:p>
    <w:p w14:paraId="4DE49070" w14:textId="66A1F128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6DAD89A2" w14:textId="77777777" w:rsidR="009E3227" w:rsidRDefault="009E3227" w:rsidP="00D50CF1">
      <w:pPr>
        <w:rPr>
          <w:rFonts w:asciiTheme="minorHAnsi" w:hAnsiTheme="minorHAnsi"/>
          <w:sz w:val="22"/>
          <w:szCs w:val="22"/>
        </w:rPr>
      </w:pPr>
    </w:p>
    <w:p w14:paraId="3230212F" w14:textId="69883F88" w:rsidR="00310058" w:rsidRPr="007D68F3" w:rsidRDefault="00995F28" w:rsidP="00995F2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uzavřený mezi</w:t>
      </w:r>
      <w:r w:rsidR="00310058" w:rsidRPr="00F9425F">
        <w:rPr>
          <w:rFonts w:asciiTheme="minorHAnsi" w:hAnsiTheme="minorHAnsi"/>
          <w:b/>
          <w:bCs/>
          <w:color w:val="000000"/>
        </w:rPr>
        <w:t>:</w:t>
      </w:r>
    </w:p>
    <w:p w14:paraId="3F83EBCD" w14:textId="77777777" w:rsidR="009E3227" w:rsidRPr="00310058" w:rsidRDefault="009E3227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0918BE8" w14:textId="77777777" w:rsidR="00310058" w:rsidRPr="00211BB3" w:rsidRDefault="00310058">
      <w:pPr>
        <w:pStyle w:val="Odstavecseseznamem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1AB138FF" w14:textId="77777777" w:rsidR="00310058" w:rsidRDefault="00310058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1BE44FE7" w14:textId="77777777" w:rsidR="005762C3" w:rsidRPr="00310058" w:rsidRDefault="005762C3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20DA0C6A" w14:textId="77777777" w:rsidR="005762C3" w:rsidRPr="00310058" w:rsidRDefault="005762C3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681AFA86" w14:textId="77777777" w:rsidR="005762C3" w:rsidRPr="00310058" w:rsidRDefault="005762C3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6E09D379" w14:textId="77777777" w:rsidR="005762C3" w:rsidRDefault="005762C3" w:rsidP="00375AE1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0A02BF46" w14:textId="2EA57517" w:rsidR="005762C3" w:rsidRDefault="00375AE1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</w:t>
      </w:r>
      <w:r w:rsidR="005762C3" w:rsidRPr="00310058">
        <w:rPr>
          <w:rFonts w:asciiTheme="minorHAnsi" w:hAnsiTheme="minorHAnsi"/>
          <w:sz w:val="22"/>
          <w:szCs w:val="22"/>
        </w:rPr>
        <w:t>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Pr="00EE65CC">
        <w:rPr>
          <w:rFonts w:asciiTheme="minorHAnsi" w:hAnsiTheme="minorHAnsi"/>
          <w:bCs/>
          <w:iCs/>
          <w:sz w:val="22"/>
          <w:szCs w:val="22"/>
        </w:rPr>
        <w:t>Ing. Luďkem Churáčkem, ředitelem Odboru ekonomického</w:t>
      </w:r>
    </w:p>
    <w:p w14:paraId="42D3A601" w14:textId="273B95A7" w:rsidR="00375AE1" w:rsidRDefault="00375AE1" w:rsidP="00375AE1">
      <w:pPr>
        <w:tabs>
          <w:tab w:val="left" w:pos="4253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EE65CC">
        <w:rPr>
          <w:rFonts w:asciiTheme="minorHAnsi" w:hAnsiTheme="minorHAnsi"/>
          <w:bCs/>
          <w:iCs/>
          <w:sz w:val="22"/>
          <w:szCs w:val="22"/>
        </w:rPr>
        <w:t>Kontaktní osoba ve věcech technických:</w:t>
      </w:r>
      <w:r w:rsidRPr="00EE65CC">
        <w:rPr>
          <w:rFonts w:asciiTheme="minorHAnsi" w:hAnsiTheme="minorHAnsi"/>
          <w:bCs/>
          <w:iCs/>
          <w:sz w:val="22"/>
          <w:szCs w:val="22"/>
        </w:rPr>
        <w:tab/>
      </w:r>
      <w:r w:rsidR="003614CB">
        <w:rPr>
          <w:rFonts w:asciiTheme="minorHAnsi" w:hAnsiTheme="minorHAnsi"/>
          <w:bCs/>
          <w:iCs/>
          <w:sz w:val="22"/>
          <w:szCs w:val="22"/>
        </w:rPr>
        <w:t>XXXXXXXXXX</w:t>
      </w:r>
      <w:r w:rsidRPr="009C3B78">
        <w:rPr>
          <w:rFonts w:asciiTheme="minorHAnsi" w:hAnsiTheme="minorHAnsi"/>
          <w:bCs/>
          <w:iCs/>
          <w:sz w:val="22"/>
          <w:szCs w:val="22"/>
        </w:rPr>
        <w:t>, vedoucí Oddělení technických služeb</w:t>
      </w:r>
    </w:p>
    <w:p w14:paraId="46D3095E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91B4087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467DC3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15874BAB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79B9ACC" w14:textId="77777777" w:rsidR="00FB273C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478E3C01" w14:textId="77777777" w:rsidR="00FB273C" w:rsidRPr="005762C3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6A0DF89" w14:textId="7A6ACD0C" w:rsidR="00FB273C" w:rsidRPr="00211BB3" w:rsidRDefault="00FB273C">
      <w:pPr>
        <w:pStyle w:val="Odstavecseseznamem"/>
        <w:numPr>
          <w:ilvl w:val="0"/>
          <w:numId w:val="3"/>
        </w:numPr>
        <w:tabs>
          <w:tab w:val="left" w:pos="4253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</w:t>
      </w:r>
      <w:r>
        <w:rPr>
          <w:rFonts w:asciiTheme="minorHAnsi" w:hAnsiTheme="minorHAnsi"/>
          <w:b/>
        </w:rPr>
        <w:t xml:space="preserve"> / jméno a příjmení</w:t>
      </w:r>
      <w:r w:rsidRPr="00211BB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CF6707">
        <w:rPr>
          <w:rFonts w:asciiTheme="minorHAnsi" w:hAnsiTheme="minorHAnsi"/>
          <w:b/>
        </w:rPr>
        <w:t>Karel Převor – KLIMAT SERVIS PŘEVOR</w:t>
      </w:r>
    </w:p>
    <w:p w14:paraId="54AC5732" w14:textId="3C9DDE0E" w:rsidR="00FB273C" w:rsidRPr="00310058" w:rsidRDefault="00FB273C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CF6707" w:rsidRPr="00CF6707">
        <w:rPr>
          <w:rFonts w:asciiTheme="minorHAnsi" w:hAnsiTheme="minorHAnsi"/>
          <w:sz w:val="22"/>
          <w:szCs w:val="22"/>
        </w:rPr>
        <w:t>Albánská 843/10, 160 00 Praha 6 – Bubeneč</w:t>
      </w:r>
    </w:p>
    <w:p w14:paraId="7299FD7E" w14:textId="2251F4B4" w:rsidR="00FB273C" w:rsidRPr="00310058" w:rsidRDefault="00FB273C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CF6707" w:rsidRPr="00CF6707">
        <w:rPr>
          <w:rFonts w:asciiTheme="minorHAnsi" w:hAnsiTheme="minorHAnsi"/>
          <w:sz w:val="22"/>
          <w:szCs w:val="22"/>
        </w:rPr>
        <w:t>693 19</w:t>
      </w:r>
      <w:r w:rsidR="00CF6707">
        <w:rPr>
          <w:rFonts w:asciiTheme="minorHAnsi" w:hAnsiTheme="minorHAnsi"/>
          <w:sz w:val="22"/>
          <w:szCs w:val="22"/>
        </w:rPr>
        <w:t> </w:t>
      </w:r>
      <w:r w:rsidR="00CF6707" w:rsidRPr="00CF6707">
        <w:rPr>
          <w:rFonts w:asciiTheme="minorHAnsi" w:hAnsiTheme="minorHAnsi"/>
          <w:sz w:val="22"/>
          <w:szCs w:val="22"/>
        </w:rPr>
        <w:t>529</w:t>
      </w:r>
    </w:p>
    <w:p w14:paraId="189EACEF" w14:textId="4F83CCA6" w:rsidR="00FB273C" w:rsidRPr="00310058" w:rsidRDefault="00FB273C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3614CB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4321643B" w14:textId="77777777" w:rsidR="00CF6707" w:rsidRPr="00CF6707" w:rsidRDefault="00FB273C" w:rsidP="00CF6707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CF6707" w:rsidRPr="00CF6707">
        <w:rPr>
          <w:rFonts w:asciiTheme="minorHAnsi" w:hAnsiTheme="minorHAnsi"/>
          <w:sz w:val="22"/>
          <w:szCs w:val="22"/>
        </w:rPr>
        <w:t>Městské části Praha 6, ev. č. 310006-492399</w:t>
      </w:r>
    </w:p>
    <w:p w14:paraId="1A5CFE81" w14:textId="693F306C" w:rsidR="00FB273C" w:rsidRPr="00F74693" w:rsidRDefault="00CF6707" w:rsidP="00CF6707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F6707">
        <w:rPr>
          <w:rFonts w:asciiTheme="minorHAnsi" w:hAnsiTheme="minorHAnsi"/>
          <w:sz w:val="22"/>
          <w:szCs w:val="22"/>
        </w:rPr>
        <w:tab/>
        <w:t>Č. j. ŽO/U5964/2005/Rac</w:t>
      </w:r>
    </w:p>
    <w:p w14:paraId="7C9C5EBF" w14:textId="58554153" w:rsidR="00FB273C" w:rsidRDefault="00FB273C" w:rsidP="00375AE1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F74693">
        <w:rPr>
          <w:rFonts w:asciiTheme="minorHAnsi" w:hAnsiTheme="minorHAnsi"/>
          <w:sz w:val="22"/>
          <w:szCs w:val="22"/>
        </w:rPr>
        <w:t>Bankovní spojení:</w:t>
      </w:r>
      <w:r w:rsidRPr="00F74693">
        <w:rPr>
          <w:rFonts w:asciiTheme="minorHAnsi" w:hAnsiTheme="minorHAnsi"/>
          <w:sz w:val="22"/>
          <w:szCs w:val="22"/>
        </w:rPr>
        <w:tab/>
        <w:t>Komerční banka,</w:t>
      </w:r>
      <w:r w:rsidR="00873091">
        <w:rPr>
          <w:rFonts w:asciiTheme="minorHAnsi" w:hAnsiTheme="minorHAnsi"/>
          <w:sz w:val="22"/>
          <w:szCs w:val="22"/>
        </w:rPr>
        <w:t xml:space="preserve"> a.s.,</w:t>
      </w:r>
      <w:r w:rsidRPr="00F74693">
        <w:rPr>
          <w:rFonts w:asciiTheme="minorHAnsi" w:hAnsiTheme="minorHAnsi"/>
          <w:sz w:val="22"/>
          <w:szCs w:val="22"/>
        </w:rPr>
        <w:t xml:space="preserve"> č. účtu: </w:t>
      </w:r>
      <w:r w:rsidR="003614CB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2E3B71E5" w14:textId="4FE63A61" w:rsidR="00873091" w:rsidRDefault="00375AE1" w:rsidP="00375AE1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</w:t>
      </w:r>
      <w:r w:rsidR="00873091" w:rsidRPr="00310058">
        <w:rPr>
          <w:rFonts w:asciiTheme="minorHAnsi" w:hAnsiTheme="minorHAnsi"/>
          <w:sz w:val="22"/>
          <w:szCs w:val="22"/>
        </w:rPr>
        <w:t>:</w:t>
      </w:r>
      <w:r w:rsidR="00873091" w:rsidRPr="00310058">
        <w:rPr>
          <w:rFonts w:asciiTheme="minorHAnsi" w:hAnsiTheme="minorHAnsi"/>
          <w:sz w:val="22"/>
          <w:szCs w:val="22"/>
        </w:rPr>
        <w:tab/>
      </w:r>
      <w:r w:rsidR="00CF6707" w:rsidRPr="00CF6707">
        <w:rPr>
          <w:rFonts w:asciiTheme="minorHAnsi" w:hAnsiTheme="minorHAnsi"/>
          <w:sz w:val="22"/>
          <w:szCs w:val="22"/>
        </w:rPr>
        <w:t>Karl</w:t>
      </w:r>
      <w:r w:rsidR="00CF6707">
        <w:rPr>
          <w:rFonts w:asciiTheme="minorHAnsi" w:hAnsiTheme="minorHAnsi"/>
          <w:sz w:val="22"/>
          <w:szCs w:val="22"/>
        </w:rPr>
        <w:t>em</w:t>
      </w:r>
      <w:r w:rsidR="00CF6707" w:rsidRPr="00CF6707">
        <w:rPr>
          <w:rFonts w:asciiTheme="minorHAnsi" w:hAnsiTheme="minorHAnsi"/>
          <w:sz w:val="22"/>
          <w:szCs w:val="22"/>
        </w:rPr>
        <w:t xml:space="preserve"> Převor</w:t>
      </w:r>
      <w:r w:rsidR="00CF6707">
        <w:rPr>
          <w:rFonts w:asciiTheme="minorHAnsi" w:hAnsiTheme="minorHAnsi"/>
          <w:sz w:val="22"/>
          <w:szCs w:val="22"/>
        </w:rPr>
        <w:t>em</w:t>
      </w:r>
      <w:r w:rsidR="00CF6707" w:rsidRPr="00CF6707">
        <w:rPr>
          <w:rFonts w:asciiTheme="minorHAnsi" w:hAnsiTheme="minorHAnsi"/>
          <w:sz w:val="22"/>
          <w:szCs w:val="22"/>
        </w:rPr>
        <w:t>, ředitel</w:t>
      </w:r>
      <w:r w:rsidR="00CF6707">
        <w:rPr>
          <w:rFonts w:asciiTheme="minorHAnsi" w:hAnsiTheme="minorHAnsi"/>
          <w:sz w:val="22"/>
          <w:szCs w:val="22"/>
        </w:rPr>
        <w:t>em</w:t>
      </w:r>
    </w:p>
    <w:p w14:paraId="398D2872" w14:textId="1F4F124D" w:rsidR="00873091" w:rsidRPr="00C770D2" w:rsidRDefault="00873091" w:rsidP="00375AE1">
      <w:pPr>
        <w:tabs>
          <w:tab w:val="left" w:pos="4253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Kontaktní</w:t>
      </w:r>
      <w:r w:rsidRPr="00310058">
        <w:rPr>
          <w:rFonts w:asciiTheme="minorHAnsi" w:hAnsiTheme="minorHAnsi"/>
          <w:bCs/>
          <w:iCs/>
          <w:sz w:val="22"/>
          <w:szCs w:val="22"/>
        </w:rPr>
        <w:t xml:space="preserve"> osoba </w:t>
      </w:r>
      <w:r w:rsidR="00375AE1">
        <w:rPr>
          <w:rFonts w:asciiTheme="minorHAnsi" w:hAnsiTheme="minorHAnsi"/>
          <w:bCs/>
          <w:iCs/>
          <w:sz w:val="22"/>
          <w:szCs w:val="22"/>
        </w:rPr>
        <w:t>ve věcech technických</w:t>
      </w:r>
      <w:r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CF6707">
        <w:rPr>
          <w:rFonts w:asciiTheme="minorHAnsi" w:hAnsiTheme="minorHAnsi"/>
          <w:bCs/>
          <w:iCs/>
          <w:sz w:val="22"/>
          <w:szCs w:val="22"/>
        </w:rPr>
        <w:t>Karel Převor</w:t>
      </w:r>
    </w:p>
    <w:p w14:paraId="15EBB4F5" w14:textId="77777777" w:rsidR="00FB273C" w:rsidRPr="00310058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E89E051" w14:textId="4E5158DB" w:rsidR="00FB273C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CF6707">
        <w:rPr>
          <w:rFonts w:asciiTheme="minorHAnsi" w:hAnsiTheme="minorHAnsi"/>
          <w:b/>
          <w:sz w:val="22"/>
          <w:szCs w:val="22"/>
        </w:rPr>
        <w:t>zhotovi</w:t>
      </w:r>
      <w:r w:rsidR="00873091">
        <w:rPr>
          <w:rFonts w:asciiTheme="minorHAnsi" w:hAnsiTheme="minorHAnsi"/>
          <w:b/>
          <w:sz w:val="22"/>
          <w:szCs w:val="22"/>
        </w:rPr>
        <w:t>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0A2A43F8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27E3FBD" w14:textId="4F00FD77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</w:t>
      </w:r>
      <w:r w:rsidR="00ED5B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995F28">
        <w:rPr>
          <w:rFonts w:asciiTheme="minorHAnsi" w:hAnsiTheme="minorHAnsi"/>
          <w:sz w:val="22"/>
          <w:szCs w:val="22"/>
        </w:rPr>
        <w:t xml:space="preserve"> nebo jednotlivě jako „</w:t>
      </w:r>
      <w:r w:rsidR="00995F28" w:rsidRPr="00995F28">
        <w:rPr>
          <w:rFonts w:asciiTheme="minorHAnsi" w:hAnsiTheme="minorHAnsi"/>
          <w:b/>
          <w:bCs/>
          <w:sz w:val="22"/>
          <w:szCs w:val="22"/>
        </w:rPr>
        <w:t>smluvní strana</w:t>
      </w:r>
      <w:r w:rsidR="00995F28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  <w:r w:rsidR="00995F28">
        <w:rPr>
          <w:rFonts w:asciiTheme="minorHAnsi" w:hAnsiTheme="minorHAnsi"/>
          <w:sz w:val="22"/>
          <w:szCs w:val="22"/>
        </w:rPr>
        <w:t>.</w:t>
      </w:r>
    </w:p>
    <w:p w14:paraId="105FE372" w14:textId="208DC53D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D47538" w14:textId="77777777" w:rsidR="009E3227" w:rsidRDefault="009E3227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7700A9" w14:textId="3C85940E" w:rsidR="00B5439B" w:rsidRDefault="00995F28" w:rsidP="00766E2F">
      <w:pPr>
        <w:jc w:val="both"/>
        <w:rPr>
          <w:rFonts w:asciiTheme="minorHAnsi" w:hAnsiTheme="minorHAnsi"/>
          <w:sz w:val="22"/>
          <w:szCs w:val="22"/>
        </w:rPr>
      </w:pPr>
      <w:r w:rsidRPr="00995F28">
        <w:rPr>
          <w:rFonts w:asciiTheme="minorHAnsi" w:hAnsiTheme="minorHAnsi"/>
          <w:sz w:val="22"/>
          <w:szCs w:val="22"/>
        </w:rPr>
        <w:t xml:space="preserve">Smluvní strany se dnešního dne, měsíce a roku dohodly na tomto </w:t>
      </w:r>
      <w:r w:rsidR="00900AF8">
        <w:rPr>
          <w:rFonts w:asciiTheme="minorHAnsi" w:hAnsiTheme="minorHAnsi"/>
          <w:sz w:val="22"/>
          <w:szCs w:val="22"/>
        </w:rPr>
        <w:t>d</w:t>
      </w:r>
      <w:r w:rsidRPr="00995F28">
        <w:rPr>
          <w:rFonts w:asciiTheme="minorHAnsi" w:hAnsiTheme="minorHAnsi"/>
          <w:sz w:val="22"/>
          <w:szCs w:val="22"/>
        </w:rPr>
        <w:t xml:space="preserve">odatku č. </w:t>
      </w:r>
      <w:r w:rsidR="00CF6707">
        <w:rPr>
          <w:rFonts w:asciiTheme="minorHAnsi" w:hAnsiTheme="minorHAnsi"/>
          <w:sz w:val="22"/>
          <w:szCs w:val="22"/>
        </w:rPr>
        <w:t>1</w:t>
      </w:r>
      <w:r w:rsidRPr="00995F28">
        <w:rPr>
          <w:rFonts w:asciiTheme="minorHAnsi" w:hAnsiTheme="minorHAnsi"/>
          <w:sz w:val="22"/>
          <w:szCs w:val="22"/>
        </w:rPr>
        <w:t xml:space="preserve"> (dále jen „</w:t>
      </w:r>
      <w:r w:rsidR="00900AF8">
        <w:rPr>
          <w:rFonts w:asciiTheme="minorHAnsi" w:hAnsiTheme="minorHAnsi"/>
          <w:b/>
          <w:bCs/>
          <w:sz w:val="22"/>
          <w:szCs w:val="22"/>
        </w:rPr>
        <w:t>d</w:t>
      </w:r>
      <w:r w:rsidRPr="00900AF8">
        <w:rPr>
          <w:rFonts w:asciiTheme="minorHAnsi" w:hAnsiTheme="minorHAnsi"/>
          <w:b/>
          <w:bCs/>
          <w:sz w:val="22"/>
          <w:szCs w:val="22"/>
        </w:rPr>
        <w:t>odatek</w:t>
      </w:r>
      <w:r w:rsidRPr="00995F28">
        <w:rPr>
          <w:rFonts w:asciiTheme="minorHAnsi" w:hAnsiTheme="minorHAnsi"/>
          <w:sz w:val="22"/>
          <w:szCs w:val="22"/>
        </w:rPr>
        <w:t>“)</w:t>
      </w:r>
      <w:r w:rsidR="00900AF8">
        <w:rPr>
          <w:rFonts w:asciiTheme="minorHAnsi" w:hAnsiTheme="minorHAnsi"/>
          <w:sz w:val="22"/>
          <w:szCs w:val="22"/>
        </w:rPr>
        <w:br/>
      </w:r>
      <w:r w:rsidRPr="00995F28">
        <w:rPr>
          <w:rFonts w:asciiTheme="minorHAnsi" w:hAnsiTheme="minorHAnsi"/>
          <w:sz w:val="22"/>
          <w:szCs w:val="22"/>
        </w:rPr>
        <w:t>k</w:t>
      </w:r>
      <w:r w:rsidR="00900AF8">
        <w:rPr>
          <w:rFonts w:asciiTheme="minorHAnsi" w:hAnsiTheme="minorHAnsi"/>
          <w:sz w:val="22"/>
          <w:szCs w:val="22"/>
        </w:rPr>
        <w:t xml:space="preserve">e </w:t>
      </w:r>
      <w:r w:rsidR="00EA6D44">
        <w:rPr>
          <w:rFonts w:asciiTheme="minorHAnsi" w:hAnsiTheme="minorHAnsi"/>
          <w:sz w:val="22"/>
          <w:szCs w:val="22"/>
        </w:rPr>
        <w:t>S</w:t>
      </w:r>
      <w:r w:rsidR="00900AF8">
        <w:rPr>
          <w:rFonts w:asciiTheme="minorHAnsi" w:hAnsiTheme="minorHAnsi"/>
          <w:sz w:val="22"/>
          <w:szCs w:val="22"/>
        </w:rPr>
        <w:t>mlouvě o</w:t>
      </w:r>
      <w:r w:rsidR="005641DF">
        <w:rPr>
          <w:rFonts w:asciiTheme="minorHAnsi" w:hAnsiTheme="minorHAnsi"/>
          <w:sz w:val="22"/>
          <w:szCs w:val="22"/>
        </w:rPr>
        <w:t xml:space="preserve"> </w:t>
      </w:r>
      <w:r w:rsidR="00CF6707">
        <w:rPr>
          <w:rFonts w:asciiTheme="minorHAnsi" w:hAnsiTheme="minorHAnsi"/>
          <w:sz w:val="22"/>
          <w:szCs w:val="22"/>
        </w:rPr>
        <w:t>dílo na výměnu a rozšíření chladicích systémů</w:t>
      </w:r>
      <w:r w:rsidR="00441CD8">
        <w:rPr>
          <w:rFonts w:asciiTheme="minorHAnsi" w:hAnsiTheme="minorHAnsi"/>
          <w:sz w:val="22"/>
          <w:szCs w:val="22"/>
        </w:rPr>
        <w:t xml:space="preserve">, </w:t>
      </w:r>
      <w:r w:rsidR="00900AF8">
        <w:rPr>
          <w:rFonts w:asciiTheme="minorHAnsi" w:hAnsiTheme="minorHAnsi"/>
          <w:sz w:val="22"/>
          <w:szCs w:val="22"/>
        </w:rPr>
        <w:t xml:space="preserve">č. </w:t>
      </w:r>
      <w:r w:rsidR="00900AF8" w:rsidRPr="00995F28">
        <w:rPr>
          <w:rFonts w:asciiTheme="minorHAnsi" w:hAnsiTheme="minorHAnsi"/>
          <w:sz w:val="22"/>
          <w:szCs w:val="22"/>
        </w:rPr>
        <w:t>S-</w:t>
      </w:r>
      <w:r w:rsidR="00CF6707">
        <w:rPr>
          <w:rFonts w:asciiTheme="minorHAnsi" w:hAnsiTheme="minorHAnsi"/>
          <w:sz w:val="22"/>
          <w:szCs w:val="22"/>
        </w:rPr>
        <w:t>022/23</w:t>
      </w:r>
      <w:r w:rsidR="00900AF8">
        <w:rPr>
          <w:rFonts w:asciiTheme="minorHAnsi" w:hAnsiTheme="minorHAnsi"/>
          <w:sz w:val="22"/>
          <w:szCs w:val="22"/>
        </w:rPr>
        <w:t xml:space="preserve"> </w:t>
      </w:r>
      <w:r w:rsidRPr="00995F28">
        <w:rPr>
          <w:rFonts w:asciiTheme="minorHAnsi" w:hAnsiTheme="minorHAnsi"/>
          <w:sz w:val="22"/>
          <w:szCs w:val="22"/>
        </w:rPr>
        <w:t xml:space="preserve">ze dne </w:t>
      </w:r>
      <w:r w:rsidR="005641DF">
        <w:rPr>
          <w:rFonts w:asciiTheme="minorHAnsi" w:hAnsiTheme="minorHAnsi"/>
          <w:sz w:val="22"/>
          <w:szCs w:val="22"/>
        </w:rPr>
        <w:t>1</w:t>
      </w:r>
      <w:r w:rsidR="00CF6707">
        <w:rPr>
          <w:rFonts w:asciiTheme="minorHAnsi" w:hAnsiTheme="minorHAnsi"/>
          <w:sz w:val="22"/>
          <w:szCs w:val="22"/>
        </w:rPr>
        <w:t>0</w:t>
      </w:r>
      <w:r w:rsidRPr="00367B83">
        <w:rPr>
          <w:rFonts w:asciiTheme="minorHAnsi" w:hAnsiTheme="minorHAnsi"/>
          <w:sz w:val="22"/>
          <w:szCs w:val="22"/>
        </w:rPr>
        <w:t xml:space="preserve">. </w:t>
      </w:r>
      <w:r w:rsidR="00CF6707">
        <w:rPr>
          <w:rFonts w:asciiTheme="minorHAnsi" w:hAnsiTheme="minorHAnsi"/>
          <w:sz w:val="22"/>
          <w:szCs w:val="22"/>
        </w:rPr>
        <w:t>listopadu 2023</w:t>
      </w:r>
      <w:r w:rsidR="00EA6D44" w:rsidRPr="00EA6D44">
        <w:rPr>
          <w:rFonts w:asciiTheme="minorHAnsi" w:hAnsiTheme="minorHAnsi"/>
          <w:sz w:val="22"/>
          <w:szCs w:val="22"/>
        </w:rPr>
        <w:t xml:space="preserve"> </w:t>
      </w:r>
      <w:r w:rsidRPr="00367B83">
        <w:rPr>
          <w:rFonts w:asciiTheme="minorHAnsi" w:hAnsiTheme="minorHAnsi"/>
          <w:sz w:val="22"/>
          <w:szCs w:val="22"/>
        </w:rPr>
        <w:t>(dále jen</w:t>
      </w:r>
      <w:r w:rsidRPr="00995F28">
        <w:rPr>
          <w:rFonts w:asciiTheme="minorHAnsi" w:hAnsiTheme="minorHAnsi"/>
          <w:sz w:val="22"/>
          <w:szCs w:val="22"/>
        </w:rPr>
        <w:t xml:space="preserve"> „</w:t>
      </w:r>
      <w:r w:rsidR="00900AF8" w:rsidRPr="00900AF8">
        <w:rPr>
          <w:rFonts w:asciiTheme="minorHAnsi" w:hAnsiTheme="minorHAnsi"/>
          <w:b/>
          <w:bCs/>
          <w:sz w:val="22"/>
          <w:szCs w:val="22"/>
        </w:rPr>
        <w:t>s</w:t>
      </w:r>
      <w:r w:rsidRPr="00900AF8">
        <w:rPr>
          <w:rFonts w:asciiTheme="minorHAnsi" w:hAnsiTheme="minorHAnsi"/>
          <w:b/>
          <w:bCs/>
          <w:sz w:val="22"/>
          <w:szCs w:val="22"/>
        </w:rPr>
        <w:t>mlouva</w:t>
      </w:r>
      <w:r w:rsidRPr="00995F28">
        <w:rPr>
          <w:rFonts w:asciiTheme="minorHAnsi" w:hAnsiTheme="minorHAnsi"/>
          <w:sz w:val="22"/>
          <w:szCs w:val="22"/>
        </w:rPr>
        <w:t>“).</w:t>
      </w:r>
    </w:p>
    <w:p w14:paraId="6B8DB13A" w14:textId="1387AEAC" w:rsidR="00E317E9" w:rsidRDefault="00E317E9" w:rsidP="00766E2F">
      <w:pPr>
        <w:jc w:val="both"/>
        <w:rPr>
          <w:rFonts w:asciiTheme="minorHAnsi" w:hAnsiTheme="minorHAnsi"/>
          <w:sz w:val="22"/>
          <w:szCs w:val="22"/>
        </w:rPr>
      </w:pPr>
    </w:p>
    <w:p w14:paraId="0D8FE690" w14:textId="77777777" w:rsidR="00E317E9" w:rsidRPr="004D7E9D" w:rsidRDefault="00E317E9" w:rsidP="00E317E9">
      <w:pPr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I.</w:t>
      </w:r>
    </w:p>
    <w:p w14:paraId="648CE4EC" w14:textId="4E887471" w:rsidR="00E317E9" w:rsidRPr="00CC5FF5" w:rsidRDefault="00E317E9" w:rsidP="00E317E9">
      <w:pPr>
        <w:spacing w:after="120"/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>vod</w:t>
      </w:r>
    </w:p>
    <w:p w14:paraId="4F24199E" w14:textId="3E2F60FA" w:rsidR="00E4682A" w:rsidRPr="00655D06" w:rsidRDefault="00240FC4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60C08">
        <w:rPr>
          <w:rFonts w:asciiTheme="minorHAnsi" w:hAnsiTheme="minorHAnsi"/>
          <w:bCs/>
        </w:rPr>
        <w:t xml:space="preserve">V průběhu </w:t>
      </w:r>
      <w:r w:rsidR="00615AE0">
        <w:rPr>
          <w:rFonts w:asciiTheme="minorHAnsi" w:hAnsiTheme="minorHAnsi"/>
          <w:bCs/>
        </w:rPr>
        <w:t>realizace</w:t>
      </w:r>
      <w:r w:rsidRPr="00460C08">
        <w:rPr>
          <w:rFonts w:asciiTheme="minorHAnsi" w:hAnsiTheme="minorHAnsi"/>
          <w:bCs/>
        </w:rPr>
        <w:t xml:space="preserve"> plnění podle smlouvy byla zhotovitelem při demontáži stropních podhledů v prostoru recepce zjištěna skrytá </w:t>
      </w:r>
      <w:r w:rsidR="00F52583">
        <w:rPr>
          <w:rFonts w:asciiTheme="minorHAnsi" w:hAnsiTheme="minorHAnsi"/>
          <w:bCs/>
        </w:rPr>
        <w:t>překážka</w:t>
      </w:r>
      <w:r w:rsidRPr="00460C08">
        <w:rPr>
          <w:rFonts w:asciiTheme="minorHAnsi" w:hAnsiTheme="minorHAnsi"/>
          <w:bCs/>
        </w:rPr>
        <w:t xml:space="preserve">, která v tomto místě neumožňovala plánovanou montáž dané vnitřní </w:t>
      </w:r>
      <w:r w:rsidR="001178A7">
        <w:rPr>
          <w:rFonts w:asciiTheme="minorHAnsi" w:hAnsiTheme="minorHAnsi"/>
          <w:bCs/>
        </w:rPr>
        <w:t xml:space="preserve">stropní </w:t>
      </w:r>
      <w:r w:rsidRPr="00460C08">
        <w:rPr>
          <w:rFonts w:asciiTheme="minorHAnsi" w:hAnsiTheme="minorHAnsi"/>
          <w:bCs/>
        </w:rPr>
        <w:t>kazetové chladicí jednotky. Na žádost objednatele zhotovitel navrhl náhradní řešení</w:t>
      </w:r>
      <w:r w:rsidR="00C710C3">
        <w:rPr>
          <w:rFonts w:asciiTheme="minorHAnsi" w:hAnsiTheme="minorHAnsi"/>
          <w:bCs/>
        </w:rPr>
        <w:br/>
      </w:r>
      <w:r w:rsidRPr="00460C08">
        <w:rPr>
          <w:rFonts w:asciiTheme="minorHAnsi" w:hAnsiTheme="minorHAnsi"/>
          <w:bCs/>
        </w:rPr>
        <w:t xml:space="preserve">tak, aby bylo účelu smlouvy </w:t>
      </w:r>
      <w:r w:rsidR="00D90A3D" w:rsidRPr="00460C08">
        <w:rPr>
          <w:rFonts w:asciiTheme="minorHAnsi" w:hAnsiTheme="minorHAnsi"/>
          <w:bCs/>
        </w:rPr>
        <w:t xml:space="preserve">plně </w:t>
      </w:r>
      <w:r w:rsidRPr="00460C08">
        <w:rPr>
          <w:rFonts w:asciiTheme="minorHAnsi" w:hAnsiTheme="minorHAnsi"/>
          <w:bCs/>
        </w:rPr>
        <w:t xml:space="preserve">dosaženo, a to konkrétně </w:t>
      </w:r>
      <w:r w:rsidR="00197EF0">
        <w:rPr>
          <w:rFonts w:asciiTheme="minorHAnsi" w:hAnsiTheme="minorHAnsi"/>
          <w:bCs/>
        </w:rPr>
        <w:t xml:space="preserve">v podobě změny </w:t>
      </w:r>
      <w:r w:rsidRPr="00460C08">
        <w:rPr>
          <w:rFonts w:asciiTheme="minorHAnsi" w:hAnsiTheme="minorHAnsi"/>
          <w:bCs/>
        </w:rPr>
        <w:t>umístění chladicí jednotky</w:t>
      </w:r>
      <w:r w:rsidR="00197EF0">
        <w:rPr>
          <w:rFonts w:asciiTheme="minorHAnsi" w:hAnsiTheme="minorHAnsi"/>
          <w:bCs/>
        </w:rPr>
        <w:br/>
      </w:r>
      <w:r w:rsidRPr="00460C08">
        <w:rPr>
          <w:rFonts w:asciiTheme="minorHAnsi" w:hAnsiTheme="minorHAnsi"/>
          <w:bCs/>
        </w:rPr>
        <w:t>z</w:t>
      </w:r>
      <w:r w:rsidR="00D90A3D" w:rsidRPr="00460C08">
        <w:rPr>
          <w:rFonts w:asciiTheme="minorHAnsi" w:hAnsiTheme="minorHAnsi"/>
          <w:bCs/>
        </w:rPr>
        <w:t>e stropu</w:t>
      </w:r>
      <w:r w:rsidR="00C710C3">
        <w:rPr>
          <w:rFonts w:asciiTheme="minorHAnsi" w:hAnsiTheme="minorHAnsi"/>
          <w:bCs/>
        </w:rPr>
        <w:t xml:space="preserve"> </w:t>
      </w:r>
      <w:r w:rsidRPr="00460C08">
        <w:rPr>
          <w:rFonts w:asciiTheme="minorHAnsi" w:hAnsiTheme="minorHAnsi"/>
          <w:bCs/>
        </w:rPr>
        <w:t xml:space="preserve">na stěnu recepce, za použití </w:t>
      </w:r>
      <w:r w:rsidR="00A12B37">
        <w:rPr>
          <w:rFonts w:asciiTheme="minorHAnsi" w:hAnsiTheme="minorHAnsi"/>
          <w:bCs/>
        </w:rPr>
        <w:t>v</w:t>
      </w:r>
      <w:r w:rsidRPr="00460C08">
        <w:rPr>
          <w:rFonts w:asciiTheme="minorHAnsi" w:hAnsiTheme="minorHAnsi"/>
          <w:bCs/>
        </w:rPr>
        <w:t>nitřní nástěnné jednotky</w:t>
      </w:r>
      <w:r w:rsidR="00A12B37">
        <w:rPr>
          <w:rFonts w:asciiTheme="minorHAnsi" w:hAnsiTheme="minorHAnsi"/>
          <w:bCs/>
        </w:rPr>
        <w:t xml:space="preserve"> </w:t>
      </w:r>
      <w:r w:rsidRPr="00460C08">
        <w:rPr>
          <w:rFonts w:asciiTheme="minorHAnsi" w:hAnsiTheme="minorHAnsi"/>
          <w:bCs/>
        </w:rPr>
        <w:t>stejných parametrů chladicího</w:t>
      </w:r>
      <w:r w:rsidR="009D5FDC">
        <w:rPr>
          <w:rFonts w:asciiTheme="minorHAnsi" w:hAnsiTheme="minorHAnsi"/>
          <w:bCs/>
        </w:rPr>
        <w:br/>
        <w:t>/</w:t>
      </w:r>
      <w:r w:rsidR="00A12B37">
        <w:rPr>
          <w:rFonts w:asciiTheme="minorHAnsi" w:hAnsiTheme="minorHAnsi"/>
          <w:bCs/>
        </w:rPr>
        <w:t xml:space="preserve"> </w:t>
      </w:r>
      <w:r w:rsidRPr="00460C08">
        <w:rPr>
          <w:rFonts w:asciiTheme="minorHAnsi" w:hAnsiTheme="minorHAnsi"/>
          <w:bCs/>
        </w:rPr>
        <w:t>topného výkonu</w:t>
      </w:r>
      <w:r w:rsidR="00197EF0">
        <w:rPr>
          <w:rFonts w:asciiTheme="minorHAnsi" w:hAnsiTheme="minorHAnsi"/>
          <w:bCs/>
        </w:rPr>
        <w:t xml:space="preserve">, s čímž objednatel vyslovil souhlas a </w:t>
      </w:r>
      <w:r w:rsidR="009D5FDC">
        <w:rPr>
          <w:rFonts w:asciiTheme="minorHAnsi" w:hAnsiTheme="minorHAnsi"/>
          <w:bCs/>
        </w:rPr>
        <w:t xml:space="preserve">po odsouhlasení zhotovitelem předloženého nacenění náhradního řešení se </w:t>
      </w:r>
      <w:r w:rsidR="00197EF0">
        <w:rPr>
          <w:rFonts w:asciiTheme="minorHAnsi" w:hAnsiTheme="minorHAnsi"/>
          <w:bCs/>
        </w:rPr>
        <w:t>smluvní strany dohodli na tomto dodatku</w:t>
      </w:r>
      <w:r w:rsidR="00C710C3">
        <w:rPr>
          <w:rFonts w:asciiTheme="minorHAnsi" w:hAnsiTheme="minorHAnsi"/>
          <w:bCs/>
        </w:rPr>
        <w:t>.</w:t>
      </w:r>
    </w:p>
    <w:p w14:paraId="676151DF" w14:textId="04BF2745" w:rsidR="00D803BC" w:rsidRPr="004D7E9D" w:rsidRDefault="00D803BC" w:rsidP="00D803BC">
      <w:pPr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lastRenderedPageBreak/>
        <w:t>I</w:t>
      </w:r>
      <w:r w:rsidR="00460C08">
        <w:rPr>
          <w:rFonts w:asciiTheme="minorHAnsi" w:hAnsiTheme="minorHAnsi"/>
          <w:b/>
        </w:rPr>
        <w:t>I</w:t>
      </w:r>
      <w:r w:rsidRPr="004D7E9D">
        <w:rPr>
          <w:rFonts w:asciiTheme="minorHAnsi" w:hAnsiTheme="minorHAnsi"/>
          <w:b/>
        </w:rPr>
        <w:t>.</w:t>
      </w:r>
    </w:p>
    <w:p w14:paraId="1B8EC93B" w14:textId="1BAA88ED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Ú</w:t>
      </w:r>
      <w:r w:rsidR="00995F28">
        <w:rPr>
          <w:rFonts w:asciiTheme="minorHAnsi" w:hAnsiTheme="minorHAnsi"/>
          <w:b/>
        </w:rPr>
        <w:t>pravy smlouvy</w:t>
      </w:r>
    </w:p>
    <w:p w14:paraId="14E0254D" w14:textId="4C9E0349" w:rsidR="003112D1" w:rsidRPr="00484B75" w:rsidRDefault="009D5FDC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Smluvní strany se </w:t>
      </w:r>
      <w:r w:rsidR="005F51A8">
        <w:rPr>
          <w:rFonts w:asciiTheme="minorHAnsi" w:hAnsiTheme="minorHAnsi"/>
          <w:bCs/>
        </w:rPr>
        <w:t xml:space="preserve">dohodly, že </w:t>
      </w:r>
      <w:r w:rsidR="005F51A8" w:rsidRPr="00DE69CB">
        <w:rPr>
          <w:rFonts w:asciiTheme="minorHAnsi" w:hAnsiTheme="minorHAnsi"/>
          <w:bCs/>
        </w:rPr>
        <w:t xml:space="preserve">vnitřní </w:t>
      </w:r>
      <w:r w:rsidR="005D71EF">
        <w:rPr>
          <w:rFonts w:asciiTheme="minorHAnsi" w:hAnsiTheme="minorHAnsi"/>
          <w:bCs/>
        </w:rPr>
        <w:t xml:space="preserve">stropní </w:t>
      </w:r>
      <w:r w:rsidR="005F51A8" w:rsidRPr="00DE69CB">
        <w:rPr>
          <w:rFonts w:asciiTheme="minorHAnsi" w:hAnsiTheme="minorHAnsi"/>
          <w:bCs/>
        </w:rPr>
        <w:t xml:space="preserve">kazetová </w:t>
      </w:r>
      <w:r w:rsidR="003E5C84" w:rsidRPr="00DE69CB">
        <w:rPr>
          <w:rFonts w:asciiTheme="minorHAnsi" w:hAnsiTheme="minorHAnsi"/>
          <w:bCs/>
        </w:rPr>
        <w:t xml:space="preserve">jednotka </w:t>
      </w:r>
      <w:r w:rsidR="003112D1" w:rsidRPr="00DE69CB">
        <w:rPr>
          <w:rFonts w:asciiTheme="minorHAnsi" w:hAnsiTheme="minorHAnsi"/>
          <w:bCs/>
        </w:rPr>
        <w:t xml:space="preserve">v počtu jednoho kusu, nabízená zhotovitelem v rámci veřejné zakázky </w:t>
      </w:r>
      <w:r w:rsidR="003112D1" w:rsidRPr="00DE69CB">
        <w:rPr>
          <w:rFonts w:asciiTheme="minorHAnsi" w:hAnsiTheme="minorHAnsi"/>
        </w:rPr>
        <w:t>s názvem „Výměna a rozšíření chladicích systémů, č. ÚPV-136“</w:t>
      </w:r>
      <w:r w:rsidR="003112D1" w:rsidRPr="00DE69CB">
        <w:rPr>
          <w:rFonts w:asciiTheme="minorHAnsi" w:hAnsiTheme="minorHAnsi"/>
          <w:bCs/>
        </w:rPr>
        <w:t xml:space="preserve">, vedené pod </w:t>
      </w:r>
      <w:r w:rsidR="003112D1" w:rsidRPr="00DE69CB">
        <w:t>systémovým číslem v NEN: N006/23/V00025369</w:t>
      </w:r>
      <w:r w:rsidR="00D069AE" w:rsidRPr="00DE69CB">
        <w:t xml:space="preserve"> (dále jen „</w:t>
      </w:r>
      <w:r w:rsidR="007178FE" w:rsidRPr="007178FE">
        <w:rPr>
          <w:b/>
          <w:bCs/>
        </w:rPr>
        <w:t xml:space="preserve">veřejná </w:t>
      </w:r>
      <w:r w:rsidR="00D069AE" w:rsidRPr="007178FE">
        <w:rPr>
          <w:b/>
          <w:bCs/>
        </w:rPr>
        <w:t>zakázka</w:t>
      </w:r>
      <w:r w:rsidR="00D069AE" w:rsidRPr="00DE69CB">
        <w:t>“)</w:t>
      </w:r>
      <w:r w:rsidR="003112D1" w:rsidRPr="00DE69CB">
        <w:t xml:space="preserve">, </w:t>
      </w:r>
      <w:r w:rsidR="003112D1" w:rsidRPr="00DE69CB">
        <w:rPr>
          <w:rFonts w:asciiTheme="minorHAnsi" w:hAnsiTheme="minorHAnsi"/>
          <w:bCs/>
        </w:rPr>
        <w:t xml:space="preserve">která uzavření smlouvy předcházela, se tímto dodatkem nahrazuje vnitřní nástěnnou kazetovou </w:t>
      </w:r>
      <w:r w:rsidR="003E5C84" w:rsidRPr="00DE69CB">
        <w:rPr>
          <w:rFonts w:asciiTheme="minorHAnsi" w:hAnsiTheme="minorHAnsi"/>
          <w:bCs/>
        </w:rPr>
        <w:t>jednotkou</w:t>
      </w:r>
      <w:r w:rsidR="00484B75" w:rsidRPr="00DE69CB">
        <w:rPr>
          <w:rFonts w:asciiTheme="minorHAnsi" w:hAnsiTheme="minorHAnsi"/>
          <w:bCs/>
        </w:rPr>
        <w:t>, přičemž součástí je i materiál a práce s touto výměnou spojené</w:t>
      </w:r>
      <w:r w:rsidR="00E40E7D">
        <w:rPr>
          <w:rFonts w:asciiTheme="minorHAnsi" w:hAnsiTheme="minorHAnsi"/>
          <w:bCs/>
        </w:rPr>
        <w:t xml:space="preserve"> </w:t>
      </w:r>
      <w:r w:rsidR="00E40E7D">
        <w:rPr>
          <w:rFonts w:asciiTheme="minorHAnsi" w:hAnsiTheme="minorHAnsi"/>
        </w:rPr>
        <w:t>– v</w:t>
      </w:r>
      <w:r w:rsidR="00D069AE" w:rsidRPr="00DE69CB">
        <w:rPr>
          <w:rFonts w:asciiTheme="minorHAnsi" w:hAnsiTheme="minorHAnsi"/>
          <w:bCs/>
        </w:rPr>
        <w:t xml:space="preserve">iz </w:t>
      </w:r>
      <w:r w:rsidR="00D069AE" w:rsidRPr="00DE69CB">
        <w:rPr>
          <w:rFonts w:asciiTheme="minorHAnsi" w:hAnsiTheme="minorHAnsi"/>
          <w:b/>
          <w:bCs/>
        </w:rPr>
        <w:t>Změnový list č. 77P23.1</w:t>
      </w:r>
      <w:r w:rsidR="00D069AE" w:rsidRPr="00DE69CB">
        <w:rPr>
          <w:rFonts w:asciiTheme="minorHAnsi" w:hAnsiTheme="minorHAnsi"/>
        </w:rPr>
        <w:t xml:space="preserve"> (příloha</w:t>
      </w:r>
      <w:r w:rsidR="00D069AE" w:rsidRPr="00484B75">
        <w:rPr>
          <w:rFonts w:asciiTheme="minorHAnsi" w:hAnsiTheme="minorHAnsi"/>
        </w:rPr>
        <w:t xml:space="preserve"> tohoto dodatku), který vychází z původní nabídky zhotovitele,</w:t>
      </w:r>
      <w:r w:rsidR="005D71EF">
        <w:rPr>
          <w:rFonts w:asciiTheme="minorHAnsi" w:hAnsiTheme="minorHAnsi"/>
        </w:rPr>
        <w:t xml:space="preserve"> </w:t>
      </w:r>
      <w:r w:rsidR="00D069AE" w:rsidRPr="00484B75">
        <w:rPr>
          <w:rFonts w:asciiTheme="minorHAnsi" w:hAnsiTheme="minorHAnsi"/>
        </w:rPr>
        <w:t xml:space="preserve">resp. z přílohy č. 2 Zadávací dokumentace k uvedené </w:t>
      </w:r>
      <w:r w:rsidR="007178FE">
        <w:rPr>
          <w:rFonts w:asciiTheme="minorHAnsi" w:hAnsiTheme="minorHAnsi"/>
        </w:rPr>
        <w:t xml:space="preserve">veřejné </w:t>
      </w:r>
      <w:r w:rsidR="00D069AE" w:rsidRPr="00484B75">
        <w:rPr>
          <w:rFonts w:asciiTheme="minorHAnsi" w:hAnsiTheme="minorHAnsi"/>
        </w:rPr>
        <w:t>zakázce, konkrétně z listu S1</w:t>
      </w:r>
      <w:r w:rsidR="0071274E">
        <w:rPr>
          <w:rFonts w:asciiTheme="minorHAnsi" w:hAnsiTheme="minorHAnsi"/>
        </w:rPr>
        <w:t>.</w:t>
      </w:r>
    </w:p>
    <w:p w14:paraId="0B70A082" w14:textId="612D7C05" w:rsidR="00655D06" w:rsidRPr="00586123" w:rsidRDefault="0071274E" w:rsidP="00586123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Cs/>
        </w:rPr>
      </w:pPr>
      <w:r w:rsidRPr="0071274E">
        <w:rPr>
          <w:rFonts w:asciiTheme="minorHAnsi" w:hAnsiTheme="minorHAnsi"/>
          <w:bCs/>
        </w:rPr>
        <w:t xml:space="preserve">V návaznosti na výše </w:t>
      </w:r>
      <w:r w:rsidR="00655D06">
        <w:rPr>
          <w:rFonts w:asciiTheme="minorHAnsi" w:hAnsiTheme="minorHAnsi"/>
          <w:bCs/>
        </w:rPr>
        <w:t>popsané</w:t>
      </w:r>
      <w:r w:rsidR="00E115A7">
        <w:rPr>
          <w:rFonts w:asciiTheme="minorHAnsi" w:hAnsiTheme="minorHAnsi"/>
          <w:bCs/>
        </w:rPr>
        <w:t xml:space="preserve"> </w:t>
      </w:r>
      <w:r w:rsidRPr="00CD02A7">
        <w:rPr>
          <w:rFonts w:asciiTheme="minorHAnsi" w:hAnsiTheme="minorHAnsi"/>
          <w:bCs/>
        </w:rPr>
        <w:t>se tímto dodatkem mění smluvní cena za dílo</w:t>
      </w:r>
      <w:r w:rsidR="001A29E1" w:rsidRPr="00CD02A7">
        <w:rPr>
          <w:rFonts w:asciiTheme="minorHAnsi" w:hAnsiTheme="minorHAnsi"/>
        </w:rPr>
        <w:t>. V souladu s</w:t>
      </w:r>
      <w:r w:rsidR="00655D06" w:rsidRPr="00CD02A7">
        <w:rPr>
          <w:rFonts w:asciiTheme="minorHAnsi" w:hAnsiTheme="minorHAnsi"/>
        </w:rPr>
        <w:t xml:space="preserve"> přiloženým </w:t>
      </w:r>
      <w:r w:rsidR="001A29E1" w:rsidRPr="00CD02A7">
        <w:rPr>
          <w:rFonts w:asciiTheme="minorHAnsi" w:hAnsiTheme="minorHAnsi"/>
          <w:b/>
          <w:bCs/>
        </w:rPr>
        <w:t xml:space="preserve">Změnovým listem </w:t>
      </w:r>
      <w:r w:rsidR="001A29E1" w:rsidRPr="00CD02A7">
        <w:rPr>
          <w:rFonts w:asciiTheme="minorHAnsi" w:hAnsiTheme="minorHAnsi"/>
        </w:rPr>
        <w:t xml:space="preserve">se cena </w:t>
      </w:r>
      <w:r w:rsidR="00655D06" w:rsidRPr="00CD02A7">
        <w:rPr>
          <w:rFonts w:asciiTheme="minorHAnsi" w:hAnsiTheme="minorHAnsi"/>
        </w:rPr>
        <w:t xml:space="preserve">za </w:t>
      </w:r>
      <w:r w:rsidR="001A29E1" w:rsidRPr="00CD02A7">
        <w:rPr>
          <w:rFonts w:asciiTheme="minorHAnsi" w:hAnsiTheme="minorHAnsi"/>
        </w:rPr>
        <w:t>investiční položk</w:t>
      </w:r>
      <w:r w:rsidR="00655D06" w:rsidRPr="00CD02A7">
        <w:rPr>
          <w:rFonts w:asciiTheme="minorHAnsi" w:hAnsiTheme="minorHAnsi"/>
        </w:rPr>
        <w:t xml:space="preserve">y, resp. </w:t>
      </w:r>
      <w:r w:rsidR="003E5C84" w:rsidRPr="00CD02A7">
        <w:rPr>
          <w:rFonts w:asciiTheme="minorHAnsi" w:hAnsiTheme="minorHAnsi"/>
        </w:rPr>
        <w:t xml:space="preserve">i </w:t>
      </w:r>
      <w:r w:rsidR="00655D06" w:rsidRPr="00CD02A7">
        <w:rPr>
          <w:rFonts w:asciiTheme="minorHAnsi" w:hAnsiTheme="minorHAnsi"/>
        </w:rPr>
        <w:t>celková smluvní cena díla uvedená v čl. IV.</w:t>
      </w:r>
      <w:r w:rsidR="00631398">
        <w:rPr>
          <w:rFonts w:asciiTheme="minorHAnsi" w:hAnsiTheme="minorHAnsi"/>
        </w:rPr>
        <w:br/>
      </w:r>
      <w:r w:rsidR="00655D06" w:rsidRPr="00CD02A7">
        <w:rPr>
          <w:rFonts w:asciiTheme="minorHAnsi" w:hAnsiTheme="minorHAnsi"/>
        </w:rPr>
        <w:t xml:space="preserve">odst. 1. smlouvy </w:t>
      </w:r>
      <w:r w:rsidR="001A29E1" w:rsidRPr="00CD02A7">
        <w:rPr>
          <w:rFonts w:asciiTheme="minorHAnsi" w:hAnsiTheme="minorHAnsi"/>
        </w:rPr>
        <w:t xml:space="preserve">ponižuje o </w:t>
      </w:r>
      <w:r w:rsidR="00DA435D">
        <w:rPr>
          <w:rFonts w:asciiTheme="minorHAnsi" w:hAnsiTheme="minorHAnsi"/>
        </w:rPr>
        <w:t xml:space="preserve">1 830,00 </w:t>
      </w:r>
      <w:r w:rsidR="001A29E1" w:rsidRPr="00CD02A7">
        <w:rPr>
          <w:rFonts w:asciiTheme="minorHAnsi" w:hAnsiTheme="minorHAnsi"/>
        </w:rPr>
        <w:t>Kč bez DPH, tj.</w:t>
      </w:r>
      <w:r w:rsidR="00655D06" w:rsidRPr="00CD02A7">
        <w:rPr>
          <w:rFonts w:asciiTheme="minorHAnsi" w:hAnsiTheme="minorHAnsi"/>
        </w:rPr>
        <w:t xml:space="preserve"> o</w:t>
      </w:r>
      <w:r w:rsidR="001A29E1" w:rsidRPr="00CD02A7">
        <w:rPr>
          <w:rFonts w:asciiTheme="minorHAnsi" w:hAnsiTheme="minorHAnsi"/>
        </w:rPr>
        <w:t xml:space="preserve"> </w:t>
      </w:r>
      <w:r w:rsidR="00DA435D">
        <w:rPr>
          <w:rFonts w:asciiTheme="minorHAnsi" w:hAnsiTheme="minorHAnsi"/>
          <w:b/>
          <w:bCs/>
        </w:rPr>
        <w:t>2 214,30</w:t>
      </w:r>
      <w:r w:rsidR="001A29E1" w:rsidRPr="00CD02A7">
        <w:rPr>
          <w:rFonts w:asciiTheme="minorHAnsi" w:hAnsiTheme="minorHAnsi"/>
          <w:b/>
          <w:bCs/>
        </w:rPr>
        <w:t xml:space="preserve"> Kč včetně DPH</w:t>
      </w:r>
      <w:r w:rsidR="001A29E1" w:rsidRPr="00CD02A7">
        <w:rPr>
          <w:rFonts w:asciiTheme="minorHAnsi" w:hAnsiTheme="minorHAnsi"/>
        </w:rPr>
        <w:t>.</w:t>
      </w:r>
      <w:r w:rsidR="00586123">
        <w:rPr>
          <w:rFonts w:asciiTheme="minorHAnsi" w:hAnsiTheme="minorHAnsi"/>
        </w:rPr>
        <w:t xml:space="preserve"> Vyjma této změny</w:t>
      </w:r>
      <w:r w:rsidR="005D71EF">
        <w:rPr>
          <w:rFonts w:asciiTheme="minorHAnsi" w:hAnsiTheme="minorHAnsi"/>
        </w:rPr>
        <w:br/>
      </w:r>
      <w:r w:rsidR="00586123">
        <w:rPr>
          <w:rFonts w:asciiTheme="minorHAnsi" w:hAnsiTheme="minorHAnsi"/>
        </w:rPr>
        <w:t>je dále nutné napravit zjištěnou administrativní chybu – nesprávné rozdělení celkové smluvní ceny</w:t>
      </w:r>
      <w:r w:rsidR="005D71EF">
        <w:rPr>
          <w:rFonts w:asciiTheme="minorHAnsi" w:hAnsiTheme="minorHAnsi"/>
        </w:rPr>
        <w:br/>
      </w:r>
      <w:r w:rsidR="00586123">
        <w:rPr>
          <w:rFonts w:asciiTheme="minorHAnsi" w:hAnsiTheme="minorHAnsi"/>
        </w:rPr>
        <w:t xml:space="preserve">na položky investiční a neinvestiční. </w:t>
      </w:r>
      <w:r w:rsidR="00655D06" w:rsidRPr="00586123">
        <w:rPr>
          <w:rFonts w:asciiTheme="minorHAnsi" w:hAnsiTheme="minorHAnsi"/>
        </w:rPr>
        <w:t>Cenová tabulka obsažená</w:t>
      </w:r>
      <w:r w:rsidR="00586123">
        <w:rPr>
          <w:rFonts w:asciiTheme="minorHAnsi" w:hAnsiTheme="minorHAnsi"/>
        </w:rPr>
        <w:t xml:space="preserve"> </w:t>
      </w:r>
      <w:r w:rsidR="00655D06" w:rsidRPr="00586123">
        <w:rPr>
          <w:rFonts w:asciiTheme="minorHAnsi" w:hAnsiTheme="minorHAnsi"/>
        </w:rPr>
        <w:t xml:space="preserve">ve </w:t>
      </w:r>
      <w:r w:rsidR="0019680D" w:rsidRPr="00586123">
        <w:rPr>
          <w:rFonts w:asciiTheme="minorHAnsi" w:hAnsiTheme="minorHAnsi"/>
        </w:rPr>
        <w:t xml:space="preserve">zmíněné části smlouvy se </w:t>
      </w:r>
      <w:r w:rsidR="00586123">
        <w:rPr>
          <w:rFonts w:asciiTheme="minorHAnsi" w:hAnsiTheme="minorHAnsi"/>
        </w:rPr>
        <w:t xml:space="preserve">proto </w:t>
      </w:r>
      <w:r w:rsidR="0019680D" w:rsidRPr="00586123">
        <w:rPr>
          <w:rFonts w:asciiTheme="minorHAnsi" w:hAnsiTheme="minorHAnsi"/>
        </w:rPr>
        <w:t xml:space="preserve">tímto dodatkem nahrazuje </w:t>
      </w:r>
      <w:r w:rsidR="007178FE" w:rsidRPr="00586123">
        <w:rPr>
          <w:rFonts w:asciiTheme="minorHAnsi" w:hAnsiTheme="minorHAnsi"/>
        </w:rPr>
        <w:t>následovně</w:t>
      </w:r>
      <w:r w:rsidR="00DE69CB" w:rsidRPr="00586123">
        <w:rPr>
          <w:rFonts w:asciiTheme="minorHAnsi" w:hAnsiTheme="minorHAnsi"/>
        </w:rPr>
        <w:t>:</w:t>
      </w:r>
    </w:p>
    <w:tbl>
      <w:tblPr>
        <w:tblW w:w="9072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A338AB" w14:paraId="602E843B" w14:textId="77777777" w:rsidTr="00814CA6">
        <w:trPr>
          <w:trHeight w:hRule="exact" w:val="340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9C865" w14:textId="77777777" w:rsidR="00A338AB" w:rsidRDefault="00A338AB" w:rsidP="00814CA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Smluvní cena v Kč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9A534" w14:textId="77777777" w:rsidR="00A338AB" w:rsidRPr="007178FE" w:rsidRDefault="00A338AB" w:rsidP="00814CA6">
            <w:pPr>
              <w:ind w:right="57"/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7178FE">
              <w:rPr>
                <w:rFonts w:ascii="Calibri" w:hAnsi="Calibri"/>
                <w:i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93A5E9" w14:textId="77777777" w:rsidR="00A338AB" w:rsidRPr="007178FE" w:rsidRDefault="00A338AB" w:rsidP="00814CA6">
            <w:pPr>
              <w:ind w:right="57"/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7178FE">
              <w:rPr>
                <w:rFonts w:ascii="Calibri" w:hAnsi="Calibri"/>
                <w:iCs/>
                <w:color w:val="000000"/>
                <w:sz w:val="22"/>
                <w:szCs w:val="22"/>
              </w:rPr>
              <w:t>částka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0DCAC" w14:textId="77777777" w:rsidR="00A338AB" w:rsidRPr="007178FE" w:rsidRDefault="00A338AB" w:rsidP="00814CA6">
            <w:pPr>
              <w:ind w:right="57"/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7178FE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včetně DPH</w:t>
            </w:r>
          </w:p>
        </w:tc>
      </w:tr>
      <w:tr w:rsidR="00A338AB" w14:paraId="6E0D18D7" w14:textId="77777777" w:rsidTr="00814CA6">
        <w:trPr>
          <w:trHeight w:hRule="exact" w:val="340"/>
        </w:trPr>
        <w:tc>
          <w:tcPr>
            <w:tcW w:w="3117" w:type="dxa"/>
            <w:tcBorders>
              <w:top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93ABCA" w14:textId="0B6D6F85" w:rsidR="00A338AB" w:rsidRDefault="00A338AB" w:rsidP="00814CA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neinvestiční položky: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33254DB" w14:textId="2EFB8F6D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sz w:val="22"/>
                <w:szCs w:val="22"/>
              </w:rPr>
            </w:pPr>
            <w:r w:rsidRPr="0053375D">
              <w:rPr>
                <w:rFonts w:ascii="Calibri" w:hAnsi="Calibri"/>
                <w:sz w:val="22"/>
                <w:szCs w:val="22"/>
              </w:rPr>
              <w:t>5</w:t>
            </w:r>
            <w:r w:rsidR="0053375D" w:rsidRPr="0053375D">
              <w:rPr>
                <w:rFonts w:ascii="Calibri" w:hAnsi="Calibri"/>
                <w:sz w:val="22"/>
                <w:szCs w:val="22"/>
              </w:rPr>
              <w:t> 180 924,00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EDFB66" w14:textId="436136F4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sz w:val="22"/>
                <w:szCs w:val="22"/>
              </w:rPr>
            </w:pPr>
            <w:r w:rsidRPr="0053375D">
              <w:rPr>
                <w:rFonts w:ascii="Calibri" w:hAnsi="Calibri"/>
                <w:sz w:val="22"/>
                <w:szCs w:val="22"/>
              </w:rPr>
              <w:t>1</w:t>
            </w:r>
            <w:r w:rsidR="0053375D" w:rsidRPr="0053375D">
              <w:rPr>
                <w:rFonts w:ascii="Calibri" w:hAnsi="Calibri"/>
                <w:sz w:val="22"/>
                <w:szCs w:val="22"/>
              </w:rPr>
              <w:t> 087 994,04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0D2477C" w14:textId="02DBB660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375D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53375D" w:rsidRPr="0053375D">
              <w:rPr>
                <w:rFonts w:ascii="Calibri" w:hAnsi="Calibri"/>
                <w:b/>
                <w:sz w:val="22"/>
                <w:szCs w:val="22"/>
              </w:rPr>
              <w:t> 268 918,04</w:t>
            </w:r>
          </w:p>
        </w:tc>
      </w:tr>
      <w:tr w:rsidR="00A338AB" w:rsidRPr="00343397" w14:paraId="3C8A4EB2" w14:textId="77777777" w:rsidTr="00814CA6">
        <w:trPr>
          <w:trHeight w:hRule="exact" w:val="340"/>
        </w:trPr>
        <w:tc>
          <w:tcPr>
            <w:tcW w:w="3117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7EE42C" w14:textId="007E2069" w:rsidR="00A338AB" w:rsidRDefault="00A338AB" w:rsidP="00814CA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Cena za investiční položky: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042D66" w14:textId="604FF9A4" w:rsidR="00A338AB" w:rsidRPr="0053375D" w:rsidRDefault="0053375D" w:rsidP="00814CA6">
            <w:pPr>
              <w:ind w:right="57"/>
              <w:jc w:val="right"/>
              <w:rPr>
                <w:rFonts w:ascii="Calibri" w:hAnsi="Calibri"/>
                <w:sz w:val="22"/>
                <w:szCs w:val="22"/>
              </w:rPr>
            </w:pPr>
            <w:r w:rsidRPr="0053375D">
              <w:rPr>
                <w:rFonts w:ascii="Calibri" w:hAnsi="Calibri"/>
                <w:sz w:val="22"/>
                <w:szCs w:val="22"/>
              </w:rPr>
              <w:t>115 246,00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E6B7B" w14:textId="6E493024" w:rsidR="00A338AB" w:rsidRPr="0053375D" w:rsidRDefault="0053375D" w:rsidP="00814CA6">
            <w:pPr>
              <w:ind w:right="57"/>
              <w:jc w:val="right"/>
              <w:rPr>
                <w:rFonts w:ascii="Calibri" w:hAnsi="Calibri"/>
                <w:sz w:val="22"/>
                <w:szCs w:val="22"/>
              </w:rPr>
            </w:pPr>
            <w:r w:rsidRPr="0053375D">
              <w:rPr>
                <w:rFonts w:ascii="Calibri" w:hAnsi="Calibri"/>
                <w:sz w:val="22"/>
                <w:szCs w:val="22"/>
              </w:rPr>
              <w:t>24 201,66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7E4E30" w14:textId="274FC05E" w:rsidR="00A338AB" w:rsidRPr="0053375D" w:rsidRDefault="0053375D" w:rsidP="00814CA6">
            <w:pPr>
              <w:ind w:right="57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375D">
              <w:rPr>
                <w:rFonts w:ascii="Calibri" w:hAnsi="Calibri"/>
                <w:b/>
                <w:sz w:val="22"/>
                <w:szCs w:val="22"/>
              </w:rPr>
              <w:t>139 447,66</w:t>
            </w:r>
          </w:p>
        </w:tc>
      </w:tr>
      <w:tr w:rsidR="00A338AB" w:rsidRPr="00343397" w14:paraId="0B195704" w14:textId="77777777" w:rsidTr="00814CA6">
        <w:trPr>
          <w:trHeight w:hRule="exact" w:val="340"/>
        </w:trPr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F9D28A" w14:textId="44674ADE" w:rsidR="00A338AB" w:rsidRPr="00175287" w:rsidRDefault="00A338AB" w:rsidP="00814CA6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Celková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smluvní </w:t>
            </w: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>cena díl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Pr="00175287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EC3BD" w14:textId="457954C2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375D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3138A2" w:rsidRPr="0053375D">
              <w:rPr>
                <w:rFonts w:ascii="Calibri" w:hAnsi="Calibri"/>
                <w:b/>
                <w:bCs/>
                <w:sz w:val="22"/>
                <w:szCs w:val="22"/>
              </w:rPr>
              <w:t> 296 170,00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7E7B3" w14:textId="1D5C5685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375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7178FE" w:rsidRPr="0053375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53375D">
              <w:rPr>
                <w:rFonts w:ascii="Calibri" w:hAnsi="Calibri"/>
                <w:b/>
                <w:bCs/>
                <w:sz w:val="22"/>
                <w:szCs w:val="22"/>
              </w:rPr>
              <w:t>112</w:t>
            </w:r>
            <w:r w:rsidR="003138A2" w:rsidRPr="0053375D">
              <w:rPr>
                <w:rFonts w:ascii="Calibri" w:hAnsi="Calibri"/>
                <w:b/>
                <w:bCs/>
                <w:sz w:val="22"/>
                <w:szCs w:val="22"/>
              </w:rPr>
              <w:t> 195,70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00A727" w14:textId="63F632F6" w:rsidR="00A338AB" w:rsidRPr="0053375D" w:rsidRDefault="00A338AB" w:rsidP="00814CA6">
            <w:pPr>
              <w:ind w:right="57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53375D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3138A2" w:rsidRPr="0053375D"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53375D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B64C9D" w:rsidRPr="0053375D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3138A2" w:rsidRPr="0053375D">
              <w:rPr>
                <w:rFonts w:ascii="Calibri" w:hAnsi="Calibri"/>
                <w:b/>
                <w:sz w:val="22"/>
                <w:szCs w:val="22"/>
              </w:rPr>
              <w:t>8 365,70</w:t>
            </w:r>
          </w:p>
        </w:tc>
      </w:tr>
    </w:tbl>
    <w:p w14:paraId="2D3F39AA" w14:textId="7C796773" w:rsidR="00655D06" w:rsidRPr="00655D06" w:rsidRDefault="00655D06" w:rsidP="00655D06">
      <w:pPr>
        <w:pStyle w:val="Odstavecseseznamem"/>
        <w:spacing w:after="0" w:line="240" w:lineRule="auto"/>
        <w:ind w:left="357"/>
        <w:contextualSpacing w:val="0"/>
        <w:jc w:val="both"/>
        <w:rPr>
          <w:rFonts w:asciiTheme="minorHAnsi" w:hAnsiTheme="minorHAnsi"/>
          <w:bCs/>
        </w:rPr>
      </w:pPr>
    </w:p>
    <w:p w14:paraId="5F22529E" w14:textId="3124C9D1" w:rsidR="00E55CB5" w:rsidRPr="00D6791A" w:rsidRDefault="00D6791A" w:rsidP="00E55CB5">
      <w:pPr>
        <w:jc w:val="center"/>
        <w:rPr>
          <w:rFonts w:asciiTheme="minorHAnsi" w:hAnsiTheme="minorHAnsi"/>
          <w:b/>
        </w:rPr>
      </w:pPr>
      <w:r w:rsidRPr="00D6791A">
        <w:rPr>
          <w:rFonts w:asciiTheme="minorHAnsi" w:hAnsiTheme="minorHAnsi"/>
          <w:b/>
        </w:rPr>
        <w:t>I</w:t>
      </w:r>
      <w:r w:rsidR="00627947">
        <w:rPr>
          <w:rFonts w:asciiTheme="minorHAnsi" w:hAnsiTheme="minorHAnsi"/>
          <w:b/>
        </w:rPr>
        <w:t>I</w:t>
      </w:r>
      <w:r w:rsidR="00E55CB5" w:rsidRPr="00D6791A">
        <w:rPr>
          <w:rFonts w:asciiTheme="minorHAnsi" w:hAnsiTheme="minorHAnsi"/>
          <w:b/>
        </w:rPr>
        <w:t>.</w:t>
      </w:r>
    </w:p>
    <w:p w14:paraId="42C86458" w14:textId="2B701724" w:rsidR="003D6C6A" w:rsidRPr="000555F5" w:rsidRDefault="009A101E" w:rsidP="000555F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0555F5">
        <w:rPr>
          <w:rFonts w:asciiTheme="minorHAnsi" w:hAnsiTheme="minorHAnsi" w:cstheme="minorHAnsi"/>
          <w:b/>
          <w:bCs/>
        </w:rPr>
        <w:t>Závěrečná</w:t>
      </w:r>
      <w:r w:rsidR="00F5560B" w:rsidRPr="000555F5">
        <w:rPr>
          <w:rFonts w:asciiTheme="minorHAnsi" w:hAnsiTheme="minorHAnsi" w:cstheme="minorHAnsi"/>
          <w:b/>
          <w:bCs/>
        </w:rPr>
        <w:t xml:space="preserve"> </w:t>
      </w:r>
      <w:r w:rsidR="00656C41" w:rsidRPr="000555F5">
        <w:rPr>
          <w:rFonts w:asciiTheme="minorHAnsi" w:hAnsiTheme="minorHAnsi" w:cstheme="minorHAnsi"/>
          <w:b/>
          <w:bCs/>
        </w:rPr>
        <w:t>ustanovení</w:t>
      </w:r>
    </w:p>
    <w:p w14:paraId="6246B315" w14:textId="1CCA65E9" w:rsidR="00A54788" w:rsidRPr="00A54788" w:rsidRDefault="00A54788" w:rsidP="00A5478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54788">
        <w:rPr>
          <w:rFonts w:asciiTheme="minorHAnsi" w:hAnsiTheme="minorHAnsi"/>
          <w:sz w:val="22"/>
          <w:szCs w:val="22"/>
        </w:rPr>
        <w:t xml:space="preserve">Úprava </w:t>
      </w:r>
      <w:r w:rsidR="00A738A8">
        <w:rPr>
          <w:rFonts w:asciiTheme="minorHAnsi" w:hAnsiTheme="minorHAnsi"/>
          <w:sz w:val="22"/>
          <w:szCs w:val="22"/>
        </w:rPr>
        <w:t xml:space="preserve">rozsahu plnění a </w:t>
      </w:r>
      <w:r w:rsidRPr="00A54788">
        <w:rPr>
          <w:rFonts w:asciiTheme="minorHAnsi" w:hAnsiTheme="minorHAnsi"/>
          <w:sz w:val="22"/>
          <w:szCs w:val="22"/>
        </w:rPr>
        <w:t xml:space="preserve">smluvní ceny </w:t>
      </w:r>
      <w:r w:rsidR="00307903">
        <w:rPr>
          <w:rFonts w:asciiTheme="minorHAnsi" w:hAnsiTheme="minorHAnsi"/>
          <w:sz w:val="22"/>
          <w:szCs w:val="22"/>
        </w:rPr>
        <w:t>na základě tohoto dodatku</w:t>
      </w:r>
      <w:r w:rsidRPr="00A54788">
        <w:rPr>
          <w:rFonts w:asciiTheme="minorHAnsi" w:hAnsiTheme="minorHAnsi"/>
          <w:sz w:val="22"/>
          <w:szCs w:val="22"/>
        </w:rPr>
        <w:t xml:space="preserve"> představuje tzv. nepodstatnou změnu závazku</w:t>
      </w:r>
      <w:r w:rsidR="00A738A8">
        <w:rPr>
          <w:rFonts w:asciiTheme="minorHAnsi" w:hAnsiTheme="minorHAnsi"/>
          <w:sz w:val="22"/>
          <w:szCs w:val="22"/>
        </w:rPr>
        <w:t xml:space="preserve"> </w:t>
      </w:r>
      <w:r w:rsidRPr="00A54788">
        <w:rPr>
          <w:rFonts w:asciiTheme="minorHAnsi" w:hAnsiTheme="minorHAnsi"/>
          <w:sz w:val="22"/>
          <w:szCs w:val="22"/>
        </w:rPr>
        <w:t>ze smlouvy</w:t>
      </w:r>
      <w:r w:rsidR="00307903">
        <w:rPr>
          <w:rFonts w:asciiTheme="minorHAnsi" w:hAnsiTheme="minorHAnsi"/>
          <w:sz w:val="22"/>
          <w:szCs w:val="22"/>
        </w:rPr>
        <w:t xml:space="preserve"> </w:t>
      </w:r>
      <w:r w:rsidRPr="00A54788">
        <w:rPr>
          <w:rFonts w:asciiTheme="minorHAnsi" w:hAnsiTheme="minorHAnsi"/>
          <w:sz w:val="22"/>
          <w:szCs w:val="22"/>
        </w:rPr>
        <w:t>na veřejnou zakázku</w:t>
      </w:r>
      <w:r w:rsidR="00097C11">
        <w:rPr>
          <w:rFonts w:asciiTheme="minorHAnsi" w:hAnsiTheme="minorHAnsi"/>
          <w:sz w:val="22"/>
          <w:szCs w:val="22"/>
        </w:rPr>
        <w:t xml:space="preserve"> a je prováděna v souladu s </w:t>
      </w:r>
      <w:r w:rsidRPr="00A54788">
        <w:rPr>
          <w:rFonts w:asciiTheme="minorHAnsi" w:hAnsiTheme="minorHAnsi"/>
          <w:sz w:val="22"/>
          <w:szCs w:val="22"/>
        </w:rPr>
        <w:t>§ 222 odst. 4 písm. a) a b) bod 1. zákona</w:t>
      </w:r>
      <w:r w:rsidR="00A738A8">
        <w:rPr>
          <w:rFonts w:asciiTheme="minorHAnsi" w:hAnsiTheme="minorHAnsi"/>
          <w:sz w:val="22"/>
          <w:szCs w:val="22"/>
        </w:rPr>
        <w:t xml:space="preserve"> </w:t>
      </w:r>
      <w:r w:rsidRPr="00A54788">
        <w:rPr>
          <w:rFonts w:asciiTheme="minorHAnsi" w:hAnsiTheme="minorHAnsi"/>
          <w:sz w:val="22"/>
          <w:szCs w:val="22"/>
        </w:rPr>
        <w:t xml:space="preserve">č. 134/2016 Sb., o zadávání veřejných zakázek, ve znění pozdějších předpisů, </w:t>
      </w:r>
      <w:r w:rsidR="00097C11">
        <w:rPr>
          <w:rFonts w:asciiTheme="minorHAnsi" w:hAnsiTheme="minorHAnsi"/>
          <w:sz w:val="22"/>
          <w:szCs w:val="22"/>
        </w:rPr>
        <w:t xml:space="preserve">podle něhož </w:t>
      </w:r>
      <w:r w:rsidRPr="00A54788">
        <w:rPr>
          <w:rFonts w:asciiTheme="minorHAnsi" w:hAnsiTheme="minorHAnsi"/>
          <w:sz w:val="22"/>
          <w:szCs w:val="22"/>
        </w:rPr>
        <w:t>byla veřejná zakázka zadávána.</w:t>
      </w:r>
    </w:p>
    <w:p w14:paraId="26F9B306" w14:textId="597829D1" w:rsidR="009C77A1" w:rsidRPr="00B02813" w:rsidRDefault="00F11021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Všechna o</w:t>
      </w:r>
      <w:r w:rsidR="009C77A1" w:rsidRPr="00B02813">
        <w:rPr>
          <w:rFonts w:asciiTheme="minorHAnsi" w:hAnsiTheme="minorHAnsi"/>
          <w:sz w:val="22"/>
          <w:szCs w:val="22"/>
        </w:rPr>
        <w:t>statní ustanovení smlouvy tímto dodatkem nedotčená zůstávají beze změny.</w:t>
      </w:r>
    </w:p>
    <w:p w14:paraId="7279E4B0" w14:textId="51085E6A" w:rsidR="008E2E3D" w:rsidRPr="00B02813" w:rsidRDefault="009C77A1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Tento dodatek</w:t>
      </w:r>
      <w:r w:rsidR="00E121F6" w:rsidRPr="00B02813">
        <w:rPr>
          <w:rFonts w:asciiTheme="minorHAnsi" w:hAnsiTheme="minorHAnsi"/>
          <w:sz w:val="22"/>
          <w:szCs w:val="22"/>
        </w:rPr>
        <w:t xml:space="preserve"> </w:t>
      </w:r>
      <w:r w:rsidR="00B6764D" w:rsidRPr="00B6764D">
        <w:rPr>
          <w:rFonts w:asciiTheme="minorHAnsi" w:hAnsiTheme="minorHAnsi"/>
          <w:sz w:val="22"/>
          <w:szCs w:val="22"/>
        </w:rPr>
        <w:t>se vyhotovuje v</w:t>
      </w:r>
      <w:r w:rsidR="004703E5">
        <w:rPr>
          <w:rFonts w:asciiTheme="minorHAnsi" w:hAnsiTheme="minorHAnsi"/>
          <w:sz w:val="22"/>
          <w:szCs w:val="22"/>
        </w:rPr>
        <w:t>e dvou stejnopisech</w:t>
      </w:r>
      <w:r w:rsidR="00232096">
        <w:rPr>
          <w:rFonts w:asciiTheme="minorHAnsi" w:hAnsiTheme="minorHAnsi"/>
          <w:sz w:val="22"/>
          <w:szCs w:val="22"/>
        </w:rPr>
        <w:t xml:space="preserve"> s platností originálu</w:t>
      </w:r>
      <w:r w:rsidR="004703E5">
        <w:rPr>
          <w:rFonts w:asciiTheme="minorHAnsi" w:hAnsiTheme="minorHAnsi"/>
          <w:sz w:val="22"/>
          <w:szCs w:val="22"/>
        </w:rPr>
        <w:t xml:space="preserve">, </w:t>
      </w:r>
      <w:r w:rsidR="004703E5" w:rsidRPr="004D1E76">
        <w:rPr>
          <w:rFonts w:asciiTheme="minorHAnsi" w:hAnsiTheme="minorHAnsi"/>
          <w:sz w:val="22"/>
          <w:szCs w:val="22"/>
        </w:rPr>
        <w:t>z nichž po jednom obdrží každá ze smluvních stran.</w:t>
      </w:r>
    </w:p>
    <w:p w14:paraId="4A800812" w14:textId="7600684F" w:rsidR="00423F4C" w:rsidRPr="00B02813" w:rsidRDefault="006638F9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Smluvní strany s</w:t>
      </w:r>
      <w:r w:rsidR="0013501F" w:rsidRPr="00B02813">
        <w:rPr>
          <w:rFonts w:asciiTheme="minorHAnsi" w:hAnsiTheme="minorHAnsi"/>
          <w:sz w:val="22"/>
          <w:szCs w:val="22"/>
        </w:rPr>
        <w:t xml:space="preserve">e </w:t>
      </w:r>
      <w:r w:rsidR="00E5099C" w:rsidRPr="00B02813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B02813">
        <w:rPr>
          <w:rFonts w:asciiTheme="minorHAnsi" w:hAnsiTheme="minorHAnsi"/>
          <w:sz w:val="22"/>
          <w:szCs w:val="22"/>
        </w:rPr>
        <w:br/>
      </w:r>
      <w:r w:rsidR="00E5099C"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B02813">
        <w:rPr>
          <w:rFonts w:asciiTheme="minorHAnsi" w:hAnsiTheme="minorHAnsi"/>
          <w:sz w:val="22"/>
          <w:szCs w:val="22"/>
        </w:rPr>
        <w:t>, že t</w:t>
      </w:r>
      <w:r w:rsidR="009C77A1" w:rsidRPr="00B02813">
        <w:rPr>
          <w:rFonts w:asciiTheme="minorHAnsi" w:hAnsiTheme="minorHAnsi"/>
          <w:sz w:val="22"/>
          <w:szCs w:val="22"/>
        </w:rPr>
        <w:t>ento dodatek</w:t>
      </w:r>
      <w:r w:rsidR="00E5099C" w:rsidRPr="00B02813">
        <w:rPr>
          <w:rFonts w:asciiTheme="minorHAnsi" w:hAnsiTheme="minorHAnsi"/>
          <w:sz w:val="22"/>
          <w:szCs w:val="22"/>
        </w:rPr>
        <w:t xml:space="preserve"> elektronicky zveřejní.</w:t>
      </w:r>
    </w:p>
    <w:p w14:paraId="54C7FCBA" w14:textId="77777777" w:rsidR="009A101E" w:rsidRPr="009A101E" w:rsidRDefault="00E5099C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Uveřejnění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v </w:t>
      </w:r>
      <w:r w:rsidR="00966A58" w:rsidRPr="00B02813">
        <w:rPr>
          <w:rFonts w:asciiTheme="minorHAnsi" w:hAnsiTheme="minorHAnsi"/>
          <w:sz w:val="22"/>
          <w:szCs w:val="22"/>
        </w:rPr>
        <w:t>R</w:t>
      </w:r>
      <w:r w:rsidRPr="00B02813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B02813">
        <w:rPr>
          <w:rFonts w:asciiTheme="minorHAnsi" w:hAnsiTheme="minorHAnsi"/>
          <w:sz w:val="22"/>
          <w:szCs w:val="22"/>
        </w:rPr>
        <w:t>objednatel</w:t>
      </w:r>
      <w:r w:rsidRPr="00B02813">
        <w:rPr>
          <w:rFonts w:asciiTheme="minorHAnsi" w:hAnsiTheme="minorHAnsi"/>
          <w:sz w:val="22"/>
          <w:szCs w:val="22"/>
        </w:rPr>
        <w:t>, v souladu se zákonem č. 340/2015 Sb.,</w:t>
      </w:r>
      <w:r w:rsidR="00F5560B" w:rsidRPr="00B02813">
        <w:rPr>
          <w:rFonts w:asciiTheme="minorHAnsi" w:hAnsiTheme="minorHAnsi"/>
          <w:sz w:val="22"/>
          <w:szCs w:val="22"/>
        </w:rPr>
        <w:br/>
      </w:r>
      <w:r w:rsidRPr="009A101E">
        <w:rPr>
          <w:rFonts w:asciiTheme="minorHAnsi" w:hAnsiTheme="minorHAnsi" w:cstheme="minorHAnsi"/>
          <w:sz w:val="22"/>
          <w:szCs w:val="22"/>
        </w:rPr>
        <w:t xml:space="preserve">o registru smluv, </w:t>
      </w:r>
      <w:r w:rsidRPr="009A101E">
        <w:rPr>
          <w:rFonts w:asciiTheme="minorHAnsi" w:hAnsiTheme="minorHAnsi" w:cstheme="minorHAnsi"/>
          <w:bCs/>
          <w:sz w:val="22"/>
          <w:szCs w:val="22"/>
        </w:rPr>
        <w:t>ve znění pozdějších předpisů</w:t>
      </w:r>
      <w:r w:rsidRPr="009A101E">
        <w:rPr>
          <w:rFonts w:asciiTheme="minorHAnsi" w:hAnsiTheme="minorHAnsi" w:cstheme="minorHAnsi"/>
          <w:sz w:val="22"/>
          <w:szCs w:val="22"/>
        </w:rPr>
        <w:t>, a to bez odkladu po obdržení podepsané</w:t>
      </w:r>
      <w:r w:rsidR="00F5560B" w:rsidRPr="009A101E">
        <w:rPr>
          <w:rFonts w:asciiTheme="minorHAnsi" w:hAnsiTheme="minorHAnsi" w:cstheme="minorHAnsi"/>
          <w:sz w:val="22"/>
          <w:szCs w:val="22"/>
        </w:rPr>
        <w:t>ho</w:t>
      </w:r>
      <w:r w:rsidRPr="009A101E">
        <w:rPr>
          <w:rFonts w:asciiTheme="minorHAnsi" w:hAnsiTheme="minorHAnsi" w:cstheme="minorHAnsi"/>
          <w:sz w:val="22"/>
          <w:szCs w:val="22"/>
        </w:rPr>
        <w:t xml:space="preserve"> </w:t>
      </w:r>
      <w:r w:rsidR="00F5560B" w:rsidRPr="009A101E">
        <w:rPr>
          <w:rFonts w:asciiTheme="minorHAnsi" w:hAnsiTheme="minorHAnsi" w:cstheme="minorHAnsi"/>
          <w:sz w:val="22"/>
          <w:szCs w:val="22"/>
        </w:rPr>
        <w:t>dodatku</w:t>
      </w:r>
      <w:r w:rsidRPr="009A101E">
        <w:rPr>
          <w:rFonts w:asciiTheme="minorHAnsi" w:hAnsiTheme="minorHAnsi" w:cstheme="minorHAnsi"/>
          <w:sz w:val="22"/>
          <w:szCs w:val="22"/>
        </w:rPr>
        <w:t xml:space="preserve"> oběma smluvními stranami.</w:t>
      </w:r>
    </w:p>
    <w:p w14:paraId="5CF74858" w14:textId="554B7D58" w:rsidR="00CD2D84" w:rsidRDefault="004C5611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101E">
        <w:rPr>
          <w:rFonts w:asciiTheme="minorHAnsi" w:hAnsiTheme="minorHAnsi" w:cstheme="minorHAnsi"/>
          <w:sz w:val="22"/>
          <w:szCs w:val="22"/>
        </w:rPr>
        <w:t>T</w:t>
      </w:r>
      <w:r w:rsidR="00F5560B" w:rsidRPr="009A101E">
        <w:rPr>
          <w:rFonts w:asciiTheme="minorHAnsi" w:hAnsiTheme="minorHAnsi" w:cstheme="minorHAnsi"/>
          <w:sz w:val="22"/>
          <w:szCs w:val="22"/>
        </w:rPr>
        <w:t>en</w:t>
      </w:r>
      <w:r w:rsidRPr="009A101E">
        <w:rPr>
          <w:rFonts w:asciiTheme="minorHAnsi" w:hAnsiTheme="minorHAnsi" w:cstheme="minorHAnsi"/>
          <w:sz w:val="22"/>
          <w:szCs w:val="22"/>
        </w:rPr>
        <w:t xml:space="preserve">to </w:t>
      </w:r>
      <w:r w:rsidR="00F5560B" w:rsidRPr="009A101E">
        <w:rPr>
          <w:rFonts w:asciiTheme="minorHAnsi" w:hAnsiTheme="minorHAnsi" w:cstheme="minorHAnsi"/>
          <w:sz w:val="22"/>
          <w:szCs w:val="22"/>
        </w:rPr>
        <w:t xml:space="preserve">dodatek </w:t>
      </w:r>
      <w:r w:rsidRPr="009A101E">
        <w:rPr>
          <w:rFonts w:asciiTheme="minorHAnsi" w:hAnsiTheme="minorHAnsi" w:cstheme="minorHAnsi"/>
          <w:sz w:val="22"/>
          <w:szCs w:val="22"/>
        </w:rPr>
        <w:t xml:space="preserve">nabývá platnosti </w:t>
      </w:r>
      <w:r w:rsidR="00D90A3D">
        <w:rPr>
          <w:rFonts w:asciiTheme="minorHAnsi" w:hAnsiTheme="minorHAnsi" w:cstheme="minorHAnsi"/>
          <w:sz w:val="22"/>
          <w:szCs w:val="22"/>
        </w:rPr>
        <w:t xml:space="preserve">dnem jeho podpisu oběma smluvními stranami </w:t>
      </w:r>
      <w:r w:rsidR="008012CD" w:rsidRPr="009A101E">
        <w:rPr>
          <w:rFonts w:asciiTheme="minorHAnsi" w:hAnsiTheme="minorHAnsi" w:cstheme="minorHAnsi"/>
          <w:sz w:val="22"/>
          <w:szCs w:val="22"/>
        </w:rPr>
        <w:t xml:space="preserve">a </w:t>
      </w:r>
      <w:r w:rsidR="00F11021" w:rsidRPr="009A101E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A101E" w:rsidRPr="009A101E">
        <w:rPr>
          <w:rFonts w:asciiTheme="minorHAnsi" w:hAnsiTheme="minorHAnsi" w:cstheme="minorHAnsi"/>
          <w:sz w:val="22"/>
          <w:szCs w:val="22"/>
        </w:rPr>
        <w:t>dne</w:t>
      </w:r>
      <w:r w:rsidR="00D90A3D">
        <w:rPr>
          <w:rFonts w:asciiTheme="minorHAnsi" w:hAnsiTheme="minorHAnsi" w:cstheme="minorHAnsi"/>
          <w:sz w:val="22"/>
          <w:szCs w:val="22"/>
        </w:rPr>
        <w:t xml:space="preserve">m </w:t>
      </w:r>
      <w:r w:rsidR="009A101E" w:rsidRPr="009A101E">
        <w:rPr>
          <w:rFonts w:asciiTheme="minorHAnsi" w:hAnsiTheme="minorHAnsi" w:cstheme="minorHAnsi"/>
          <w:sz w:val="22"/>
          <w:szCs w:val="22"/>
        </w:rPr>
        <w:t>jeho uveřejnění prostřednictvím Registru smluv</w:t>
      </w:r>
      <w:r w:rsidR="00CD2D84">
        <w:rPr>
          <w:rFonts w:asciiTheme="minorHAnsi" w:hAnsiTheme="minorHAnsi" w:cstheme="minorHAnsi"/>
          <w:sz w:val="22"/>
          <w:szCs w:val="22"/>
        </w:rPr>
        <w:t>.</w:t>
      </w:r>
    </w:p>
    <w:p w14:paraId="764E8117" w14:textId="77777777" w:rsidR="006638AB" w:rsidRPr="00CD2D84" w:rsidRDefault="006638AB" w:rsidP="00A54788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49F3BEC" w14:textId="51048FD2" w:rsidR="00CD2D84" w:rsidRPr="007178FE" w:rsidRDefault="00CD2D84" w:rsidP="00A54788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D2D84">
        <w:rPr>
          <w:rFonts w:asciiTheme="minorHAnsi" w:hAnsiTheme="minorHAnsi"/>
          <w:sz w:val="22"/>
          <w:szCs w:val="22"/>
        </w:rPr>
        <w:t>Příloh</w:t>
      </w:r>
      <w:r w:rsidR="007178FE">
        <w:rPr>
          <w:rFonts w:asciiTheme="minorHAnsi" w:hAnsiTheme="minorHAnsi"/>
          <w:sz w:val="22"/>
          <w:szCs w:val="22"/>
        </w:rPr>
        <w:t>a</w:t>
      </w:r>
      <w:r w:rsidRPr="00CD2D84">
        <w:rPr>
          <w:rFonts w:asciiTheme="minorHAnsi" w:hAnsiTheme="minorHAnsi"/>
          <w:sz w:val="22"/>
          <w:szCs w:val="22"/>
        </w:rPr>
        <w:t>:</w:t>
      </w:r>
      <w:r w:rsidR="007178FE">
        <w:rPr>
          <w:rFonts w:asciiTheme="minorHAnsi" w:hAnsiTheme="minorHAnsi"/>
          <w:sz w:val="22"/>
          <w:szCs w:val="22"/>
        </w:rPr>
        <w:t xml:space="preserve"> </w:t>
      </w:r>
      <w:r w:rsidR="00F105B5">
        <w:rPr>
          <w:rFonts w:asciiTheme="minorHAnsi" w:hAnsiTheme="minorHAnsi"/>
          <w:sz w:val="22"/>
          <w:szCs w:val="22"/>
        </w:rPr>
        <w:t xml:space="preserve">Změnový list č. </w:t>
      </w:r>
      <w:r w:rsidR="00F105B5" w:rsidRPr="00F105B5">
        <w:rPr>
          <w:rFonts w:asciiTheme="minorHAnsi" w:hAnsiTheme="minorHAnsi"/>
          <w:sz w:val="22"/>
          <w:szCs w:val="22"/>
        </w:rPr>
        <w:t>77P23.1</w:t>
      </w:r>
    </w:p>
    <w:p w14:paraId="0C3F995A" w14:textId="3CBB431F" w:rsidR="00C46918" w:rsidRDefault="00C46918" w:rsidP="00A54788">
      <w:pPr>
        <w:jc w:val="both"/>
        <w:rPr>
          <w:rFonts w:asciiTheme="minorHAnsi" w:hAnsiTheme="minorHAnsi"/>
          <w:sz w:val="22"/>
          <w:szCs w:val="22"/>
        </w:rPr>
      </w:pPr>
    </w:p>
    <w:p w14:paraId="770AC829" w14:textId="77777777" w:rsidR="006638AB" w:rsidRPr="00DF65DF" w:rsidRDefault="006638AB" w:rsidP="00A54788">
      <w:pPr>
        <w:jc w:val="both"/>
        <w:rPr>
          <w:rFonts w:asciiTheme="minorHAnsi" w:hAnsiTheme="minorHAnsi"/>
          <w:sz w:val="22"/>
          <w:szCs w:val="22"/>
        </w:rPr>
      </w:pPr>
    </w:p>
    <w:p w14:paraId="74BBEB98" w14:textId="328114B3" w:rsidR="000555F5" w:rsidRDefault="00435A30" w:rsidP="00A54788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 xml:space="preserve">V Praze </w:t>
      </w:r>
      <w:r w:rsidR="004703E5" w:rsidRPr="00507172">
        <w:rPr>
          <w:rFonts w:asciiTheme="minorHAnsi" w:hAnsiTheme="minorHAnsi"/>
          <w:sz w:val="22"/>
          <w:szCs w:val="22"/>
        </w:rPr>
        <w:t>dne ……………….</w:t>
      </w:r>
    </w:p>
    <w:p w14:paraId="6F9C74F4" w14:textId="77777777" w:rsidR="00A54788" w:rsidRDefault="00A54788" w:rsidP="00A54788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CE3CEA5" w14:textId="1A5830E6" w:rsidR="00435A30" w:rsidRPr="000555F5" w:rsidRDefault="003E2C83" w:rsidP="00A54788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0555F5">
        <w:rPr>
          <w:rFonts w:ascii="Calibri" w:hAnsi="Calibri" w:cs="Calibri"/>
          <w:sz w:val="22"/>
          <w:szCs w:val="22"/>
        </w:rPr>
        <w:t xml:space="preserve">Za </w:t>
      </w:r>
      <w:r w:rsidR="00100F85" w:rsidRPr="000555F5">
        <w:rPr>
          <w:rFonts w:ascii="Calibri" w:hAnsi="Calibri" w:cs="Calibri"/>
          <w:sz w:val="22"/>
          <w:szCs w:val="22"/>
        </w:rPr>
        <w:t>objednatele</w:t>
      </w:r>
      <w:r w:rsidR="006638F9" w:rsidRPr="000555F5">
        <w:rPr>
          <w:rFonts w:ascii="Calibri" w:hAnsi="Calibri" w:cs="Calibri"/>
          <w:sz w:val="22"/>
          <w:szCs w:val="22"/>
        </w:rPr>
        <w:t>:</w:t>
      </w:r>
      <w:r w:rsidR="006638F9" w:rsidRPr="000555F5">
        <w:rPr>
          <w:rFonts w:ascii="Calibri" w:hAnsi="Calibri" w:cs="Calibri"/>
          <w:sz w:val="22"/>
          <w:szCs w:val="22"/>
        </w:rPr>
        <w:tab/>
      </w:r>
      <w:r w:rsidR="00435A30" w:rsidRPr="000555F5">
        <w:rPr>
          <w:rFonts w:ascii="Calibri" w:hAnsi="Calibri" w:cs="Calibri"/>
          <w:sz w:val="22"/>
          <w:szCs w:val="22"/>
        </w:rPr>
        <w:t>Z</w:t>
      </w:r>
      <w:r w:rsidRPr="000555F5">
        <w:rPr>
          <w:rFonts w:ascii="Calibri" w:hAnsi="Calibri" w:cs="Calibri"/>
          <w:sz w:val="22"/>
          <w:szCs w:val="22"/>
        </w:rPr>
        <w:t>a</w:t>
      </w:r>
      <w:r w:rsidR="009A101E" w:rsidRPr="000555F5">
        <w:rPr>
          <w:rFonts w:ascii="Calibri" w:hAnsi="Calibri" w:cs="Calibri"/>
          <w:sz w:val="22"/>
          <w:szCs w:val="22"/>
        </w:rPr>
        <w:t xml:space="preserve"> </w:t>
      </w:r>
      <w:r w:rsidR="00D90A3D">
        <w:rPr>
          <w:rFonts w:ascii="Calibri" w:hAnsi="Calibri" w:cs="Calibri"/>
          <w:sz w:val="22"/>
          <w:szCs w:val="22"/>
        </w:rPr>
        <w:t>zhotovitele</w:t>
      </w:r>
      <w:r w:rsidR="00435A30" w:rsidRPr="000555F5">
        <w:rPr>
          <w:rFonts w:ascii="Calibri" w:hAnsi="Calibri" w:cs="Calibri"/>
          <w:sz w:val="22"/>
          <w:szCs w:val="22"/>
        </w:rPr>
        <w:t>:</w:t>
      </w:r>
    </w:p>
    <w:p w14:paraId="44E74A7C" w14:textId="77777777" w:rsidR="007178FE" w:rsidRDefault="007178FE" w:rsidP="007178FE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CBCA823" w14:textId="77777777" w:rsidR="00DF65DF" w:rsidRPr="00DF65DF" w:rsidRDefault="00DF65DF" w:rsidP="007178FE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C8B00CA" w14:textId="77777777" w:rsidR="00435A30" w:rsidRPr="00DF65DF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……………………………..</w:t>
      </w:r>
      <w:r w:rsidR="000A5AD9" w:rsidRPr="00DF65DF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DF65DF">
        <w:rPr>
          <w:rFonts w:asciiTheme="minorHAnsi" w:hAnsiTheme="minorHAnsi"/>
          <w:sz w:val="22"/>
          <w:szCs w:val="22"/>
        </w:rPr>
        <w:tab/>
      </w:r>
    </w:p>
    <w:p w14:paraId="4BA9F017" w14:textId="5236FAC5" w:rsidR="00435A30" w:rsidRPr="00DF65DF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Ing. Luděk Churáček</w:t>
      </w:r>
      <w:r w:rsidR="003E2C83" w:rsidRPr="00DF65DF">
        <w:rPr>
          <w:rFonts w:asciiTheme="minorHAnsi" w:hAnsiTheme="minorHAnsi"/>
          <w:sz w:val="22"/>
          <w:szCs w:val="22"/>
        </w:rPr>
        <w:tab/>
      </w:r>
      <w:r w:rsidR="00D90A3D">
        <w:rPr>
          <w:rFonts w:asciiTheme="minorHAnsi" w:hAnsiTheme="minorHAnsi"/>
          <w:sz w:val="22"/>
          <w:szCs w:val="22"/>
        </w:rPr>
        <w:t>Karel Převor</w:t>
      </w:r>
    </w:p>
    <w:p w14:paraId="4CF8F866" w14:textId="49AFF8AB" w:rsidR="00B12F63" w:rsidRPr="00507172" w:rsidRDefault="00435A30" w:rsidP="00A338AB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ředitel ekonomického odboru</w:t>
      </w:r>
      <w:r w:rsidR="009A101E">
        <w:rPr>
          <w:rFonts w:asciiTheme="minorHAnsi" w:hAnsiTheme="minorHAnsi"/>
          <w:sz w:val="22"/>
          <w:szCs w:val="22"/>
        </w:rPr>
        <w:tab/>
      </w:r>
      <w:r w:rsidR="00D90A3D">
        <w:rPr>
          <w:rFonts w:asciiTheme="minorHAnsi" w:hAnsiTheme="minorHAnsi"/>
          <w:sz w:val="22"/>
          <w:szCs w:val="22"/>
        </w:rPr>
        <w:t>ředitel</w:t>
      </w:r>
    </w:p>
    <w:sectPr w:rsidR="00B12F63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08E1" w14:textId="77777777" w:rsidR="00A01436" w:rsidRDefault="00A01436">
      <w:r>
        <w:separator/>
      </w:r>
    </w:p>
  </w:endnote>
  <w:endnote w:type="continuationSeparator" w:id="0">
    <w:p w14:paraId="4C85B631" w14:textId="77777777" w:rsidR="00A01436" w:rsidRDefault="00A0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A652" w14:textId="5197FB2A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78FE">
      <w:rPr>
        <w:rStyle w:val="slostrnky"/>
        <w:noProof/>
      </w:rPr>
      <w:t>1</w:t>
    </w:r>
    <w:r>
      <w:rPr>
        <w:rStyle w:val="slostrnky"/>
      </w:rPr>
      <w:fldChar w:fldCharType="end"/>
    </w:r>
  </w:p>
  <w:p w14:paraId="587A718D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69BDEB8A" w14:textId="047FD3D0" w:rsidR="00052D9D" w:rsidRPr="007178FE" w:rsidRDefault="004C56E4" w:rsidP="007178FE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2301CB">
          <w:rPr>
            <w:rFonts w:asciiTheme="minorHAnsi" w:hAnsiTheme="minorHAnsi"/>
            <w:noProof/>
            <w:sz w:val="22"/>
            <w:szCs w:val="22"/>
          </w:rPr>
          <w:t>3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B2C1" w14:textId="77777777" w:rsidR="00A01436" w:rsidRDefault="00A01436">
      <w:r>
        <w:separator/>
      </w:r>
    </w:p>
  </w:footnote>
  <w:footnote w:type="continuationSeparator" w:id="0">
    <w:p w14:paraId="3711F584" w14:textId="77777777" w:rsidR="00A01436" w:rsidRDefault="00A0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5800D3D"/>
    <w:multiLevelType w:val="hybridMultilevel"/>
    <w:tmpl w:val="15A4AEA6"/>
    <w:lvl w:ilvl="0" w:tplc="A9E67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0551AD0"/>
    <w:multiLevelType w:val="hybridMultilevel"/>
    <w:tmpl w:val="15A4A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65816">
    <w:abstractNumId w:val="10"/>
  </w:num>
  <w:num w:numId="2" w16cid:durableId="1218277723">
    <w:abstractNumId w:val="8"/>
  </w:num>
  <w:num w:numId="3" w16cid:durableId="826752770">
    <w:abstractNumId w:val="12"/>
  </w:num>
  <w:num w:numId="4" w16cid:durableId="1563247106">
    <w:abstractNumId w:val="9"/>
  </w:num>
  <w:num w:numId="5" w16cid:durableId="162388213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24AE4"/>
    <w:rsid w:val="00027656"/>
    <w:rsid w:val="00027C8C"/>
    <w:rsid w:val="00027F06"/>
    <w:rsid w:val="000302D9"/>
    <w:rsid w:val="00030A97"/>
    <w:rsid w:val="0003317B"/>
    <w:rsid w:val="0003602C"/>
    <w:rsid w:val="00041A31"/>
    <w:rsid w:val="00042BA2"/>
    <w:rsid w:val="00043A20"/>
    <w:rsid w:val="00045704"/>
    <w:rsid w:val="00047C12"/>
    <w:rsid w:val="00047F78"/>
    <w:rsid w:val="00050C66"/>
    <w:rsid w:val="000517B1"/>
    <w:rsid w:val="00051E00"/>
    <w:rsid w:val="00052D9D"/>
    <w:rsid w:val="000555F5"/>
    <w:rsid w:val="0005584F"/>
    <w:rsid w:val="00057087"/>
    <w:rsid w:val="000576A9"/>
    <w:rsid w:val="00057721"/>
    <w:rsid w:val="00057F6B"/>
    <w:rsid w:val="00064252"/>
    <w:rsid w:val="00065852"/>
    <w:rsid w:val="00065C5B"/>
    <w:rsid w:val="0006655E"/>
    <w:rsid w:val="0006755E"/>
    <w:rsid w:val="0007014F"/>
    <w:rsid w:val="0007017F"/>
    <w:rsid w:val="000725AE"/>
    <w:rsid w:val="00077CDD"/>
    <w:rsid w:val="0008189E"/>
    <w:rsid w:val="0008253D"/>
    <w:rsid w:val="00082D8D"/>
    <w:rsid w:val="00086F0F"/>
    <w:rsid w:val="00087CA8"/>
    <w:rsid w:val="000905A2"/>
    <w:rsid w:val="00091061"/>
    <w:rsid w:val="00093CC2"/>
    <w:rsid w:val="000952D7"/>
    <w:rsid w:val="00095635"/>
    <w:rsid w:val="0009789F"/>
    <w:rsid w:val="00097C11"/>
    <w:rsid w:val="000A0B0B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4797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6344"/>
    <w:rsid w:val="00106734"/>
    <w:rsid w:val="001120F7"/>
    <w:rsid w:val="001134EB"/>
    <w:rsid w:val="00113B1E"/>
    <w:rsid w:val="00113BF1"/>
    <w:rsid w:val="00113DD7"/>
    <w:rsid w:val="00115832"/>
    <w:rsid w:val="001178A7"/>
    <w:rsid w:val="00120029"/>
    <w:rsid w:val="001201E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35B"/>
    <w:rsid w:val="0013501F"/>
    <w:rsid w:val="00135163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779E9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80D"/>
    <w:rsid w:val="00196D7C"/>
    <w:rsid w:val="001974E7"/>
    <w:rsid w:val="00197EF0"/>
    <w:rsid w:val="001A1027"/>
    <w:rsid w:val="001A1E59"/>
    <w:rsid w:val="001A29E1"/>
    <w:rsid w:val="001A487C"/>
    <w:rsid w:val="001A48D3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60BD"/>
    <w:rsid w:val="001C07BF"/>
    <w:rsid w:val="001C3130"/>
    <w:rsid w:val="001C5AEE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329F"/>
    <w:rsid w:val="001E3676"/>
    <w:rsid w:val="001E59E3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301CB"/>
    <w:rsid w:val="00231752"/>
    <w:rsid w:val="00232096"/>
    <w:rsid w:val="00232A17"/>
    <w:rsid w:val="0023411D"/>
    <w:rsid w:val="00236DCB"/>
    <w:rsid w:val="002379FF"/>
    <w:rsid w:val="00240FC4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540B"/>
    <w:rsid w:val="002659A7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97FDF"/>
    <w:rsid w:val="002A01D4"/>
    <w:rsid w:val="002A1F15"/>
    <w:rsid w:val="002A2A84"/>
    <w:rsid w:val="002A4D79"/>
    <w:rsid w:val="002A657F"/>
    <w:rsid w:val="002A7410"/>
    <w:rsid w:val="002B0092"/>
    <w:rsid w:val="002B4C1C"/>
    <w:rsid w:val="002B5207"/>
    <w:rsid w:val="002C136C"/>
    <w:rsid w:val="002C1C9F"/>
    <w:rsid w:val="002C2CFA"/>
    <w:rsid w:val="002C3514"/>
    <w:rsid w:val="002C46CB"/>
    <w:rsid w:val="002C5B85"/>
    <w:rsid w:val="002C63E2"/>
    <w:rsid w:val="002C6A8D"/>
    <w:rsid w:val="002D1838"/>
    <w:rsid w:val="002D1E1B"/>
    <w:rsid w:val="002D2153"/>
    <w:rsid w:val="002D2AFE"/>
    <w:rsid w:val="002D3BA3"/>
    <w:rsid w:val="002D4473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E72"/>
    <w:rsid w:val="002F28DB"/>
    <w:rsid w:val="002F2B9D"/>
    <w:rsid w:val="002F4827"/>
    <w:rsid w:val="0030601D"/>
    <w:rsid w:val="00306381"/>
    <w:rsid w:val="00306757"/>
    <w:rsid w:val="00306BB1"/>
    <w:rsid w:val="00306E0F"/>
    <w:rsid w:val="00307903"/>
    <w:rsid w:val="00307BEF"/>
    <w:rsid w:val="00310058"/>
    <w:rsid w:val="003112D1"/>
    <w:rsid w:val="003138A2"/>
    <w:rsid w:val="00313A90"/>
    <w:rsid w:val="00316AB0"/>
    <w:rsid w:val="00317697"/>
    <w:rsid w:val="00320867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3397"/>
    <w:rsid w:val="00343448"/>
    <w:rsid w:val="00344807"/>
    <w:rsid w:val="00344956"/>
    <w:rsid w:val="00345E69"/>
    <w:rsid w:val="00346B68"/>
    <w:rsid w:val="00347A99"/>
    <w:rsid w:val="00351E45"/>
    <w:rsid w:val="00351E9A"/>
    <w:rsid w:val="00352228"/>
    <w:rsid w:val="00356199"/>
    <w:rsid w:val="00356F4B"/>
    <w:rsid w:val="00357F75"/>
    <w:rsid w:val="003600C5"/>
    <w:rsid w:val="003613FB"/>
    <w:rsid w:val="003614CB"/>
    <w:rsid w:val="003616F2"/>
    <w:rsid w:val="00361FCF"/>
    <w:rsid w:val="003626B6"/>
    <w:rsid w:val="00362988"/>
    <w:rsid w:val="003634DD"/>
    <w:rsid w:val="00363C28"/>
    <w:rsid w:val="00365090"/>
    <w:rsid w:val="00365417"/>
    <w:rsid w:val="0036578A"/>
    <w:rsid w:val="003658DD"/>
    <w:rsid w:val="0036664A"/>
    <w:rsid w:val="00366F68"/>
    <w:rsid w:val="00367AAF"/>
    <w:rsid w:val="00367B83"/>
    <w:rsid w:val="003718CC"/>
    <w:rsid w:val="0037291D"/>
    <w:rsid w:val="003730EB"/>
    <w:rsid w:val="0037322B"/>
    <w:rsid w:val="003742CA"/>
    <w:rsid w:val="003748B9"/>
    <w:rsid w:val="00374DA5"/>
    <w:rsid w:val="0037559B"/>
    <w:rsid w:val="00375AE1"/>
    <w:rsid w:val="00375CC0"/>
    <w:rsid w:val="0037787D"/>
    <w:rsid w:val="00382BC0"/>
    <w:rsid w:val="00383AFE"/>
    <w:rsid w:val="0038418A"/>
    <w:rsid w:val="003841F4"/>
    <w:rsid w:val="00385BB5"/>
    <w:rsid w:val="003860BA"/>
    <w:rsid w:val="0038619B"/>
    <w:rsid w:val="0038639F"/>
    <w:rsid w:val="003875D3"/>
    <w:rsid w:val="00387C22"/>
    <w:rsid w:val="0039085D"/>
    <w:rsid w:val="00391CE7"/>
    <w:rsid w:val="00395CEA"/>
    <w:rsid w:val="003A0744"/>
    <w:rsid w:val="003A10F9"/>
    <w:rsid w:val="003A1359"/>
    <w:rsid w:val="003A26B8"/>
    <w:rsid w:val="003A6EB9"/>
    <w:rsid w:val="003B2B9C"/>
    <w:rsid w:val="003B4B58"/>
    <w:rsid w:val="003B78B0"/>
    <w:rsid w:val="003B7EF2"/>
    <w:rsid w:val="003C0192"/>
    <w:rsid w:val="003C1329"/>
    <w:rsid w:val="003C2475"/>
    <w:rsid w:val="003C6094"/>
    <w:rsid w:val="003D1140"/>
    <w:rsid w:val="003D19EC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5C84"/>
    <w:rsid w:val="003E60CD"/>
    <w:rsid w:val="003E7449"/>
    <w:rsid w:val="003F1734"/>
    <w:rsid w:val="003F312D"/>
    <w:rsid w:val="003F4C86"/>
    <w:rsid w:val="003F5D6A"/>
    <w:rsid w:val="003F6606"/>
    <w:rsid w:val="00402D39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17B13"/>
    <w:rsid w:val="004206E6"/>
    <w:rsid w:val="00421512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36B7D"/>
    <w:rsid w:val="004404CF"/>
    <w:rsid w:val="004410BC"/>
    <w:rsid w:val="00441CD8"/>
    <w:rsid w:val="00441E6C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0C08"/>
    <w:rsid w:val="0046232A"/>
    <w:rsid w:val="004626FC"/>
    <w:rsid w:val="00463A18"/>
    <w:rsid w:val="00463BB4"/>
    <w:rsid w:val="004662EE"/>
    <w:rsid w:val="0046751A"/>
    <w:rsid w:val="00467DC3"/>
    <w:rsid w:val="004703E5"/>
    <w:rsid w:val="00470A9B"/>
    <w:rsid w:val="0047110C"/>
    <w:rsid w:val="00471B26"/>
    <w:rsid w:val="00472591"/>
    <w:rsid w:val="00472B62"/>
    <w:rsid w:val="00472EB0"/>
    <w:rsid w:val="00473913"/>
    <w:rsid w:val="004754CE"/>
    <w:rsid w:val="004754D6"/>
    <w:rsid w:val="004803D5"/>
    <w:rsid w:val="00483C9A"/>
    <w:rsid w:val="00484B75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4C6F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3097"/>
    <w:rsid w:val="004D38F7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F97"/>
    <w:rsid w:val="004F1798"/>
    <w:rsid w:val="004F2450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14F9"/>
    <w:rsid w:val="0052268D"/>
    <w:rsid w:val="005246EB"/>
    <w:rsid w:val="00524FBB"/>
    <w:rsid w:val="00526537"/>
    <w:rsid w:val="0052674F"/>
    <w:rsid w:val="005279BE"/>
    <w:rsid w:val="00531C7E"/>
    <w:rsid w:val="0053375D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50503"/>
    <w:rsid w:val="00550720"/>
    <w:rsid w:val="00551A58"/>
    <w:rsid w:val="00552DBA"/>
    <w:rsid w:val="0055376A"/>
    <w:rsid w:val="00556909"/>
    <w:rsid w:val="00557048"/>
    <w:rsid w:val="00557186"/>
    <w:rsid w:val="0056215C"/>
    <w:rsid w:val="00563427"/>
    <w:rsid w:val="005638F5"/>
    <w:rsid w:val="00563ECE"/>
    <w:rsid w:val="005641DF"/>
    <w:rsid w:val="00564523"/>
    <w:rsid w:val="005736CC"/>
    <w:rsid w:val="00573773"/>
    <w:rsid w:val="0057481F"/>
    <w:rsid w:val="00574BB6"/>
    <w:rsid w:val="005762C3"/>
    <w:rsid w:val="005762FF"/>
    <w:rsid w:val="00577A5D"/>
    <w:rsid w:val="00580218"/>
    <w:rsid w:val="00581771"/>
    <w:rsid w:val="00582D36"/>
    <w:rsid w:val="00584769"/>
    <w:rsid w:val="00584D43"/>
    <w:rsid w:val="00586123"/>
    <w:rsid w:val="00586445"/>
    <w:rsid w:val="00586AB4"/>
    <w:rsid w:val="005872FC"/>
    <w:rsid w:val="005902E5"/>
    <w:rsid w:val="0059075F"/>
    <w:rsid w:val="005938EB"/>
    <w:rsid w:val="00593F3E"/>
    <w:rsid w:val="00596943"/>
    <w:rsid w:val="0059730D"/>
    <w:rsid w:val="0059778A"/>
    <w:rsid w:val="005977F7"/>
    <w:rsid w:val="00597B60"/>
    <w:rsid w:val="00597D31"/>
    <w:rsid w:val="005A2EB7"/>
    <w:rsid w:val="005A31B8"/>
    <w:rsid w:val="005A3838"/>
    <w:rsid w:val="005A4B4E"/>
    <w:rsid w:val="005A7C50"/>
    <w:rsid w:val="005A7D99"/>
    <w:rsid w:val="005B01AA"/>
    <w:rsid w:val="005B0951"/>
    <w:rsid w:val="005B2AF9"/>
    <w:rsid w:val="005B4C36"/>
    <w:rsid w:val="005B500D"/>
    <w:rsid w:val="005B58CC"/>
    <w:rsid w:val="005B5B0E"/>
    <w:rsid w:val="005B78DC"/>
    <w:rsid w:val="005C0333"/>
    <w:rsid w:val="005C2932"/>
    <w:rsid w:val="005C362A"/>
    <w:rsid w:val="005C3AC7"/>
    <w:rsid w:val="005C4104"/>
    <w:rsid w:val="005C511C"/>
    <w:rsid w:val="005C6F17"/>
    <w:rsid w:val="005D0361"/>
    <w:rsid w:val="005D357E"/>
    <w:rsid w:val="005D4421"/>
    <w:rsid w:val="005D6693"/>
    <w:rsid w:val="005D6A5B"/>
    <w:rsid w:val="005D6BBF"/>
    <w:rsid w:val="005D6C13"/>
    <w:rsid w:val="005D6CB4"/>
    <w:rsid w:val="005D71EF"/>
    <w:rsid w:val="005D7DC9"/>
    <w:rsid w:val="005E00E2"/>
    <w:rsid w:val="005E2142"/>
    <w:rsid w:val="005E24B2"/>
    <w:rsid w:val="005E3592"/>
    <w:rsid w:val="005E4107"/>
    <w:rsid w:val="005E497A"/>
    <w:rsid w:val="005E5E3F"/>
    <w:rsid w:val="005E7871"/>
    <w:rsid w:val="005F0045"/>
    <w:rsid w:val="005F188C"/>
    <w:rsid w:val="005F1F13"/>
    <w:rsid w:val="005F20F0"/>
    <w:rsid w:val="005F4021"/>
    <w:rsid w:val="005F4750"/>
    <w:rsid w:val="005F51A8"/>
    <w:rsid w:val="005F69A2"/>
    <w:rsid w:val="006006E9"/>
    <w:rsid w:val="0060115F"/>
    <w:rsid w:val="00601E61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AE0"/>
    <w:rsid w:val="00615B15"/>
    <w:rsid w:val="00616884"/>
    <w:rsid w:val="00616D2E"/>
    <w:rsid w:val="00620378"/>
    <w:rsid w:val="00620783"/>
    <w:rsid w:val="00622284"/>
    <w:rsid w:val="00622CF6"/>
    <w:rsid w:val="0062482D"/>
    <w:rsid w:val="00625311"/>
    <w:rsid w:val="00627947"/>
    <w:rsid w:val="00631398"/>
    <w:rsid w:val="0063155C"/>
    <w:rsid w:val="006317A8"/>
    <w:rsid w:val="006317E4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DDF"/>
    <w:rsid w:val="006531D5"/>
    <w:rsid w:val="00653892"/>
    <w:rsid w:val="00655788"/>
    <w:rsid w:val="00655D06"/>
    <w:rsid w:val="0065687B"/>
    <w:rsid w:val="00656C41"/>
    <w:rsid w:val="006570D4"/>
    <w:rsid w:val="006570FA"/>
    <w:rsid w:val="006576A9"/>
    <w:rsid w:val="00657F4B"/>
    <w:rsid w:val="006616A6"/>
    <w:rsid w:val="006638AB"/>
    <w:rsid w:val="006638F9"/>
    <w:rsid w:val="00663CA9"/>
    <w:rsid w:val="006641B3"/>
    <w:rsid w:val="00665769"/>
    <w:rsid w:val="00665CCA"/>
    <w:rsid w:val="00667357"/>
    <w:rsid w:val="00670A90"/>
    <w:rsid w:val="00671D17"/>
    <w:rsid w:val="0067676D"/>
    <w:rsid w:val="006805F5"/>
    <w:rsid w:val="006820D4"/>
    <w:rsid w:val="00683036"/>
    <w:rsid w:val="00683B26"/>
    <w:rsid w:val="00684FF5"/>
    <w:rsid w:val="006859CB"/>
    <w:rsid w:val="00686267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59D9"/>
    <w:rsid w:val="006A6E30"/>
    <w:rsid w:val="006A6F62"/>
    <w:rsid w:val="006B03F3"/>
    <w:rsid w:val="006B1176"/>
    <w:rsid w:val="006B33A6"/>
    <w:rsid w:val="006B3BB9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3367"/>
    <w:rsid w:val="006E42B2"/>
    <w:rsid w:val="006E6DF7"/>
    <w:rsid w:val="006E6E0C"/>
    <w:rsid w:val="006F52EB"/>
    <w:rsid w:val="006F75C0"/>
    <w:rsid w:val="006F78CA"/>
    <w:rsid w:val="0070259B"/>
    <w:rsid w:val="00702CD7"/>
    <w:rsid w:val="00703CD4"/>
    <w:rsid w:val="00706F6A"/>
    <w:rsid w:val="00706FD1"/>
    <w:rsid w:val="00710306"/>
    <w:rsid w:val="00710C40"/>
    <w:rsid w:val="007124B3"/>
    <w:rsid w:val="0071274E"/>
    <w:rsid w:val="00712D0E"/>
    <w:rsid w:val="00713464"/>
    <w:rsid w:val="00713E99"/>
    <w:rsid w:val="00716F8C"/>
    <w:rsid w:val="007172F5"/>
    <w:rsid w:val="007178FE"/>
    <w:rsid w:val="00720FF4"/>
    <w:rsid w:val="00721542"/>
    <w:rsid w:val="00722B58"/>
    <w:rsid w:val="007315E8"/>
    <w:rsid w:val="00731709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7F31"/>
    <w:rsid w:val="00760586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4466"/>
    <w:rsid w:val="0077595E"/>
    <w:rsid w:val="00776E5E"/>
    <w:rsid w:val="00776F61"/>
    <w:rsid w:val="00780EC5"/>
    <w:rsid w:val="00783E81"/>
    <w:rsid w:val="00784799"/>
    <w:rsid w:val="00787478"/>
    <w:rsid w:val="00787663"/>
    <w:rsid w:val="00787BB1"/>
    <w:rsid w:val="00790C05"/>
    <w:rsid w:val="00791A86"/>
    <w:rsid w:val="00793699"/>
    <w:rsid w:val="00793851"/>
    <w:rsid w:val="007967B4"/>
    <w:rsid w:val="00796908"/>
    <w:rsid w:val="007A15AA"/>
    <w:rsid w:val="007A302D"/>
    <w:rsid w:val="007A324A"/>
    <w:rsid w:val="007A7A5C"/>
    <w:rsid w:val="007B097F"/>
    <w:rsid w:val="007B11DA"/>
    <w:rsid w:val="007B48AF"/>
    <w:rsid w:val="007B573A"/>
    <w:rsid w:val="007B6A9B"/>
    <w:rsid w:val="007C024D"/>
    <w:rsid w:val="007C20FE"/>
    <w:rsid w:val="007C41A8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984"/>
    <w:rsid w:val="007F3156"/>
    <w:rsid w:val="007F3A11"/>
    <w:rsid w:val="007F3EAB"/>
    <w:rsid w:val="007F62F8"/>
    <w:rsid w:val="007F707D"/>
    <w:rsid w:val="007F7BD3"/>
    <w:rsid w:val="008012CD"/>
    <w:rsid w:val="00801F2B"/>
    <w:rsid w:val="0080221A"/>
    <w:rsid w:val="008074B8"/>
    <w:rsid w:val="00813542"/>
    <w:rsid w:val="00813BEF"/>
    <w:rsid w:val="00814F5B"/>
    <w:rsid w:val="00815CD5"/>
    <w:rsid w:val="00817759"/>
    <w:rsid w:val="008206A7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71B5"/>
    <w:rsid w:val="00840335"/>
    <w:rsid w:val="00841BAD"/>
    <w:rsid w:val="00843016"/>
    <w:rsid w:val="0084452B"/>
    <w:rsid w:val="00851914"/>
    <w:rsid w:val="00852CC2"/>
    <w:rsid w:val="00853623"/>
    <w:rsid w:val="00855BA9"/>
    <w:rsid w:val="00855D20"/>
    <w:rsid w:val="00855F80"/>
    <w:rsid w:val="008601BD"/>
    <w:rsid w:val="00861C3D"/>
    <w:rsid w:val="00862F59"/>
    <w:rsid w:val="00863FBB"/>
    <w:rsid w:val="0086521D"/>
    <w:rsid w:val="00865AE2"/>
    <w:rsid w:val="0086665C"/>
    <w:rsid w:val="008700F1"/>
    <w:rsid w:val="00873091"/>
    <w:rsid w:val="00877398"/>
    <w:rsid w:val="0088031D"/>
    <w:rsid w:val="008804EC"/>
    <w:rsid w:val="0088166B"/>
    <w:rsid w:val="008816C4"/>
    <w:rsid w:val="00882E88"/>
    <w:rsid w:val="008834E5"/>
    <w:rsid w:val="00883A9B"/>
    <w:rsid w:val="0089010D"/>
    <w:rsid w:val="00891463"/>
    <w:rsid w:val="008914C1"/>
    <w:rsid w:val="00891CD7"/>
    <w:rsid w:val="00894F60"/>
    <w:rsid w:val="0089562A"/>
    <w:rsid w:val="0089565A"/>
    <w:rsid w:val="00896303"/>
    <w:rsid w:val="00896C26"/>
    <w:rsid w:val="008A0249"/>
    <w:rsid w:val="008A0757"/>
    <w:rsid w:val="008A1D9F"/>
    <w:rsid w:val="008A316B"/>
    <w:rsid w:val="008A3316"/>
    <w:rsid w:val="008A5DD0"/>
    <w:rsid w:val="008A601D"/>
    <w:rsid w:val="008B27A6"/>
    <w:rsid w:val="008B29DB"/>
    <w:rsid w:val="008B30D9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AF8"/>
    <w:rsid w:val="00900F40"/>
    <w:rsid w:val="00901C9F"/>
    <w:rsid w:val="00904ECD"/>
    <w:rsid w:val="00905CD1"/>
    <w:rsid w:val="0090619D"/>
    <w:rsid w:val="0090713C"/>
    <w:rsid w:val="009100E2"/>
    <w:rsid w:val="009129D0"/>
    <w:rsid w:val="00913584"/>
    <w:rsid w:val="00913F03"/>
    <w:rsid w:val="00914050"/>
    <w:rsid w:val="00914727"/>
    <w:rsid w:val="0091730E"/>
    <w:rsid w:val="00917432"/>
    <w:rsid w:val="00922A62"/>
    <w:rsid w:val="009331E9"/>
    <w:rsid w:val="009372A5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6069D"/>
    <w:rsid w:val="0096117E"/>
    <w:rsid w:val="00961427"/>
    <w:rsid w:val="00962DC4"/>
    <w:rsid w:val="009642A8"/>
    <w:rsid w:val="00964C48"/>
    <w:rsid w:val="00965B1B"/>
    <w:rsid w:val="00966234"/>
    <w:rsid w:val="009669DF"/>
    <w:rsid w:val="00966A58"/>
    <w:rsid w:val="00972695"/>
    <w:rsid w:val="00974202"/>
    <w:rsid w:val="00976059"/>
    <w:rsid w:val="009837F3"/>
    <w:rsid w:val="00983A16"/>
    <w:rsid w:val="00986641"/>
    <w:rsid w:val="009871A0"/>
    <w:rsid w:val="009922E8"/>
    <w:rsid w:val="009950D1"/>
    <w:rsid w:val="00995213"/>
    <w:rsid w:val="00995F28"/>
    <w:rsid w:val="009A01E8"/>
    <w:rsid w:val="009A101E"/>
    <w:rsid w:val="009A3D60"/>
    <w:rsid w:val="009A4E3C"/>
    <w:rsid w:val="009B0A65"/>
    <w:rsid w:val="009B14F7"/>
    <w:rsid w:val="009B231E"/>
    <w:rsid w:val="009B39D0"/>
    <w:rsid w:val="009B7C51"/>
    <w:rsid w:val="009C2288"/>
    <w:rsid w:val="009C2547"/>
    <w:rsid w:val="009C305D"/>
    <w:rsid w:val="009C5963"/>
    <w:rsid w:val="009C5A21"/>
    <w:rsid w:val="009C77A1"/>
    <w:rsid w:val="009D1548"/>
    <w:rsid w:val="009D19F8"/>
    <w:rsid w:val="009D2DCC"/>
    <w:rsid w:val="009D2F31"/>
    <w:rsid w:val="009D47D1"/>
    <w:rsid w:val="009D56FF"/>
    <w:rsid w:val="009D5FDC"/>
    <w:rsid w:val="009D6356"/>
    <w:rsid w:val="009D71DE"/>
    <w:rsid w:val="009D7E5D"/>
    <w:rsid w:val="009E02C7"/>
    <w:rsid w:val="009E3227"/>
    <w:rsid w:val="009E351F"/>
    <w:rsid w:val="009E4CF2"/>
    <w:rsid w:val="009F0393"/>
    <w:rsid w:val="009F0B91"/>
    <w:rsid w:val="009F0F44"/>
    <w:rsid w:val="009F1567"/>
    <w:rsid w:val="009F3ED8"/>
    <w:rsid w:val="009F468B"/>
    <w:rsid w:val="009F5F3A"/>
    <w:rsid w:val="00A008A5"/>
    <w:rsid w:val="00A00C23"/>
    <w:rsid w:val="00A01436"/>
    <w:rsid w:val="00A0491E"/>
    <w:rsid w:val="00A06269"/>
    <w:rsid w:val="00A067C4"/>
    <w:rsid w:val="00A068E3"/>
    <w:rsid w:val="00A1069F"/>
    <w:rsid w:val="00A108D1"/>
    <w:rsid w:val="00A12B37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3283F"/>
    <w:rsid w:val="00A33362"/>
    <w:rsid w:val="00A338AB"/>
    <w:rsid w:val="00A33F22"/>
    <w:rsid w:val="00A36A4E"/>
    <w:rsid w:val="00A37EF7"/>
    <w:rsid w:val="00A40D42"/>
    <w:rsid w:val="00A43128"/>
    <w:rsid w:val="00A44A40"/>
    <w:rsid w:val="00A47991"/>
    <w:rsid w:val="00A47B6B"/>
    <w:rsid w:val="00A529E8"/>
    <w:rsid w:val="00A52B18"/>
    <w:rsid w:val="00A5302A"/>
    <w:rsid w:val="00A54788"/>
    <w:rsid w:val="00A54B09"/>
    <w:rsid w:val="00A5586F"/>
    <w:rsid w:val="00A6029C"/>
    <w:rsid w:val="00A60910"/>
    <w:rsid w:val="00A61EED"/>
    <w:rsid w:val="00A62D0A"/>
    <w:rsid w:val="00A6497B"/>
    <w:rsid w:val="00A6685A"/>
    <w:rsid w:val="00A70A90"/>
    <w:rsid w:val="00A7172A"/>
    <w:rsid w:val="00A718D4"/>
    <w:rsid w:val="00A72847"/>
    <w:rsid w:val="00A73482"/>
    <w:rsid w:val="00A738A8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85DB5"/>
    <w:rsid w:val="00A9102F"/>
    <w:rsid w:val="00A935B1"/>
    <w:rsid w:val="00A957CD"/>
    <w:rsid w:val="00AA0007"/>
    <w:rsid w:val="00AA069D"/>
    <w:rsid w:val="00AA3ACD"/>
    <w:rsid w:val="00AA48DF"/>
    <w:rsid w:val="00AA6249"/>
    <w:rsid w:val="00AA696B"/>
    <w:rsid w:val="00AA77ED"/>
    <w:rsid w:val="00AA7FEE"/>
    <w:rsid w:val="00AB0A1A"/>
    <w:rsid w:val="00AB0F88"/>
    <w:rsid w:val="00AB1F15"/>
    <w:rsid w:val="00AB24CC"/>
    <w:rsid w:val="00AB288C"/>
    <w:rsid w:val="00AB3151"/>
    <w:rsid w:val="00AB3CFA"/>
    <w:rsid w:val="00AB470A"/>
    <w:rsid w:val="00AB496F"/>
    <w:rsid w:val="00AB5F6B"/>
    <w:rsid w:val="00AB677D"/>
    <w:rsid w:val="00AB719E"/>
    <w:rsid w:val="00AC0695"/>
    <w:rsid w:val="00AC0FB9"/>
    <w:rsid w:val="00AC25EF"/>
    <w:rsid w:val="00AC3695"/>
    <w:rsid w:val="00AC6422"/>
    <w:rsid w:val="00AC7F0B"/>
    <w:rsid w:val="00AD08F4"/>
    <w:rsid w:val="00AD0D1D"/>
    <w:rsid w:val="00AD58A0"/>
    <w:rsid w:val="00AE1577"/>
    <w:rsid w:val="00AE195B"/>
    <w:rsid w:val="00AE1A16"/>
    <w:rsid w:val="00AE1FC2"/>
    <w:rsid w:val="00AE34BD"/>
    <w:rsid w:val="00AE420A"/>
    <w:rsid w:val="00AE4D9C"/>
    <w:rsid w:val="00AF426E"/>
    <w:rsid w:val="00AF427E"/>
    <w:rsid w:val="00AF5491"/>
    <w:rsid w:val="00AF6323"/>
    <w:rsid w:val="00AF6D38"/>
    <w:rsid w:val="00B022FC"/>
    <w:rsid w:val="00B02813"/>
    <w:rsid w:val="00B02BE8"/>
    <w:rsid w:val="00B035AC"/>
    <w:rsid w:val="00B03FC6"/>
    <w:rsid w:val="00B0530C"/>
    <w:rsid w:val="00B06D1B"/>
    <w:rsid w:val="00B10484"/>
    <w:rsid w:val="00B1146B"/>
    <w:rsid w:val="00B12F63"/>
    <w:rsid w:val="00B17FFC"/>
    <w:rsid w:val="00B21005"/>
    <w:rsid w:val="00B21840"/>
    <w:rsid w:val="00B22019"/>
    <w:rsid w:val="00B23C57"/>
    <w:rsid w:val="00B240DF"/>
    <w:rsid w:val="00B262C7"/>
    <w:rsid w:val="00B30441"/>
    <w:rsid w:val="00B304F3"/>
    <w:rsid w:val="00B30B38"/>
    <w:rsid w:val="00B318D7"/>
    <w:rsid w:val="00B33929"/>
    <w:rsid w:val="00B33CCF"/>
    <w:rsid w:val="00B439A7"/>
    <w:rsid w:val="00B45889"/>
    <w:rsid w:val="00B46B7C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21B4"/>
    <w:rsid w:val="00B63B51"/>
    <w:rsid w:val="00B63C93"/>
    <w:rsid w:val="00B64C9D"/>
    <w:rsid w:val="00B64DFB"/>
    <w:rsid w:val="00B65790"/>
    <w:rsid w:val="00B66E1F"/>
    <w:rsid w:val="00B67097"/>
    <w:rsid w:val="00B6764D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559B"/>
    <w:rsid w:val="00B87994"/>
    <w:rsid w:val="00B906CB"/>
    <w:rsid w:val="00B90AA0"/>
    <w:rsid w:val="00B90D33"/>
    <w:rsid w:val="00B9299B"/>
    <w:rsid w:val="00B92CB8"/>
    <w:rsid w:val="00B92E2F"/>
    <w:rsid w:val="00B94962"/>
    <w:rsid w:val="00B94FD8"/>
    <w:rsid w:val="00B95256"/>
    <w:rsid w:val="00B95C43"/>
    <w:rsid w:val="00B975AC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6929"/>
    <w:rsid w:val="00BC4372"/>
    <w:rsid w:val="00BC45DB"/>
    <w:rsid w:val="00BC49CE"/>
    <w:rsid w:val="00BC4DA5"/>
    <w:rsid w:val="00BC4E16"/>
    <w:rsid w:val="00BC4E2F"/>
    <w:rsid w:val="00BC5A10"/>
    <w:rsid w:val="00BC6619"/>
    <w:rsid w:val="00BD6E69"/>
    <w:rsid w:val="00BD77AE"/>
    <w:rsid w:val="00BE0157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114F4"/>
    <w:rsid w:val="00C1179C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58EB"/>
    <w:rsid w:val="00C36F71"/>
    <w:rsid w:val="00C37A31"/>
    <w:rsid w:val="00C40613"/>
    <w:rsid w:val="00C40AA4"/>
    <w:rsid w:val="00C43ED7"/>
    <w:rsid w:val="00C446E3"/>
    <w:rsid w:val="00C46918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6B20"/>
    <w:rsid w:val="00C677BF"/>
    <w:rsid w:val="00C710C3"/>
    <w:rsid w:val="00C716AC"/>
    <w:rsid w:val="00C71763"/>
    <w:rsid w:val="00C71AD6"/>
    <w:rsid w:val="00C7339A"/>
    <w:rsid w:val="00C75D8A"/>
    <w:rsid w:val="00C770D2"/>
    <w:rsid w:val="00C80891"/>
    <w:rsid w:val="00C816EE"/>
    <w:rsid w:val="00C87467"/>
    <w:rsid w:val="00C87679"/>
    <w:rsid w:val="00C9272E"/>
    <w:rsid w:val="00C92D89"/>
    <w:rsid w:val="00C937BF"/>
    <w:rsid w:val="00C974BE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D02A7"/>
    <w:rsid w:val="00CD0664"/>
    <w:rsid w:val="00CD2153"/>
    <w:rsid w:val="00CD28B3"/>
    <w:rsid w:val="00CD2D84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3D41"/>
    <w:rsid w:val="00CF3F83"/>
    <w:rsid w:val="00CF6406"/>
    <w:rsid w:val="00CF6707"/>
    <w:rsid w:val="00D01A4D"/>
    <w:rsid w:val="00D01A85"/>
    <w:rsid w:val="00D02B7C"/>
    <w:rsid w:val="00D032EF"/>
    <w:rsid w:val="00D05219"/>
    <w:rsid w:val="00D06617"/>
    <w:rsid w:val="00D069AE"/>
    <w:rsid w:val="00D07134"/>
    <w:rsid w:val="00D10BF9"/>
    <w:rsid w:val="00D11133"/>
    <w:rsid w:val="00D17EDB"/>
    <w:rsid w:val="00D20DF4"/>
    <w:rsid w:val="00D211E5"/>
    <w:rsid w:val="00D212B8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BA0"/>
    <w:rsid w:val="00D35FE6"/>
    <w:rsid w:val="00D367F3"/>
    <w:rsid w:val="00D37E7D"/>
    <w:rsid w:val="00D41404"/>
    <w:rsid w:val="00D44883"/>
    <w:rsid w:val="00D45FE5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810"/>
    <w:rsid w:val="00D56A8F"/>
    <w:rsid w:val="00D61CF2"/>
    <w:rsid w:val="00D6528D"/>
    <w:rsid w:val="00D66376"/>
    <w:rsid w:val="00D674AF"/>
    <w:rsid w:val="00D675EE"/>
    <w:rsid w:val="00D675FC"/>
    <w:rsid w:val="00D6791A"/>
    <w:rsid w:val="00D67D78"/>
    <w:rsid w:val="00D70905"/>
    <w:rsid w:val="00D7133B"/>
    <w:rsid w:val="00D72CE2"/>
    <w:rsid w:val="00D731E5"/>
    <w:rsid w:val="00D7382F"/>
    <w:rsid w:val="00D73AA5"/>
    <w:rsid w:val="00D73F05"/>
    <w:rsid w:val="00D77A71"/>
    <w:rsid w:val="00D803BC"/>
    <w:rsid w:val="00D80713"/>
    <w:rsid w:val="00D81450"/>
    <w:rsid w:val="00D8178E"/>
    <w:rsid w:val="00D82A54"/>
    <w:rsid w:val="00D86051"/>
    <w:rsid w:val="00D90A3D"/>
    <w:rsid w:val="00D91F7D"/>
    <w:rsid w:val="00D92824"/>
    <w:rsid w:val="00D92F24"/>
    <w:rsid w:val="00D934E2"/>
    <w:rsid w:val="00D93A3D"/>
    <w:rsid w:val="00D96E22"/>
    <w:rsid w:val="00DA1635"/>
    <w:rsid w:val="00DA435D"/>
    <w:rsid w:val="00DA5AF7"/>
    <w:rsid w:val="00DA60C0"/>
    <w:rsid w:val="00DA6699"/>
    <w:rsid w:val="00DA7C61"/>
    <w:rsid w:val="00DB065C"/>
    <w:rsid w:val="00DB0BAF"/>
    <w:rsid w:val="00DB1CE0"/>
    <w:rsid w:val="00DB2348"/>
    <w:rsid w:val="00DB6670"/>
    <w:rsid w:val="00DB7936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563B"/>
    <w:rsid w:val="00DD600F"/>
    <w:rsid w:val="00DD66C1"/>
    <w:rsid w:val="00DD6B1F"/>
    <w:rsid w:val="00DD6DA6"/>
    <w:rsid w:val="00DE0C07"/>
    <w:rsid w:val="00DE2291"/>
    <w:rsid w:val="00DE2D5E"/>
    <w:rsid w:val="00DE2E17"/>
    <w:rsid w:val="00DE4B77"/>
    <w:rsid w:val="00DE527C"/>
    <w:rsid w:val="00DE570B"/>
    <w:rsid w:val="00DE69CB"/>
    <w:rsid w:val="00DE6B3B"/>
    <w:rsid w:val="00DE72AC"/>
    <w:rsid w:val="00DF14B6"/>
    <w:rsid w:val="00DF2470"/>
    <w:rsid w:val="00DF3193"/>
    <w:rsid w:val="00DF65DF"/>
    <w:rsid w:val="00E01243"/>
    <w:rsid w:val="00E01F5D"/>
    <w:rsid w:val="00E03097"/>
    <w:rsid w:val="00E03A3E"/>
    <w:rsid w:val="00E1120D"/>
    <w:rsid w:val="00E115A7"/>
    <w:rsid w:val="00E1217D"/>
    <w:rsid w:val="00E121F6"/>
    <w:rsid w:val="00E13D40"/>
    <w:rsid w:val="00E13FDB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17E9"/>
    <w:rsid w:val="00E33528"/>
    <w:rsid w:val="00E34FEE"/>
    <w:rsid w:val="00E35842"/>
    <w:rsid w:val="00E37A42"/>
    <w:rsid w:val="00E40941"/>
    <w:rsid w:val="00E40E7D"/>
    <w:rsid w:val="00E424E8"/>
    <w:rsid w:val="00E4265D"/>
    <w:rsid w:val="00E43523"/>
    <w:rsid w:val="00E43D80"/>
    <w:rsid w:val="00E4682A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374A"/>
    <w:rsid w:val="00E84959"/>
    <w:rsid w:val="00E856A8"/>
    <w:rsid w:val="00E85C9D"/>
    <w:rsid w:val="00E862F8"/>
    <w:rsid w:val="00E87390"/>
    <w:rsid w:val="00E90202"/>
    <w:rsid w:val="00E90400"/>
    <w:rsid w:val="00E91084"/>
    <w:rsid w:val="00E91303"/>
    <w:rsid w:val="00E916F0"/>
    <w:rsid w:val="00E93502"/>
    <w:rsid w:val="00E94041"/>
    <w:rsid w:val="00E946AF"/>
    <w:rsid w:val="00E95848"/>
    <w:rsid w:val="00E95A96"/>
    <w:rsid w:val="00E960AC"/>
    <w:rsid w:val="00E966F0"/>
    <w:rsid w:val="00EA0F1C"/>
    <w:rsid w:val="00EA336C"/>
    <w:rsid w:val="00EA347C"/>
    <w:rsid w:val="00EA6D44"/>
    <w:rsid w:val="00EB681F"/>
    <w:rsid w:val="00EC27BB"/>
    <w:rsid w:val="00EC30B6"/>
    <w:rsid w:val="00EC3163"/>
    <w:rsid w:val="00EC3E69"/>
    <w:rsid w:val="00EC49ED"/>
    <w:rsid w:val="00EC4CF4"/>
    <w:rsid w:val="00EC51B2"/>
    <w:rsid w:val="00ED2230"/>
    <w:rsid w:val="00ED5BAE"/>
    <w:rsid w:val="00ED68F9"/>
    <w:rsid w:val="00ED7DC6"/>
    <w:rsid w:val="00EE080A"/>
    <w:rsid w:val="00EE176C"/>
    <w:rsid w:val="00EE353C"/>
    <w:rsid w:val="00EE419D"/>
    <w:rsid w:val="00EE44E8"/>
    <w:rsid w:val="00EE4941"/>
    <w:rsid w:val="00EE5D45"/>
    <w:rsid w:val="00EE5F74"/>
    <w:rsid w:val="00EE6772"/>
    <w:rsid w:val="00EE7E9A"/>
    <w:rsid w:val="00EF1461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5B5"/>
    <w:rsid w:val="00F10779"/>
    <w:rsid w:val="00F11021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C7B"/>
    <w:rsid w:val="00F433A8"/>
    <w:rsid w:val="00F43D65"/>
    <w:rsid w:val="00F463B5"/>
    <w:rsid w:val="00F51AA0"/>
    <w:rsid w:val="00F52583"/>
    <w:rsid w:val="00F53CC2"/>
    <w:rsid w:val="00F540BA"/>
    <w:rsid w:val="00F540FE"/>
    <w:rsid w:val="00F55453"/>
    <w:rsid w:val="00F5560B"/>
    <w:rsid w:val="00F57196"/>
    <w:rsid w:val="00F5796C"/>
    <w:rsid w:val="00F57D7F"/>
    <w:rsid w:val="00F60988"/>
    <w:rsid w:val="00F6137C"/>
    <w:rsid w:val="00F61E5B"/>
    <w:rsid w:val="00F64B80"/>
    <w:rsid w:val="00F673B4"/>
    <w:rsid w:val="00F73575"/>
    <w:rsid w:val="00F75BCA"/>
    <w:rsid w:val="00F77DC6"/>
    <w:rsid w:val="00F8035F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8FC"/>
    <w:rsid w:val="00FB273C"/>
    <w:rsid w:val="00FB3587"/>
    <w:rsid w:val="00FB4139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94B"/>
    <w:rsid w:val="00FD6F02"/>
    <w:rsid w:val="00FE4843"/>
    <w:rsid w:val="00FE4962"/>
    <w:rsid w:val="00FE54FE"/>
    <w:rsid w:val="00FE5D6E"/>
    <w:rsid w:val="00FF1F9D"/>
    <w:rsid w:val="00FF2BFB"/>
    <w:rsid w:val="00FF32DA"/>
    <w:rsid w:val="00FF32F2"/>
    <w:rsid w:val="00FF38C6"/>
    <w:rsid w:val="00FF49CD"/>
    <w:rsid w:val="00FF6DDA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C8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2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34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85DB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38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38AB"/>
  </w:style>
  <w:style w:type="character" w:styleId="Znakapoznpodarou">
    <w:name w:val="footnote reference"/>
    <w:basedOn w:val="Standardnpsmoodstavce"/>
    <w:uiPriority w:val="99"/>
    <w:semiHidden/>
    <w:unhideWhenUsed/>
    <w:rsid w:val="00A33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F47E-F0FD-4769-9E5C-B4F25FC5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2023-12-22T11:05:00Z</dcterms:created>
  <dcterms:modified xsi:type="dcterms:W3CDTF">2023-12-22T11:09:00Z</dcterms:modified>
</cp:coreProperties>
</file>