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18FC3" w14:textId="3D6BCCA8" w:rsidR="001D3094" w:rsidRPr="00675644" w:rsidRDefault="001D3094" w:rsidP="001D3094">
      <w:pPr>
        <w:ind w:left="2836" w:firstLine="709"/>
        <w:rPr>
          <w:rFonts w:ascii="Times New Roman" w:hAnsi="Times New Roman"/>
        </w:rPr>
      </w:pPr>
      <w:r>
        <w:t xml:space="preserve">     </w:t>
      </w:r>
      <w:r>
        <w:tab/>
        <w:t xml:space="preserve"> </w:t>
      </w:r>
      <w:r w:rsidR="00BC6384" w:rsidRPr="001D3094">
        <w:rPr>
          <w:rFonts w:ascii="Times New Roman" w:hAnsi="Times New Roman"/>
        </w:rPr>
        <w:t>Evidenční číslo smlouvy operátora</w:t>
      </w:r>
      <w:r w:rsidR="00BC6384" w:rsidRPr="00675644">
        <w:rPr>
          <w:rFonts w:ascii="Times New Roman" w:hAnsi="Times New Roman"/>
        </w:rPr>
        <w:t xml:space="preserve">: </w:t>
      </w:r>
      <w:r w:rsidR="0040238F" w:rsidRPr="00675644">
        <w:rPr>
          <w:rFonts w:ascii="Times New Roman" w:hAnsi="Times New Roman"/>
        </w:rPr>
        <w:t>SO/202</w:t>
      </w:r>
      <w:r w:rsidR="007C0A85" w:rsidRPr="00675644">
        <w:rPr>
          <w:rFonts w:ascii="Times New Roman" w:hAnsi="Times New Roman"/>
        </w:rPr>
        <w:t>3</w:t>
      </w:r>
      <w:r w:rsidR="00675644" w:rsidRPr="00675644">
        <w:rPr>
          <w:rFonts w:ascii="Times New Roman" w:hAnsi="Times New Roman"/>
        </w:rPr>
        <w:t>0079</w:t>
      </w:r>
    </w:p>
    <w:p w14:paraId="2AB1D235" w14:textId="7F3E9D32" w:rsidR="00957B43" w:rsidRPr="00675644" w:rsidRDefault="00BC6384" w:rsidP="001D3094">
      <w:pPr>
        <w:ind w:left="2836" w:firstLine="709"/>
        <w:rPr>
          <w:rFonts w:ascii="Times New Roman" w:hAnsi="Times New Roman"/>
          <w:sz w:val="6"/>
          <w:szCs w:val="6"/>
        </w:rPr>
      </w:pPr>
      <w:r w:rsidRPr="00675644">
        <w:rPr>
          <w:rFonts w:ascii="Times New Roman" w:hAnsi="Times New Roman"/>
          <w:sz w:val="6"/>
          <w:szCs w:val="6"/>
        </w:rPr>
        <w:tab/>
      </w:r>
    </w:p>
    <w:p w14:paraId="0F9AA192" w14:textId="4221ACF9" w:rsidR="001D3094" w:rsidRDefault="001D3094" w:rsidP="001D3094">
      <w:pPr>
        <w:ind w:left="2836" w:firstLine="709"/>
        <w:rPr>
          <w:rFonts w:ascii="Times New Roman" w:hAnsi="Times New Roman"/>
          <w:sz w:val="14"/>
          <w:szCs w:val="14"/>
        </w:rPr>
      </w:pPr>
      <w:r w:rsidRPr="00675644">
        <w:rPr>
          <w:rFonts w:ascii="Times New Roman" w:hAnsi="Times New Roman"/>
          <w:sz w:val="14"/>
          <w:szCs w:val="14"/>
        </w:rPr>
        <w:t xml:space="preserve">                      </w:t>
      </w:r>
      <w:r w:rsidR="0040238F" w:rsidRPr="00675644">
        <w:rPr>
          <w:rFonts w:ascii="Times New Roman" w:hAnsi="Times New Roman"/>
          <w:sz w:val="14"/>
          <w:szCs w:val="14"/>
        </w:rPr>
        <w:t xml:space="preserve"> </w:t>
      </w:r>
      <w:r w:rsidRPr="00675644">
        <w:rPr>
          <w:rFonts w:ascii="Times New Roman" w:hAnsi="Times New Roman"/>
          <w:sz w:val="14"/>
          <w:szCs w:val="14"/>
        </w:rPr>
        <w:t>ověřovací kód účastníka pro změnu poskytovatele služby přístupu k internetu: SO/20</w:t>
      </w:r>
      <w:r w:rsidR="009519F3" w:rsidRPr="00675644">
        <w:rPr>
          <w:rFonts w:ascii="Times New Roman" w:hAnsi="Times New Roman"/>
          <w:sz w:val="14"/>
          <w:szCs w:val="14"/>
        </w:rPr>
        <w:t>23</w:t>
      </w:r>
      <w:r w:rsidR="00675644" w:rsidRPr="00675644">
        <w:rPr>
          <w:rFonts w:ascii="Times New Roman" w:hAnsi="Times New Roman"/>
          <w:sz w:val="14"/>
          <w:szCs w:val="14"/>
        </w:rPr>
        <w:t>0079</w:t>
      </w:r>
    </w:p>
    <w:p w14:paraId="2DF9807A" w14:textId="77777777" w:rsidR="001D3094" w:rsidRPr="001D3094" w:rsidRDefault="001D3094" w:rsidP="001D3094">
      <w:pPr>
        <w:ind w:left="2836" w:firstLine="709"/>
        <w:rPr>
          <w:rFonts w:ascii="Times New Roman" w:hAnsi="Times New Roman"/>
          <w:sz w:val="6"/>
          <w:szCs w:val="6"/>
        </w:rPr>
      </w:pPr>
    </w:p>
    <w:p w14:paraId="02D9F3C1" w14:textId="54E2DD0C" w:rsidR="00957B43" w:rsidRDefault="001D3094" w:rsidP="001D3094">
      <w:pPr>
        <w:ind w:left="2127" w:firstLine="709"/>
      </w:pPr>
      <w:r w:rsidRPr="001D3094">
        <w:rPr>
          <w:rFonts w:ascii="Times New Roman" w:hAnsi="Times New Roman"/>
        </w:rPr>
        <w:t xml:space="preserve">                  </w:t>
      </w:r>
      <w:r>
        <w:rPr>
          <w:rFonts w:ascii="Times New Roman" w:hAnsi="Times New Roman"/>
        </w:rPr>
        <w:t xml:space="preserve">            </w:t>
      </w:r>
      <w:r w:rsidR="00BC6384" w:rsidRPr="001D3094">
        <w:rPr>
          <w:rFonts w:ascii="Times New Roman" w:hAnsi="Times New Roman"/>
        </w:rPr>
        <w:t xml:space="preserve">Číslo smlouvy </w:t>
      </w:r>
      <w:r w:rsidRPr="001D3094">
        <w:rPr>
          <w:rFonts w:ascii="Times New Roman" w:hAnsi="Times New Roman"/>
        </w:rPr>
        <w:t>účastníka</w:t>
      </w:r>
      <w:r w:rsidR="00BC6384" w:rsidRPr="001D3094">
        <w:rPr>
          <w:rFonts w:ascii="Times New Roman" w:hAnsi="Times New Roman"/>
        </w:rPr>
        <w:t xml:space="preserve">: </w:t>
      </w:r>
      <w:r w:rsidRPr="001D3094">
        <w:rPr>
          <w:rFonts w:ascii="Times New Roman" w:hAnsi="Times New Roman"/>
        </w:rPr>
        <w:t>_____________________</w:t>
      </w:r>
      <w:r w:rsidR="00BC6384">
        <w:tab/>
      </w:r>
    </w:p>
    <w:p w14:paraId="4B90E89E" w14:textId="77777777" w:rsidR="009F244C" w:rsidRDefault="009F244C" w:rsidP="009F244C">
      <w:pPr>
        <w:rPr>
          <w:b/>
          <w:bCs/>
          <w:sz w:val="32"/>
          <w:szCs w:val="32"/>
        </w:rPr>
      </w:pPr>
    </w:p>
    <w:p w14:paraId="7E68F070" w14:textId="46A53938" w:rsidR="00957B43" w:rsidRDefault="00BC6384" w:rsidP="009F244C">
      <w:pPr>
        <w:rPr>
          <w:b/>
          <w:bCs/>
          <w:sz w:val="32"/>
          <w:szCs w:val="32"/>
        </w:rPr>
      </w:pPr>
      <w:r w:rsidRPr="009F244C">
        <w:rPr>
          <w:b/>
          <w:bCs/>
          <w:sz w:val="32"/>
          <w:szCs w:val="32"/>
        </w:rPr>
        <w:t xml:space="preserve">Smlouva o poskytování služeb elektronických komunikací </w:t>
      </w:r>
    </w:p>
    <w:p w14:paraId="6A56CF0A" w14:textId="77777777" w:rsidR="009F244C" w:rsidRPr="009F244C" w:rsidRDefault="009F244C" w:rsidP="009F244C">
      <w:pPr>
        <w:rPr>
          <w:b/>
          <w:bCs/>
          <w:sz w:val="10"/>
          <w:szCs w:val="10"/>
        </w:rPr>
      </w:pPr>
    </w:p>
    <w:p w14:paraId="01525696" w14:textId="65F50D7B" w:rsidR="009F244C" w:rsidRPr="009F244C" w:rsidRDefault="00BC6384" w:rsidP="009F244C">
      <w:pPr>
        <w:rPr>
          <w:b/>
          <w:bCs/>
          <w:sz w:val="24"/>
          <w:szCs w:val="24"/>
        </w:rPr>
      </w:pPr>
      <w:r w:rsidRPr="009F244C">
        <w:rPr>
          <w:b/>
          <w:bCs/>
          <w:sz w:val="24"/>
          <w:szCs w:val="24"/>
        </w:rPr>
        <w:t>(dále jen „smlouva“)</w:t>
      </w:r>
    </w:p>
    <w:p w14:paraId="4F96CD1C" w14:textId="77777777" w:rsidR="009F244C" w:rsidRPr="009F244C" w:rsidRDefault="009F244C" w:rsidP="009F244C">
      <w:pPr>
        <w:rPr>
          <w:rFonts w:ascii="Times New Roman" w:hAnsi="Times New Roman"/>
          <w:sz w:val="10"/>
          <w:szCs w:val="10"/>
        </w:rPr>
      </w:pPr>
    </w:p>
    <w:p w14:paraId="103BCFC5" w14:textId="425B547F" w:rsidR="009F244C" w:rsidRPr="009F244C" w:rsidRDefault="009F244C" w:rsidP="009F244C">
      <w:pPr>
        <w:rPr>
          <w:rFonts w:ascii="Times New Roman" w:hAnsi="Times New Roman"/>
        </w:rPr>
      </w:pPr>
      <w:r w:rsidRPr="009F244C">
        <w:rPr>
          <w:rFonts w:ascii="Times New Roman" w:hAnsi="Times New Roman"/>
        </w:rPr>
        <w:t>podle zákona č. 127/2005 Sb., o elektronických komunikacích a o změně některých souvisejících zákonů (zákon o elektronických komunikacích), ve znění pozdějších předpisů</w:t>
      </w:r>
    </w:p>
    <w:p w14:paraId="0275EE3C" w14:textId="77777777" w:rsidR="009F244C" w:rsidRDefault="009F244C">
      <w:pPr>
        <w:pBdr>
          <w:bottom w:val="single" w:sz="6" w:space="1" w:color="auto"/>
        </w:pBdr>
        <w:tabs>
          <w:tab w:val="left" w:pos="0"/>
          <w:tab w:val="left" w:leader="underscore" w:pos="4706"/>
          <w:tab w:val="left" w:pos="4990"/>
          <w:tab w:val="left" w:leader="underscore" w:pos="9639"/>
        </w:tabs>
        <w:rPr>
          <w:rFonts w:cs="Arial"/>
          <w:b/>
          <w:sz w:val="22"/>
          <w:szCs w:val="22"/>
        </w:rPr>
      </w:pPr>
    </w:p>
    <w:p w14:paraId="1752E046" w14:textId="77777777" w:rsidR="009F244C" w:rsidRDefault="009F244C">
      <w:pPr>
        <w:pBdr>
          <w:bottom w:val="single" w:sz="6" w:space="1" w:color="auto"/>
        </w:pBdr>
        <w:tabs>
          <w:tab w:val="left" w:pos="0"/>
          <w:tab w:val="left" w:leader="underscore" w:pos="4706"/>
          <w:tab w:val="left" w:pos="4990"/>
          <w:tab w:val="left" w:leader="underscore" w:pos="9639"/>
        </w:tabs>
        <w:rPr>
          <w:rFonts w:cs="Arial"/>
          <w:b/>
          <w:sz w:val="22"/>
          <w:szCs w:val="22"/>
        </w:rPr>
      </w:pPr>
    </w:p>
    <w:p w14:paraId="2B43902C" w14:textId="619E7748" w:rsidR="00957B43" w:rsidRDefault="00BC6384">
      <w:pPr>
        <w:pBdr>
          <w:bottom w:val="single" w:sz="6" w:space="1" w:color="auto"/>
        </w:pBdr>
        <w:tabs>
          <w:tab w:val="left" w:pos="0"/>
          <w:tab w:val="left" w:leader="underscore" w:pos="4706"/>
          <w:tab w:val="left" w:pos="4990"/>
          <w:tab w:val="left" w:leader="underscore" w:pos="9639"/>
        </w:tabs>
        <w:rPr>
          <w:rFonts w:cs="Arial"/>
          <w:b/>
          <w:sz w:val="22"/>
          <w:szCs w:val="22"/>
        </w:rPr>
      </w:pPr>
      <w:r>
        <w:rPr>
          <w:rFonts w:cs="Arial"/>
          <w:b/>
          <w:sz w:val="22"/>
          <w:szCs w:val="22"/>
        </w:rPr>
        <w:t>Smluvní strany</w:t>
      </w:r>
    </w:p>
    <w:tbl>
      <w:tblPr>
        <w:tblW w:w="0" w:type="auto"/>
        <w:tblLook w:val="04A0" w:firstRow="1" w:lastRow="0" w:firstColumn="1" w:lastColumn="0" w:noHBand="0" w:noVBand="1"/>
      </w:tblPr>
      <w:tblGrid>
        <w:gridCol w:w="1609"/>
        <w:gridCol w:w="3015"/>
        <w:gridCol w:w="279"/>
        <w:gridCol w:w="1508"/>
        <w:gridCol w:w="3130"/>
      </w:tblGrid>
      <w:tr w:rsidR="00957B43" w14:paraId="15DB7AA4" w14:textId="77777777">
        <w:trPr>
          <w:trHeight w:val="273"/>
        </w:trPr>
        <w:tc>
          <w:tcPr>
            <w:tcW w:w="4786" w:type="dxa"/>
            <w:gridSpan w:val="2"/>
            <w:shd w:val="clear" w:color="auto" w:fill="auto"/>
          </w:tcPr>
          <w:p w14:paraId="59FEAF51" w14:textId="77777777" w:rsidR="00957B43" w:rsidRDefault="00BC6384">
            <w:pPr>
              <w:tabs>
                <w:tab w:val="left" w:pos="0"/>
                <w:tab w:val="left" w:leader="underscore" w:pos="4706"/>
                <w:tab w:val="left" w:pos="4990"/>
                <w:tab w:val="left" w:leader="underscore" w:pos="9639"/>
              </w:tabs>
              <w:spacing w:before="240"/>
              <w:rPr>
                <w:rFonts w:ascii="Times New Roman" w:eastAsia="Calibri" w:hAnsi="Times New Roman"/>
                <w:b/>
                <w:sz w:val="22"/>
                <w:szCs w:val="22"/>
              </w:rPr>
            </w:pPr>
            <w:r>
              <w:rPr>
                <w:rFonts w:ascii="Times New Roman" w:eastAsia="Calibri" w:hAnsi="Times New Roman"/>
                <w:b/>
                <w:sz w:val="22"/>
                <w:szCs w:val="22"/>
              </w:rPr>
              <w:t>OVANET a.s.</w:t>
            </w:r>
          </w:p>
        </w:tc>
        <w:tc>
          <w:tcPr>
            <w:tcW w:w="284" w:type="dxa"/>
            <w:shd w:val="clear" w:color="auto" w:fill="auto"/>
          </w:tcPr>
          <w:p w14:paraId="1A988D45" w14:textId="77777777" w:rsidR="00957B43" w:rsidRDefault="00957B43">
            <w:pPr>
              <w:tabs>
                <w:tab w:val="left" w:pos="0"/>
                <w:tab w:val="left" w:leader="underscore" w:pos="4706"/>
                <w:tab w:val="left" w:pos="4990"/>
                <w:tab w:val="left" w:leader="underscore" w:pos="9639"/>
              </w:tabs>
              <w:spacing w:before="240"/>
              <w:jc w:val="both"/>
              <w:rPr>
                <w:rFonts w:ascii="Times New Roman" w:eastAsia="Calibri" w:hAnsi="Times New Roman"/>
                <w:b/>
                <w:sz w:val="22"/>
                <w:szCs w:val="22"/>
              </w:rPr>
            </w:pPr>
          </w:p>
        </w:tc>
        <w:tc>
          <w:tcPr>
            <w:tcW w:w="4802" w:type="dxa"/>
            <w:gridSpan w:val="2"/>
            <w:shd w:val="clear" w:color="auto" w:fill="auto"/>
          </w:tcPr>
          <w:p w14:paraId="6970578C" w14:textId="5D8F0B96" w:rsidR="00957B43" w:rsidRDefault="00E9393F">
            <w:pPr>
              <w:tabs>
                <w:tab w:val="left" w:pos="0"/>
                <w:tab w:val="left" w:leader="underscore" w:pos="4706"/>
                <w:tab w:val="left" w:pos="4990"/>
                <w:tab w:val="left" w:leader="underscore" w:pos="9639"/>
              </w:tabs>
              <w:spacing w:before="240"/>
              <w:rPr>
                <w:rFonts w:ascii="Times New Roman" w:eastAsia="Calibri" w:hAnsi="Times New Roman"/>
                <w:b/>
                <w:sz w:val="22"/>
                <w:szCs w:val="22"/>
              </w:rPr>
            </w:pPr>
            <w:r w:rsidRPr="00E9393F">
              <w:rPr>
                <w:rFonts w:ascii="Times New Roman" w:eastAsia="Calibri" w:hAnsi="Times New Roman"/>
                <w:b/>
                <w:sz w:val="22"/>
                <w:szCs w:val="22"/>
              </w:rPr>
              <w:t>B2B Partner s.r.o.</w:t>
            </w:r>
          </w:p>
        </w:tc>
      </w:tr>
      <w:tr w:rsidR="00957B43" w14:paraId="220658B6" w14:textId="77777777">
        <w:tc>
          <w:tcPr>
            <w:tcW w:w="4786" w:type="dxa"/>
            <w:gridSpan w:val="2"/>
            <w:shd w:val="clear" w:color="auto" w:fill="auto"/>
          </w:tcPr>
          <w:p w14:paraId="1FFCA4D2" w14:textId="61692A75" w:rsidR="00957B43" w:rsidRDefault="00BC6384">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eastAsia="Calibri" w:hAnsi="Times New Roman"/>
                <w:sz w:val="22"/>
                <w:szCs w:val="22"/>
              </w:rPr>
              <w:t>Hájkova 1100/13</w:t>
            </w:r>
            <w:r w:rsidR="009B3C5B">
              <w:rPr>
                <w:rFonts w:ascii="Times New Roman" w:eastAsia="Calibri" w:hAnsi="Times New Roman"/>
                <w:sz w:val="22"/>
                <w:szCs w:val="22"/>
              </w:rPr>
              <w:t>, Přívoz, 702 00 Ostrava</w:t>
            </w:r>
          </w:p>
        </w:tc>
        <w:tc>
          <w:tcPr>
            <w:tcW w:w="284" w:type="dxa"/>
            <w:shd w:val="clear" w:color="auto" w:fill="auto"/>
          </w:tcPr>
          <w:p w14:paraId="3A4BCB74" w14:textId="77777777" w:rsidR="00957B43" w:rsidRDefault="00957B43">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4802" w:type="dxa"/>
            <w:gridSpan w:val="2"/>
            <w:shd w:val="clear" w:color="auto" w:fill="auto"/>
          </w:tcPr>
          <w:p w14:paraId="08C8FFB4" w14:textId="4B5971FA" w:rsidR="00957B43" w:rsidRDefault="00E9393F">
            <w:pPr>
              <w:tabs>
                <w:tab w:val="left" w:pos="0"/>
                <w:tab w:val="left" w:leader="underscore" w:pos="4706"/>
                <w:tab w:val="left" w:pos="4990"/>
                <w:tab w:val="left" w:leader="underscore" w:pos="9639"/>
              </w:tabs>
              <w:rPr>
                <w:rFonts w:ascii="Times New Roman" w:eastAsia="Calibri" w:hAnsi="Times New Roman"/>
                <w:b/>
                <w:sz w:val="22"/>
                <w:szCs w:val="22"/>
              </w:rPr>
            </w:pPr>
            <w:r w:rsidRPr="00E9393F">
              <w:rPr>
                <w:rFonts w:ascii="Times New Roman" w:eastAsia="Calibri" w:hAnsi="Times New Roman"/>
                <w:sz w:val="22"/>
                <w:szCs w:val="22"/>
              </w:rPr>
              <w:t>Plzeňská 3070, Zábřeh, 700 30 Ostrava</w:t>
            </w:r>
          </w:p>
        </w:tc>
      </w:tr>
      <w:tr w:rsidR="00957B43" w14:paraId="3A811AA2" w14:textId="77777777">
        <w:tc>
          <w:tcPr>
            <w:tcW w:w="4786" w:type="dxa"/>
            <w:gridSpan w:val="2"/>
            <w:shd w:val="clear" w:color="auto" w:fill="auto"/>
          </w:tcPr>
          <w:p w14:paraId="6885FA0F" w14:textId="77777777" w:rsidR="00957B43" w:rsidRDefault="00BC6384">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eastAsia="Calibri" w:hAnsi="Times New Roman"/>
                <w:sz w:val="22"/>
                <w:szCs w:val="22"/>
              </w:rPr>
              <w:t>zastoupena členem představenstva</w:t>
            </w:r>
          </w:p>
        </w:tc>
        <w:tc>
          <w:tcPr>
            <w:tcW w:w="284" w:type="dxa"/>
            <w:shd w:val="clear" w:color="auto" w:fill="auto"/>
          </w:tcPr>
          <w:p w14:paraId="76D6F746" w14:textId="77777777" w:rsidR="00957B43" w:rsidRDefault="00957B43">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4802" w:type="dxa"/>
            <w:gridSpan w:val="2"/>
            <w:shd w:val="clear" w:color="auto" w:fill="auto"/>
          </w:tcPr>
          <w:p w14:paraId="2FD932DD" w14:textId="5C68E815" w:rsidR="00957B43" w:rsidRDefault="00E9393F">
            <w:pPr>
              <w:tabs>
                <w:tab w:val="left" w:pos="0"/>
                <w:tab w:val="left" w:leader="underscore" w:pos="4706"/>
                <w:tab w:val="left" w:pos="4990"/>
                <w:tab w:val="left" w:leader="underscore" w:pos="9639"/>
              </w:tabs>
              <w:rPr>
                <w:rFonts w:ascii="Times New Roman" w:eastAsia="Calibri" w:hAnsi="Times New Roman"/>
                <w:b/>
                <w:sz w:val="22"/>
                <w:szCs w:val="22"/>
              </w:rPr>
            </w:pPr>
            <w:r w:rsidRPr="00E9393F">
              <w:rPr>
                <w:rFonts w:ascii="Times New Roman" w:eastAsia="Calibri" w:hAnsi="Times New Roman"/>
                <w:sz w:val="22"/>
                <w:szCs w:val="22"/>
              </w:rPr>
              <w:t>zastoupena jednatelem</w:t>
            </w:r>
          </w:p>
        </w:tc>
      </w:tr>
      <w:tr w:rsidR="00957B43" w14:paraId="15A7E9ED" w14:textId="77777777">
        <w:tc>
          <w:tcPr>
            <w:tcW w:w="4786" w:type="dxa"/>
            <w:gridSpan w:val="2"/>
            <w:tcBorders>
              <w:bottom w:val="single" w:sz="4" w:space="0" w:color="auto"/>
            </w:tcBorders>
            <w:shd w:val="clear" w:color="auto" w:fill="auto"/>
          </w:tcPr>
          <w:p w14:paraId="05E7843C" w14:textId="35C04B82" w:rsidR="00957B43" w:rsidRDefault="00BC6384">
            <w:pPr>
              <w:tabs>
                <w:tab w:val="left" w:pos="0"/>
                <w:tab w:val="left" w:leader="underscore" w:pos="4706"/>
                <w:tab w:val="left" w:pos="4990"/>
                <w:tab w:val="left" w:leader="underscore" w:pos="9639"/>
              </w:tabs>
              <w:spacing w:after="120"/>
              <w:rPr>
                <w:rFonts w:ascii="Times New Roman" w:eastAsia="Calibri" w:hAnsi="Times New Roman"/>
                <w:b/>
                <w:sz w:val="22"/>
                <w:szCs w:val="22"/>
              </w:rPr>
            </w:pPr>
            <w:r>
              <w:rPr>
                <w:rFonts w:ascii="Times New Roman" w:eastAsia="Calibri" w:hAnsi="Times New Roman"/>
                <w:sz w:val="22"/>
                <w:szCs w:val="22"/>
              </w:rPr>
              <w:t>Ing</w:t>
            </w:r>
            <w:r w:rsidR="00D64976">
              <w:rPr>
                <w:rFonts w:ascii="Times New Roman" w:eastAsia="Calibri" w:hAnsi="Times New Roman"/>
                <w:sz w:val="22"/>
                <w:szCs w:val="22"/>
              </w:rPr>
              <w:t>.</w:t>
            </w:r>
            <w:r>
              <w:rPr>
                <w:rFonts w:ascii="Times New Roman" w:eastAsia="Calibri" w:hAnsi="Times New Roman"/>
                <w:sz w:val="22"/>
                <w:szCs w:val="22"/>
              </w:rPr>
              <w:t xml:space="preserve"> Michalem Hrotíkem</w:t>
            </w:r>
          </w:p>
        </w:tc>
        <w:tc>
          <w:tcPr>
            <w:tcW w:w="284" w:type="dxa"/>
            <w:shd w:val="clear" w:color="auto" w:fill="auto"/>
          </w:tcPr>
          <w:p w14:paraId="1DC89AEF" w14:textId="77777777" w:rsidR="00957B43" w:rsidRDefault="00957B43">
            <w:pPr>
              <w:tabs>
                <w:tab w:val="left" w:pos="0"/>
                <w:tab w:val="left" w:leader="underscore" w:pos="4706"/>
                <w:tab w:val="left" w:pos="4990"/>
                <w:tab w:val="left" w:leader="underscore" w:pos="9639"/>
              </w:tabs>
              <w:spacing w:after="120"/>
              <w:jc w:val="both"/>
              <w:rPr>
                <w:rFonts w:ascii="Times New Roman" w:eastAsia="Calibri" w:hAnsi="Times New Roman"/>
                <w:b/>
                <w:sz w:val="22"/>
                <w:szCs w:val="22"/>
              </w:rPr>
            </w:pPr>
          </w:p>
        </w:tc>
        <w:tc>
          <w:tcPr>
            <w:tcW w:w="4802" w:type="dxa"/>
            <w:gridSpan w:val="2"/>
            <w:tcBorders>
              <w:bottom w:val="single" w:sz="4" w:space="0" w:color="auto"/>
            </w:tcBorders>
            <w:shd w:val="clear" w:color="auto" w:fill="auto"/>
          </w:tcPr>
          <w:p w14:paraId="33EC91F3" w14:textId="4951FE20" w:rsidR="00957B43" w:rsidRDefault="00E9393F" w:rsidP="00E9393F">
            <w:pPr>
              <w:tabs>
                <w:tab w:val="left" w:pos="0"/>
                <w:tab w:val="left" w:leader="underscore" w:pos="4706"/>
                <w:tab w:val="left" w:pos="4990"/>
                <w:tab w:val="left" w:leader="underscore" w:pos="9639"/>
              </w:tabs>
              <w:rPr>
                <w:rFonts w:ascii="Times New Roman" w:eastAsia="Calibri" w:hAnsi="Times New Roman"/>
                <w:b/>
                <w:sz w:val="22"/>
                <w:szCs w:val="22"/>
              </w:rPr>
            </w:pPr>
            <w:r w:rsidRPr="00E9393F">
              <w:rPr>
                <w:rFonts w:ascii="Times New Roman" w:eastAsia="Calibri" w:hAnsi="Times New Roman"/>
                <w:sz w:val="22"/>
                <w:szCs w:val="22"/>
              </w:rPr>
              <w:t>Pavlem Králem</w:t>
            </w:r>
          </w:p>
        </w:tc>
      </w:tr>
      <w:tr w:rsidR="00957B43" w14:paraId="41EFE559" w14:textId="77777777">
        <w:tc>
          <w:tcPr>
            <w:tcW w:w="1668" w:type="dxa"/>
            <w:shd w:val="clear" w:color="auto" w:fill="auto"/>
          </w:tcPr>
          <w:p w14:paraId="65C5E9FC" w14:textId="77777777" w:rsidR="00957B43" w:rsidRDefault="00BC6384">
            <w:pPr>
              <w:tabs>
                <w:tab w:val="left" w:pos="0"/>
                <w:tab w:val="left" w:leader="underscore" w:pos="4706"/>
                <w:tab w:val="left" w:pos="4990"/>
                <w:tab w:val="left" w:leader="underscore" w:pos="9639"/>
              </w:tabs>
              <w:spacing w:before="240"/>
              <w:rPr>
                <w:rFonts w:ascii="Times New Roman" w:eastAsia="Calibri" w:hAnsi="Times New Roman"/>
                <w:sz w:val="22"/>
                <w:szCs w:val="22"/>
              </w:rPr>
            </w:pPr>
            <w:r>
              <w:rPr>
                <w:rFonts w:ascii="Times New Roman" w:eastAsia="Calibri" w:hAnsi="Times New Roman"/>
                <w:sz w:val="22"/>
                <w:szCs w:val="22"/>
              </w:rPr>
              <w:t>IČO:</w:t>
            </w:r>
          </w:p>
        </w:tc>
        <w:tc>
          <w:tcPr>
            <w:tcW w:w="3118" w:type="dxa"/>
            <w:shd w:val="clear" w:color="auto" w:fill="auto"/>
          </w:tcPr>
          <w:p w14:paraId="74AE4DEC" w14:textId="77777777" w:rsidR="00957B43" w:rsidRDefault="00BC6384">
            <w:pPr>
              <w:tabs>
                <w:tab w:val="left" w:pos="0"/>
                <w:tab w:val="left" w:leader="underscore" w:pos="4706"/>
                <w:tab w:val="left" w:pos="4990"/>
                <w:tab w:val="left" w:leader="underscore" w:pos="9639"/>
              </w:tabs>
              <w:spacing w:before="240"/>
              <w:rPr>
                <w:rFonts w:ascii="Times New Roman" w:eastAsia="Calibri" w:hAnsi="Times New Roman"/>
                <w:b/>
                <w:sz w:val="22"/>
                <w:szCs w:val="22"/>
              </w:rPr>
            </w:pPr>
            <w:r>
              <w:rPr>
                <w:rFonts w:ascii="Times New Roman" w:eastAsia="Calibri" w:hAnsi="Times New Roman"/>
                <w:sz w:val="22"/>
                <w:szCs w:val="22"/>
              </w:rPr>
              <w:t>25857568</w:t>
            </w:r>
          </w:p>
        </w:tc>
        <w:tc>
          <w:tcPr>
            <w:tcW w:w="284" w:type="dxa"/>
            <w:shd w:val="clear" w:color="auto" w:fill="auto"/>
          </w:tcPr>
          <w:p w14:paraId="5DF04DB8" w14:textId="77777777" w:rsidR="00957B43" w:rsidRDefault="00957B43">
            <w:pPr>
              <w:tabs>
                <w:tab w:val="left" w:pos="0"/>
                <w:tab w:val="left" w:leader="underscore" w:pos="4706"/>
                <w:tab w:val="left" w:pos="4990"/>
                <w:tab w:val="left" w:leader="underscore" w:pos="9639"/>
              </w:tabs>
              <w:spacing w:before="120"/>
              <w:jc w:val="both"/>
              <w:rPr>
                <w:rFonts w:ascii="Times New Roman" w:eastAsia="Calibri" w:hAnsi="Times New Roman"/>
                <w:b/>
                <w:sz w:val="22"/>
                <w:szCs w:val="22"/>
              </w:rPr>
            </w:pPr>
          </w:p>
        </w:tc>
        <w:tc>
          <w:tcPr>
            <w:tcW w:w="1559" w:type="dxa"/>
            <w:shd w:val="clear" w:color="auto" w:fill="auto"/>
          </w:tcPr>
          <w:p w14:paraId="66E276C4" w14:textId="77777777" w:rsidR="00957B43" w:rsidRDefault="00BC6384">
            <w:pPr>
              <w:tabs>
                <w:tab w:val="left" w:pos="0"/>
                <w:tab w:val="left" w:leader="underscore" w:pos="4706"/>
                <w:tab w:val="left" w:pos="4990"/>
                <w:tab w:val="left" w:leader="underscore" w:pos="9639"/>
              </w:tabs>
              <w:spacing w:before="240"/>
              <w:rPr>
                <w:rFonts w:ascii="Times New Roman" w:eastAsia="Calibri" w:hAnsi="Times New Roman"/>
                <w:sz w:val="22"/>
                <w:szCs w:val="22"/>
              </w:rPr>
            </w:pPr>
            <w:r>
              <w:rPr>
                <w:rFonts w:ascii="Times New Roman" w:eastAsia="Calibri" w:hAnsi="Times New Roman"/>
                <w:sz w:val="22"/>
                <w:szCs w:val="22"/>
              </w:rPr>
              <w:t>IČO:</w:t>
            </w:r>
          </w:p>
        </w:tc>
        <w:tc>
          <w:tcPr>
            <w:tcW w:w="3243" w:type="dxa"/>
            <w:shd w:val="clear" w:color="auto" w:fill="auto"/>
          </w:tcPr>
          <w:p w14:paraId="18F31EC3" w14:textId="2A487D98" w:rsidR="00957B43" w:rsidRDefault="00E9393F">
            <w:pPr>
              <w:tabs>
                <w:tab w:val="left" w:pos="0"/>
                <w:tab w:val="left" w:leader="underscore" w:pos="4706"/>
                <w:tab w:val="left" w:pos="4990"/>
                <w:tab w:val="left" w:leader="underscore" w:pos="9639"/>
              </w:tabs>
              <w:spacing w:before="240"/>
              <w:rPr>
                <w:rFonts w:ascii="Times New Roman" w:eastAsia="Calibri" w:hAnsi="Times New Roman"/>
                <w:bCs/>
                <w:sz w:val="22"/>
                <w:szCs w:val="22"/>
              </w:rPr>
            </w:pPr>
            <w:r w:rsidRPr="00E9393F">
              <w:rPr>
                <w:rFonts w:ascii="Times New Roman" w:eastAsia="Calibri" w:hAnsi="Times New Roman"/>
                <w:sz w:val="22"/>
                <w:szCs w:val="22"/>
              </w:rPr>
              <w:t>27830306</w:t>
            </w:r>
          </w:p>
        </w:tc>
      </w:tr>
      <w:tr w:rsidR="00957B43" w14:paraId="65CC0963" w14:textId="77777777">
        <w:tc>
          <w:tcPr>
            <w:tcW w:w="1668" w:type="dxa"/>
            <w:shd w:val="clear" w:color="auto" w:fill="auto"/>
          </w:tcPr>
          <w:p w14:paraId="2B3E5E40" w14:textId="77777777" w:rsidR="00957B43" w:rsidRDefault="00BC6384">
            <w:pPr>
              <w:tabs>
                <w:tab w:val="left" w:pos="0"/>
                <w:tab w:val="left" w:leader="underscore" w:pos="4706"/>
                <w:tab w:val="left" w:pos="4990"/>
                <w:tab w:val="left" w:leader="underscore" w:pos="9639"/>
              </w:tabs>
              <w:rPr>
                <w:rFonts w:ascii="Times New Roman" w:eastAsia="Calibri" w:hAnsi="Times New Roman"/>
                <w:sz w:val="22"/>
                <w:szCs w:val="22"/>
              </w:rPr>
            </w:pPr>
            <w:r>
              <w:rPr>
                <w:rFonts w:ascii="Times New Roman" w:eastAsia="Calibri" w:hAnsi="Times New Roman"/>
                <w:sz w:val="22"/>
                <w:szCs w:val="22"/>
              </w:rPr>
              <w:t>DIČ:</w:t>
            </w:r>
          </w:p>
        </w:tc>
        <w:tc>
          <w:tcPr>
            <w:tcW w:w="3118" w:type="dxa"/>
            <w:shd w:val="clear" w:color="auto" w:fill="auto"/>
          </w:tcPr>
          <w:p w14:paraId="12B28BB4" w14:textId="77777777" w:rsidR="00957B43" w:rsidRDefault="00BC6384">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eastAsia="Calibri" w:hAnsi="Times New Roman"/>
                <w:sz w:val="22"/>
                <w:szCs w:val="22"/>
              </w:rPr>
              <w:t>CZ25857568 (plátce DPH)</w:t>
            </w:r>
          </w:p>
        </w:tc>
        <w:tc>
          <w:tcPr>
            <w:tcW w:w="284" w:type="dxa"/>
            <w:shd w:val="clear" w:color="auto" w:fill="auto"/>
          </w:tcPr>
          <w:p w14:paraId="66A632AF" w14:textId="77777777" w:rsidR="00957B43" w:rsidRDefault="00957B43">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1559" w:type="dxa"/>
            <w:shd w:val="clear" w:color="auto" w:fill="auto"/>
          </w:tcPr>
          <w:p w14:paraId="10F3498E" w14:textId="77777777" w:rsidR="00957B43" w:rsidRDefault="00BC6384">
            <w:pPr>
              <w:tabs>
                <w:tab w:val="left" w:pos="0"/>
                <w:tab w:val="left" w:leader="underscore" w:pos="4706"/>
                <w:tab w:val="left" w:pos="4990"/>
                <w:tab w:val="left" w:leader="underscore" w:pos="9639"/>
              </w:tabs>
              <w:rPr>
                <w:rFonts w:ascii="Times New Roman" w:eastAsia="Calibri" w:hAnsi="Times New Roman"/>
                <w:sz w:val="22"/>
                <w:szCs w:val="22"/>
              </w:rPr>
            </w:pPr>
            <w:r>
              <w:rPr>
                <w:rFonts w:ascii="Times New Roman" w:eastAsia="Calibri" w:hAnsi="Times New Roman"/>
                <w:sz w:val="22"/>
                <w:szCs w:val="22"/>
              </w:rPr>
              <w:t>DIČ:</w:t>
            </w:r>
          </w:p>
        </w:tc>
        <w:tc>
          <w:tcPr>
            <w:tcW w:w="3243" w:type="dxa"/>
            <w:shd w:val="clear" w:color="auto" w:fill="auto"/>
          </w:tcPr>
          <w:p w14:paraId="6059883A" w14:textId="7B7EC69B" w:rsidR="00957B43" w:rsidRDefault="00E9393F">
            <w:pPr>
              <w:tabs>
                <w:tab w:val="left" w:pos="0"/>
                <w:tab w:val="left" w:leader="underscore" w:pos="4706"/>
                <w:tab w:val="left" w:pos="4990"/>
                <w:tab w:val="left" w:leader="underscore" w:pos="9639"/>
              </w:tabs>
              <w:rPr>
                <w:rFonts w:ascii="Times New Roman" w:eastAsia="Calibri" w:hAnsi="Times New Roman"/>
                <w:bCs/>
                <w:sz w:val="22"/>
                <w:szCs w:val="22"/>
              </w:rPr>
            </w:pPr>
            <w:r w:rsidRPr="00E9393F">
              <w:rPr>
                <w:rFonts w:ascii="Times New Roman" w:eastAsia="Calibri" w:hAnsi="Times New Roman"/>
                <w:sz w:val="22"/>
                <w:szCs w:val="22"/>
              </w:rPr>
              <w:t>CZ27830306</w:t>
            </w:r>
          </w:p>
        </w:tc>
      </w:tr>
      <w:tr w:rsidR="00957B43" w14:paraId="6D793F56" w14:textId="77777777">
        <w:tc>
          <w:tcPr>
            <w:tcW w:w="1668" w:type="dxa"/>
            <w:shd w:val="clear" w:color="auto" w:fill="auto"/>
          </w:tcPr>
          <w:p w14:paraId="5F90FF84" w14:textId="77777777" w:rsidR="00957B43" w:rsidRDefault="00BC6384">
            <w:pPr>
              <w:tabs>
                <w:tab w:val="left" w:pos="0"/>
                <w:tab w:val="left" w:leader="underscore" w:pos="4706"/>
                <w:tab w:val="left" w:pos="4990"/>
                <w:tab w:val="left" w:leader="underscore" w:pos="9639"/>
              </w:tabs>
              <w:rPr>
                <w:rFonts w:ascii="Times New Roman" w:eastAsia="Calibri" w:hAnsi="Times New Roman"/>
                <w:sz w:val="22"/>
                <w:szCs w:val="22"/>
              </w:rPr>
            </w:pPr>
            <w:r>
              <w:rPr>
                <w:rFonts w:ascii="Times New Roman" w:eastAsia="Calibri" w:hAnsi="Times New Roman"/>
                <w:sz w:val="22"/>
                <w:szCs w:val="22"/>
              </w:rPr>
              <w:t>Peněžní ústav:</w:t>
            </w:r>
          </w:p>
        </w:tc>
        <w:tc>
          <w:tcPr>
            <w:tcW w:w="3118" w:type="dxa"/>
            <w:shd w:val="clear" w:color="auto" w:fill="auto"/>
          </w:tcPr>
          <w:p w14:paraId="58A76203" w14:textId="77777777" w:rsidR="00957B43" w:rsidRDefault="00BC6384">
            <w:pPr>
              <w:tabs>
                <w:tab w:val="left" w:pos="0"/>
                <w:tab w:val="left" w:leader="underscore" w:pos="4706"/>
                <w:tab w:val="left" w:pos="4990"/>
                <w:tab w:val="left" w:leader="underscore" w:pos="9639"/>
              </w:tabs>
              <w:rPr>
                <w:rFonts w:ascii="Times New Roman" w:eastAsia="Calibri" w:hAnsi="Times New Roman"/>
                <w:sz w:val="22"/>
                <w:szCs w:val="22"/>
              </w:rPr>
            </w:pPr>
            <w:r>
              <w:rPr>
                <w:rFonts w:ascii="Times New Roman" w:eastAsia="Calibri" w:hAnsi="Times New Roman"/>
                <w:sz w:val="22"/>
                <w:szCs w:val="22"/>
              </w:rPr>
              <w:t>Československá obchodní banka</w:t>
            </w:r>
          </w:p>
        </w:tc>
        <w:tc>
          <w:tcPr>
            <w:tcW w:w="284" w:type="dxa"/>
            <w:shd w:val="clear" w:color="auto" w:fill="auto"/>
          </w:tcPr>
          <w:p w14:paraId="2867FEFC" w14:textId="77777777" w:rsidR="00957B43" w:rsidRDefault="00957B43">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1559" w:type="dxa"/>
            <w:shd w:val="clear" w:color="auto" w:fill="auto"/>
          </w:tcPr>
          <w:p w14:paraId="38ADC09F" w14:textId="77777777" w:rsidR="00957B43" w:rsidRDefault="00BC6384">
            <w:pPr>
              <w:tabs>
                <w:tab w:val="left" w:pos="0"/>
                <w:tab w:val="left" w:leader="underscore" w:pos="4706"/>
                <w:tab w:val="left" w:pos="4990"/>
                <w:tab w:val="left" w:leader="underscore" w:pos="9639"/>
              </w:tabs>
              <w:rPr>
                <w:rFonts w:ascii="Times New Roman" w:eastAsia="Calibri" w:hAnsi="Times New Roman"/>
                <w:sz w:val="22"/>
                <w:szCs w:val="22"/>
              </w:rPr>
            </w:pPr>
            <w:r>
              <w:rPr>
                <w:rFonts w:ascii="Times New Roman" w:eastAsia="Calibri" w:hAnsi="Times New Roman"/>
                <w:sz w:val="22"/>
                <w:szCs w:val="22"/>
              </w:rPr>
              <w:t>Peněžní ústav:</w:t>
            </w:r>
          </w:p>
        </w:tc>
        <w:tc>
          <w:tcPr>
            <w:tcW w:w="3243" w:type="dxa"/>
            <w:shd w:val="clear" w:color="auto" w:fill="auto"/>
          </w:tcPr>
          <w:p w14:paraId="7CC35AA4" w14:textId="198F0CCB" w:rsidR="00957B43" w:rsidRDefault="00E9393F">
            <w:pPr>
              <w:tabs>
                <w:tab w:val="left" w:pos="0"/>
                <w:tab w:val="left" w:leader="underscore" w:pos="4706"/>
                <w:tab w:val="left" w:pos="4990"/>
                <w:tab w:val="left" w:leader="underscore" w:pos="9639"/>
              </w:tabs>
              <w:rPr>
                <w:rFonts w:ascii="Times New Roman" w:eastAsia="Calibri" w:hAnsi="Times New Roman"/>
                <w:bCs/>
                <w:sz w:val="22"/>
                <w:szCs w:val="22"/>
              </w:rPr>
            </w:pPr>
            <w:r w:rsidRPr="00E9393F">
              <w:rPr>
                <w:rFonts w:ascii="Times New Roman" w:eastAsia="Calibri" w:hAnsi="Times New Roman"/>
                <w:sz w:val="22"/>
                <w:szCs w:val="22"/>
              </w:rPr>
              <w:t>Komerční banka, a.s.</w:t>
            </w:r>
          </w:p>
        </w:tc>
      </w:tr>
      <w:tr w:rsidR="00957B43" w14:paraId="7C56C5A3" w14:textId="77777777">
        <w:tc>
          <w:tcPr>
            <w:tcW w:w="1668" w:type="dxa"/>
            <w:shd w:val="clear" w:color="auto" w:fill="auto"/>
          </w:tcPr>
          <w:p w14:paraId="5F7FA686" w14:textId="77777777" w:rsidR="00957B43" w:rsidRDefault="00BC6384">
            <w:pPr>
              <w:tabs>
                <w:tab w:val="left" w:pos="0"/>
                <w:tab w:val="left" w:leader="underscore" w:pos="4706"/>
                <w:tab w:val="left" w:pos="4990"/>
                <w:tab w:val="left" w:leader="underscore" w:pos="9639"/>
              </w:tabs>
              <w:rPr>
                <w:rFonts w:ascii="Times New Roman" w:eastAsia="Calibri" w:hAnsi="Times New Roman"/>
                <w:sz w:val="22"/>
                <w:szCs w:val="22"/>
              </w:rPr>
            </w:pPr>
            <w:r>
              <w:rPr>
                <w:rFonts w:ascii="Times New Roman" w:eastAsia="Calibri" w:hAnsi="Times New Roman"/>
                <w:sz w:val="22"/>
                <w:szCs w:val="22"/>
              </w:rPr>
              <w:t>Číslo účtu:</w:t>
            </w:r>
          </w:p>
        </w:tc>
        <w:tc>
          <w:tcPr>
            <w:tcW w:w="3118" w:type="dxa"/>
            <w:shd w:val="clear" w:color="auto" w:fill="auto"/>
          </w:tcPr>
          <w:p w14:paraId="3F244C41" w14:textId="77777777" w:rsidR="00957B43" w:rsidRDefault="00BC6384">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eastAsia="Calibri" w:hAnsi="Times New Roman"/>
                <w:sz w:val="22"/>
                <w:szCs w:val="22"/>
              </w:rPr>
              <w:t>8010-0209268403/0300</w:t>
            </w:r>
          </w:p>
        </w:tc>
        <w:tc>
          <w:tcPr>
            <w:tcW w:w="284" w:type="dxa"/>
            <w:shd w:val="clear" w:color="auto" w:fill="auto"/>
          </w:tcPr>
          <w:p w14:paraId="6E8E30D4" w14:textId="77777777" w:rsidR="00957B43" w:rsidRDefault="00957B43">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1559" w:type="dxa"/>
            <w:shd w:val="clear" w:color="auto" w:fill="auto"/>
          </w:tcPr>
          <w:p w14:paraId="5FF41F56" w14:textId="77777777" w:rsidR="00957B43" w:rsidRDefault="00BC6384">
            <w:pPr>
              <w:tabs>
                <w:tab w:val="left" w:pos="0"/>
                <w:tab w:val="left" w:leader="underscore" w:pos="4706"/>
                <w:tab w:val="left" w:pos="4990"/>
                <w:tab w:val="left" w:leader="underscore" w:pos="9639"/>
              </w:tabs>
              <w:rPr>
                <w:rFonts w:ascii="Times New Roman" w:eastAsia="Calibri" w:hAnsi="Times New Roman"/>
                <w:sz w:val="22"/>
                <w:szCs w:val="22"/>
              </w:rPr>
            </w:pPr>
            <w:r>
              <w:rPr>
                <w:rFonts w:ascii="Times New Roman" w:eastAsia="Calibri" w:hAnsi="Times New Roman"/>
                <w:sz w:val="22"/>
                <w:szCs w:val="22"/>
              </w:rPr>
              <w:t>Číslo účtu:</w:t>
            </w:r>
          </w:p>
        </w:tc>
        <w:tc>
          <w:tcPr>
            <w:tcW w:w="3243" w:type="dxa"/>
            <w:shd w:val="clear" w:color="auto" w:fill="auto"/>
          </w:tcPr>
          <w:p w14:paraId="33631CDB" w14:textId="30585F41" w:rsidR="00957B43" w:rsidRDefault="00E9393F">
            <w:pPr>
              <w:tabs>
                <w:tab w:val="left" w:pos="0"/>
                <w:tab w:val="left" w:leader="underscore" w:pos="4706"/>
                <w:tab w:val="left" w:pos="4990"/>
                <w:tab w:val="left" w:leader="underscore" w:pos="9639"/>
              </w:tabs>
              <w:rPr>
                <w:rFonts w:ascii="Times New Roman" w:eastAsia="Calibri" w:hAnsi="Times New Roman"/>
                <w:bCs/>
                <w:sz w:val="22"/>
                <w:szCs w:val="22"/>
              </w:rPr>
            </w:pPr>
            <w:r w:rsidRPr="00E9393F">
              <w:rPr>
                <w:rFonts w:ascii="Times New Roman" w:eastAsia="Calibri" w:hAnsi="Times New Roman"/>
                <w:sz w:val="22"/>
                <w:szCs w:val="22"/>
              </w:rPr>
              <w:t>43-6980790227/0100</w:t>
            </w:r>
          </w:p>
        </w:tc>
      </w:tr>
      <w:tr w:rsidR="00957B43" w14:paraId="0F033A6A" w14:textId="77777777">
        <w:tc>
          <w:tcPr>
            <w:tcW w:w="4786" w:type="dxa"/>
            <w:gridSpan w:val="2"/>
            <w:tcBorders>
              <w:bottom w:val="single" w:sz="4" w:space="0" w:color="auto"/>
            </w:tcBorders>
            <w:shd w:val="clear" w:color="auto" w:fill="auto"/>
          </w:tcPr>
          <w:p w14:paraId="3507F25C" w14:textId="76199DCE" w:rsidR="00957B43" w:rsidRPr="00DC2BC3" w:rsidRDefault="00BC6384">
            <w:pPr>
              <w:tabs>
                <w:tab w:val="left" w:pos="0"/>
                <w:tab w:val="left" w:leader="underscore" w:pos="4706"/>
                <w:tab w:val="left" w:pos="4990"/>
                <w:tab w:val="left" w:leader="underscore" w:pos="9639"/>
              </w:tabs>
              <w:spacing w:after="120"/>
              <w:rPr>
                <w:rFonts w:ascii="Times New Roman" w:eastAsia="Calibri" w:hAnsi="Times New Roman"/>
                <w:sz w:val="22"/>
                <w:szCs w:val="22"/>
              </w:rPr>
            </w:pPr>
            <w:r w:rsidRPr="00DC2BC3">
              <w:rPr>
                <w:rFonts w:ascii="Times New Roman" w:eastAsia="Calibri" w:hAnsi="Times New Roman"/>
                <w:sz w:val="22"/>
                <w:szCs w:val="22"/>
              </w:rPr>
              <w:t>Spisová značka B 2335 vedená u Krajského soudu v</w:t>
            </w:r>
            <w:r w:rsidR="00DC2BC3" w:rsidRPr="00DC2BC3">
              <w:rPr>
                <w:rFonts w:ascii="Times New Roman" w:eastAsia="Calibri" w:hAnsi="Times New Roman"/>
                <w:sz w:val="22"/>
                <w:szCs w:val="22"/>
              </w:rPr>
              <w:t> </w:t>
            </w:r>
            <w:r w:rsidRPr="00DC2BC3">
              <w:rPr>
                <w:rFonts w:ascii="Times New Roman" w:eastAsia="Calibri" w:hAnsi="Times New Roman"/>
                <w:sz w:val="22"/>
                <w:szCs w:val="22"/>
              </w:rPr>
              <w:t>Ostravě</w:t>
            </w:r>
          </w:p>
          <w:p w14:paraId="27E8F461" w14:textId="7E699481" w:rsidR="00DC2BC3" w:rsidRPr="00DC2BC3" w:rsidRDefault="00DC2BC3">
            <w:pPr>
              <w:tabs>
                <w:tab w:val="left" w:pos="0"/>
                <w:tab w:val="left" w:leader="underscore" w:pos="4706"/>
                <w:tab w:val="left" w:pos="4990"/>
                <w:tab w:val="left" w:leader="underscore" w:pos="9639"/>
              </w:tabs>
              <w:spacing w:after="120"/>
              <w:rPr>
                <w:rFonts w:ascii="Times New Roman" w:eastAsia="Calibri" w:hAnsi="Times New Roman"/>
                <w:sz w:val="22"/>
                <w:szCs w:val="22"/>
              </w:rPr>
            </w:pPr>
            <w:r w:rsidRPr="00DC2BC3">
              <w:rPr>
                <w:rFonts w:ascii="Times New Roman" w:eastAsia="Calibri" w:hAnsi="Times New Roman"/>
                <w:iCs/>
                <w:sz w:val="22"/>
                <w:szCs w:val="22"/>
              </w:rPr>
              <w:t>e-mailová adresa:</w:t>
            </w:r>
            <w:r w:rsidR="005E527B">
              <w:rPr>
                <w:rFonts w:ascii="Times New Roman" w:eastAsia="Calibri" w:hAnsi="Times New Roman"/>
                <w:iCs/>
                <w:sz w:val="22"/>
                <w:szCs w:val="22"/>
              </w:rPr>
              <w:t xml:space="preserve"> ovanet@ovanet.cz</w:t>
            </w:r>
          </w:p>
        </w:tc>
        <w:tc>
          <w:tcPr>
            <w:tcW w:w="284" w:type="dxa"/>
            <w:shd w:val="clear" w:color="auto" w:fill="auto"/>
          </w:tcPr>
          <w:p w14:paraId="2EF3F1F3" w14:textId="77777777" w:rsidR="00957B43" w:rsidRPr="00DC2BC3" w:rsidRDefault="00957B43">
            <w:pPr>
              <w:tabs>
                <w:tab w:val="left" w:pos="0"/>
                <w:tab w:val="left" w:leader="underscore" w:pos="4706"/>
                <w:tab w:val="left" w:pos="4990"/>
                <w:tab w:val="left" w:leader="underscore" w:pos="9639"/>
              </w:tabs>
              <w:jc w:val="both"/>
              <w:rPr>
                <w:rFonts w:ascii="Times New Roman" w:eastAsia="Calibri" w:hAnsi="Times New Roman"/>
                <w:sz w:val="22"/>
                <w:szCs w:val="22"/>
              </w:rPr>
            </w:pPr>
          </w:p>
        </w:tc>
        <w:tc>
          <w:tcPr>
            <w:tcW w:w="4802" w:type="dxa"/>
            <w:gridSpan w:val="2"/>
            <w:tcBorders>
              <w:bottom w:val="single" w:sz="4" w:space="0" w:color="auto"/>
            </w:tcBorders>
            <w:shd w:val="clear" w:color="auto" w:fill="auto"/>
          </w:tcPr>
          <w:p w14:paraId="7428A82E" w14:textId="7DE81E70" w:rsidR="00DC2BC3" w:rsidRPr="009519F3" w:rsidRDefault="009519F3">
            <w:pPr>
              <w:tabs>
                <w:tab w:val="left" w:pos="0"/>
                <w:tab w:val="left" w:leader="underscore" w:pos="4706"/>
                <w:tab w:val="left" w:pos="4990"/>
                <w:tab w:val="left" w:leader="underscore" w:pos="9639"/>
              </w:tabs>
              <w:spacing w:after="120"/>
              <w:rPr>
                <w:rFonts w:ascii="Times New Roman" w:eastAsia="Calibri" w:hAnsi="Times New Roman"/>
                <w:iCs/>
                <w:sz w:val="22"/>
                <w:szCs w:val="22"/>
              </w:rPr>
            </w:pPr>
            <w:r>
              <w:rPr>
                <w:rFonts w:ascii="Times New Roman" w:eastAsia="Calibri" w:hAnsi="Times New Roman"/>
                <w:sz w:val="22"/>
                <w:szCs w:val="22"/>
              </w:rPr>
              <w:t xml:space="preserve">Spisová značka </w:t>
            </w:r>
            <w:r w:rsidR="00E9393F">
              <w:rPr>
                <w:rFonts w:ascii="Times New Roman" w:eastAsia="Calibri" w:hAnsi="Times New Roman"/>
                <w:sz w:val="22"/>
                <w:szCs w:val="22"/>
              </w:rPr>
              <w:t xml:space="preserve">C52826 </w:t>
            </w:r>
            <w:r>
              <w:rPr>
                <w:rFonts w:ascii="Times New Roman" w:eastAsia="Calibri" w:hAnsi="Times New Roman"/>
                <w:sz w:val="22"/>
                <w:szCs w:val="22"/>
              </w:rPr>
              <w:t>vedená u</w:t>
            </w:r>
            <w:r>
              <w:rPr>
                <w:rFonts w:ascii="Times New Roman" w:eastAsia="Calibri" w:hAnsi="Times New Roman"/>
                <w:iCs/>
                <w:sz w:val="22"/>
                <w:szCs w:val="22"/>
              </w:rPr>
              <w:t> </w:t>
            </w:r>
            <w:r w:rsidR="00E9393F">
              <w:rPr>
                <w:rFonts w:ascii="Times New Roman" w:eastAsia="Calibri" w:hAnsi="Times New Roman"/>
                <w:iCs/>
                <w:sz w:val="22"/>
                <w:szCs w:val="22"/>
              </w:rPr>
              <w:t>Krajského soudu</w:t>
            </w:r>
            <w:r>
              <w:rPr>
                <w:rFonts w:ascii="Times New Roman" w:eastAsia="Calibri" w:hAnsi="Times New Roman"/>
                <w:iCs/>
                <w:sz w:val="22"/>
                <w:szCs w:val="22"/>
              </w:rPr>
              <w:t xml:space="preserve"> v </w:t>
            </w:r>
            <w:r w:rsidR="00E9393F">
              <w:rPr>
                <w:rFonts w:ascii="Times New Roman" w:eastAsia="Calibri" w:hAnsi="Times New Roman"/>
                <w:iCs/>
                <w:sz w:val="22"/>
                <w:szCs w:val="22"/>
              </w:rPr>
              <w:t>Ostravě</w:t>
            </w:r>
          </w:p>
          <w:p w14:paraId="5F95C068" w14:textId="5F738127" w:rsidR="00DC2BC3" w:rsidRPr="00DC2BC3" w:rsidRDefault="00DC2BC3">
            <w:pPr>
              <w:tabs>
                <w:tab w:val="left" w:pos="0"/>
                <w:tab w:val="left" w:leader="underscore" w:pos="4706"/>
                <w:tab w:val="left" w:pos="4990"/>
                <w:tab w:val="left" w:leader="underscore" w:pos="9639"/>
              </w:tabs>
              <w:spacing w:after="120"/>
              <w:rPr>
                <w:rFonts w:ascii="Times New Roman" w:eastAsia="Calibri" w:hAnsi="Times New Roman"/>
                <w:sz w:val="22"/>
                <w:szCs w:val="22"/>
              </w:rPr>
            </w:pPr>
            <w:r w:rsidRPr="00DC2BC3">
              <w:rPr>
                <w:rFonts w:ascii="Times New Roman" w:eastAsia="Calibri" w:hAnsi="Times New Roman"/>
                <w:iCs/>
                <w:sz w:val="22"/>
                <w:szCs w:val="22"/>
              </w:rPr>
              <w:t xml:space="preserve">e-mailová </w:t>
            </w:r>
            <w:proofErr w:type="gramStart"/>
            <w:r w:rsidRPr="00DC2BC3">
              <w:rPr>
                <w:rFonts w:ascii="Times New Roman" w:eastAsia="Calibri" w:hAnsi="Times New Roman"/>
                <w:iCs/>
                <w:sz w:val="22"/>
                <w:szCs w:val="22"/>
              </w:rPr>
              <w:t>adresa:</w:t>
            </w:r>
            <w:r w:rsidR="005E527B">
              <w:rPr>
                <w:rFonts w:ascii="Times New Roman" w:eastAsia="Calibri" w:hAnsi="Times New Roman"/>
                <w:iCs/>
                <w:sz w:val="22"/>
                <w:szCs w:val="22"/>
              </w:rPr>
              <w:t xml:space="preserve">   </w:t>
            </w:r>
            <w:proofErr w:type="gramEnd"/>
            <w:r w:rsidR="005E527B">
              <w:rPr>
                <w:rFonts w:ascii="Times New Roman" w:eastAsia="Calibri" w:hAnsi="Times New Roman"/>
                <w:iCs/>
                <w:sz w:val="22"/>
                <w:szCs w:val="22"/>
              </w:rPr>
              <w:t xml:space="preserve"> </w:t>
            </w:r>
            <w:r w:rsidR="002B03F1">
              <w:rPr>
                <w:rFonts w:ascii="Times New Roman" w:eastAsia="Calibri" w:hAnsi="Times New Roman"/>
                <w:iCs/>
              </w:rPr>
              <w:t>xxx</w:t>
            </w:r>
          </w:p>
        </w:tc>
      </w:tr>
    </w:tbl>
    <w:p w14:paraId="09E4A5D0" w14:textId="48073188" w:rsidR="00957B43" w:rsidRDefault="00BC6384">
      <w:pPr>
        <w:tabs>
          <w:tab w:val="left" w:pos="0"/>
          <w:tab w:val="left" w:pos="4706"/>
          <w:tab w:val="left" w:pos="4990"/>
          <w:tab w:val="left" w:pos="9498"/>
        </w:tabs>
        <w:rPr>
          <w:rFonts w:ascii="Times New Roman" w:hAnsi="Times New Roman"/>
          <w:sz w:val="22"/>
          <w:szCs w:val="22"/>
          <w:highlight w:val="yellow"/>
        </w:rPr>
      </w:pPr>
      <w:r>
        <w:rPr>
          <w:rFonts w:ascii="Times New Roman" w:hAnsi="Times New Roman"/>
          <w:sz w:val="22"/>
          <w:szCs w:val="22"/>
        </w:rPr>
        <w:t xml:space="preserve">dále jen </w:t>
      </w:r>
      <w:r>
        <w:rPr>
          <w:rFonts w:ascii="Times New Roman" w:hAnsi="Times New Roman"/>
          <w:b/>
          <w:sz w:val="22"/>
          <w:szCs w:val="22"/>
        </w:rPr>
        <w:t>o</w:t>
      </w:r>
      <w:r w:rsidR="001D3094">
        <w:rPr>
          <w:rFonts w:ascii="Times New Roman" w:hAnsi="Times New Roman"/>
          <w:b/>
          <w:sz w:val="22"/>
          <w:szCs w:val="22"/>
        </w:rPr>
        <w:t>perátor</w:t>
      </w:r>
      <w:r>
        <w:rPr>
          <w:rFonts w:ascii="Times New Roman" w:hAnsi="Times New Roman"/>
          <w:sz w:val="22"/>
          <w:szCs w:val="22"/>
        </w:rPr>
        <w:tab/>
      </w:r>
      <w:r>
        <w:rPr>
          <w:rFonts w:ascii="Times New Roman" w:hAnsi="Times New Roman"/>
          <w:sz w:val="22"/>
          <w:szCs w:val="22"/>
        </w:rPr>
        <w:tab/>
        <w:t>dále jen</w:t>
      </w:r>
      <w:r>
        <w:rPr>
          <w:rFonts w:ascii="Times New Roman" w:hAnsi="Times New Roman"/>
          <w:b/>
          <w:sz w:val="22"/>
          <w:szCs w:val="22"/>
        </w:rPr>
        <w:t xml:space="preserve"> </w:t>
      </w:r>
      <w:r w:rsidR="001D3094">
        <w:rPr>
          <w:rFonts w:ascii="Times New Roman" w:hAnsi="Times New Roman"/>
          <w:b/>
          <w:sz w:val="22"/>
          <w:szCs w:val="22"/>
        </w:rPr>
        <w:t>účastník</w:t>
      </w:r>
    </w:p>
    <w:p w14:paraId="23B9E3F9" w14:textId="77777777" w:rsidR="00957B43" w:rsidRDefault="00BC6384">
      <w:pPr>
        <w:pBdr>
          <w:bottom w:val="single" w:sz="6" w:space="1" w:color="auto"/>
        </w:pBdr>
        <w:tabs>
          <w:tab w:val="left" w:pos="0"/>
          <w:tab w:val="left" w:leader="underscore" w:pos="4706"/>
          <w:tab w:val="left" w:pos="4990"/>
          <w:tab w:val="left" w:leader="underscore" w:pos="9639"/>
        </w:tabs>
        <w:spacing w:before="480"/>
        <w:rPr>
          <w:rFonts w:ascii="Times New Roman" w:hAnsi="Times New Roman"/>
          <w:b/>
        </w:rPr>
      </w:pPr>
      <w:r>
        <w:rPr>
          <w:rFonts w:ascii="Times New Roman" w:hAnsi="Times New Roman"/>
          <w:b/>
        </w:rPr>
        <w:t>Obsah smlouvy</w:t>
      </w:r>
    </w:p>
    <w:p w14:paraId="2D6B7EE8" w14:textId="77777777" w:rsidR="00957B43" w:rsidRDefault="00BC6384">
      <w:pPr>
        <w:pStyle w:val="Nadpis1"/>
      </w:pPr>
      <w:r>
        <w:t xml:space="preserve">Úvodní ustanovení </w:t>
      </w:r>
    </w:p>
    <w:p w14:paraId="0FF04DA5" w14:textId="0B5F02DE" w:rsidR="00957B43" w:rsidRDefault="00965B94">
      <w:pPr>
        <w:pStyle w:val="Zkladntextodsazen-slo"/>
        <w:numPr>
          <w:ilvl w:val="2"/>
          <w:numId w:val="5"/>
        </w:numPr>
        <w:tabs>
          <w:tab w:val="num" w:pos="284"/>
        </w:tabs>
        <w:spacing w:after="120"/>
        <w:ind w:left="284"/>
        <w:outlineLvl w:val="9"/>
      </w:pPr>
      <w:r w:rsidRPr="00C75E2C">
        <w:t>Operátor prohlašuje, že je provozovatelem veřejné komunikační sítě ve funkčně propojeném souboru přiřazených prostředků k poskytování veřejně dostupných služeb elektronických komunikací (dále také „síť</w:t>
      </w:r>
      <w:r w:rsidR="00BC6384">
        <w:t>“).</w:t>
      </w:r>
    </w:p>
    <w:p w14:paraId="10DF71BC" w14:textId="13FE5598" w:rsidR="00957B43" w:rsidRDefault="00965B94">
      <w:pPr>
        <w:pStyle w:val="Zkladntextodsazen-slo"/>
        <w:numPr>
          <w:ilvl w:val="2"/>
          <w:numId w:val="5"/>
        </w:numPr>
        <w:tabs>
          <w:tab w:val="num" w:pos="284"/>
        </w:tabs>
        <w:spacing w:after="120"/>
        <w:ind w:left="284"/>
        <w:outlineLvl w:val="9"/>
      </w:pPr>
      <w:r w:rsidRPr="00C75E2C">
        <w:t>Operátor je oprávněn k poskytování veřejně dostupných služeb elektronických komunikací, a to na základě všeobecného oprávnění k zajišťování sítí elektronických komunikací, přiřazených prostředků a k poskytování služeb elektronických komunikací vydaných Českým telekomunikačním úřadem</w:t>
      </w:r>
      <w:r w:rsidR="00BC6384">
        <w:t xml:space="preserve">. </w:t>
      </w:r>
    </w:p>
    <w:p w14:paraId="671AF503" w14:textId="1F2FC27E" w:rsidR="00957B43" w:rsidRDefault="00965B94">
      <w:pPr>
        <w:pStyle w:val="Zkladntextodsazen-slo"/>
        <w:numPr>
          <w:ilvl w:val="2"/>
          <w:numId w:val="5"/>
        </w:numPr>
        <w:tabs>
          <w:tab w:val="num" w:pos="284"/>
        </w:tabs>
        <w:spacing w:after="120"/>
        <w:ind w:left="284"/>
        <w:outlineLvl w:val="9"/>
      </w:pPr>
      <w:r w:rsidRPr="00C75E2C">
        <w:t xml:space="preserve">Účastník prohlašuje, že má zájem o poskytování služeb elektronických komunikací ze strany </w:t>
      </w:r>
      <w:proofErr w:type="gramStart"/>
      <w:r w:rsidRPr="00C75E2C">
        <w:t xml:space="preserve">operátora, </w:t>
      </w:r>
      <w:r w:rsidR="0040238F">
        <w:t xml:space="preserve">  </w:t>
      </w:r>
      <w:proofErr w:type="gramEnd"/>
      <w:r w:rsidR="0040238F">
        <w:t xml:space="preserve">        </w:t>
      </w:r>
      <w:r w:rsidRPr="00C75E2C">
        <w:t>a za tímto účelem uzavírá tuto smlouvu na poskytování služby elektronických komunikací</w:t>
      </w:r>
      <w:r w:rsidR="00BC6384">
        <w:t>.</w:t>
      </w:r>
    </w:p>
    <w:p w14:paraId="076FD0F1" w14:textId="77777777" w:rsidR="00957B43" w:rsidRDefault="00BC6384">
      <w:pPr>
        <w:pStyle w:val="Nadpis1"/>
      </w:pPr>
      <w:r>
        <w:t>Předmět smlouvy</w:t>
      </w:r>
    </w:p>
    <w:p w14:paraId="2B7C0B8B" w14:textId="77777777" w:rsidR="00965B94" w:rsidRDefault="00965B94" w:rsidP="00965B94">
      <w:pPr>
        <w:pStyle w:val="Zkladntextodsazen-slo"/>
        <w:numPr>
          <w:ilvl w:val="2"/>
          <w:numId w:val="5"/>
        </w:numPr>
        <w:tabs>
          <w:tab w:val="num" w:pos="284"/>
        </w:tabs>
        <w:spacing w:after="120"/>
        <w:ind w:left="284"/>
        <w:outlineLvl w:val="9"/>
      </w:pPr>
      <w:r w:rsidRPr="00C75E2C">
        <w:t>Operátor se zavazuje poskytovat účastníkovi službu elektronických komunikací v této specifikaci (dále také „služba“)</w:t>
      </w:r>
      <w:r>
        <w:t>:</w:t>
      </w:r>
    </w:p>
    <w:p w14:paraId="50D38E64" w14:textId="77777777" w:rsidR="00965B94" w:rsidRPr="008B049D" w:rsidRDefault="00965B94" w:rsidP="00965B94">
      <w:pPr>
        <w:spacing w:line="276" w:lineRule="auto"/>
        <w:ind w:left="284"/>
        <w:jc w:val="both"/>
        <w:rPr>
          <w:rFonts w:ascii="Times New Roman" w:hAnsi="Times New Roman"/>
          <w:b/>
          <w:bCs/>
          <w:sz w:val="22"/>
          <w:szCs w:val="22"/>
        </w:rPr>
      </w:pPr>
      <w:r w:rsidRPr="008B049D">
        <w:rPr>
          <w:rFonts w:ascii="Times New Roman" w:hAnsi="Times New Roman"/>
          <w:bCs/>
          <w:sz w:val="22"/>
          <w:szCs w:val="22"/>
        </w:rPr>
        <w:t>1.1</w:t>
      </w:r>
      <w:r w:rsidRPr="008B049D">
        <w:rPr>
          <w:rFonts w:ascii="Times New Roman" w:hAnsi="Times New Roman"/>
          <w:b/>
          <w:bCs/>
          <w:sz w:val="22"/>
          <w:szCs w:val="22"/>
        </w:rPr>
        <w:t xml:space="preserve"> </w:t>
      </w:r>
      <w:r w:rsidRPr="00E77C9E">
        <w:rPr>
          <w:rFonts w:ascii="Times New Roman" w:hAnsi="Times New Roman"/>
          <w:b/>
          <w:bCs/>
          <w:sz w:val="22"/>
          <w:szCs w:val="22"/>
        </w:rPr>
        <w:t>Služba p</w:t>
      </w:r>
      <w:r w:rsidRPr="00E77C9E">
        <w:rPr>
          <w:rFonts w:ascii="Times New Roman" w:hAnsi="Times New Roman"/>
          <w:b/>
          <w:sz w:val="22"/>
          <w:szCs w:val="22"/>
        </w:rPr>
        <w:t xml:space="preserve">řipojení k internetu v pevném místě – </w:t>
      </w:r>
      <w:proofErr w:type="gramStart"/>
      <w:r w:rsidRPr="00E77C9E">
        <w:rPr>
          <w:rFonts w:ascii="Times New Roman" w:hAnsi="Times New Roman"/>
          <w:b/>
          <w:sz w:val="22"/>
          <w:szCs w:val="22"/>
        </w:rPr>
        <w:t>Internet</w:t>
      </w:r>
      <w:proofErr w:type="gramEnd"/>
      <w:r w:rsidRPr="00E77C9E">
        <w:rPr>
          <w:rFonts w:ascii="Times New Roman" w:hAnsi="Times New Roman"/>
          <w:b/>
          <w:sz w:val="22"/>
          <w:szCs w:val="22"/>
        </w:rPr>
        <w:t xml:space="preserve"> Business Plus pro firmy a instituce:</w:t>
      </w:r>
    </w:p>
    <w:p w14:paraId="5F0A7A54" w14:textId="22E6685D" w:rsidR="00965B94" w:rsidRPr="000E2821" w:rsidRDefault="00965B94" w:rsidP="00965B94">
      <w:pPr>
        <w:pStyle w:val="Bezmezer"/>
        <w:ind w:left="284"/>
        <w:rPr>
          <w:rFonts w:ascii="Times New Roman" w:hAnsi="Times New Roman"/>
          <w:sz w:val="22"/>
          <w:szCs w:val="22"/>
        </w:rPr>
      </w:pPr>
      <w:r w:rsidRPr="008B049D">
        <w:rPr>
          <w:rFonts w:ascii="Times New Roman" w:hAnsi="Times New Roman"/>
          <w:sz w:val="22"/>
          <w:szCs w:val="22"/>
        </w:rPr>
        <w:t xml:space="preserve">Poskytnutí přístupu ke službám sítě </w:t>
      </w:r>
      <w:r w:rsidRPr="00FF7DB1">
        <w:rPr>
          <w:rFonts w:ascii="Times New Roman" w:hAnsi="Times New Roman"/>
          <w:sz w:val="22"/>
          <w:szCs w:val="22"/>
        </w:rPr>
        <w:t xml:space="preserve">Internet </w:t>
      </w:r>
      <w:r w:rsidRPr="00563F4A">
        <w:rPr>
          <w:rFonts w:ascii="Times New Roman" w:hAnsi="Times New Roman"/>
          <w:sz w:val="22"/>
          <w:szCs w:val="22"/>
        </w:rPr>
        <w:t xml:space="preserve">prostřednictvím </w:t>
      </w:r>
      <w:r w:rsidR="00DC001E" w:rsidRPr="00563F4A">
        <w:rPr>
          <w:rFonts w:ascii="Times New Roman" w:hAnsi="Times New Roman"/>
          <w:sz w:val="22"/>
          <w:szCs w:val="22"/>
        </w:rPr>
        <w:t xml:space="preserve">optického kabelu (technologie FTTO) </w:t>
      </w:r>
      <w:r w:rsidR="000E2821" w:rsidRPr="00563F4A">
        <w:rPr>
          <w:rFonts w:ascii="Times New Roman" w:hAnsi="Times New Roman"/>
          <w:sz w:val="22"/>
          <w:szCs w:val="22"/>
        </w:rPr>
        <w:t xml:space="preserve">s komunikační přenosovou rychlostí </w:t>
      </w:r>
      <w:r w:rsidR="002B03F1">
        <w:rPr>
          <w:rFonts w:ascii="Times New Roman" w:hAnsi="Times New Roman"/>
          <w:b/>
          <w:bCs/>
          <w:sz w:val="22"/>
          <w:szCs w:val="22"/>
        </w:rPr>
        <w:t>x</w:t>
      </w:r>
      <w:r w:rsidR="00FF7DB1" w:rsidRPr="00563F4A">
        <w:rPr>
          <w:rFonts w:ascii="Times New Roman" w:hAnsi="Times New Roman"/>
          <w:b/>
          <w:bCs/>
          <w:sz w:val="22"/>
          <w:szCs w:val="22"/>
        </w:rPr>
        <w:t xml:space="preserve"> </w:t>
      </w:r>
      <w:r w:rsidR="000E2821" w:rsidRPr="00563F4A">
        <w:rPr>
          <w:rFonts w:ascii="Times New Roman" w:hAnsi="Times New Roman"/>
          <w:b/>
          <w:bCs/>
          <w:sz w:val="22"/>
          <w:szCs w:val="22"/>
        </w:rPr>
        <w:t>Mbps/</w:t>
      </w:r>
      <w:r w:rsidR="00563F4A" w:rsidRPr="00563F4A">
        <w:rPr>
          <w:rFonts w:ascii="Times New Roman" w:hAnsi="Times New Roman"/>
          <w:b/>
          <w:bCs/>
          <w:sz w:val="22"/>
          <w:szCs w:val="22"/>
        </w:rPr>
        <w:t xml:space="preserve"> </w:t>
      </w:r>
      <w:r w:rsidR="002B03F1">
        <w:rPr>
          <w:rFonts w:ascii="Times New Roman" w:hAnsi="Times New Roman"/>
          <w:b/>
          <w:bCs/>
          <w:sz w:val="22"/>
          <w:szCs w:val="22"/>
        </w:rPr>
        <w:t>x</w:t>
      </w:r>
      <w:r w:rsidR="00563F4A" w:rsidRPr="00563F4A">
        <w:rPr>
          <w:rFonts w:ascii="Times New Roman" w:hAnsi="Times New Roman"/>
          <w:b/>
          <w:bCs/>
          <w:sz w:val="22"/>
          <w:szCs w:val="22"/>
        </w:rPr>
        <w:t xml:space="preserve"> </w:t>
      </w:r>
      <w:r w:rsidR="000E2821" w:rsidRPr="00563F4A">
        <w:rPr>
          <w:rFonts w:ascii="Times New Roman" w:hAnsi="Times New Roman"/>
          <w:b/>
          <w:bCs/>
          <w:sz w:val="22"/>
          <w:szCs w:val="22"/>
        </w:rPr>
        <w:t xml:space="preserve">Mbps s agregací </w:t>
      </w:r>
      <w:r w:rsidR="002B03F1">
        <w:rPr>
          <w:rFonts w:ascii="Times New Roman" w:hAnsi="Times New Roman"/>
          <w:b/>
          <w:bCs/>
          <w:sz w:val="22"/>
          <w:szCs w:val="22"/>
        </w:rPr>
        <w:t>x</w:t>
      </w:r>
      <w:r w:rsidR="000E2821" w:rsidRPr="00563F4A">
        <w:rPr>
          <w:rFonts w:ascii="Times New Roman" w:hAnsi="Times New Roman"/>
          <w:b/>
          <w:bCs/>
          <w:sz w:val="22"/>
          <w:szCs w:val="22"/>
        </w:rPr>
        <w:t>:</w:t>
      </w:r>
      <w:r w:rsidR="002B03F1">
        <w:rPr>
          <w:rFonts w:ascii="Times New Roman" w:hAnsi="Times New Roman"/>
          <w:b/>
          <w:bCs/>
          <w:sz w:val="22"/>
          <w:szCs w:val="22"/>
        </w:rPr>
        <w:t>x</w:t>
      </w:r>
      <w:r w:rsidR="000E2821" w:rsidRPr="00643787">
        <w:rPr>
          <w:rFonts w:ascii="Times New Roman" w:hAnsi="Times New Roman"/>
          <w:b/>
          <w:bCs/>
          <w:sz w:val="22"/>
          <w:szCs w:val="22"/>
        </w:rPr>
        <w:t>*</w:t>
      </w:r>
      <w:r w:rsidR="000E2821" w:rsidRPr="00643787">
        <w:rPr>
          <w:rFonts w:ascii="Times New Roman" w:hAnsi="Times New Roman"/>
          <w:sz w:val="22"/>
          <w:szCs w:val="22"/>
        </w:rPr>
        <w:t xml:space="preserve"> </w:t>
      </w:r>
      <w:r w:rsidR="00DC001E" w:rsidRPr="00643787">
        <w:rPr>
          <w:rFonts w:ascii="Times New Roman" w:hAnsi="Times New Roman"/>
          <w:sz w:val="22"/>
          <w:szCs w:val="22"/>
        </w:rPr>
        <w:t xml:space="preserve">(+ </w:t>
      </w:r>
      <w:r w:rsidR="002B03F1">
        <w:rPr>
          <w:rFonts w:ascii="Times New Roman" w:hAnsi="Times New Roman"/>
          <w:sz w:val="22"/>
          <w:szCs w:val="22"/>
        </w:rPr>
        <w:t>x</w:t>
      </w:r>
      <w:r w:rsidR="00DC001E" w:rsidRPr="00643787">
        <w:rPr>
          <w:rFonts w:ascii="Times New Roman" w:hAnsi="Times New Roman"/>
          <w:sz w:val="22"/>
          <w:szCs w:val="22"/>
        </w:rPr>
        <w:t xml:space="preserve"> veřejná IP adresa) na</w:t>
      </w:r>
      <w:r w:rsidR="00DC001E" w:rsidRPr="00563F4A">
        <w:rPr>
          <w:rFonts w:ascii="Times New Roman" w:hAnsi="Times New Roman"/>
          <w:sz w:val="22"/>
          <w:szCs w:val="22"/>
        </w:rPr>
        <w:t xml:space="preserve"> adrese </w:t>
      </w:r>
      <w:r w:rsidR="002B03F1">
        <w:rPr>
          <w:rFonts w:ascii="Times New Roman" w:hAnsi="Times New Roman"/>
          <w:b/>
          <w:bCs/>
          <w:sz w:val="22"/>
          <w:szCs w:val="22"/>
        </w:rPr>
        <w:t>xxx</w:t>
      </w:r>
      <w:r w:rsidRPr="00563F4A">
        <w:rPr>
          <w:rFonts w:ascii="Times New Roman" w:hAnsi="Times New Roman"/>
          <w:sz w:val="22"/>
          <w:szCs w:val="22"/>
        </w:rPr>
        <w:t>.</w:t>
      </w:r>
    </w:p>
    <w:p w14:paraId="3003C6DA" w14:textId="77777777" w:rsidR="00965B94" w:rsidRDefault="00965B94" w:rsidP="00965B94">
      <w:pPr>
        <w:ind w:left="142"/>
        <w:rPr>
          <w:rFonts w:ascii="Times New Roman" w:hAnsi="Times New Roman"/>
          <w:b/>
          <w:sz w:val="16"/>
          <w:szCs w:val="16"/>
        </w:rPr>
      </w:pPr>
    </w:p>
    <w:p w14:paraId="65A29824" w14:textId="77777777" w:rsidR="00965B94" w:rsidRDefault="00965B94" w:rsidP="00DC2BC3">
      <w:pPr>
        <w:rPr>
          <w:rFonts w:ascii="Times New Roman" w:hAnsi="Times New Roman"/>
          <w:b/>
        </w:rPr>
      </w:pPr>
    </w:p>
    <w:p w14:paraId="406365B6" w14:textId="49BFFEE6" w:rsidR="00965B94" w:rsidRPr="008B049D" w:rsidRDefault="00965B94" w:rsidP="00965B94">
      <w:pPr>
        <w:ind w:left="284"/>
        <w:rPr>
          <w:rFonts w:ascii="Times New Roman" w:hAnsi="Times New Roman"/>
        </w:rPr>
      </w:pPr>
      <w:r w:rsidRPr="008B049D">
        <w:rPr>
          <w:rFonts w:ascii="Times New Roman" w:hAnsi="Times New Roman"/>
          <w:b/>
        </w:rPr>
        <w:t>*Parametry služby Internet Business Plus</w:t>
      </w:r>
      <w:r w:rsidRPr="008B049D">
        <w:rPr>
          <w:rFonts w:ascii="Times New Roman" w:hAnsi="Times New Roman"/>
        </w:rPr>
        <w:t xml:space="preserve">       </w:t>
      </w:r>
    </w:p>
    <w:tbl>
      <w:tblPr>
        <w:tblpPr w:leftFromText="141" w:rightFromText="141" w:vertAnchor="text" w:tblpXSpec="center" w:tblpY="156"/>
        <w:tblW w:w="7158" w:type="dxa"/>
        <w:tblCellMar>
          <w:left w:w="70" w:type="dxa"/>
          <w:right w:w="70" w:type="dxa"/>
        </w:tblCellMar>
        <w:tblLook w:val="04A0" w:firstRow="1" w:lastRow="0" w:firstColumn="1" w:lastColumn="0" w:noHBand="0" w:noVBand="1"/>
      </w:tblPr>
      <w:tblGrid>
        <w:gridCol w:w="1607"/>
        <w:gridCol w:w="2858"/>
        <w:gridCol w:w="2693"/>
      </w:tblGrid>
      <w:tr w:rsidR="00965B94" w:rsidRPr="008B049D" w14:paraId="2AA80701" w14:textId="77777777" w:rsidTr="00342249">
        <w:trPr>
          <w:trHeight w:val="340"/>
        </w:trPr>
        <w:tc>
          <w:tcPr>
            <w:tcW w:w="16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41DC45" w14:textId="77777777" w:rsidR="00965B94" w:rsidRPr="008B049D" w:rsidRDefault="00965B94" w:rsidP="00342249">
            <w:pPr>
              <w:ind w:left="142"/>
              <w:rPr>
                <w:rFonts w:ascii="Times New Roman" w:hAnsi="Times New Roman"/>
                <w:color w:val="000000"/>
              </w:rPr>
            </w:pPr>
            <w:r w:rsidRPr="008B049D">
              <w:rPr>
                <w:rFonts w:ascii="Times New Roman" w:hAnsi="Times New Roman"/>
                <w:color w:val="000000"/>
              </w:rPr>
              <w:t> </w:t>
            </w:r>
          </w:p>
        </w:tc>
        <w:tc>
          <w:tcPr>
            <w:tcW w:w="2858" w:type="dxa"/>
            <w:tcBorders>
              <w:top w:val="single" w:sz="4" w:space="0" w:color="auto"/>
              <w:left w:val="nil"/>
              <w:bottom w:val="single" w:sz="4" w:space="0" w:color="auto"/>
              <w:right w:val="single" w:sz="4" w:space="0" w:color="auto"/>
            </w:tcBorders>
            <w:shd w:val="clear" w:color="auto" w:fill="auto"/>
            <w:noWrap/>
            <w:vAlign w:val="center"/>
            <w:hideMark/>
          </w:tcPr>
          <w:p w14:paraId="39AC2526" w14:textId="77777777" w:rsidR="00965B94" w:rsidRPr="008B049D" w:rsidRDefault="00965B94" w:rsidP="00342249">
            <w:pPr>
              <w:ind w:left="142"/>
              <w:jc w:val="center"/>
              <w:rPr>
                <w:rFonts w:ascii="Times New Roman" w:hAnsi="Times New Roman"/>
                <w:b/>
                <w:color w:val="000000"/>
              </w:rPr>
            </w:pPr>
            <w:r w:rsidRPr="008B049D">
              <w:rPr>
                <w:rFonts w:ascii="Times New Roman" w:hAnsi="Times New Roman"/>
                <w:b/>
                <w:color w:val="000000"/>
              </w:rPr>
              <w:t>Stahování (download) v Mbps</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1C19F3BB" w14:textId="77777777" w:rsidR="00965B94" w:rsidRPr="008B049D" w:rsidRDefault="00965B94" w:rsidP="00342249">
            <w:pPr>
              <w:ind w:left="142"/>
              <w:jc w:val="center"/>
              <w:rPr>
                <w:rFonts w:ascii="Times New Roman" w:hAnsi="Times New Roman"/>
                <w:b/>
                <w:color w:val="000000"/>
              </w:rPr>
            </w:pPr>
            <w:r w:rsidRPr="008B049D">
              <w:rPr>
                <w:rFonts w:ascii="Times New Roman" w:hAnsi="Times New Roman"/>
                <w:b/>
                <w:color w:val="000000"/>
              </w:rPr>
              <w:t xml:space="preserve">Vkládání (upload) </w:t>
            </w:r>
            <w:proofErr w:type="gramStart"/>
            <w:r w:rsidRPr="008B049D">
              <w:rPr>
                <w:rFonts w:ascii="Times New Roman" w:hAnsi="Times New Roman"/>
                <w:b/>
                <w:color w:val="000000"/>
              </w:rPr>
              <w:t>v  Mbps</w:t>
            </w:r>
            <w:proofErr w:type="gramEnd"/>
          </w:p>
        </w:tc>
      </w:tr>
      <w:tr w:rsidR="00965B94" w:rsidRPr="008B049D" w14:paraId="6C90EBE4" w14:textId="77777777" w:rsidTr="00342249">
        <w:trPr>
          <w:trHeight w:val="340"/>
        </w:trPr>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0B218270" w14:textId="77777777" w:rsidR="00965B94" w:rsidRPr="008B049D" w:rsidRDefault="00965B94" w:rsidP="00342249">
            <w:pPr>
              <w:ind w:left="142"/>
              <w:rPr>
                <w:rFonts w:ascii="Times New Roman" w:hAnsi="Times New Roman"/>
                <w:color w:val="000000"/>
              </w:rPr>
            </w:pPr>
            <w:r w:rsidRPr="008B049D">
              <w:rPr>
                <w:rFonts w:ascii="Times New Roman" w:hAnsi="Times New Roman"/>
                <w:color w:val="000000"/>
              </w:rPr>
              <w:t>Minimální</w:t>
            </w:r>
          </w:p>
        </w:tc>
        <w:tc>
          <w:tcPr>
            <w:tcW w:w="2858" w:type="dxa"/>
            <w:tcBorders>
              <w:top w:val="nil"/>
              <w:left w:val="nil"/>
              <w:bottom w:val="single" w:sz="4" w:space="0" w:color="auto"/>
              <w:right w:val="single" w:sz="4" w:space="0" w:color="auto"/>
            </w:tcBorders>
            <w:shd w:val="clear" w:color="auto" w:fill="auto"/>
            <w:noWrap/>
            <w:vAlign w:val="center"/>
            <w:hideMark/>
          </w:tcPr>
          <w:p w14:paraId="1F95CAB2" w14:textId="12BE29EC" w:rsidR="00965B94" w:rsidRPr="008B049D" w:rsidRDefault="002B03F1" w:rsidP="00342249">
            <w:pPr>
              <w:ind w:left="142"/>
              <w:jc w:val="center"/>
              <w:rPr>
                <w:rFonts w:ascii="Times New Roman" w:hAnsi="Times New Roman"/>
                <w:color w:val="000000"/>
              </w:rPr>
            </w:pPr>
            <w:r>
              <w:rPr>
                <w:rFonts w:ascii="Times New Roman" w:hAnsi="Times New Roman"/>
                <w:color w:val="000000"/>
              </w:rPr>
              <w:t xml:space="preserve">X </w:t>
            </w:r>
            <w:r w:rsidR="00965B94" w:rsidRPr="008B049D">
              <w:rPr>
                <w:rFonts w:ascii="Times New Roman" w:hAnsi="Times New Roman"/>
                <w:color w:val="000000"/>
              </w:rPr>
              <w:t>Mbps</w:t>
            </w:r>
          </w:p>
        </w:tc>
        <w:tc>
          <w:tcPr>
            <w:tcW w:w="2693" w:type="dxa"/>
            <w:tcBorders>
              <w:top w:val="nil"/>
              <w:left w:val="nil"/>
              <w:bottom w:val="single" w:sz="4" w:space="0" w:color="auto"/>
              <w:right w:val="single" w:sz="4" w:space="0" w:color="auto"/>
            </w:tcBorders>
            <w:shd w:val="clear" w:color="auto" w:fill="auto"/>
            <w:noWrap/>
            <w:vAlign w:val="center"/>
            <w:hideMark/>
          </w:tcPr>
          <w:p w14:paraId="508DD77E" w14:textId="4FAD1269" w:rsidR="00965B94" w:rsidRPr="008B049D" w:rsidRDefault="002B03F1" w:rsidP="00342249">
            <w:pPr>
              <w:ind w:left="142"/>
              <w:jc w:val="center"/>
              <w:rPr>
                <w:rFonts w:ascii="Times New Roman" w:hAnsi="Times New Roman"/>
                <w:color w:val="000000"/>
              </w:rPr>
            </w:pPr>
            <w:r>
              <w:rPr>
                <w:rFonts w:ascii="Times New Roman" w:hAnsi="Times New Roman"/>
                <w:color w:val="000000"/>
              </w:rPr>
              <w:t>x</w:t>
            </w:r>
            <w:r w:rsidR="00A149C4">
              <w:rPr>
                <w:rFonts w:ascii="Times New Roman" w:hAnsi="Times New Roman"/>
                <w:color w:val="000000"/>
              </w:rPr>
              <w:t xml:space="preserve"> </w:t>
            </w:r>
            <w:r w:rsidR="00DC001E" w:rsidRPr="008B049D">
              <w:rPr>
                <w:rFonts w:ascii="Times New Roman" w:hAnsi="Times New Roman"/>
                <w:color w:val="000000"/>
              </w:rPr>
              <w:t>Mbps</w:t>
            </w:r>
          </w:p>
        </w:tc>
      </w:tr>
      <w:tr w:rsidR="002B03F1" w:rsidRPr="008B049D" w14:paraId="1A087074" w14:textId="77777777" w:rsidTr="00342249">
        <w:trPr>
          <w:trHeight w:val="340"/>
        </w:trPr>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0EB671FB" w14:textId="77777777" w:rsidR="002B03F1" w:rsidRPr="008B049D" w:rsidRDefault="002B03F1" w:rsidP="002B03F1">
            <w:pPr>
              <w:ind w:left="142"/>
              <w:rPr>
                <w:rFonts w:ascii="Times New Roman" w:hAnsi="Times New Roman"/>
                <w:color w:val="000000"/>
              </w:rPr>
            </w:pPr>
            <w:r w:rsidRPr="008B049D">
              <w:rPr>
                <w:rFonts w:ascii="Times New Roman" w:hAnsi="Times New Roman"/>
                <w:color w:val="000000"/>
              </w:rPr>
              <w:t>Běžně dostupná</w:t>
            </w:r>
          </w:p>
        </w:tc>
        <w:tc>
          <w:tcPr>
            <w:tcW w:w="2858" w:type="dxa"/>
            <w:tcBorders>
              <w:top w:val="nil"/>
              <w:left w:val="nil"/>
              <w:bottom w:val="single" w:sz="4" w:space="0" w:color="auto"/>
              <w:right w:val="single" w:sz="4" w:space="0" w:color="auto"/>
            </w:tcBorders>
            <w:shd w:val="clear" w:color="auto" w:fill="auto"/>
            <w:noWrap/>
            <w:vAlign w:val="center"/>
            <w:hideMark/>
          </w:tcPr>
          <w:p w14:paraId="083F703F" w14:textId="3484CD5A" w:rsidR="002B03F1" w:rsidRPr="008B049D" w:rsidRDefault="002B03F1" w:rsidP="002B03F1">
            <w:pPr>
              <w:ind w:left="142"/>
              <w:jc w:val="center"/>
              <w:rPr>
                <w:rFonts w:ascii="Times New Roman" w:hAnsi="Times New Roman"/>
                <w:color w:val="000000"/>
              </w:rPr>
            </w:pPr>
            <w:r>
              <w:rPr>
                <w:rFonts w:ascii="Times New Roman" w:hAnsi="Times New Roman"/>
                <w:color w:val="000000"/>
              </w:rPr>
              <w:t xml:space="preserve">X </w:t>
            </w:r>
            <w:r w:rsidRPr="008B049D">
              <w:rPr>
                <w:rFonts w:ascii="Times New Roman" w:hAnsi="Times New Roman"/>
                <w:color w:val="000000"/>
              </w:rPr>
              <w:t>Mbps</w:t>
            </w:r>
          </w:p>
        </w:tc>
        <w:tc>
          <w:tcPr>
            <w:tcW w:w="2693" w:type="dxa"/>
            <w:tcBorders>
              <w:top w:val="nil"/>
              <w:left w:val="nil"/>
              <w:bottom w:val="single" w:sz="4" w:space="0" w:color="auto"/>
              <w:right w:val="single" w:sz="4" w:space="0" w:color="auto"/>
            </w:tcBorders>
            <w:shd w:val="clear" w:color="auto" w:fill="auto"/>
            <w:noWrap/>
            <w:vAlign w:val="center"/>
            <w:hideMark/>
          </w:tcPr>
          <w:p w14:paraId="04C1CDFF" w14:textId="18288007" w:rsidR="002B03F1" w:rsidRPr="008B049D" w:rsidRDefault="002B03F1" w:rsidP="002B03F1">
            <w:pPr>
              <w:ind w:left="142"/>
              <w:jc w:val="center"/>
              <w:rPr>
                <w:rFonts w:ascii="Times New Roman" w:hAnsi="Times New Roman"/>
                <w:color w:val="000000"/>
              </w:rPr>
            </w:pPr>
            <w:r>
              <w:rPr>
                <w:rFonts w:ascii="Times New Roman" w:hAnsi="Times New Roman"/>
                <w:color w:val="000000"/>
              </w:rPr>
              <w:t xml:space="preserve">x </w:t>
            </w:r>
            <w:r w:rsidRPr="008B049D">
              <w:rPr>
                <w:rFonts w:ascii="Times New Roman" w:hAnsi="Times New Roman"/>
                <w:color w:val="000000"/>
              </w:rPr>
              <w:t>Mbps</w:t>
            </w:r>
          </w:p>
        </w:tc>
      </w:tr>
      <w:tr w:rsidR="002B03F1" w:rsidRPr="008B049D" w14:paraId="0703A40F" w14:textId="77777777" w:rsidTr="00342249">
        <w:trPr>
          <w:trHeight w:val="340"/>
        </w:trPr>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50CECA30" w14:textId="77777777" w:rsidR="002B03F1" w:rsidRPr="008B049D" w:rsidRDefault="002B03F1" w:rsidP="002B03F1">
            <w:pPr>
              <w:ind w:left="142"/>
              <w:rPr>
                <w:rFonts w:ascii="Times New Roman" w:hAnsi="Times New Roman"/>
                <w:color w:val="000000"/>
              </w:rPr>
            </w:pPr>
            <w:r w:rsidRPr="008B049D">
              <w:rPr>
                <w:rFonts w:ascii="Times New Roman" w:hAnsi="Times New Roman"/>
                <w:color w:val="000000"/>
              </w:rPr>
              <w:t>Maximální</w:t>
            </w:r>
          </w:p>
        </w:tc>
        <w:tc>
          <w:tcPr>
            <w:tcW w:w="2858" w:type="dxa"/>
            <w:tcBorders>
              <w:top w:val="nil"/>
              <w:left w:val="nil"/>
              <w:bottom w:val="single" w:sz="4" w:space="0" w:color="auto"/>
              <w:right w:val="single" w:sz="4" w:space="0" w:color="auto"/>
            </w:tcBorders>
            <w:shd w:val="clear" w:color="auto" w:fill="auto"/>
            <w:noWrap/>
            <w:vAlign w:val="center"/>
            <w:hideMark/>
          </w:tcPr>
          <w:p w14:paraId="282F682F" w14:textId="5BBB64BD" w:rsidR="002B03F1" w:rsidRPr="008B049D" w:rsidRDefault="002B03F1" w:rsidP="002B03F1">
            <w:pPr>
              <w:ind w:left="142"/>
              <w:jc w:val="center"/>
              <w:rPr>
                <w:rFonts w:ascii="Times New Roman" w:hAnsi="Times New Roman"/>
                <w:color w:val="000000"/>
              </w:rPr>
            </w:pPr>
            <w:r>
              <w:rPr>
                <w:rFonts w:ascii="Times New Roman" w:hAnsi="Times New Roman"/>
                <w:color w:val="000000"/>
              </w:rPr>
              <w:t xml:space="preserve">X </w:t>
            </w:r>
            <w:r w:rsidRPr="008B049D">
              <w:rPr>
                <w:rFonts w:ascii="Times New Roman" w:hAnsi="Times New Roman"/>
                <w:color w:val="000000"/>
              </w:rPr>
              <w:t>Mbps</w:t>
            </w:r>
          </w:p>
        </w:tc>
        <w:tc>
          <w:tcPr>
            <w:tcW w:w="2693" w:type="dxa"/>
            <w:tcBorders>
              <w:top w:val="nil"/>
              <w:left w:val="nil"/>
              <w:bottom w:val="single" w:sz="4" w:space="0" w:color="auto"/>
              <w:right w:val="single" w:sz="4" w:space="0" w:color="auto"/>
            </w:tcBorders>
            <w:shd w:val="clear" w:color="auto" w:fill="auto"/>
            <w:noWrap/>
            <w:vAlign w:val="center"/>
            <w:hideMark/>
          </w:tcPr>
          <w:p w14:paraId="3DBC9742" w14:textId="1549C9DC" w:rsidR="002B03F1" w:rsidRPr="008B049D" w:rsidRDefault="002B03F1" w:rsidP="002B03F1">
            <w:pPr>
              <w:ind w:left="142"/>
              <w:jc w:val="center"/>
              <w:rPr>
                <w:rFonts w:ascii="Times New Roman" w:hAnsi="Times New Roman"/>
                <w:color w:val="000000"/>
              </w:rPr>
            </w:pPr>
            <w:r>
              <w:rPr>
                <w:rFonts w:ascii="Times New Roman" w:hAnsi="Times New Roman"/>
                <w:color w:val="000000"/>
              </w:rPr>
              <w:t xml:space="preserve">x </w:t>
            </w:r>
            <w:r w:rsidRPr="008B049D">
              <w:rPr>
                <w:rFonts w:ascii="Times New Roman" w:hAnsi="Times New Roman"/>
                <w:color w:val="000000"/>
              </w:rPr>
              <w:t>Mbps</w:t>
            </w:r>
          </w:p>
        </w:tc>
      </w:tr>
      <w:tr w:rsidR="002B03F1" w:rsidRPr="008B049D" w14:paraId="499E59AD" w14:textId="77777777" w:rsidTr="00342249">
        <w:trPr>
          <w:trHeight w:val="340"/>
        </w:trPr>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31B98833" w14:textId="77777777" w:rsidR="002B03F1" w:rsidRPr="008B049D" w:rsidRDefault="002B03F1" w:rsidP="002B03F1">
            <w:pPr>
              <w:ind w:left="142"/>
              <w:rPr>
                <w:rFonts w:ascii="Times New Roman" w:hAnsi="Times New Roman"/>
                <w:color w:val="000000"/>
              </w:rPr>
            </w:pPr>
            <w:r w:rsidRPr="008B049D">
              <w:rPr>
                <w:rFonts w:ascii="Times New Roman" w:hAnsi="Times New Roman"/>
                <w:color w:val="000000"/>
              </w:rPr>
              <w:t>Inzerovaná</w:t>
            </w:r>
          </w:p>
        </w:tc>
        <w:tc>
          <w:tcPr>
            <w:tcW w:w="2858" w:type="dxa"/>
            <w:tcBorders>
              <w:top w:val="nil"/>
              <w:left w:val="nil"/>
              <w:bottom w:val="single" w:sz="4" w:space="0" w:color="auto"/>
              <w:right w:val="single" w:sz="4" w:space="0" w:color="auto"/>
            </w:tcBorders>
            <w:shd w:val="clear" w:color="auto" w:fill="auto"/>
            <w:noWrap/>
            <w:vAlign w:val="center"/>
            <w:hideMark/>
          </w:tcPr>
          <w:p w14:paraId="35AAE192" w14:textId="68AB5343" w:rsidR="002B03F1" w:rsidRPr="008B049D" w:rsidRDefault="002B03F1" w:rsidP="002B03F1">
            <w:pPr>
              <w:ind w:left="142"/>
              <w:jc w:val="center"/>
              <w:rPr>
                <w:rFonts w:ascii="Times New Roman" w:hAnsi="Times New Roman"/>
                <w:color w:val="000000"/>
              </w:rPr>
            </w:pPr>
            <w:r>
              <w:rPr>
                <w:rFonts w:ascii="Times New Roman" w:hAnsi="Times New Roman"/>
                <w:color w:val="000000"/>
              </w:rPr>
              <w:t xml:space="preserve">X </w:t>
            </w:r>
            <w:r w:rsidRPr="008B049D">
              <w:rPr>
                <w:rFonts w:ascii="Times New Roman" w:hAnsi="Times New Roman"/>
                <w:color w:val="000000"/>
              </w:rPr>
              <w:t>Mbps</w:t>
            </w:r>
          </w:p>
        </w:tc>
        <w:tc>
          <w:tcPr>
            <w:tcW w:w="2693" w:type="dxa"/>
            <w:tcBorders>
              <w:top w:val="nil"/>
              <w:left w:val="nil"/>
              <w:bottom w:val="single" w:sz="4" w:space="0" w:color="auto"/>
              <w:right w:val="single" w:sz="4" w:space="0" w:color="auto"/>
            </w:tcBorders>
            <w:shd w:val="clear" w:color="auto" w:fill="auto"/>
            <w:noWrap/>
            <w:vAlign w:val="center"/>
            <w:hideMark/>
          </w:tcPr>
          <w:p w14:paraId="779C7E18" w14:textId="707AB035" w:rsidR="002B03F1" w:rsidRPr="008B049D" w:rsidRDefault="002B03F1" w:rsidP="002B03F1">
            <w:pPr>
              <w:ind w:left="142"/>
              <w:jc w:val="center"/>
              <w:rPr>
                <w:rFonts w:ascii="Times New Roman" w:hAnsi="Times New Roman"/>
                <w:color w:val="000000"/>
              </w:rPr>
            </w:pPr>
            <w:r>
              <w:rPr>
                <w:rFonts w:ascii="Times New Roman" w:hAnsi="Times New Roman"/>
                <w:color w:val="000000"/>
              </w:rPr>
              <w:t xml:space="preserve">x </w:t>
            </w:r>
            <w:r w:rsidRPr="008B049D">
              <w:rPr>
                <w:rFonts w:ascii="Times New Roman" w:hAnsi="Times New Roman"/>
                <w:color w:val="000000"/>
              </w:rPr>
              <w:t>Mbps</w:t>
            </w:r>
          </w:p>
        </w:tc>
      </w:tr>
    </w:tbl>
    <w:p w14:paraId="5AE31E88" w14:textId="77777777" w:rsidR="00965B94" w:rsidRPr="00AA18F4" w:rsidRDefault="00965B94" w:rsidP="00965B94">
      <w:pPr>
        <w:ind w:left="142"/>
        <w:rPr>
          <w:b/>
        </w:rPr>
      </w:pPr>
      <w:r w:rsidRPr="00AA18F4">
        <w:t xml:space="preserve">                                                                </w:t>
      </w:r>
    </w:p>
    <w:p w14:paraId="56173BB2" w14:textId="77777777" w:rsidR="00965B94" w:rsidRDefault="00965B94" w:rsidP="00965B94">
      <w:pPr>
        <w:pStyle w:val="Bezmezer"/>
      </w:pPr>
    </w:p>
    <w:p w14:paraId="5459F1E8" w14:textId="77777777" w:rsidR="00965B94" w:rsidRDefault="00965B94" w:rsidP="00965B94">
      <w:pPr>
        <w:ind w:right="-2" w:firstLine="284"/>
        <w:rPr>
          <w:sz w:val="16"/>
          <w:szCs w:val="16"/>
        </w:rPr>
      </w:pPr>
    </w:p>
    <w:p w14:paraId="19A22DBF" w14:textId="77777777" w:rsidR="00965B94" w:rsidRDefault="00965B94" w:rsidP="00965B94">
      <w:pPr>
        <w:ind w:right="-2" w:firstLine="284"/>
        <w:rPr>
          <w:sz w:val="16"/>
          <w:szCs w:val="16"/>
        </w:rPr>
      </w:pPr>
    </w:p>
    <w:p w14:paraId="7DC1B167" w14:textId="77777777" w:rsidR="00965B94" w:rsidRDefault="00965B94" w:rsidP="00965B94">
      <w:pPr>
        <w:ind w:right="-2" w:firstLine="284"/>
        <w:rPr>
          <w:sz w:val="16"/>
          <w:szCs w:val="16"/>
        </w:rPr>
      </w:pPr>
    </w:p>
    <w:p w14:paraId="0ABFC564" w14:textId="77777777" w:rsidR="00965B94" w:rsidRDefault="00965B94" w:rsidP="00965B94">
      <w:pPr>
        <w:ind w:right="-2" w:firstLine="284"/>
        <w:rPr>
          <w:sz w:val="16"/>
          <w:szCs w:val="16"/>
        </w:rPr>
      </w:pPr>
    </w:p>
    <w:p w14:paraId="7A04424D" w14:textId="77777777" w:rsidR="00965B94" w:rsidRDefault="00965B94" w:rsidP="00965B94">
      <w:pPr>
        <w:ind w:right="-2" w:firstLine="284"/>
        <w:rPr>
          <w:sz w:val="16"/>
          <w:szCs w:val="16"/>
        </w:rPr>
      </w:pPr>
    </w:p>
    <w:p w14:paraId="10706DED" w14:textId="77777777" w:rsidR="00965B94" w:rsidRDefault="00965B94" w:rsidP="00965B94">
      <w:pPr>
        <w:ind w:right="-2" w:firstLine="284"/>
        <w:rPr>
          <w:sz w:val="16"/>
          <w:szCs w:val="16"/>
        </w:rPr>
      </w:pPr>
    </w:p>
    <w:p w14:paraId="4435CA94" w14:textId="77777777" w:rsidR="00965B94" w:rsidRDefault="00965B94" w:rsidP="00965B94">
      <w:pPr>
        <w:ind w:right="-2" w:firstLine="284"/>
        <w:rPr>
          <w:sz w:val="16"/>
          <w:szCs w:val="16"/>
        </w:rPr>
      </w:pPr>
    </w:p>
    <w:p w14:paraId="5EA9736B" w14:textId="77777777" w:rsidR="00965B94" w:rsidRDefault="00965B94" w:rsidP="00965B94">
      <w:pPr>
        <w:ind w:right="-2" w:firstLine="284"/>
        <w:rPr>
          <w:sz w:val="16"/>
          <w:szCs w:val="16"/>
        </w:rPr>
      </w:pPr>
    </w:p>
    <w:p w14:paraId="25BDC00A" w14:textId="77777777" w:rsidR="00965B94" w:rsidRDefault="00965B94" w:rsidP="00965B94">
      <w:pPr>
        <w:ind w:right="-2" w:firstLine="284"/>
        <w:rPr>
          <w:sz w:val="16"/>
          <w:szCs w:val="16"/>
        </w:rPr>
      </w:pPr>
    </w:p>
    <w:p w14:paraId="7B7D163F" w14:textId="77777777" w:rsidR="00965B94" w:rsidRPr="0040238F" w:rsidRDefault="00965B94" w:rsidP="00965B94">
      <w:pPr>
        <w:ind w:right="-2" w:firstLine="284"/>
        <w:rPr>
          <w:sz w:val="10"/>
          <w:szCs w:val="10"/>
        </w:rPr>
      </w:pPr>
    </w:p>
    <w:p w14:paraId="08CB6E32" w14:textId="77777777" w:rsidR="00965B94" w:rsidRPr="008B049D" w:rsidRDefault="00965B94" w:rsidP="00965B94">
      <w:pPr>
        <w:ind w:right="-2" w:firstLine="284"/>
        <w:rPr>
          <w:rFonts w:ascii="Times New Roman" w:hAnsi="Times New Roman"/>
          <w:b/>
          <w:sz w:val="16"/>
          <w:szCs w:val="16"/>
          <w:u w:val="single"/>
        </w:rPr>
      </w:pPr>
      <w:r w:rsidRPr="008B049D">
        <w:rPr>
          <w:rFonts w:ascii="Times New Roman" w:hAnsi="Times New Roman"/>
          <w:sz w:val="16"/>
          <w:szCs w:val="16"/>
          <w:u w:val="single"/>
        </w:rPr>
        <w:t>Výklad pojmů:</w:t>
      </w:r>
    </w:p>
    <w:p w14:paraId="7F4F18A7" w14:textId="77777777" w:rsidR="00965B94" w:rsidRPr="008B049D" w:rsidRDefault="00965B94" w:rsidP="00965B94">
      <w:pPr>
        <w:ind w:left="284"/>
        <w:rPr>
          <w:rFonts w:ascii="Times New Roman" w:hAnsi="Times New Roman"/>
          <w:sz w:val="16"/>
          <w:szCs w:val="16"/>
        </w:rPr>
      </w:pPr>
      <w:proofErr w:type="gramStart"/>
      <w:r w:rsidRPr="008B049D">
        <w:rPr>
          <w:rFonts w:ascii="Times New Roman" w:hAnsi="Times New Roman"/>
          <w:b/>
          <w:sz w:val="16"/>
          <w:szCs w:val="16"/>
        </w:rPr>
        <w:t>Agregace</w:t>
      </w:r>
      <w:r w:rsidRPr="008B049D">
        <w:rPr>
          <w:rFonts w:ascii="Times New Roman" w:hAnsi="Times New Roman"/>
          <w:sz w:val="16"/>
          <w:szCs w:val="16"/>
        </w:rPr>
        <w:t xml:space="preserve"> - hodnota</w:t>
      </w:r>
      <w:proofErr w:type="gramEnd"/>
      <w:r w:rsidRPr="008B049D">
        <w:rPr>
          <w:rFonts w:ascii="Times New Roman" w:hAnsi="Times New Roman"/>
          <w:sz w:val="16"/>
          <w:szCs w:val="16"/>
        </w:rPr>
        <w:t xml:space="preserve"> udávající počet Účastníků sdílející jeden přípojný bod.</w:t>
      </w:r>
    </w:p>
    <w:p w14:paraId="1871AA1E" w14:textId="77777777" w:rsidR="00965B94" w:rsidRPr="008B049D" w:rsidRDefault="00965B94" w:rsidP="00965B94">
      <w:pPr>
        <w:ind w:left="284"/>
        <w:rPr>
          <w:rFonts w:ascii="Times New Roman" w:hAnsi="Times New Roman"/>
          <w:sz w:val="16"/>
          <w:szCs w:val="16"/>
        </w:rPr>
      </w:pPr>
      <w:proofErr w:type="gramStart"/>
      <w:r w:rsidRPr="008B049D">
        <w:rPr>
          <w:rFonts w:ascii="Times New Roman" w:hAnsi="Times New Roman"/>
          <w:b/>
          <w:sz w:val="16"/>
          <w:szCs w:val="16"/>
        </w:rPr>
        <w:t>Stahování</w:t>
      </w:r>
      <w:r w:rsidRPr="008B049D">
        <w:rPr>
          <w:rFonts w:ascii="Times New Roman" w:hAnsi="Times New Roman"/>
          <w:sz w:val="16"/>
          <w:szCs w:val="16"/>
        </w:rPr>
        <w:t xml:space="preserve"> - rychlost</w:t>
      </w:r>
      <w:proofErr w:type="gramEnd"/>
      <w:r w:rsidRPr="008B049D">
        <w:rPr>
          <w:rFonts w:ascii="Times New Roman" w:hAnsi="Times New Roman"/>
          <w:sz w:val="16"/>
          <w:szCs w:val="16"/>
        </w:rPr>
        <w:t xml:space="preserve"> datového toku z internetu směrem k Vám. </w:t>
      </w:r>
    </w:p>
    <w:p w14:paraId="5B9806A8" w14:textId="77777777" w:rsidR="00965B94" w:rsidRPr="008B049D" w:rsidRDefault="00965B94" w:rsidP="00965B94">
      <w:pPr>
        <w:autoSpaceDE w:val="0"/>
        <w:autoSpaceDN w:val="0"/>
        <w:adjustRightInd w:val="0"/>
        <w:ind w:left="284"/>
        <w:jc w:val="both"/>
        <w:rPr>
          <w:rFonts w:ascii="Times New Roman" w:eastAsia="Calibri" w:hAnsi="Times New Roman"/>
          <w:color w:val="000000"/>
          <w:sz w:val="16"/>
          <w:szCs w:val="16"/>
        </w:rPr>
      </w:pPr>
      <w:r w:rsidRPr="008B049D">
        <w:rPr>
          <w:rFonts w:ascii="Times New Roman" w:eastAsia="Calibri" w:hAnsi="Times New Roman"/>
          <w:b/>
          <w:bCs/>
          <w:color w:val="000000"/>
          <w:sz w:val="16"/>
          <w:szCs w:val="16"/>
        </w:rPr>
        <w:t xml:space="preserve">Vkládání (upload) </w:t>
      </w:r>
      <w:r w:rsidRPr="008B049D">
        <w:rPr>
          <w:rFonts w:ascii="Times New Roman" w:eastAsia="Calibri" w:hAnsi="Times New Roman"/>
          <w:color w:val="000000"/>
          <w:sz w:val="16"/>
          <w:szCs w:val="16"/>
        </w:rPr>
        <w:t xml:space="preserve">– rychlost datového toku od Vás směrem na internet. </w:t>
      </w:r>
    </w:p>
    <w:p w14:paraId="724438FD" w14:textId="77777777" w:rsidR="00965B94" w:rsidRPr="008B049D" w:rsidRDefault="00965B94" w:rsidP="00965B94">
      <w:pPr>
        <w:autoSpaceDE w:val="0"/>
        <w:autoSpaceDN w:val="0"/>
        <w:adjustRightInd w:val="0"/>
        <w:ind w:left="284"/>
        <w:jc w:val="both"/>
        <w:rPr>
          <w:rFonts w:ascii="Times New Roman" w:eastAsia="Calibri" w:hAnsi="Times New Roman"/>
          <w:color w:val="000000"/>
          <w:sz w:val="16"/>
          <w:szCs w:val="16"/>
        </w:rPr>
      </w:pPr>
      <w:r w:rsidRPr="008B049D">
        <w:rPr>
          <w:rFonts w:ascii="Times New Roman" w:eastAsia="Calibri" w:hAnsi="Times New Roman"/>
          <w:b/>
          <w:bCs/>
          <w:color w:val="000000"/>
          <w:sz w:val="16"/>
          <w:szCs w:val="16"/>
        </w:rPr>
        <w:t xml:space="preserve">Minimální rychlost </w:t>
      </w:r>
      <w:r w:rsidRPr="008B049D">
        <w:rPr>
          <w:rFonts w:ascii="Times New Roman" w:eastAsia="Calibri" w:hAnsi="Times New Roman"/>
          <w:color w:val="000000"/>
          <w:sz w:val="16"/>
          <w:szCs w:val="16"/>
        </w:rPr>
        <w:t xml:space="preserve">– se rozumí nejnižší rychlost stahování (download) nebo vkládání (upload) dat, kterou se poskytovatel služby přístupu k internetu smluvně zavázal koncovému uživateli poskytnout. Hodnota minimální rychlosti odpovídá alespoň 30 % hodnoty rychlosti inzerované. V případě, že rychlost poskytnuté služby klesne pod tuto hodnotu, znamená takový stav „výpadek služby“ s právy uživatele dle čl.9.6 a 16 Obchodních podmínek OVANET a.s. </w:t>
      </w:r>
    </w:p>
    <w:p w14:paraId="3E4B3992" w14:textId="77777777" w:rsidR="00965B94" w:rsidRPr="008B049D" w:rsidRDefault="00965B94" w:rsidP="00965B94">
      <w:pPr>
        <w:autoSpaceDE w:val="0"/>
        <w:autoSpaceDN w:val="0"/>
        <w:adjustRightInd w:val="0"/>
        <w:ind w:left="284"/>
        <w:jc w:val="both"/>
        <w:rPr>
          <w:rFonts w:ascii="Times New Roman" w:eastAsia="Calibri" w:hAnsi="Times New Roman"/>
          <w:color w:val="000000"/>
          <w:sz w:val="16"/>
          <w:szCs w:val="16"/>
        </w:rPr>
      </w:pPr>
      <w:r w:rsidRPr="008B049D">
        <w:rPr>
          <w:rFonts w:ascii="Times New Roman" w:eastAsia="Calibri" w:hAnsi="Times New Roman"/>
          <w:b/>
          <w:bCs/>
          <w:color w:val="000000"/>
          <w:sz w:val="16"/>
          <w:szCs w:val="16"/>
        </w:rPr>
        <w:t xml:space="preserve">Běžně dostupná rychlost </w:t>
      </w:r>
      <w:r w:rsidRPr="008B049D">
        <w:rPr>
          <w:rFonts w:ascii="Times New Roman" w:eastAsia="Calibri" w:hAnsi="Times New Roman"/>
          <w:color w:val="000000"/>
          <w:sz w:val="16"/>
          <w:szCs w:val="16"/>
        </w:rPr>
        <w:t xml:space="preserve">– je rychlost odpovídající stahování (download) a vkládání (upload) dat, jejíž hodnotu může koncový uživatel předpokládat a reálně dosahovat v době, kdy danou službu používá. Hodnota běžně dostupné rychlosti odpovídá alespoň 60 % hodnoty rychlosti inzerované a je dostupná v 95 % času během jednoho kalendářního dne. </w:t>
      </w:r>
    </w:p>
    <w:p w14:paraId="66EC7306" w14:textId="77777777" w:rsidR="00965B94" w:rsidRPr="008B049D" w:rsidRDefault="00965B94" w:rsidP="00965B94">
      <w:pPr>
        <w:autoSpaceDE w:val="0"/>
        <w:autoSpaceDN w:val="0"/>
        <w:adjustRightInd w:val="0"/>
        <w:ind w:left="284"/>
        <w:jc w:val="both"/>
        <w:rPr>
          <w:rFonts w:ascii="Times New Roman" w:eastAsia="Calibri" w:hAnsi="Times New Roman"/>
          <w:color w:val="000000"/>
          <w:sz w:val="16"/>
          <w:szCs w:val="16"/>
        </w:rPr>
      </w:pPr>
      <w:r w:rsidRPr="008B049D">
        <w:rPr>
          <w:rFonts w:ascii="Times New Roman" w:eastAsia="Calibri" w:hAnsi="Times New Roman"/>
          <w:b/>
          <w:bCs/>
          <w:color w:val="000000"/>
          <w:sz w:val="16"/>
          <w:szCs w:val="16"/>
        </w:rPr>
        <w:t xml:space="preserve">Maximální rychlost </w:t>
      </w:r>
      <w:r w:rsidRPr="008B049D">
        <w:rPr>
          <w:rFonts w:ascii="Times New Roman" w:eastAsia="Calibri" w:hAnsi="Times New Roman"/>
          <w:color w:val="000000"/>
          <w:sz w:val="16"/>
          <w:szCs w:val="16"/>
        </w:rPr>
        <w:t xml:space="preserve">– nejvyšší možná rychlost stahování a vkládání, kterou příslušný poskytovatel služby přístupu k internetu uvedl ve smlouvě koncovému uživateli pro poskytování dané služby. Maximální rychlost musí být stanovena realisticky s ohledem na použitou technologii a její přenosové možnosti a s ohledem na konkrétní podmínky nasazení, které jsou pro rychlosti stahování a vkládání limitující. Maximální rychlost musí být na dané přípojce či v daném místě připojení reálně dosažitelná s možností variací způsobené prokazatelně pouze fyzikálními vlastnostmi daného koncového bodu. Maximální rychlost nesmí být menší než hodnota inzerované rychlosti. </w:t>
      </w:r>
    </w:p>
    <w:p w14:paraId="180596FB" w14:textId="77777777" w:rsidR="00965B94" w:rsidRPr="008B049D" w:rsidRDefault="00965B94" w:rsidP="00965B94">
      <w:pPr>
        <w:autoSpaceDE w:val="0"/>
        <w:autoSpaceDN w:val="0"/>
        <w:adjustRightInd w:val="0"/>
        <w:ind w:left="284"/>
        <w:jc w:val="both"/>
        <w:rPr>
          <w:rFonts w:ascii="Times New Roman" w:eastAsia="Calibri" w:hAnsi="Times New Roman"/>
          <w:color w:val="000000"/>
          <w:sz w:val="16"/>
          <w:szCs w:val="16"/>
        </w:rPr>
      </w:pPr>
      <w:r w:rsidRPr="008B049D">
        <w:rPr>
          <w:rFonts w:ascii="Times New Roman" w:eastAsia="Calibri" w:hAnsi="Times New Roman"/>
          <w:b/>
          <w:bCs/>
          <w:color w:val="000000"/>
          <w:sz w:val="16"/>
          <w:szCs w:val="16"/>
        </w:rPr>
        <w:t xml:space="preserve">Inzerovaná rychlost </w:t>
      </w:r>
      <w:r w:rsidRPr="008B049D">
        <w:rPr>
          <w:rFonts w:ascii="Times New Roman" w:eastAsia="Calibri" w:hAnsi="Times New Roman"/>
          <w:color w:val="000000"/>
          <w:sz w:val="16"/>
          <w:szCs w:val="16"/>
        </w:rPr>
        <w:t xml:space="preserve">– je rychlost odpovídající stahování (download) a vkládání (upload) dat, jakou poskytovatel služby přístupu k internetu uvádí ve své obchodní komunikaci, včetně reklamy a marketingu, v souvislosti s propagací nabídek služby přístupu k internetu, a jakou označuje službu přístupu k internetu při uzavírání smluvního vztahu s koncovým uživatelem. Hodnota inzerované rychlosti není větší než maximální rychlost. </w:t>
      </w:r>
    </w:p>
    <w:p w14:paraId="297DE0F2" w14:textId="77777777" w:rsidR="00965B94" w:rsidRPr="008B049D" w:rsidRDefault="00965B94" w:rsidP="00965B94">
      <w:pPr>
        <w:autoSpaceDE w:val="0"/>
        <w:autoSpaceDN w:val="0"/>
        <w:adjustRightInd w:val="0"/>
        <w:ind w:left="284"/>
        <w:jc w:val="both"/>
        <w:rPr>
          <w:rFonts w:ascii="Times New Roman" w:eastAsia="Calibri" w:hAnsi="Times New Roman"/>
          <w:color w:val="000000"/>
          <w:sz w:val="16"/>
          <w:szCs w:val="16"/>
        </w:rPr>
      </w:pPr>
      <w:r w:rsidRPr="008B049D">
        <w:rPr>
          <w:rFonts w:ascii="Times New Roman" w:eastAsia="Calibri" w:hAnsi="Times New Roman"/>
          <w:b/>
          <w:bCs/>
          <w:color w:val="000000"/>
          <w:sz w:val="16"/>
          <w:szCs w:val="16"/>
        </w:rPr>
        <w:t xml:space="preserve">Mbps </w:t>
      </w:r>
      <w:r w:rsidRPr="008B049D">
        <w:rPr>
          <w:rFonts w:ascii="Times New Roman" w:eastAsia="Calibri" w:hAnsi="Times New Roman"/>
          <w:color w:val="000000"/>
          <w:sz w:val="16"/>
          <w:szCs w:val="16"/>
        </w:rPr>
        <w:t xml:space="preserve">(megabits per second) – jednotka rychlosti přenosu dat. </w:t>
      </w:r>
    </w:p>
    <w:p w14:paraId="5D2B5B82" w14:textId="77777777" w:rsidR="00965B94" w:rsidRPr="008B049D" w:rsidRDefault="00965B94" w:rsidP="00965B94">
      <w:pPr>
        <w:autoSpaceDE w:val="0"/>
        <w:autoSpaceDN w:val="0"/>
        <w:adjustRightInd w:val="0"/>
        <w:ind w:left="284"/>
        <w:jc w:val="both"/>
        <w:rPr>
          <w:rFonts w:ascii="Times New Roman" w:eastAsia="Calibri" w:hAnsi="Times New Roman"/>
          <w:color w:val="000000"/>
          <w:sz w:val="16"/>
          <w:szCs w:val="16"/>
        </w:rPr>
      </w:pPr>
      <w:r w:rsidRPr="008B049D">
        <w:rPr>
          <w:rFonts w:ascii="Times New Roman" w:eastAsia="Calibri" w:hAnsi="Times New Roman"/>
          <w:b/>
          <w:bCs/>
          <w:color w:val="000000"/>
          <w:sz w:val="16"/>
          <w:szCs w:val="16"/>
        </w:rPr>
        <w:t xml:space="preserve">Vliv velkých odchylek a výpadků služby na výkon práv spotřebitelů: </w:t>
      </w:r>
    </w:p>
    <w:p w14:paraId="636281E3" w14:textId="77777777" w:rsidR="00965B94" w:rsidRPr="008B049D" w:rsidRDefault="00965B94" w:rsidP="00965B94">
      <w:pPr>
        <w:autoSpaceDE w:val="0"/>
        <w:autoSpaceDN w:val="0"/>
        <w:adjustRightInd w:val="0"/>
        <w:ind w:left="284"/>
        <w:jc w:val="both"/>
        <w:rPr>
          <w:rFonts w:ascii="Times New Roman" w:eastAsia="Calibri" w:hAnsi="Times New Roman"/>
          <w:color w:val="000000"/>
          <w:sz w:val="16"/>
          <w:szCs w:val="16"/>
        </w:rPr>
      </w:pPr>
      <w:r w:rsidRPr="008B049D">
        <w:rPr>
          <w:rFonts w:ascii="Times New Roman" w:eastAsia="Calibri" w:hAnsi="Times New Roman"/>
          <w:color w:val="000000"/>
          <w:sz w:val="16"/>
          <w:szCs w:val="16"/>
        </w:rPr>
        <w:t xml:space="preserve">Případné omezení objemu dat, rychlosti stahování, resp. nahrávání, či jiných parametrů kvality služby znamená, že některé služby (internetové stránky, konkrétní obsah), mohou fungovat pomaleji, nebo nemusí fungovat vůbec a mohou se tedy vyskytnout odchylky od běžně dostupné rychlosti. </w:t>
      </w:r>
    </w:p>
    <w:p w14:paraId="551DBE60" w14:textId="77777777" w:rsidR="00965B94" w:rsidRPr="008B049D" w:rsidRDefault="00965B94" w:rsidP="00965B94">
      <w:pPr>
        <w:ind w:left="284"/>
        <w:jc w:val="both"/>
        <w:rPr>
          <w:rFonts w:ascii="Times New Roman" w:hAnsi="Times New Roman"/>
          <w:sz w:val="16"/>
          <w:szCs w:val="16"/>
        </w:rPr>
      </w:pPr>
      <w:r w:rsidRPr="008B049D">
        <w:rPr>
          <w:rFonts w:ascii="Times New Roman" w:hAnsi="Times New Roman"/>
          <w:sz w:val="16"/>
          <w:szCs w:val="16"/>
        </w:rPr>
        <w:t>Za velkou trvající odchylku od běžně dostupné rychlosti stahování (download) nebo vkládání (upload) dat, se považuje taková odchylka, která vytváří souvislý pokles výkonu služby přístupu k internetu, pod definovanou hodnotu běžně dostupné rychlosti v intervalu delším než 70 minut.</w:t>
      </w:r>
    </w:p>
    <w:p w14:paraId="711D4BB4" w14:textId="77777777" w:rsidR="00965B94" w:rsidRPr="008B049D" w:rsidRDefault="00965B94" w:rsidP="00965B94">
      <w:pPr>
        <w:autoSpaceDE w:val="0"/>
        <w:autoSpaceDN w:val="0"/>
        <w:adjustRightInd w:val="0"/>
        <w:ind w:left="284"/>
        <w:jc w:val="both"/>
        <w:rPr>
          <w:rFonts w:ascii="Times New Roman" w:hAnsi="Times New Roman"/>
          <w:sz w:val="16"/>
          <w:szCs w:val="16"/>
        </w:rPr>
      </w:pPr>
      <w:r w:rsidRPr="008B049D">
        <w:rPr>
          <w:rFonts w:ascii="Times New Roman" w:hAnsi="Times New Roman"/>
          <w:sz w:val="16"/>
          <w:szCs w:val="16"/>
        </w:rPr>
        <w:t>Za velkou opakující se odchylku od běžně dostupné rychlosti stahování (download) nebo vkládání (upload) dat, se považuje taková odchylka, při které dojde alespoň ke třem poklesům skutečně dosahované rychlosti pod definovanou hodnotu běžně dostupné rychlosti v intervalu delším nebo rovno 3,5 minutám v časovém úseku 90 minut. Měření rychlosti je prováděno na transportní vrstvě. V případě, že rychlost poskytnuté služby klesne pod hodnotu 30% inzerované rychlosti, znamená takový stav „výpadek služby“.</w:t>
      </w:r>
    </w:p>
    <w:p w14:paraId="0BEE28A3" w14:textId="62B0B2EC" w:rsidR="00965B94" w:rsidRDefault="00965B94" w:rsidP="00965B94">
      <w:pPr>
        <w:ind w:left="284" w:right="-2"/>
        <w:jc w:val="both"/>
        <w:rPr>
          <w:rFonts w:ascii="Times New Roman" w:eastAsia="Calibri" w:hAnsi="Times New Roman"/>
          <w:color w:val="000000"/>
          <w:sz w:val="16"/>
          <w:szCs w:val="16"/>
        </w:rPr>
      </w:pPr>
      <w:r w:rsidRPr="008B049D">
        <w:rPr>
          <w:rFonts w:ascii="Times New Roman" w:eastAsia="Calibri" w:hAnsi="Times New Roman"/>
          <w:color w:val="000000"/>
          <w:sz w:val="16"/>
          <w:szCs w:val="16"/>
        </w:rPr>
        <w:t>V případě velké trvalé nebo velké pravidelně se opakující odchylky skutečného výkonu služby přístupu k internetu, pokud jde o rychlost nebo jiné sjednané parametry kvality služby, nebo v případě výpadku služby, je zákazník oprávněn uplatnit reklamaci. Tu je třeba uplatnit bez zbytečného odkladu, nejpozději však do 2 měsíců, a to písemně na adresu sídla společnosti OVANET a.s., Hájková 1100/13, 702 00 Ostrava, Přívoz, telefonicky na čísle 555 135 001, nebo elektronicky na adrese ovanet@ovanet.cz. Podrobný postup je upraven v čl. 9 a čl. 16 Obchodních podmínek OVANET a.s. Nahlášení uvedených závad je považováno za uplatnění reklamace kvality služeb. Pokud službu bylo možno využít jen částečně nebo ji nebylo možno využít vůbec pro závadu technického nebo provozního charakteru na straně OVANET a.s., sníží OVANET přiměřeně cenu služby, nebo po dohodě s účastníkem zajistí poskytnutí služby náhradním způsobem, je-li to technicky možné.</w:t>
      </w:r>
    </w:p>
    <w:p w14:paraId="2FCCE399" w14:textId="62443295" w:rsidR="00965B94" w:rsidRDefault="00965B94" w:rsidP="00965B94">
      <w:pPr>
        <w:ind w:left="284" w:right="-2"/>
        <w:jc w:val="both"/>
        <w:rPr>
          <w:rFonts w:ascii="Times New Roman" w:eastAsia="Calibri" w:hAnsi="Times New Roman"/>
          <w:color w:val="000000"/>
          <w:sz w:val="16"/>
          <w:szCs w:val="16"/>
        </w:rPr>
      </w:pPr>
    </w:p>
    <w:p w14:paraId="6D555B56" w14:textId="77777777" w:rsidR="00965B94" w:rsidRPr="008B049D" w:rsidRDefault="00965B94" w:rsidP="00965B94">
      <w:pPr>
        <w:ind w:left="284" w:right="-2"/>
        <w:jc w:val="both"/>
        <w:rPr>
          <w:rFonts w:ascii="Times New Roman" w:hAnsi="Times New Roman"/>
          <w:color w:val="000000"/>
          <w:sz w:val="16"/>
          <w:szCs w:val="16"/>
        </w:rPr>
      </w:pPr>
    </w:p>
    <w:p w14:paraId="3D6CC057" w14:textId="5B66AC83" w:rsidR="00957B43" w:rsidRDefault="00965B94" w:rsidP="00965B94">
      <w:pPr>
        <w:pStyle w:val="Zkladntextodsazen-slo"/>
        <w:numPr>
          <w:ilvl w:val="2"/>
          <w:numId w:val="5"/>
        </w:numPr>
        <w:tabs>
          <w:tab w:val="num" w:pos="284"/>
        </w:tabs>
        <w:spacing w:after="120"/>
        <w:ind w:left="284"/>
        <w:outlineLvl w:val="9"/>
      </w:pPr>
      <w:r w:rsidRPr="005B2829">
        <w:t>Smluvní strany jsou povinny dodržovat ustanovení „Obchodních podmínek společnosti OVANET a.s.“ (dále jen</w:t>
      </w:r>
      <w:r>
        <w:t xml:space="preserve"> „</w:t>
      </w:r>
      <w:r w:rsidRPr="005B2829">
        <w:t xml:space="preserve">Obchodní podmínky“), se kterými byli předem seznámeni </w:t>
      </w:r>
      <w:r>
        <w:t>dle čl</w:t>
      </w:r>
      <w:r w:rsidRPr="00B35725">
        <w:t xml:space="preserve">. </w:t>
      </w:r>
      <w:r w:rsidRPr="00C7491F">
        <w:t>IX. odst. 9 této</w:t>
      </w:r>
      <w:r w:rsidRPr="005B2829">
        <w:t xml:space="preserve"> smlouvy a které jsou nedílnou součástí této smlouvy</w:t>
      </w:r>
      <w:r w:rsidR="00BC6384">
        <w:t>.</w:t>
      </w:r>
    </w:p>
    <w:p w14:paraId="719FFE72" w14:textId="77777777" w:rsidR="000E2821" w:rsidRDefault="000E2821" w:rsidP="000E2821">
      <w:pPr>
        <w:pStyle w:val="Nadpis1"/>
      </w:pPr>
      <w:r>
        <w:t>Doba trvání smlouvy a místo plnění</w:t>
      </w:r>
    </w:p>
    <w:p w14:paraId="499FABA2" w14:textId="0BAB4D85" w:rsidR="00957B43" w:rsidRDefault="000E2821">
      <w:pPr>
        <w:pStyle w:val="Zkladntextodsazen-slo"/>
        <w:numPr>
          <w:ilvl w:val="2"/>
          <w:numId w:val="5"/>
        </w:numPr>
        <w:tabs>
          <w:tab w:val="num" w:pos="284"/>
        </w:tabs>
        <w:spacing w:after="120"/>
        <w:ind w:left="284"/>
        <w:outlineLvl w:val="9"/>
      </w:pPr>
      <w:r w:rsidRPr="00957670">
        <w:t xml:space="preserve">Tato smlouva se uzavírá </w:t>
      </w:r>
      <w:r w:rsidRPr="00CA2030">
        <w:t xml:space="preserve">na dobu </w:t>
      </w:r>
      <w:r w:rsidR="00A149C4">
        <w:t>ne</w:t>
      </w:r>
      <w:r w:rsidRPr="00CA2030">
        <w:t>určitou</w:t>
      </w:r>
      <w:r w:rsidR="00A149C4">
        <w:t>.</w:t>
      </w:r>
    </w:p>
    <w:p w14:paraId="54340F71" w14:textId="4FCEF4BD" w:rsidR="007C0A85" w:rsidRDefault="000E2821" w:rsidP="005860EC">
      <w:pPr>
        <w:pStyle w:val="Zkladntextodsazen-slo"/>
        <w:numPr>
          <w:ilvl w:val="2"/>
          <w:numId w:val="5"/>
        </w:numPr>
        <w:tabs>
          <w:tab w:val="num" w:pos="284"/>
        </w:tabs>
        <w:ind w:left="284"/>
        <w:outlineLvl w:val="9"/>
      </w:pPr>
      <w:r>
        <w:t xml:space="preserve">Místem plnění služby je </w:t>
      </w:r>
      <w:r w:rsidRPr="008B049D">
        <w:t>adres</w:t>
      </w:r>
      <w:r>
        <w:t>a</w:t>
      </w:r>
      <w:r w:rsidR="00FF7DB1">
        <w:t xml:space="preserve"> </w:t>
      </w:r>
      <w:r w:rsidR="002B03F1">
        <w:rPr>
          <w:b/>
          <w:bCs/>
        </w:rPr>
        <w:t>xxx</w:t>
      </w:r>
    </w:p>
    <w:p w14:paraId="2A57A928" w14:textId="77777777" w:rsidR="007C0A85" w:rsidRPr="007C0A85" w:rsidRDefault="007C0A85" w:rsidP="007C0A85">
      <w:pPr>
        <w:pStyle w:val="Zkladntextodsazen-slo"/>
        <w:tabs>
          <w:tab w:val="clear" w:pos="284"/>
          <w:tab w:val="num" w:pos="425"/>
        </w:tabs>
        <w:ind w:firstLine="0"/>
        <w:outlineLvl w:val="9"/>
        <w:rPr>
          <w:sz w:val="10"/>
          <w:szCs w:val="10"/>
        </w:rPr>
      </w:pPr>
    </w:p>
    <w:p w14:paraId="01684791" w14:textId="77777777" w:rsidR="000E2821" w:rsidRDefault="000E2821" w:rsidP="000E2821">
      <w:pPr>
        <w:pStyle w:val="Nadpis1"/>
      </w:pPr>
      <w:r>
        <w:t xml:space="preserve">Cena </w:t>
      </w:r>
      <w:r w:rsidR="00BC7EF0">
        <w:t>služby</w:t>
      </w:r>
      <w:r>
        <w:t xml:space="preserve"> a platební podmínky</w:t>
      </w:r>
    </w:p>
    <w:p w14:paraId="2D5030E8" w14:textId="05C6FED8" w:rsidR="00957B43" w:rsidRDefault="000E2821">
      <w:pPr>
        <w:pStyle w:val="Zkladntextodsazen-slo"/>
        <w:numPr>
          <w:ilvl w:val="2"/>
          <w:numId w:val="5"/>
        </w:numPr>
        <w:tabs>
          <w:tab w:val="num" w:pos="284"/>
        </w:tabs>
        <w:spacing w:after="120"/>
        <w:ind w:left="284"/>
        <w:outlineLvl w:val="9"/>
      </w:pPr>
      <w:r w:rsidRPr="00C75E2C">
        <w:t>Účastník je povinen zaplatit za poskytnutou</w:t>
      </w:r>
      <w:r>
        <w:t xml:space="preserve"> službu dle článku II. odst.1 </w:t>
      </w:r>
      <w:r w:rsidRPr="00C75E2C">
        <w:t xml:space="preserve">částku ceny služby podle </w:t>
      </w:r>
      <w:r w:rsidR="001432B9">
        <w:t xml:space="preserve">            </w:t>
      </w:r>
      <w:r w:rsidRPr="00C75E2C">
        <w:rPr>
          <w:b/>
        </w:rPr>
        <w:t xml:space="preserve">Přílohy č.1 </w:t>
      </w:r>
      <w:r w:rsidRPr="00417BEB">
        <w:rPr>
          <w:bCs/>
        </w:rPr>
        <w:t>této smlouvy</w:t>
      </w:r>
      <w:r w:rsidRPr="00C75E2C">
        <w:t xml:space="preserve">, na základě operátorem vystavené faktury. </w:t>
      </w:r>
      <w:r w:rsidRPr="00FF7DB1">
        <w:t xml:space="preserve">Služba začne být </w:t>
      </w:r>
      <w:r w:rsidRPr="00A149C4">
        <w:t xml:space="preserve">fakturována </w:t>
      </w:r>
      <w:r w:rsidR="00FF7DB1" w:rsidRPr="00A149C4">
        <w:t xml:space="preserve">od </w:t>
      </w:r>
      <w:r w:rsidR="00FF7DB1" w:rsidRPr="00643787">
        <w:rPr>
          <w:b/>
          <w:bCs/>
        </w:rPr>
        <w:t>1.1</w:t>
      </w:r>
      <w:r w:rsidR="001432B9">
        <w:rPr>
          <w:b/>
          <w:bCs/>
        </w:rPr>
        <w:t>1</w:t>
      </w:r>
      <w:r w:rsidR="00FF7DB1" w:rsidRPr="00643787">
        <w:rPr>
          <w:b/>
          <w:bCs/>
        </w:rPr>
        <w:t>.2023</w:t>
      </w:r>
      <w:r w:rsidR="00BC6384" w:rsidRPr="00A149C4">
        <w:rPr>
          <w:iCs/>
        </w:rPr>
        <w:t>.</w:t>
      </w:r>
    </w:p>
    <w:p w14:paraId="7871002E" w14:textId="5E3512E6" w:rsidR="00957B43" w:rsidRDefault="000E2821">
      <w:pPr>
        <w:pStyle w:val="Zkladntextodsazen-slo"/>
        <w:numPr>
          <w:ilvl w:val="2"/>
          <w:numId w:val="5"/>
        </w:numPr>
        <w:tabs>
          <w:tab w:val="num" w:pos="284"/>
        </w:tabs>
        <w:spacing w:after="120"/>
        <w:ind w:left="284"/>
        <w:outlineLvl w:val="9"/>
      </w:pPr>
      <w:r>
        <w:lastRenderedPageBreak/>
        <w:t>P</w:t>
      </w:r>
      <w:r w:rsidRPr="00C75E2C">
        <w:t xml:space="preserve">ravidelné platby za neúplné zúčtovací období (např. z důvodu snížení kvality služby) jsou fakturovány takto: pokud dostupnost služby v kalendářním měsíci klesne pod </w:t>
      </w:r>
      <w:proofErr w:type="gramStart"/>
      <w:r w:rsidRPr="005178C0">
        <w:t>99%</w:t>
      </w:r>
      <w:proofErr w:type="gramEnd"/>
      <w:r w:rsidRPr="005178C0">
        <w:t>,</w:t>
      </w:r>
      <w:r w:rsidRPr="00BC2EE2">
        <w:t xml:space="preserve"> může</w:t>
      </w:r>
      <w:r w:rsidRPr="00C75E2C">
        <w:t xml:space="preserve"> účastník požadovat snížení fakturované částky o 1/30. Za každý pokles dostupnosti služby o další 2% může účastník požadovat snížení fakturované částky o další 1/30. Fakturovanou částku lze tímto způsobem snížit maximálně do 70% původní částky plné měsíční fakturace</w:t>
      </w:r>
      <w:r w:rsidR="00BC6384">
        <w:t>.</w:t>
      </w:r>
    </w:p>
    <w:p w14:paraId="2220E4FE" w14:textId="5C6795E8" w:rsidR="00957B43" w:rsidRDefault="000E2821">
      <w:pPr>
        <w:pStyle w:val="Zkladntextodsazen-slo"/>
        <w:numPr>
          <w:ilvl w:val="2"/>
          <w:numId w:val="5"/>
        </w:numPr>
        <w:tabs>
          <w:tab w:val="num" w:pos="284"/>
        </w:tabs>
        <w:spacing w:after="120"/>
        <w:ind w:left="284"/>
        <w:outlineLvl w:val="9"/>
      </w:pPr>
      <w:r w:rsidRPr="00C75E2C">
        <w:t xml:space="preserve">Dojde-li na základě dohody ke změně služby, potom se ceny za změněnou </w:t>
      </w:r>
      <w:r w:rsidRPr="007C0A85">
        <w:t xml:space="preserve">službu začínají účtovat od </w:t>
      </w:r>
      <w:r w:rsidR="007C0A85" w:rsidRPr="007C0A85">
        <w:t>data uvedeného v následujícím dodatku či dle data podepsání předávacího protokolu.</w:t>
      </w:r>
    </w:p>
    <w:p w14:paraId="62FD968C" w14:textId="3005B88D" w:rsidR="00957B43" w:rsidRDefault="000E2821">
      <w:pPr>
        <w:pStyle w:val="Zkladntextodsazen-slo"/>
        <w:numPr>
          <w:ilvl w:val="2"/>
          <w:numId w:val="5"/>
        </w:numPr>
        <w:tabs>
          <w:tab w:val="num" w:pos="284"/>
        </w:tabs>
        <w:spacing w:after="120"/>
        <w:ind w:left="284"/>
        <w:outlineLvl w:val="9"/>
      </w:pPr>
      <w:r>
        <w:t>Vyúčtování ceny</w:t>
      </w:r>
      <w:r w:rsidRPr="00C75E2C">
        <w:t xml:space="preserve"> za poskytnutou službu bude účastníkem hrazen</w:t>
      </w:r>
      <w:r>
        <w:t>o</w:t>
      </w:r>
      <w:r w:rsidRPr="00C75E2C">
        <w:t xml:space="preserve"> zpětně za zúčtovací období, kterým je jeden kalendářní měsíc, na základě vystaveného daňového dokladu – faktury. Smluvní strany se dohodly, že pro potřebu fakturace má jeden kalendářní měsíc vždy 30 dní, a to bez ohledu na jeho skutečnou délku</w:t>
      </w:r>
      <w:r w:rsidR="00BC6384">
        <w:t>.</w:t>
      </w:r>
    </w:p>
    <w:p w14:paraId="6AE68471" w14:textId="77777777" w:rsidR="00244AD8" w:rsidRPr="004F78A3" w:rsidRDefault="00244AD8" w:rsidP="00244AD8">
      <w:pPr>
        <w:pStyle w:val="Zkladntextodsazen-slo"/>
        <w:numPr>
          <w:ilvl w:val="2"/>
          <w:numId w:val="5"/>
        </w:numPr>
        <w:tabs>
          <w:tab w:val="num" w:pos="284"/>
        </w:tabs>
        <w:spacing w:after="120"/>
        <w:ind w:left="284"/>
        <w:outlineLvl w:val="9"/>
        <w:rPr>
          <w:b/>
        </w:rPr>
      </w:pPr>
      <w:r w:rsidRPr="00C75E2C">
        <w:t>Kromě náležitostí stanovených platnými právními předpisy pro daňový doklad je operátor povinen ve faktuře uvést i tyto údaje</w:t>
      </w:r>
      <w:r>
        <w:t>:</w:t>
      </w:r>
    </w:p>
    <w:p w14:paraId="2873D46B" w14:textId="77777777" w:rsidR="00244AD8" w:rsidRPr="00741F27" w:rsidRDefault="00244AD8" w:rsidP="00244AD8">
      <w:pPr>
        <w:numPr>
          <w:ilvl w:val="0"/>
          <w:numId w:val="28"/>
        </w:numPr>
        <w:jc w:val="both"/>
        <w:rPr>
          <w:rFonts w:ascii="Times New Roman" w:hAnsi="Times New Roman"/>
          <w:sz w:val="22"/>
          <w:szCs w:val="22"/>
        </w:rPr>
      </w:pPr>
      <w:bookmarkStart w:id="0" w:name="_Hlk104443794"/>
      <w:r w:rsidRPr="00741F27">
        <w:rPr>
          <w:rFonts w:ascii="Times New Roman" w:hAnsi="Times New Roman"/>
          <w:sz w:val="22"/>
          <w:szCs w:val="22"/>
        </w:rPr>
        <w:t>číslo této smlouvy a datum jejího uzavření,</w:t>
      </w:r>
    </w:p>
    <w:p w14:paraId="7EA8DFF7" w14:textId="77777777" w:rsidR="00244AD8" w:rsidRPr="00741F27" w:rsidRDefault="00244AD8" w:rsidP="00244AD8">
      <w:pPr>
        <w:numPr>
          <w:ilvl w:val="0"/>
          <w:numId w:val="28"/>
        </w:numPr>
        <w:jc w:val="both"/>
        <w:rPr>
          <w:rFonts w:ascii="Times New Roman" w:hAnsi="Times New Roman"/>
          <w:sz w:val="22"/>
          <w:szCs w:val="22"/>
        </w:rPr>
      </w:pPr>
      <w:r w:rsidRPr="00741F27">
        <w:rPr>
          <w:rFonts w:ascii="Times New Roman" w:hAnsi="Times New Roman"/>
          <w:sz w:val="22"/>
          <w:szCs w:val="22"/>
        </w:rPr>
        <w:t xml:space="preserve">předmět plnění a jeho specifikaci, </w:t>
      </w:r>
    </w:p>
    <w:p w14:paraId="2FA4F16E" w14:textId="77777777" w:rsidR="00244AD8" w:rsidRPr="00741F27" w:rsidRDefault="00244AD8" w:rsidP="00244AD8">
      <w:pPr>
        <w:numPr>
          <w:ilvl w:val="0"/>
          <w:numId w:val="28"/>
        </w:numPr>
        <w:jc w:val="both"/>
        <w:rPr>
          <w:rFonts w:ascii="Times New Roman" w:hAnsi="Times New Roman"/>
          <w:sz w:val="22"/>
          <w:szCs w:val="22"/>
        </w:rPr>
      </w:pPr>
      <w:r w:rsidRPr="00741F27">
        <w:rPr>
          <w:rFonts w:ascii="Times New Roman" w:hAnsi="Times New Roman"/>
          <w:sz w:val="22"/>
          <w:szCs w:val="22"/>
        </w:rPr>
        <w:t>označení banky a čísla účtu, na který musí být zaplaceno,</w:t>
      </w:r>
    </w:p>
    <w:p w14:paraId="65CED59C" w14:textId="77777777" w:rsidR="00244AD8" w:rsidRPr="00741F27" w:rsidRDefault="00244AD8" w:rsidP="00244AD8">
      <w:pPr>
        <w:numPr>
          <w:ilvl w:val="0"/>
          <w:numId w:val="28"/>
        </w:numPr>
        <w:jc w:val="both"/>
        <w:rPr>
          <w:rFonts w:ascii="Times New Roman" w:hAnsi="Times New Roman"/>
          <w:sz w:val="22"/>
          <w:szCs w:val="22"/>
        </w:rPr>
      </w:pPr>
      <w:r w:rsidRPr="00741F27">
        <w:rPr>
          <w:rFonts w:ascii="Times New Roman" w:hAnsi="Times New Roman"/>
          <w:sz w:val="22"/>
          <w:szCs w:val="22"/>
        </w:rPr>
        <w:t>lhůtu splatnosti faktury,</w:t>
      </w:r>
    </w:p>
    <w:p w14:paraId="3585747E" w14:textId="3586DC6F" w:rsidR="00957B43" w:rsidRPr="00244AD8" w:rsidRDefault="00244AD8" w:rsidP="00244AD8">
      <w:pPr>
        <w:pStyle w:val="Zkladntextodsazen-slo"/>
        <w:numPr>
          <w:ilvl w:val="0"/>
          <w:numId w:val="28"/>
        </w:numPr>
        <w:tabs>
          <w:tab w:val="num" w:pos="425"/>
        </w:tabs>
        <w:spacing w:after="120"/>
        <w:outlineLvl w:val="9"/>
        <w:rPr>
          <w:b/>
        </w:rPr>
      </w:pPr>
      <w:r w:rsidRPr="00741F27">
        <w:t>označení osoby, která fakturu vystavila, vč. jejího podpisu a kontaktního telefonu</w:t>
      </w:r>
      <w:bookmarkEnd w:id="0"/>
      <w:r>
        <w:t>.</w:t>
      </w:r>
    </w:p>
    <w:p w14:paraId="5BD2D45F" w14:textId="790969ED" w:rsidR="00957B43" w:rsidRPr="00244AD8" w:rsidRDefault="00244AD8">
      <w:pPr>
        <w:pStyle w:val="Zkladntextodsazen-slo"/>
        <w:numPr>
          <w:ilvl w:val="2"/>
          <w:numId w:val="5"/>
        </w:numPr>
        <w:tabs>
          <w:tab w:val="num" w:pos="284"/>
        </w:tabs>
        <w:spacing w:after="120"/>
        <w:ind w:left="284"/>
        <w:outlineLvl w:val="9"/>
        <w:rPr>
          <w:b/>
        </w:rPr>
      </w:pPr>
      <w:r w:rsidRPr="00C75E2C">
        <w:t>Lhůta splatnosti f</w:t>
      </w:r>
      <w:r>
        <w:t>aktur je dohodou stanovena na 14</w:t>
      </w:r>
      <w:r w:rsidRPr="00C75E2C">
        <w:t xml:space="preserve"> kalendářních dnů od jejího </w:t>
      </w:r>
      <w:r>
        <w:t>vystavení</w:t>
      </w:r>
      <w:r w:rsidRPr="00C75E2C">
        <w:t>. Stejný termín splatnosti platí pro smluvní strany i při placení jiných plateb (např. úroků z prodlení, smluvních pokut, náhrady škody aj.)</w:t>
      </w:r>
      <w:r w:rsidR="00BC6384">
        <w:t>.</w:t>
      </w:r>
    </w:p>
    <w:p w14:paraId="4472B123" w14:textId="123870F0" w:rsidR="00244AD8" w:rsidRPr="00244AD8" w:rsidRDefault="00244AD8" w:rsidP="00244AD8">
      <w:pPr>
        <w:pStyle w:val="Zkladntextodsazen-slo"/>
        <w:numPr>
          <w:ilvl w:val="2"/>
          <w:numId w:val="5"/>
        </w:numPr>
        <w:tabs>
          <w:tab w:val="num" w:pos="284"/>
        </w:tabs>
        <w:spacing w:after="120"/>
        <w:ind w:left="284"/>
        <w:outlineLvl w:val="9"/>
        <w:rPr>
          <w:b/>
        </w:rPr>
      </w:pPr>
      <w:bookmarkStart w:id="1" w:name="_Hlk104443932"/>
      <w:r w:rsidRPr="00C75E2C">
        <w:t xml:space="preserve">Nebude-li faktura obsahovat některou povinnou nebo dohodnutou náležitost, bude chybně vyúčtována cena nebo DPH, je účastník oprávněn fakturu před uplynutím lhůty splatnosti vrátit druhé smluvní straně k provedení opravy. Ve vrácené faktuře vyznačí důvod vrácení. Operátor provede opravu vystavením nové faktury. Od doby odeslání chybné faktury přestává běžet původní lhůta splatnosti. Nová lhůta splatnosti běží opět ode dne </w:t>
      </w:r>
      <w:r>
        <w:t>vystavení</w:t>
      </w:r>
      <w:r w:rsidRPr="00C75E2C">
        <w:t xml:space="preserve"> nově vyhotovené faktury účastníkovi</w:t>
      </w:r>
      <w:bookmarkEnd w:id="1"/>
      <w:r w:rsidRPr="00C75E2C">
        <w:t>.</w:t>
      </w:r>
    </w:p>
    <w:p w14:paraId="7F0262C7" w14:textId="19BBCD4F" w:rsidR="00244AD8" w:rsidRPr="00355576" w:rsidRDefault="00244AD8" w:rsidP="00244AD8">
      <w:pPr>
        <w:pStyle w:val="Zkladntextodsazen-slo"/>
        <w:numPr>
          <w:ilvl w:val="2"/>
          <w:numId w:val="5"/>
        </w:numPr>
        <w:tabs>
          <w:tab w:val="num" w:pos="284"/>
        </w:tabs>
        <w:spacing w:after="120"/>
        <w:ind w:left="284"/>
        <w:outlineLvl w:val="9"/>
        <w:rPr>
          <w:b/>
        </w:rPr>
      </w:pPr>
      <w:r>
        <w:t>Faktura bude doručena účastníkovi v elektronické podobě do datové schránky účastníka</w:t>
      </w:r>
      <w:r w:rsidR="00DC001E">
        <w:t xml:space="preserve">, </w:t>
      </w:r>
      <w:r w:rsidRPr="00DC001E">
        <w:t xml:space="preserve">nebo na e-mailovou adresu </w:t>
      </w:r>
      <w:r w:rsidR="002B03F1">
        <w:rPr>
          <w:b/>
          <w:bCs/>
        </w:rPr>
        <w:t>xxx</w:t>
      </w:r>
      <w:r w:rsidRPr="00355576">
        <w:t>, nebo v tištěné podobě prostřednictvím provozovatele poštovních služeb.</w:t>
      </w:r>
    </w:p>
    <w:p w14:paraId="19946F0C" w14:textId="31C9EE48" w:rsidR="00244AD8" w:rsidRPr="00244AD8" w:rsidRDefault="00244AD8" w:rsidP="00244AD8">
      <w:pPr>
        <w:pStyle w:val="Zkladntextodsazen-slo"/>
        <w:numPr>
          <w:ilvl w:val="2"/>
          <w:numId w:val="5"/>
        </w:numPr>
        <w:tabs>
          <w:tab w:val="num" w:pos="284"/>
        </w:tabs>
        <w:spacing w:after="120"/>
        <w:ind w:left="284"/>
        <w:outlineLvl w:val="9"/>
        <w:rPr>
          <w:b/>
        </w:rPr>
      </w:pPr>
      <w:r w:rsidRPr="00C75E2C">
        <w:t>Smluvní strany se dohodly, že platba bude provedena na číslo účtu uvedené operátorem ve faktuře bez ohledu na číslo účtu uvedené v úvodu této smlouvy, přičemž plnění bude vždy bez výjimky považováno za plnění předmě</w:t>
      </w:r>
      <w:r>
        <w:t>tu v souladu s touto smlouvou.</w:t>
      </w:r>
    </w:p>
    <w:p w14:paraId="79319A03" w14:textId="137313D3" w:rsidR="00244AD8" w:rsidRPr="00244AD8" w:rsidRDefault="00244AD8">
      <w:pPr>
        <w:pStyle w:val="Zkladntextodsazen-slo"/>
        <w:numPr>
          <w:ilvl w:val="2"/>
          <w:numId w:val="5"/>
        </w:numPr>
        <w:tabs>
          <w:tab w:val="num" w:pos="284"/>
        </w:tabs>
        <w:spacing w:after="120"/>
        <w:ind w:left="284"/>
        <w:outlineLvl w:val="9"/>
        <w:rPr>
          <w:b/>
        </w:rPr>
      </w:pPr>
      <w:r w:rsidRPr="00C75E2C">
        <w:t>Povinnost Účastníka zaplatit je splněna dnem připsání příslušné částky na účet operátora</w:t>
      </w:r>
      <w:r>
        <w:t>.</w:t>
      </w:r>
    </w:p>
    <w:p w14:paraId="405E2B9B" w14:textId="617145E5" w:rsidR="00244AD8" w:rsidRPr="00244AD8" w:rsidRDefault="00244AD8">
      <w:pPr>
        <w:pStyle w:val="Zkladntextodsazen-slo"/>
        <w:numPr>
          <w:ilvl w:val="2"/>
          <w:numId w:val="5"/>
        </w:numPr>
        <w:tabs>
          <w:tab w:val="num" w:pos="284"/>
        </w:tabs>
        <w:spacing w:after="120"/>
        <w:ind w:left="284"/>
        <w:outlineLvl w:val="9"/>
        <w:rPr>
          <w:b/>
        </w:rPr>
      </w:pPr>
      <w:r w:rsidRPr="00C75E2C">
        <w:t>Pro případ prodlení s plněním peněžitého závazku vyplývajícího z této smlouvy je účastník povinen zaplatit operátorovi úrok z prodlení ve výši 0,05 % z dlužné částky za každý</w:t>
      </w:r>
      <w:r>
        <w:t xml:space="preserve"> </w:t>
      </w:r>
      <w:r w:rsidRPr="00C75E2C">
        <w:t>i započatý den prodlení až do zaplacení</w:t>
      </w:r>
      <w:r>
        <w:t>.</w:t>
      </w:r>
    </w:p>
    <w:p w14:paraId="7668118D" w14:textId="53CA9A05" w:rsidR="0042459E" w:rsidRPr="0042459E" w:rsidRDefault="0042459E" w:rsidP="0042459E">
      <w:pPr>
        <w:pStyle w:val="Zkladntextodsazen-slo"/>
        <w:numPr>
          <w:ilvl w:val="2"/>
          <w:numId w:val="5"/>
        </w:numPr>
        <w:tabs>
          <w:tab w:val="num" w:pos="284"/>
        </w:tabs>
        <w:spacing w:after="120"/>
        <w:ind w:left="284"/>
        <w:outlineLvl w:val="9"/>
      </w:pPr>
      <w:bookmarkStart w:id="2" w:name="_Hlk112132988"/>
      <w:r w:rsidRPr="003B7CB1">
        <w:t>Smluvní strany se dále dohodly, že ceny uvedené v této smlouvě a přílohách této smlouvy je operátor každoročně oprávněn vždy k</w:t>
      </w:r>
      <w:r w:rsidRPr="0042459E">
        <w:t xml:space="preserve"> 1. lednu každého roku trvání Smlouvy, navýšit</w:t>
      </w:r>
      <w:r w:rsidRPr="003B7CB1">
        <w:t xml:space="preserve"> o hodnotu</w:t>
      </w:r>
      <w:r w:rsidRPr="0042459E">
        <w:rPr>
          <w:b/>
          <w:bCs/>
        </w:rPr>
        <w:t xml:space="preserve"> </w:t>
      </w:r>
      <w:r w:rsidRPr="0042459E">
        <w:t>průměrné roční míry inflace (vyjádřené přírůstkem </w:t>
      </w:r>
      <w:r w:rsidRPr="0042459E">
        <w:rPr>
          <w:bCs/>
        </w:rPr>
        <w:t>průměrného ročního indexu</w:t>
      </w:r>
      <w:r>
        <w:rPr>
          <w:bCs/>
        </w:rPr>
        <w:t xml:space="preserve"> </w:t>
      </w:r>
      <w:r w:rsidRPr="0042459E">
        <w:rPr>
          <w:bCs/>
        </w:rPr>
        <w:t>spotřebitelských</w:t>
      </w:r>
      <w:r w:rsidRPr="0042459E">
        <w:rPr>
          <w:b/>
          <w:bCs/>
        </w:rPr>
        <w:t xml:space="preserve"> </w:t>
      </w:r>
      <w:r w:rsidRPr="0042459E">
        <w:t>cen, který vyjadřuje procentní změnu průměrné cenové hladiny</w:t>
      </w:r>
      <w:r>
        <w:t xml:space="preserve"> </w:t>
      </w:r>
      <w:r w:rsidRPr="0042459E">
        <w:t>za 12 posledních měsíců proti průměru 12 předchozích měsíců),</w:t>
      </w:r>
      <w:r w:rsidRPr="003B7CB1">
        <w:t xml:space="preserve"> kterou pro předchozí kalendářní rok stanoví Český statistický úřad (dále jen „ČSÚ“). </w:t>
      </w:r>
      <w:r>
        <w:t xml:space="preserve">                              </w:t>
      </w:r>
      <w:r w:rsidRPr="003B7CB1">
        <w:t>O provedeném navýšení cen je operátor povinen účastníka písemně informovat. Ceny navýšené o tuto průměrnou roční inflaci je operátor oprávněn fakturovat zpětně k 1. lednu daného kalendářního roku.</w:t>
      </w:r>
      <w:r>
        <w:t xml:space="preserve"> </w:t>
      </w:r>
      <w:r w:rsidRPr="003B7CB1">
        <w:t>Vzhledem k tomu, že Český statistický úřad uveřejňuje míru inflace později než prvního ledna příslušného roku, rozdíly v cenách, které již byly fakturovány od 1. ledna do data zaslání písemné informace o navýšení cen o míru inflace, budou operátorem dofakturovány dodatečně v dalším fakturačním období</w:t>
      </w:r>
      <w:r w:rsidR="001C23FD">
        <w:t>.</w:t>
      </w:r>
    </w:p>
    <w:bookmarkEnd w:id="2"/>
    <w:p w14:paraId="21B6A649" w14:textId="77777777" w:rsidR="00244AD8" w:rsidRDefault="00244AD8" w:rsidP="00244AD8">
      <w:pPr>
        <w:pStyle w:val="Nadpis1"/>
      </w:pPr>
      <w:r>
        <w:t>Zřízení přístupu účastníka ke službám</w:t>
      </w:r>
    </w:p>
    <w:p w14:paraId="675DFC8B" w14:textId="1E867FD9" w:rsidR="00957B43" w:rsidRDefault="00244AD8">
      <w:pPr>
        <w:pStyle w:val="Zkladntextodsazen-slo"/>
        <w:numPr>
          <w:ilvl w:val="2"/>
          <w:numId w:val="5"/>
        </w:numPr>
        <w:spacing w:after="120"/>
        <w:ind w:left="284"/>
        <w:outlineLvl w:val="9"/>
      </w:pPr>
      <w:r w:rsidRPr="00C75E2C">
        <w:t xml:space="preserve">Operátor se zavazuje zahájit poskytování dohodnutých služeb dle čl. II. této </w:t>
      </w:r>
      <w:r w:rsidRPr="00FF7DB1">
        <w:t xml:space="preserve">smlouvy do </w:t>
      </w:r>
      <w:r w:rsidR="00A149C4">
        <w:t>1.1</w:t>
      </w:r>
      <w:r w:rsidR="001432B9">
        <w:t>1</w:t>
      </w:r>
      <w:r w:rsidR="00A149C4">
        <w:t>.2023</w:t>
      </w:r>
      <w:r>
        <w:t>, v závislosti na povětrnostních podmínkách</w:t>
      </w:r>
      <w:r w:rsidRPr="00C75E2C">
        <w:t xml:space="preserve">. Za tímto účelem je povinen účastník umožnit operátorovi, </w:t>
      </w:r>
      <w:r w:rsidRPr="00C75E2C">
        <w:lastRenderedPageBreak/>
        <w:t>jeho zaměstnancům či jím pověřeným osobám přístup do prostor, v nichž dojde k připojení ke službám sítě Internet, a to po předchozím ohlášení</w:t>
      </w:r>
      <w:r w:rsidR="00BC6384">
        <w:t>.</w:t>
      </w:r>
    </w:p>
    <w:p w14:paraId="1BAE4341" w14:textId="3990B596" w:rsidR="00957B43" w:rsidRDefault="00244AD8">
      <w:pPr>
        <w:pStyle w:val="Zkladntextodsazen-slo"/>
        <w:numPr>
          <w:ilvl w:val="2"/>
          <w:numId w:val="5"/>
        </w:numPr>
        <w:ind w:left="284"/>
        <w:outlineLvl w:val="9"/>
      </w:pPr>
      <w:r w:rsidRPr="00C75E2C">
        <w:t>Bude-li technické zařízení umožňující připojení k síti (např.: koncový bod), které bude umístěno v prostorách užívaných účastníkem, ve vlastnictví operátora nebo bude-li operátor zřizovat vnitřní rozvody v prostorách účastníka, pak se tato smlouva považuje rovněž za dohodu o zřízení a provozování technického zařízení po dobu trvání této smlouvy</w:t>
      </w:r>
      <w:r w:rsidR="00BC6384">
        <w:t>.</w:t>
      </w:r>
    </w:p>
    <w:p w14:paraId="304D791D" w14:textId="77777777" w:rsidR="00707257" w:rsidRDefault="00707257" w:rsidP="00707257">
      <w:pPr>
        <w:pStyle w:val="Nadpis1"/>
      </w:pPr>
      <w:r>
        <w:t>Práva a povinnosti smluvních stran</w:t>
      </w:r>
    </w:p>
    <w:p w14:paraId="7AA9D42D" w14:textId="77777777" w:rsidR="00707257" w:rsidRDefault="00707257" w:rsidP="00707257">
      <w:pPr>
        <w:pStyle w:val="Zkladntextodsazen-slo"/>
        <w:numPr>
          <w:ilvl w:val="2"/>
          <w:numId w:val="5"/>
        </w:numPr>
        <w:tabs>
          <w:tab w:val="clear" w:pos="425"/>
          <w:tab w:val="num" w:pos="426"/>
        </w:tabs>
        <w:spacing w:after="120"/>
        <w:ind w:left="284"/>
        <w:outlineLvl w:val="9"/>
      </w:pPr>
      <w:r w:rsidRPr="00C75E2C">
        <w:t>Operátor je povinen zejména</w:t>
      </w:r>
      <w:r>
        <w:t>:</w:t>
      </w:r>
    </w:p>
    <w:p w14:paraId="603DB5A9" w14:textId="77777777" w:rsidR="00707257" w:rsidRPr="00571AF1" w:rsidRDefault="00707257" w:rsidP="00707257">
      <w:pPr>
        <w:numPr>
          <w:ilvl w:val="0"/>
          <w:numId w:val="29"/>
        </w:numPr>
        <w:jc w:val="both"/>
        <w:rPr>
          <w:rFonts w:ascii="Times New Roman" w:hAnsi="Times New Roman"/>
          <w:sz w:val="22"/>
          <w:szCs w:val="22"/>
        </w:rPr>
      </w:pPr>
      <w:r w:rsidRPr="00571AF1">
        <w:rPr>
          <w:rFonts w:ascii="Times New Roman" w:hAnsi="Times New Roman"/>
          <w:sz w:val="22"/>
          <w:szCs w:val="22"/>
        </w:rPr>
        <w:t>Poskytovat službu definovanou v čl. II, odst. 1. této smlouvy v souladu s touto smlouvou a Obchodními podmínkami řádně a včas.</w:t>
      </w:r>
    </w:p>
    <w:p w14:paraId="3A6F0337" w14:textId="77777777" w:rsidR="00707257" w:rsidRPr="00571AF1" w:rsidRDefault="00707257" w:rsidP="00707257">
      <w:pPr>
        <w:numPr>
          <w:ilvl w:val="0"/>
          <w:numId w:val="29"/>
        </w:numPr>
        <w:jc w:val="both"/>
        <w:rPr>
          <w:rFonts w:ascii="Times New Roman" w:hAnsi="Times New Roman"/>
          <w:sz w:val="22"/>
          <w:szCs w:val="22"/>
        </w:rPr>
      </w:pPr>
      <w:r w:rsidRPr="00571AF1">
        <w:rPr>
          <w:rFonts w:ascii="Times New Roman" w:hAnsi="Times New Roman"/>
          <w:sz w:val="22"/>
          <w:szCs w:val="22"/>
        </w:rPr>
        <w:t>Poskytovat službu nepřetržitě, s výjimkami stanovenými touto smlouvou, Obchodními podmínkami a zákonem.</w:t>
      </w:r>
    </w:p>
    <w:p w14:paraId="4FDB2142" w14:textId="77777777" w:rsidR="00707257" w:rsidRPr="00571AF1" w:rsidRDefault="00707257" w:rsidP="00707257">
      <w:pPr>
        <w:pStyle w:val="Zkladntextodsazen-slo"/>
        <w:numPr>
          <w:ilvl w:val="0"/>
          <w:numId w:val="29"/>
        </w:numPr>
        <w:spacing w:after="120"/>
        <w:outlineLvl w:val="9"/>
      </w:pPr>
      <w:r w:rsidRPr="00571AF1">
        <w:t>Plnit další povinnosti v souladu s touto smlouvou a Obchodními podmínkami.</w:t>
      </w:r>
    </w:p>
    <w:p w14:paraId="2497B75F" w14:textId="77777777" w:rsidR="00707257" w:rsidRDefault="00707257" w:rsidP="00707257">
      <w:pPr>
        <w:pStyle w:val="Zkladntextodsazen-slo"/>
        <w:numPr>
          <w:ilvl w:val="2"/>
          <w:numId w:val="5"/>
        </w:numPr>
        <w:tabs>
          <w:tab w:val="clear" w:pos="425"/>
          <w:tab w:val="num" w:pos="426"/>
        </w:tabs>
        <w:spacing w:after="120"/>
        <w:ind w:left="284"/>
        <w:outlineLvl w:val="9"/>
      </w:pPr>
      <w:r w:rsidRPr="00C75E2C">
        <w:t>Účastník je povinen zejména</w:t>
      </w:r>
      <w:r>
        <w:t>:</w:t>
      </w:r>
    </w:p>
    <w:p w14:paraId="6B627B8B" w14:textId="77777777" w:rsidR="00707257" w:rsidRPr="00571AF1" w:rsidRDefault="00707257" w:rsidP="00707257">
      <w:pPr>
        <w:numPr>
          <w:ilvl w:val="0"/>
          <w:numId w:val="30"/>
        </w:numPr>
        <w:jc w:val="both"/>
        <w:rPr>
          <w:rFonts w:ascii="Times New Roman" w:hAnsi="Times New Roman"/>
          <w:sz w:val="22"/>
          <w:szCs w:val="22"/>
        </w:rPr>
      </w:pPr>
      <w:r w:rsidRPr="00571AF1">
        <w:rPr>
          <w:rFonts w:ascii="Times New Roman" w:hAnsi="Times New Roman"/>
          <w:sz w:val="22"/>
          <w:szCs w:val="22"/>
        </w:rPr>
        <w:t>Plnit své peněžité závazky řádně a včas.</w:t>
      </w:r>
    </w:p>
    <w:p w14:paraId="3C2A8100" w14:textId="77777777" w:rsidR="00707257" w:rsidRPr="00571AF1" w:rsidRDefault="00707257" w:rsidP="00707257">
      <w:pPr>
        <w:numPr>
          <w:ilvl w:val="0"/>
          <w:numId w:val="30"/>
        </w:numPr>
        <w:jc w:val="both"/>
        <w:rPr>
          <w:rFonts w:ascii="Times New Roman" w:hAnsi="Times New Roman"/>
          <w:sz w:val="22"/>
          <w:szCs w:val="22"/>
        </w:rPr>
      </w:pPr>
      <w:r w:rsidRPr="00571AF1">
        <w:rPr>
          <w:rFonts w:ascii="Times New Roman" w:hAnsi="Times New Roman"/>
          <w:sz w:val="22"/>
          <w:szCs w:val="22"/>
        </w:rPr>
        <w:t>Nezasahovat do jakýchkoliv technických zařízení umožňujících poskytování služby.</w:t>
      </w:r>
    </w:p>
    <w:p w14:paraId="45A3C06E" w14:textId="77777777" w:rsidR="00707257" w:rsidRPr="00571AF1" w:rsidRDefault="00707257" w:rsidP="00707257">
      <w:pPr>
        <w:numPr>
          <w:ilvl w:val="0"/>
          <w:numId w:val="30"/>
        </w:numPr>
        <w:jc w:val="both"/>
        <w:rPr>
          <w:rFonts w:ascii="Times New Roman" w:hAnsi="Times New Roman"/>
          <w:sz w:val="22"/>
          <w:szCs w:val="22"/>
        </w:rPr>
      </w:pPr>
      <w:r w:rsidRPr="00571AF1">
        <w:rPr>
          <w:rFonts w:ascii="Times New Roman" w:hAnsi="Times New Roman"/>
          <w:sz w:val="22"/>
          <w:szCs w:val="22"/>
        </w:rPr>
        <w:t>Ohlásit jakoukoliv vadu poskytovaných služeb bez zbytečného odkladu operátorovi.</w:t>
      </w:r>
    </w:p>
    <w:p w14:paraId="361A1739" w14:textId="77777777" w:rsidR="00707257" w:rsidRPr="00571AF1" w:rsidRDefault="00707257" w:rsidP="00707257">
      <w:pPr>
        <w:numPr>
          <w:ilvl w:val="0"/>
          <w:numId w:val="30"/>
        </w:numPr>
        <w:jc w:val="both"/>
        <w:rPr>
          <w:rFonts w:ascii="Times New Roman" w:hAnsi="Times New Roman"/>
          <w:sz w:val="22"/>
          <w:szCs w:val="22"/>
        </w:rPr>
      </w:pPr>
      <w:r w:rsidRPr="00571AF1">
        <w:rPr>
          <w:rFonts w:ascii="Times New Roman" w:hAnsi="Times New Roman"/>
          <w:sz w:val="22"/>
          <w:szCs w:val="22"/>
        </w:rPr>
        <w:t xml:space="preserve">Poskytnout nezbytnou součinnost (vstupy do budovy, přístup k předávacím bodům </w:t>
      </w:r>
      <w:proofErr w:type="gramStart"/>
      <w:r w:rsidRPr="00571AF1">
        <w:rPr>
          <w:rFonts w:ascii="Times New Roman" w:hAnsi="Times New Roman"/>
          <w:sz w:val="22"/>
          <w:szCs w:val="22"/>
        </w:rPr>
        <w:t>sítě,</w:t>
      </w:r>
      <w:proofErr w:type="gramEnd"/>
      <w:r w:rsidRPr="00571AF1">
        <w:rPr>
          <w:rFonts w:ascii="Times New Roman" w:hAnsi="Times New Roman"/>
          <w:sz w:val="22"/>
          <w:szCs w:val="22"/>
        </w:rPr>
        <w:t xml:space="preserve"> apod.).</w:t>
      </w:r>
    </w:p>
    <w:p w14:paraId="21F9C8B1" w14:textId="77777777" w:rsidR="00707257" w:rsidRPr="00571AF1" w:rsidRDefault="00707257" w:rsidP="00707257">
      <w:pPr>
        <w:pStyle w:val="Zkladntextodsazen-slo"/>
        <w:numPr>
          <w:ilvl w:val="0"/>
          <w:numId w:val="30"/>
        </w:numPr>
        <w:spacing w:after="120"/>
        <w:outlineLvl w:val="9"/>
      </w:pPr>
      <w:r w:rsidRPr="00571AF1">
        <w:t>Jednat v souladu s předmětem této smlouvy a plnit další povinnosti dle této smlouvy, Obchodních podmínek a Ceníku služeb</w:t>
      </w:r>
      <w:r>
        <w:t>.</w:t>
      </w:r>
    </w:p>
    <w:p w14:paraId="6DF18012" w14:textId="77777777" w:rsidR="00707257" w:rsidRDefault="00707257" w:rsidP="00707257">
      <w:pPr>
        <w:pStyle w:val="Nadpis1"/>
      </w:pPr>
      <w:r>
        <w:t>Způsob uplatnění odpovědnosti za vady (reklamace)</w:t>
      </w:r>
    </w:p>
    <w:p w14:paraId="0F9DF778" w14:textId="068AF0FE" w:rsidR="00957B43" w:rsidRPr="007C0A85" w:rsidRDefault="007C0A85">
      <w:pPr>
        <w:pStyle w:val="Zkladntextodsazen-slo"/>
        <w:numPr>
          <w:ilvl w:val="2"/>
          <w:numId w:val="5"/>
        </w:numPr>
        <w:tabs>
          <w:tab w:val="num" w:pos="284"/>
        </w:tabs>
        <w:spacing w:after="120"/>
        <w:ind w:left="284"/>
        <w:outlineLvl w:val="9"/>
      </w:pPr>
      <w:r w:rsidRPr="007C0A85">
        <w:t>V případě chybného vyúčtování ceny za poskytnutou službu má účastník bez zbytečného odkladu právo uplatnit u operátora reklamaci na vyúčtování ceny, nejpozději však do dvou měsíců ode dne dodání vyúčtování ceny, jinak právo zanikne. Podání reklamace nemá odkladný účinek vůči splnění povinnosti uhradit vyúčtovanou cenu</w:t>
      </w:r>
      <w:r w:rsidR="00BC6384" w:rsidRPr="007C0A85">
        <w:t>.</w:t>
      </w:r>
    </w:p>
    <w:p w14:paraId="3A2B65CD" w14:textId="02AA6C3E" w:rsidR="00957B43" w:rsidRPr="00BC7EF0" w:rsidRDefault="00707257">
      <w:pPr>
        <w:pStyle w:val="Zkladntextodsazen-slo"/>
        <w:numPr>
          <w:ilvl w:val="2"/>
          <w:numId w:val="5"/>
        </w:numPr>
        <w:tabs>
          <w:tab w:val="num" w:pos="284"/>
        </w:tabs>
        <w:spacing w:after="120"/>
        <w:ind w:left="284"/>
        <w:outlineLvl w:val="9"/>
      </w:pPr>
      <w:r w:rsidRPr="00C75E2C">
        <w:t>Doba mezi časem nahlášení závady a časem odstranění závady a zprovoznění služby bude vyjádřená v % a snížení fakturované částky za službu bude probíhat dle podmínek stanovených v </w:t>
      </w:r>
      <w:r w:rsidRPr="00BC7EF0">
        <w:t>článku I</w:t>
      </w:r>
      <w:r w:rsidR="0040238F" w:rsidRPr="00BC7EF0">
        <w:t>V</w:t>
      </w:r>
      <w:r w:rsidRPr="00BC7EF0">
        <w:t>. odst. 2</w:t>
      </w:r>
      <w:r w:rsidR="00BC6384" w:rsidRPr="00BC7EF0">
        <w:t>.</w:t>
      </w:r>
    </w:p>
    <w:p w14:paraId="3C7A7BD9" w14:textId="77777777" w:rsidR="00707257" w:rsidRPr="00793933" w:rsidRDefault="00707257" w:rsidP="00707257">
      <w:pPr>
        <w:pStyle w:val="Zkladntextodsazen-slo"/>
        <w:numPr>
          <w:ilvl w:val="2"/>
          <w:numId w:val="5"/>
        </w:numPr>
        <w:tabs>
          <w:tab w:val="num" w:pos="284"/>
        </w:tabs>
        <w:spacing w:after="120"/>
        <w:ind w:left="284"/>
        <w:outlineLvl w:val="9"/>
      </w:pPr>
      <w:r w:rsidRPr="00C75E2C">
        <w:t xml:space="preserve">Veškeré závady </w:t>
      </w:r>
      <w:r w:rsidRPr="00340D80">
        <w:t>v poskytované službě budou ze strany úč</w:t>
      </w:r>
      <w:r>
        <w:t xml:space="preserve">astníka nahlašovány operátorovi </w:t>
      </w:r>
      <w:r w:rsidRPr="00340D80">
        <w:t xml:space="preserve">na </w:t>
      </w:r>
      <w:r>
        <w:t>ServiceDesk</w:t>
      </w:r>
      <w:r w:rsidRPr="00340D80">
        <w:t xml:space="preserve"> </w:t>
      </w:r>
      <w:r w:rsidRPr="00793933">
        <w:t>prostřednictvím:</w:t>
      </w:r>
    </w:p>
    <w:p w14:paraId="6452F3DF" w14:textId="71AEB591" w:rsidR="00707257" w:rsidRPr="00CE7733" w:rsidRDefault="00707257" w:rsidP="00CE7733">
      <w:pPr>
        <w:pStyle w:val="Zkladntextodsazen-slo"/>
        <w:tabs>
          <w:tab w:val="clear" w:pos="284"/>
          <w:tab w:val="num" w:pos="425"/>
        </w:tabs>
        <w:spacing w:after="120"/>
        <w:ind w:firstLine="0"/>
        <w:jc w:val="center"/>
        <w:outlineLvl w:val="9"/>
        <w:rPr>
          <w:b/>
          <w:bCs/>
        </w:rPr>
      </w:pPr>
      <w:r w:rsidRPr="00B35725">
        <w:rPr>
          <w:b/>
          <w:bCs/>
        </w:rPr>
        <w:t xml:space="preserve">Telefon: </w:t>
      </w:r>
      <w:r w:rsidR="002B03F1">
        <w:rPr>
          <w:b/>
          <w:bCs/>
        </w:rPr>
        <w:t>xxx</w:t>
      </w:r>
      <w:r w:rsidRPr="00B35725">
        <w:rPr>
          <w:b/>
          <w:bCs/>
        </w:rPr>
        <w:t xml:space="preserve">                E-mail: </w:t>
      </w:r>
      <w:r w:rsidR="002B03F1">
        <w:rPr>
          <w:b/>
          <w:bCs/>
          <w:color w:val="000000"/>
        </w:rPr>
        <w:t>xxx</w:t>
      </w:r>
    </w:p>
    <w:p w14:paraId="5D629537" w14:textId="77777777" w:rsidR="00707257" w:rsidRPr="00355576" w:rsidRDefault="00707257" w:rsidP="00707257">
      <w:pPr>
        <w:pStyle w:val="Zkladntextodsazen-slo"/>
        <w:tabs>
          <w:tab w:val="clear" w:pos="284"/>
          <w:tab w:val="num" w:pos="425"/>
        </w:tabs>
        <w:spacing w:after="120"/>
        <w:ind w:firstLine="0"/>
        <w:outlineLvl w:val="9"/>
      </w:pPr>
      <w:r>
        <w:t xml:space="preserve">Odstranění </w:t>
      </w:r>
      <w:r w:rsidRPr="00C429BD">
        <w:t xml:space="preserve">nahlášené závady a zprovoznění služby, pokud nedojde v případě osobní návštěvy zaměstnance operátora k sepsání předávacího protokolu potvrzeného zástupci obou smluvních stran, bude operátorem oznamováno na </w:t>
      </w:r>
      <w:r w:rsidRPr="00355576">
        <w:t>telefonní číslo/emailovou adresu:</w:t>
      </w:r>
    </w:p>
    <w:p w14:paraId="44A8CCC9" w14:textId="21601C0A" w:rsidR="00FF7DB1" w:rsidRPr="00355576" w:rsidRDefault="00FF7DB1" w:rsidP="00FF7DB1">
      <w:pPr>
        <w:pStyle w:val="Zkladntextodsazen-slo"/>
        <w:tabs>
          <w:tab w:val="clear" w:pos="284"/>
          <w:tab w:val="num" w:pos="425"/>
        </w:tabs>
        <w:spacing w:after="120"/>
        <w:ind w:firstLine="0"/>
        <w:jc w:val="center"/>
        <w:outlineLvl w:val="9"/>
        <w:rPr>
          <w:b/>
          <w:bCs/>
        </w:rPr>
      </w:pPr>
      <w:r w:rsidRPr="00355576">
        <w:rPr>
          <w:b/>
          <w:bCs/>
        </w:rPr>
        <w:t xml:space="preserve">Telefon: </w:t>
      </w:r>
      <w:r w:rsidR="002B03F1">
        <w:rPr>
          <w:b/>
          <w:bCs/>
        </w:rPr>
        <w:t>xxx</w:t>
      </w:r>
      <w:r w:rsidRPr="00355576">
        <w:rPr>
          <w:b/>
          <w:bCs/>
        </w:rPr>
        <w:t xml:space="preserve">              E-mail: </w:t>
      </w:r>
      <w:r w:rsidR="002B03F1">
        <w:rPr>
          <w:b/>
          <w:bCs/>
        </w:rPr>
        <w:t>xxx</w:t>
      </w:r>
    </w:p>
    <w:p w14:paraId="7EFA8B3C" w14:textId="67C1E78D" w:rsidR="00957B43" w:rsidRPr="00355576" w:rsidRDefault="00EB5965">
      <w:pPr>
        <w:pStyle w:val="Zkladntextodsazen-slo"/>
        <w:numPr>
          <w:ilvl w:val="2"/>
          <w:numId w:val="5"/>
        </w:numPr>
        <w:tabs>
          <w:tab w:val="num" w:pos="284"/>
        </w:tabs>
        <w:spacing w:after="120"/>
        <w:ind w:left="284"/>
        <w:outlineLvl w:val="9"/>
      </w:pPr>
      <w:r w:rsidRPr="00355576">
        <w:t>Oprávnění nahlašovat požadavky a poruchy na ServiceDesk a potvrzovat operátorovi jejich vyřešení, mají zaměstnanci:</w:t>
      </w:r>
      <w:r w:rsidR="00A149C4" w:rsidRPr="00355576">
        <w:rPr>
          <w:b/>
          <w:bCs/>
        </w:rPr>
        <w:t xml:space="preserve"> </w:t>
      </w:r>
      <w:r w:rsidR="002B03F1">
        <w:rPr>
          <w:b/>
          <w:bCs/>
        </w:rPr>
        <w:t>xxx</w:t>
      </w:r>
      <w:r w:rsidR="00A149C4" w:rsidRPr="00355576">
        <w:rPr>
          <w:b/>
          <w:bCs/>
        </w:rPr>
        <w:t>.</w:t>
      </w:r>
    </w:p>
    <w:p w14:paraId="292781A4" w14:textId="6BA53669" w:rsidR="003E529C" w:rsidRDefault="003E529C" w:rsidP="003E529C">
      <w:pPr>
        <w:pStyle w:val="Zkladntextodsazen-slo"/>
        <w:tabs>
          <w:tab w:val="clear" w:pos="284"/>
          <w:tab w:val="num" w:pos="425"/>
        </w:tabs>
        <w:spacing w:after="120"/>
        <w:ind w:firstLine="0"/>
        <w:outlineLvl w:val="9"/>
      </w:pPr>
      <w:r>
        <w:t>Případná změna oprávněných zaměstnanců k nahlašování požadavků a poruch bude druhé smluvní straně oznámena písemně</w:t>
      </w:r>
    </w:p>
    <w:p w14:paraId="6CBC8264" w14:textId="1B991A50" w:rsidR="00957B43" w:rsidRDefault="003E529C">
      <w:pPr>
        <w:pStyle w:val="Zkladntextodsazen-slo"/>
        <w:numPr>
          <w:ilvl w:val="2"/>
          <w:numId w:val="5"/>
        </w:numPr>
        <w:tabs>
          <w:tab w:val="num" w:pos="284"/>
        </w:tabs>
        <w:spacing w:after="120"/>
        <w:ind w:left="284"/>
        <w:outlineLvl w:val="9"/>
      </w:pPr>
      <w:r w:rsidRPr="00C75E2C">
        <w:t>Operátor neodpovídá za vady, které vznikly jako důsledek neoprávněného zásahu účastníka do jakékoliv ze součásti koncového bodu sítě. V takovém případě si operátor bude účtovat náhradu na odstranění závady</w:t>
      </w:r>
      <w:r w:rsidR="00BC6384">
        <w:t>.</w:t>
      </w:r>
    </w:p>
    <w:p w14:paraId="3FB0C1B8" w14:textId="77777777" w:rsidR="003E529C" w:rsidRDefault="003E529C" w:rsidP="003E529C">
      <w:pPr>
        <w:pStyle w:val="Nadpis1"/>
      </w:pPr>
      <w:r>
        <w:lastRenderedPageBreak/>
        <w:t>Zánik a zrušení smlouvy</w:t>
      </w:r>
    </w:p>
    <w:p w14:paraId="61237797" w14:textId="77777777" w:rsidR="003E529C" w:rsidRDefault="003E529C" w:rsidP="003E529C">
      <w:pPr>
        <w:pStyle w:val="Zkladntextodsazen-slo"/>
        <w:numPr>
          <w:ilvl w:val="2"/>
          <w:numId w:val="5"/>
        </w:numPr>
        <w:tabs>
          <w:tab w:val="num" w:pos="284"/>
        </w:tabs>
        <w:spacing w:after="120"/>
        <w:ind w:left="284"/>
        <w:outlineLvl w:val="9"/>
      </w:pPr>
      <w:r w:rsidRPr="00C75E2C">
        <w:t xml:space="preserve">Tato smlouva se zrušuje či zaniká, kromě dalších případů stanovených v této smlouvě či </w:t>
      </w:r>
      <w:r>
        <w:t>Obchodních p</w:t>
      </w:r>
      <w:r w:rsidRPr="00C75E2C">
        <w:t>odmínkách</w:t>
      </w:r>
      <w:r>
        <w:t>:</w:t>
      </w:r>
    </w:p>
    <w:p w14:paraId="28AFB4F2" w14:textId="77777777" w:rsidR="003E529C" w:rsidRPr="00B35725" w:rsidRDefault="003E529C" w:rsidP="003E529C">
      <w:pPr>
        <w:pStyle w:val="Zkladntextodsazen-slo"/>
        <w:numPr>
          <w:ilvl w:val="1"/>
          <w:numId w:val="31"/>
        </w:numPr>
        <w:spacing w:after="120"/>
        <w:outlineLvl w:val="9"/>
        <w:rPr>
          <w:u w:val="single"/>
        </w:rPr>
      </w:pPr>
      <w:r w:rsidRPr="00B35725">
        <w:rPr>
          <w:u w:val="single"/>
        </w:rPr>
        <w:t>Odstoupením od smlouvy</w:t>
      </w:r>
    </w:p>
    <w:p w14:paraId="77BD80A0" w14:textId="499870C0" w:rsidR="003E529C" w:rsidRPr="00B640E7" w:rsidRDefault="003E529C" w:rsidP="003E529C">
      <w:pPr>
        <w:pStyle w:val="Odstavecseseznamem1"/>
        <w:tabs>
          <w:tab w:val="left" w:pos="851"/>
        </w:tabs>
        <w:ind w:left="284"/>
        <w:jc w:val="both"/>
        <w:rPr>
          <w:sz w:val="22"/>
          <w:szCs w:val="22"/>
        </w:rPr>
      </w:pPr>
      <w:r w:rsidRPr="00B640E7">
        <w:rPr>
          <w:sz w:val="22"/>
          <w:szCs w:val="22"/>
        </w:rPr>
        <w:t>Operátor je oprávněn od této smlouvy odstoupit pro podstatné porušení smluvních povinností ze strany účastníka, kterým se rozumí soustavné neplacení za poskytnuté služby – existence tří nezaplacených vyúčtování ceny</w:t>
      </w:r>
      <w:r w:rsidR="00BF4F32">
        <w:rPr>
          <w:sz w:val="22"/>
          <w:szCs w:val="22"/>
        </w:rPr>
        <w:t xml:space="preserve"> služeb</w:t>
      </w:r>
      <w:r w:rsidRPr="00B640E7">
        <w:rPr>
          <w:sz w:val="22"/>
          <w:szCs w:val="22"/>
        </w:rPr>
        <w:t>.</w:t>
      </w:r>
    </w:p>
    <w:p w14:paraId="3BFC7CBA" w14:textId="77777777" w:rsidR="003E529C" w:rsidRPr="00B640E7" w:rsidRDefault="003E529C" w:rsidP="003E529C">
      <w:pPr>
        <w:pStyle w:val="Odstavecseseznamem1"/>
        <w:tabs>
          <w:tab w:val="left" w:pos="851"/>
        </w:tabs>
        <w:ind w:left="284"/>
        <w:jc w:val="both"/>
        <w:rPr>
          <w:sz w:val="22"/>
          <w:szCs w:val="22"/>
        </w:rPr>
      </w:pPr>
      <w:r w:rsidRPr="00B640E7">
        <w:rPr>
          <w:sz w:val="22"/>
          <w:szCs w:val="22"/>
        </w:rPr>
        <w:t>Účastník je oprávněn od této smlouvy odstoupit pro podstatné porušení smluvních povinností ze strany operátora, kterým se rozumí zejména prodlení s poskytováním služeb delší než 30 dnů.</w:t>
      </w:r>
    </w:p>
    <w:p w14:paraId="6049B61F" w14:textId="77777777" w:rsidR="003E529C" w:rsidRPr="00B640E7" w:rsidRDefault="003E529C" w:rsidP="003E529C">
      <w:pPr>
        <w:pStyle w:val="Zkladntextodsazen-slo"/>
        <w:tabs>
          <w:tab w:val="clear" w:pos="284"/>
        </w:tabs>
        <w:spacing w:after="120"/>
        <w:ind w:firstLine="0"/>
        <w:outlineLvl w:val="9"/>
      </w:pPr>
      <w:r w:rsidRPr="00B640E7">
        <w:t>Oznámení o odstoupení musí být písemné a doručeno druhé smluvní straně. Odstoupením od smlouvy tato smlouva zaniká, když projev vůle jedné ze smluvních stran je doručen druhé smluvní straně</w:t>
      </w:r>
      <w:r>
        <w:t>.</w:t>
      </w:r>
    </w:p>
    <w:p w14:paraId="06DCB934" w14:textId="77777777" w:rsidR="003E529C" w:rsidRPr="00B35725" w:rsidRDefault="003E529C" w:rsidP="003E529C">
      <w:pPr>
        <w:pStyle w:val="Zkladntextodsazen-slo"/>
        <w:numPr>
          <w:ilvl w:val="1"/>
          <w:numId w:val="31"/>
        </w:numPr>
        <w:tabs>
          <w:tab w:val="num" w:pos="992"/>
        </w:tabs>
        <w:spacing w:after="120"/>
        <w:outlineLvl w:val="9"/>
        <w:rPr>
          <w:u w:val="single"/>
        </w:rPr>
      </w:pPr>
      <w:r w:rsidRPr="00B35725">
        <w:rPr>
          <w:u w:val="single"/>
        </w:rPr>
        <w:t>Výpovědí</w:t>
      </w:r>
    </w:p>
    <w:p w14:paraId="5CB9AF9E" w14:textId="151C5631" w:rsidR="003E529C" w:rsidRDefault="003E529C" w:rsidP="003E529C">
      <w:pPr>
        <w:pStyle w:val="Zkladntextodsazen-slo"/>
        <w:tabs>
          <w:tab w:val="clear" w:pos="284"/>
        </w:tabs>
        <w:spacing w:after="120"/>
        <w:ind w:firstLine="0"/>
        <w:outlineLvl w:val="9"/>
      </w:pPr>
      <w:r w:rsidRPr="00340D80">
        <w:t xml:space="preserve">Každá ze smluvních stran je oprávněná podat výpověď z této smlouvy bez jakéhokoliv důvodu. Výpověď musí být písemná a </w:t>
      </w:r>
      <w:r w:rsidRPr="00C429BD">
        <w:t>výpovědní doba v</w:t>
      </w:r>
      <w:r w:rsidRPr="007F554A">
        <w:t> délce 30 dnů</w:t>
      </w:r>
      <w:r w:rsidRPr="00340D80">
        <w:t xml:space="preserve"> počíná běžet prvním dnem následujícím po dni jejího doručení druhé smluvní straně</w:t>
      </w:r>
      <w:r>
        <w:t>.</w:t>
      </w:r>
    </w:p>
    <w:p w14:paraId="00CFBF94" w14:textId="5A933549" w:rsidR="00957B43" w:rsidRDefault="003E529C" w:rsidP="003E529C">
      <w:pPr>
        <w:pStyle w:val="Zkladntextodsazen-slo"/>
        <w:numPr>
          <w:ilvl w:val="2"/>
          <w:numId w:val="5"/>
        </w:numPr>
        <w:tabs>
          <w:tab w:val="num" w:pos="284"/>
        </w:tabs>
        <w:spacing w:after="120"/>
        <w:ind w:left="284"/>
        <w:outlineLvl w:val="9"/>
      </w:pPr>
      <w:r w:rsidRPr="00C75E2C">
        <w:rPr>
          <w:u w:val="single"/>
        </w:rPr>
        <w:t>Uplynutím doby</w:t>
      </w:r>
      <w:r w:rsidRPr="00C75E2C">
        <w:t>,</w:t>
      </w:r>
      <w:r w:rsidRPr="00C75E2C">
        <w:rPr>
          <w:b/>
          <w:bCs/>
        </w:rPr>
        <w:t xml:space="preserve"> </w:t>
      </w:r>
      <w:r w:rsidRPr="00C75E2C">
        <w:t>na kterou byla tato smlouva uzavřena</w:t>
      </w:r>
      <w:r w:rsidR="00BC6384">
        <w:t>.</w:t>
      </w:r>
    </w:p>
    <w:p w14:paraId="7FDA91E0" w14:textId="77777777" w:rsidR="003E529C" w:rsidRDefault="003E529C" w:rsidP="003E529C">
      <w:pPr>
        <w:pStyle w:val="Nadpis1"/>
      </w:pPr>
      <w:r>
        <w:t>Závěrečná ustanovení</w:t>
      </w:r>
    </w:p>
    <w:p w14:paraId="29A6806C" w14:textId="3CFAD7AD" w:rsidR="00957B43" w:rsidRDefault="003E529C">
      <w:pPr>
        <w:pStyle w:val="Zkladntextodsazen-slo"/>
        <w:numPr>
          <w:ilvl w:val="2"/>
          <w:numId w:val="5"/>
        </w:numPr>
        <w:tabs>
          <w:tab w:val="num" w:pos="284"/>
        </w:tabs>
        <w:spacing w:after="120"/>
        <w:ind w:left="284"/>
        <w:outlineLvl w:val="9"/>
      </w:pPr>
      <w:r w:rsidRPr="00C75E2C">
        <w:t xml:space="preserve">Pokud v této smlouvě nebylo dohodnuto jinak, platí v ostatním příslušná ustanovení zákona o elektronických komunikacích, občanského zákoníku a předpisů souvisejících, vše ve znění pozdějších předpisů, dále pak </w:t>
      </w:r>
      <w:r>
        <w:t>Obchodních p</w:t>
      </w:r>
      <w:r w:rsidRPr="00C75E2C">
        <w:t>odmínek</w:t>
      </w:r>
      <w:r w:rsidR="00BC6384">
        <w:t>.</w:t>
      </w:r>
    </w:p>
    <w:p w14:paraId="739969AD" w14:textId="5D31BDE7" w:rsidR="00957B43" w:rsidRDefault="003E529C">
      <w:pPr>
        <w:pStyle w:val="Zkladntextodsazen-slo"/>
        <w:numPr>
          <w:ilvl w:val="2"/>
          <w:numId w:val="5"/>
        </w:numPr>
        <w:tabs>
          <w:tab w:val="num" w:pos="284"/>
        </w:tabs>
        <w:spacing w:after="120"/>
        <w:ind w:left="284"/>
        <w:outlineLvl w:val="9"/>
      </w:pPr>
      <w:r w:rsidRPr="00C75E2C">
        <w:t>Převod práv a závazků účastníka z této smlouvy na třetí osobu je možný jen s písemným souhlasem operátora</w:t>
      </w:r>
      <w:r w:rsidR="00BC6384">
        <w:t>.</w:t>
      </w:r>
    </w:p>
    <w:p w14:paraId="5F7805C3" w14:textId="7269330A" w:rsidR="00957B43" w:rsidRDefault="003E529C">
      <w:pPr>
        <w:pStyle w:val="Zkladntextodsazen-slo"/>
        <w:numPr>
          <w:ilvl w:val="2"/>
          <w:numId w:val="5"/>
        </w:numPr>
        <w:tabs>
          <w:tab w:val="num" w:pos="284"/>
        </w:tabs>
        <w:spacing w:after="120"/>
        <w:ind w:left="284"/>
        <w:outlineLvl w:val="9"/>
      </w:pPr>
      <w:r w:rsidRPr="00C75E2C">
        <w:t>Pro případ, že ustanovení této smlouvy oddělitelné od ostatního obsahu se stane neúčinným nebo neplatným, se smluvní strany zavazují bez zbytečného odkladu nahradit takové ustanovení novým. Případná neplatnost některého z takovýchto ustanovení této smlouvy nemá za následek neplatnost ostatních ustanovení</w:t>
      </w:r>
      <w:r w:rsidR="00BC6384">
        <w:t>.</w:t>
      </w:r>
    </w:p>
    <w:p w14:paraId="48D7F334" w14:textId="57BD508F" w:rsidR="003E529C" w:rsidRDefault="00100F66">
      <w:pPr>
        <w:pStyle w:val="Zkladntextodsazen-slo"/>
        <w:numPr>
          <w:ilvl w:val="2"/>
          <w:numId w:val="5"/>
        </w:numPr>
        <w:tabs>
          <w:tab w:val="num" w:pos="284"/>
        </w:tabs>
        <w:spacing w:after="120"/>
        <w:ind w:left="284"/>
        <w:outlineLvl w:val="9"/>
      </w:pPr>
      <w:r w:rsidRPr="00C75E2C">
        <w:t>Při změně této smlouvy na žádost účastníka před zřízením nebo zahájením poskytování služby, např. při změně umístění koncového bodu sítě účastníka nebo jiné, jím požadované změně, je účastník povinen operátorovi uhradit náklady již vynaložených prací a výkonů</w:t>
      </w:r>
      <w:r>
        <w:t>.</w:t>
      </w:r>
    </w:p>
    <w:p w14:paraId="1A81E3AE" w14:textId="14B838FA" w:rsidR="00957B43" w:rsidRDefault="00100F66">
      <w:pPr>
        <w:pStyle w:val="Zkladntextodsazen-slo"/>
        <w:numPr>
          <w:ilvl w:val="2"/>
          <w:numId w:val="5"/>
        </w:numPr>
        <w:tabs>
          <w:tab w:val="num" w:pos="284"/>
        </w:tabs>
        <w:spacing w:after="120"/>
        <w:ind w:left="284"/>
        <w:outlineLvl w:val="9"/>
      </w:pPr>
      <w:r w:rsidRPr="00C75E2C">
        <w:t>Písemnosti se považují za doručené i v případě, že kterákoliv ze smluvních stran jejich doručení odmítne či jinak znemožní</w:t>
      </w:r>
      <w:r w:rsidR="00BC6384">
        <w:t>.</w:t>
      </w:r>
    </w:p>
    <w:p w14:paraId="7A6E927A" w14:textId="2D3E45A9" w:rsidR="00100F66" w:rsidRDefault="00100F66">
      <w:pPr>
        <w:pStyle w:val="Zkladntextodsazen-slo"/>
        <w:numPr>
          <w:ilvl w:val="2"/>
          <w:numId w:val="5"/>
        </w:numPr>
        <w:tabs>
          <w:tab w:val="num" w:pos="284"/>
        </w:tabs>
        <w:spacing w:after="120"/>
        <w:ind w:left="284"/>
        <w:outlineLvl w:val="9"/>
      </w:pPr>
      <w:r w:rsidRPr="00C75E2C">
        <w:t xml:space="preserve">Odchylná ustanovení této smlouvy mají před Obchodními </w:t>
      </w:r>
      <w:r>
        <w:t>p</w:t>
      </w:r>
      <w:r w:rsidRPr="00C75E2C">
        <w:t>odmínkami přednost</w:t>
      </w:r>
      <w:r>
        <w:t>.</w:t>
      </w:r>
    </w:p>
    <w:p w14:paraId="49032C67" w14:textId="12420F19" w:rsidR="00100F66" w:rsidRDefault="00100F66">
      <w:pPr>
        <w:pStyle w:val="Zkladntextodsazen-slo"/>
        <w:numPr>
          <w:ilvl w:val="2"/>
          <w:numId w:val="5"/>
        </w:numPr>
        <w:tabs>
          <w:tab w:val="num" w:pos="284"/>
        </w:tabs>
        <w:spacing w:after="120"/>
        <w:ind w:left="284"/>
        <w:outlineLvl w:val="9"/>
      </w:pPr>
      <w:r w:rsidRPr="00CB62E5">
        <w:t xml:space="preserve">V případě uživatele, který je podnikatelem fyzickou osobou, mikropodnikem, malým podnikem, nebo neziskovou organizací, tvoří Smluvní podmínky též informace povinně poskytované dle § 63 odst. 1 zákona  č. 127/2005 Sb., - Informace dle § 1811 a § 1820 občanského zákoníku č. 89/2012 Sb., Informace stanovené v Příloze č.1. zákona č. 127/2005 Sb., Informace o právu na paušální náhradu podle § 34 odst.11 a § 34a) odst.11 zákona č.127/2005 Sb., vztahující se k poskytované službě, a shrnutí smlouvy dle § 63 odst.1 zákona č.127/2005 Sb., které jsou uveřejněny na internetových stránkách společnosti OVANET a.s. </w:t>
      </w:r>
      <w:hyperlink r:id="rId8" w:history="1">
        <w:r w:rsidRPr="00CB62E5">
          <w:t>https://ovanet.cz/</w:t>
        </w:r>
      </w:hyperlink>
      <w:r w:rsidRPr="00CB62E5">
        <w:t>. Je důležité, si tyto dokumenty stáhnout pro účely dokumentace, pozdějšího použití a reprodukce v nezměněné podobě. Tyto dokumenty zájemci o Službu poskytne OVANET před uzavřením Smlouvy, a to i u smluv uzavíraných distančním způsobem. Je-li z objektivních technických důvodů nemožné, poskytnout shrnutí smlouvy v daném okamžiku, je Operátor povinen jej poskytnout neprodleně poté a smlouva nabývá účinnosti až v okamžiku, kdy spotřebitel po obdržení shrnutí smlouvy potvrdí svůj souhlas se smlouvou, prvním využitím Služby, které se Smlouva či její změna týká. Tyto Informace se poskytují na žádost ve formátu přístupném pro koncové uživatele se zdravotním postižením</w:t>
      </w:r>
      <w:r>
        <w:t>.</w:t>
      </w:r>
    </w:p>
    <w:p w14:paraId="0B49FB11" w14:textId="25180BE9" w:rsidR="00100F66" w:rsidRDefault="00100F66">
      <w:pPr>
        <w:pStyle w:val="Zkladntextodsazen-slo"/>
        <w:numPr>
          <w:ilvl w:val="2"/>
          <w:numId w:val="5"/>
        </w:numPr>
        <w:tabs>
          <w:tab w:val="num" w:pos="284"/>
        </w:tabs>
        <w:spacing w:after="120"/>
        <w:ind w:left="284"/>
        <w:outlineLvl w:val="9"/>
      </w:pPr>
      <w:r w:rsidRPr="0077523C">
        <w:lastRenderedPageBreak/>
        <w:t>Koncový uživatel, který je mikropodnikem, malým podnikem nebo neziskovou organizací, doloží tuto skutečnost prohlášením před uzavřením smlouvy s Operátorem, včetně informace, zda se zříká výše uvedeného práva</w:t>
      </w:r>
      <w:r>
        <w:t>.</w:t>
      </w:r>
    </w:p>
    <w:p w14:paraId="268DB0E7" w14:textId="3D867C3A" w:rsidR="00100F66" w:rsidRDefault="00100F66">
      <w:pPr>
        <w:pStyle w:val="Zkladntextodsazen-slo"/>
        <w:numPr>
          <w:ilvl w:val="2"/>
          <w:numId w:val="5"/>
        </w:numPr>
        <w:tabs>
          <w:tab w:val="num" w:pos="284"/>
        </w:tabs>
        <w:spacing w:after="120"/>
        <w:ind w:left="284"/>
        <w:outlineLvl w:val="9"/>
      </w:pPr>
      <w:r w:rsidRPr="0077523C">
        <w:t>Nedílnou součástí této smlouvy jsou Obchodní podmínky OVANET a.s. ze dne 1.</w:t>
      </w:r>
      <w:r w:rsidR="00AC715F">
        <w:t>5</w:t>
      </w:r>
      <w:r w:rsidRPr="0077523C">
        <w:t>.202</w:t>
      </w:r>
      <w:r w:rsidR="00AC715F">
        <w:t>3</w:t>
      </w:r>
      <w:r w:rsidRPr="0077523C">
        <w:t xml:space="preserve"> a Specifikace OVANET CITY BUSINESS SMALL a PLUS (dále jen “Specifikace“), které jsou zveřejněny a k dispozici na internetu na webových stránkách společnosti OVANET a.s. na webové adrese: </w:t>
      </w:r>
      <w:r w:rsidRPr="0077523C">
        <w:rPr>
          <w:u w:val="single"/>
        </w:rPr>
        <w:t>www.ovanet.cz</w:t>
      </w:r>
      <w:r w:rsidRPr="0077523C">
        <w:t>. Chybějící obsah této smlouvy se řídí dle § 1751 Občanského zákoníku č. 89/2012 Sb., ustanoveními</w:t>
      </w:r>
      <w:r>
        <w:t xml:space="preserve"> obsaženými v citovaných Obchodních podmínkách</w:t>
      </w:r>
      <w:r w:rsidRPr="00C75E2C">
        <w:t xml:space="preserve">, pokud není dohodnuto jinak.  Účastník podpisem této smlouvy potvrzuje, že jsou mu shora uvedené Obchodní podmínky OVANET a.s. </w:t>
      </w:r>
      <w:r>
        <w:t xml:space="preserve">a Specifikace </w:t>
      </w:r>
      <w:r w:rsidRPr="00C75E2C">
        <w:t>známé, neboť se s nimi na shora uvedené webové adrese operátora seznámil před podpisem této smlouvy a s jejich obsahem bez výhrad souhlasí</w:t>
      </w:r>
      <w:r>
        <w:t>.</w:t>
      </w:r>
    </w:p>
    <w:p w14:paraId="6E0FF725" w14:textId="725C8B68" w:rsidR="00100F66" w:rsidRDefault="00100F66">
      <w:pPr>
        <w:pStyle w:val="Zkladntextodsazen-slo"/>
        <w:numPr>
          <w:ilvl w:val="2"/>
          <w:numId w:val="5"/>
        </w:numPr>
        <w:tabs>
          <w:tab w:val="num" w:pos="284"/>
        </w:tabs>
        <w:spacing w:after="120"/>
        <w:ind w:left="284"/>
        <w:outlineLvl w:val="9"/>
      </w:pPr>
      <w:r w:rsidRPr="00C75E2C">
        <w:t xml:space="preserve">Nedílnou součástí této smlouvy je rovněž </w:t>
      </w:r>
      <w:r w:rsidRPr="00C75E2C">
        <w:rPr>
          <w:b/>
        </w:rPr>
        <w:t>Příloha č. 1</w:t>
      </w:r>
      <w:r w:rsidRPr="00C75E2C">
        <w:t xml:space="preserve"> – Ceník služeb</w:t>
      </w:r>
      <w:r>
        <w:t>.</w:t>
      </w:r>
    </w:p>
    <w:p w14:paraId="635D1608" w14:textId="457B23F7" w:rsidR="00100F66" w:rsidRPr="00A149C4" w:rsidRDefault="00100F66">
      <w:pPr>
        <w:pStyle w:val="Zkladntextodsazen-slo"/>
        <w:numPr>
          <w:ilvl w:val="2"/>
          <w:numId w:val="5"/>
        </w:numPr>
        <w:tabs>
          <w:tab w:val="num" w:pos="284"/>
        </w:tabs>
        <w:spacing w:after="120"/>
        <w:ind w:left="284"/>
        <w:outlineLvl w:val="9"/>
      </w:pPr>
      <w:r w:rsidRPr="00A149C4">
        <w:t>Tato smlouva je vyhotovena ve dvou vyhotoveních, z nichž každá smluvní strana obdrží jedno vyhotovení</w:t>
      </w:r>
      <w:r w:rsidR="00301959" w:rsidRPr="00A149C4">
        <w:t>.</w:t>
      </w:r>
    </w:p>
    <w:p w14:paraId="1572B8F2" w14:textId="127B4776" w:rsidR="00100F66" w:rsidRPr="00A149C4" w:rsidRDefault="00100F66">
      <w:pPr>
        <w:pStyle w:val="Zkladntextodsazen-slo"/>
        <w:numPr>
          <w:ilvl w:val="2"/>
          <w:numId w:val="5"/>
        </w:numPr>
        <w:tabs>
          <w:tab w:val="num" w:pos="284"/>
        </w:tabs>
        <w:spacing w:after="120"/>
        <w:ind w:left="284"/>
        <w:outlineLvl w:val="9"/>
      </w:pPr>
      <w:r w:rsidRPr="00A149C4">
        <w:t>Tato smlouva nabývá účinnosti dnem jeho uveřejnění v celostátním Registru smluv podle zákona č. 340/2015 Sb., o zvláštních podmínkách účinnosti některých smluv, uveřejňování těchto smluv a o registru smluv (zákon o registru smluv), ve znění pozdějších předpisů.</w:t>
      </w:r>
    </w:p>
    <w:p w14:paraId="2168AD9B" w14:textId="13F9F046" w:rsidR="00100F66" w:rsidRDefault="00100F66" w:rsidP="00A149C4">
      <w:pPr>
        <w:pStyle w:val="Zkladntextodsazen-slo"/>
        <w:numPr>
          <w:ilvl w:val="2"/>
          <w:numId w:val="5"/>
        </w:numPr>
        <w:tabs>
          <w:tab w:val="num" w:pos="284"/>
        </w:tabs>
        <w:spacing w:after="120"/>
        <w:ind w:left="284"/>
        <w:outlineLvl w:val="9"/>
      </w:pPr>
      <w:r w:rsidRPr="00C75E2C">
        <w:t>Smluvní strany výslovně prohlašují, že si tuto smlouvu před jejím podpisem přečetly, s jejím obsahem sjednaným na základě jejich pravé a svobodné vůle souhlasí, což stvrzují svými podpisy</w:t>
      </w:r>
      <w:r>
        <w:t>.</w:t>
      </w:r>
    </w:p>
    <w:p w14:paraId="4396EE65" w14:textId="55D29020" w:rsidR="00576257" w:rsidRPr="00576257" w:rsidRDefault="00576257" w:rsidP="00576257">
      <w:pPr>
        <w:pStyle w:val="Zkladntextodsazen-slo"/>
        <w:numPr>
          <w:ilvl w:val="2"/>
          <w:numId w:val="5"/>
        </w:numPr>
        <w:tabs>
          <w:tab w:val="num" w:pos="284"/>
        </w:tabs>
        <w:spacing w:after="120"/>
        <w:ind w:left="284"/>
        <w:outlineLvl w:val="9"/>
      </w:pPr>
      <w:r w:rsidRPr="00576257">
        <w:t>Na období ode dne 1.11.2023 do dne podpisu této smlouvy oběma smluvními stranami se pohlíží, jako na vztah založený touto smlouvou.</w:t>
      </w:r>
    </w:p>
    <w:p w14:paraId="5FA45FEA" w14:textId="09656949" w:rsidR="00CE0E74" w:rsidRPr="00A149C4" w:rsidRDefault="00CE0E74" w:rsidP="00CE0E74">
      <w:pPr>
        <w:pStyle w:val="Zkladntextodsazen-slo"/>
        <w:numPr>
          <w:ilvl w:val="2"/>
          <w:numId w:val="5"/>
        </w:numPr>
        <w:tabs>
          <w:tab w:val="num" w:pos="284"/>
        </w:tabs>
        <w:spacing w:after="120"/>
        <w:ind w:left="284"/>
        <w:outlineLvl w:val="9"/>
      </w:pPr>
      <w:r w:rsidRPr="00A149C4">
        <w:t>Smluvní strany se dohodly, že nabytím účinnosti této smlouvy se ruší Smlouva na poskytování služeb elektronických komunikací SO/20</w:t>
      </w:r>
      <w:r w:rsidR="00A149C4" w:rsidRPr="00A149C4">
        <w:t>120557</w:t>
      </w:r>
      <w:r w:rsidRPr="00A149C4">
        <w:t xml:space="preserve"> ze dne </w:t>
      </w:r>
      <w:r w:rsidR="00A149C4" w:rsidRPr="00A149C4">
        <w:t>18</w:t>
      </w:r>
      <w:r w:rsidRPr="00A149C4">
        <w:t>.1</w:t>
      </w:r>
      <w:r w:rsidR="00A149C4" w:rsidRPr="00A149C4">
        <w:t>2</w:t>
      </w:r>
      <w:r w:rsidRPr="00A149C4">
        <w:t>.201</w:t>
      </w:r>
      <w:r w:rsidR="00A149C4" w:rsidRPr="00A149C4">
        <w:t>2</w:t>
      </w:r>
      <w:r w:rsidRPr="00A149C4">
        <w:t xml:space="preserve"> ve znění pozdějších dodatků.</w:t>
      </w:r>
      <w:r w:rsidRPr="00A149C4">
        <w:rPr>
          <w:i/>
          <w:iCs/>
        </w:rPr>
        <w:t xml:space="preserve"> </w:t>
      </w:r>
    </w:p>
    <w:p w14:paraId="27DC6842" w14:textId="77777777" w:rsidR="00840605" w:rsidRDefault="00840605" w:rsidP="00A9159D">
      <w:pPr>
        <w:ind w:firstLine="284"/>
        <w:jc w:val="both"/>
        <w:rPr>
          <w:i/>
          <w:iCs/>
        </w:rPr>
      </w:pPr>
    </w:p>
    <w:p w14:paraId="0E0EE9CB" w14:textId="77777777" w:rsidR="00643787" w:rsidRDefault="00643787" w:rsidP="00A9159D">
      <w:pPr>
        <w:ind w:firstLine="284"/>
        <w:jc w:val="both"/>
        <w:rPr>
          <w:i/>
          <w:iCs/>
        </w:rPr>
      </w:pPr>
    </w:p>
    <w:p w14:paraId="47B57CAE" w14:textId="77777777" w:rsidR="00643787" w:rsidRDefault="00643787" w:rsidP="00A9159D">
      <w:pPr>
        <w:ind w:firstLine="284"/>
        <w:jc w:val="both"/>
        <w:rPr>
          <w:i/>
          <w:iCs/>
        </w:rPr>
      </w:pPr>
    </w:p>
    <w:p w14:paraId="6D7829EF" w14:textId="77777777" w:rsidR="00840605" w:rsidRPr="00A9159D" w:rsidRDefault="00840605" w:rsidP="00A9159D">
      <w:pPr>
        <w:ind w:firstLine="284"/>
        <w:jc w:val="both"/>
        <w:rPr>
          <w:i/>
          <w:iCs/>
        </w:rPr>
      </w:pPr>
    </w:p>
    <w:p w14:paraId="2930860B" w14:textId="77777777" w:rsidR="00957B43" w:rsidRDefault="00957B43">
      <w:pPr>
        <w:ind w:right="-1091"/>
      </w:pPr>
    </w:p>
    <w:tbl>
      <w:tblPr>
        <w:tblW w:w="0" w:type="auto"/>
        <w:tblBorders>
          <w:bottom w:val="single" w:sz="4" w:space="0" w:color="auto"/>
        </w:tblBorders>
        <w:tblLook w:val="04A0" w:firstRow="1" w:lastRow="0" w:firstColumn="1" w:lastColumn="0" w:noHBand="0" w:noVBand="1"/>
      </w:tblPr>
      <w:tblGrid>
        <w:gridCol w:w="2410"/>
        <w:gridCol w:w="2254"/>
        <w:gridCol w:w="280"/>
        <w:gridCol w:w="2286"/>
        <w:gridCol w:w="2311"/>
      </w:tblGrid>
      <w:tr w:rsidR="00957B43" w14:paraId="703848A1" w14:textId="77777777">
        <w:tc>
          <w:tcPr>
            <w:tcW w:w="4664" w:type="dxa"/>
            <w:gridSpan w:val="2"/>
            <w:tcBorders>
              <w:bottom w:val="nil"/>
            </w:tcBorders>
            <w:shd w:val="clear" w:color="auto" w:fill="auto"/>
          </w:tcPr>
          <w:p w14:paraId="45931F00" w14:textId="285CB5B0" w:rsidR="00957B43" w:rsidRDefault="00BC6384">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hAnsi="Times New Roman"/>
                <w:b/>
                <w:sz w:val="22"/>
                <w:szCs w:val="22"/>
              </w:rPr>
              <w:t>Za o</w:t>
            </w:r>
            <w:r w:rsidR="00100F66">
              <w:rPr>
                <w:rFonts w:ascii="Times New Roman" w:hAnsi="Times New Roman"/>
                <w:b/>
                <w:sz w:val="22"/>
                <w:szCs w:val="22"/>
              </w:rPr>
              <w:t>perátora</w:t>
            </w:r>
          </w:p>
        </w:tc>
        <w:tc>
          <w:tcPr>
            <w:tcW w:w="280" w:type="dxa"/>
            <w:tcBorders>
              <w:bottom w:val="nil"/>
            </w:tcBorders>
            <w:shd w:val="clear" w:color="auto" w:fill="auto"/>
          </w:tcPr>
          <w:p w14:paraId="38191605" w14:textId="77777777" w:rsidR="00957B43" w:rsidRDefault="00957B43">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4597" w:type="dxa"/>
            <w:gridSpan w:val="2"/>
            <w:tcBorders>
              <w:bottom w:val="nil"/>
            </w:tcBorders>
            <w:shd w:val="clear" w:color="auto" w:fill="auto"/>
          </w:tcPr>
          <w:p w14:paraId="356EA18C" w14:textId="4BF086CB" w:rsidR="00957B43" w:rsidRDefault="00BC6384">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hAnsi="Times New Roman"/>
                <w:b/>
                <w:sz w:val="22"/>
                <w:szCs w:val="22"/>
              </w:rPr>
              <w:t xml:space="preserve">Za </w:t>
            </w:r>
            <w:r w:rsidR="00100F66">
              <w:rPr>
                <w:rFonts w:ascii="Times New Roman" w:hAnsi="Times New Roman"/>
                <w:b/>
                <w:sz w:val="22"/>
                <w:szCs w:val="22"/>
              </w:rPr>
              <w:t>účastníka</w:t>
            </w:r>
          </w:p>
        </w:tc>
      </w:tr>
      <w:tr w:rsidR="00957B43" w14:paraId="0B4EA515" w14:textId="77777777">
        <w:trPr>
          <w:trHeight w:val="203"/>
        </w:trPr>
        <w:tc>
          <w:tcPr>
            <w:tcW w:w="4664" w:type="dxa"/>
            <w:gridSpan w:val="2"/>
            <w:tcBorders>
              <w:bottom w:val="nil"/>
            </w:tcBorders>
            <w:shd w:val="clear" w:color="auto" w:fill="auto"/>
          </w:tcPr>
          <w:p w14:paraId="3A474159" w14:textId="3406367B" w:rsidR="00957B43" w:rsidRDefault="00781D44">
            <w:pPr>
              <w:tabs>
                <w:tab w:val="left" w:pos="0"/>
                <w:tab w:val="left" w:leader="underscore" w:pos="4706"/>
                <w:tab w:val="left" w:pos="4990"/>
                <w:tab w:val="left" w:leader="underscore" w:pos="9639"/>
              </w:tabs>
              <w:rPr>
                <w:rFonts w:ascii="Times New Roman" w:eastAsia="Calibri" w:hAnsi="Times New Roman"/>
                <w:sz w:val="22"/>
                <w:szCs w:val="22"/>
              </w:rPr>
            </w:pPr>
            <w:r>
              <w:rPr>
                <w:rFonts w:ascii="Times New Roman" w:eastAsia="Calibri" w:hAnsi="Times New Roman"/>
                <w:sz w:val="22"/>
                <w:szCs w:val="22"/>
              </w:rPr>
              <w:t>V Ostravě dne</w:t>
            </w:r>
          </w:p>
        </w:tc>
        <w:tc>
          <w:tcPr>
            <w:tcW w:w="280" w:type="dxa"/>
            <w:tcBorders>
              <w:bottom w:val="nil"/>
            </w:tcBorders>
            <w:shd w:val="clear" w:color="auto" w:fill="auto"/>
          </w:tcPr>
          <w:p w14:paraId="5AA2CCB8" w14:textId="77777777" w:rsidR="00957B43" w:rsidRDefault="00957B43">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4597" w:type="dxa"/>
            <w:gridSpan w:val="2"/>
            <w:tcBorders>
              <w:bottom w:val="nil"/>
            </w:tcBorders>
            <w:shd w:val="clear" w:color="auto" w:fill="auto"/>
          </w:tcPr>
          <w:p w14:paraId="3294A36F" w14:textId="0E3000C2" w:rsidR="00957B43" w:rsidRDefault="00781D44">
            <w:pPr>
              <w:tabs>
                <w:tab w:val="left" w:pos="0"/>
                <w:tab w:val="left" w:leader="underscore" w:pos="4706"/>
                <w:tab w:val="left" w:pos="4990"/>
                <w:tab w:val="left" w:leader="underscore" w:pos="9639"/>
              </w:tabs>
              <w:rPr>
                <w:rFonts w:ascii="Times New Roman" w:eastAsia="Calibri" w:hAnsi="Times New Roman"/>
                <w:bCs/>
                <w:sz w:val="22"/>
                <w:szCs w:val="22"/>
              </w:rPr>
            </w:pPr>
            <w:r>
              <w:rPr>
                <w:rFonts w:ascii="Times New Roman" w:eastAsia="Calibri" w:hAnsi="Times New Roman"/>
                <w:sz w:val="22"/>
                <w:szCs w:val="22"/>
              </w:rPr>
              <w:t>V Ostravě dne</w:t>
            </w:r>
          </w:p>
        </w:tc>
      </w:tr>
      <w:tr w:rsidR="00957B43" w14:paraId="61A98A4F" w14:textId="77777777">
        <w:trPr>
          <w:trHeight w:val="851"/>
        </w:trPr>
        <w:tc>
          <w:tcPr>
            <w:tcW w:w="2410" w:type="dxa"/>
            <w:tcBorders>
              <w:top w:val="nil"/>
              <w:bottom w:val="single" w:sz="4" w:space="0" w:color="auto"/>
            </w:tcBorders>
            <w:shd w:val="clear" w:color="auto" w:fill="auto"/>
          </w:tcPr>
          <w:p w14:paraId="59622130" w14:textId="77777777" w:rsidR="00957B43" w:rsidRDefault="00957B43">
            <w:pPr>
              <w:tabs>
                <w:tab w:val="left" w:pos="0"/>
                <w:tab w:val="left" w:leader="underscore" w:pos="4706"/>
                <w:tab w:val="left" w:pos="4990"/>
                <w:tab w:val="left" w:leader="underscore" w:pos="9639"/>
              </w:tabs>
              <w:rPr>
                <w:rFonts w:ascii="Times New Roman" w:eastAsia="Calibri" w:hAnsi="Times New Roman"/>
                <w:sz w:val="22"/>
                <w:szCs w:val="22"/>
              </w:rPr>
            </w:pPr>
          </w:p>
          <w:p w14:paraId="2C0B2AB7" w14:textId="77777777" w:rsidR="007C0A85" w:rsidRDefault="007C0A85">
            <w:pPr>
              <w:tabs>
                <w:tab w:val="left" w:pos="0"/>
                <w:tab w:val="left" w:leader="underscore" w:pos="4706"/>
                <w:tab w:val="left" w:pos="4990"/>
                <w:tab w:val="left" w:leader="underscore" w:pos="9639"/>
              </w:tabs>
              <w:rPr>
                <w:rFonts w:ascii="Times New Roman" w:eastAsia="Calibri" w:hAnsi="Times New Roman"/>
                <w:sz w:val="22"/>
                <w:szCs w:val="22"/>
              </w:rPr>
            </w:pPr>
          </w:p>
          <w:p w14:paraId="18834A64" w14:textId="77777777" w:rsidR="007C0A85" w:rsidRDefault="007C0A85">
            <w:pPr>
              <w:tabs>
                <w:tab w:val="left" w:pos="0"/>
                <w:tab w:val="left" w:leader="underscore" w:pos="4706"/>
                <w:tab w:val="left" w:pos="4990"/>
                <w:tab w:val="left" w:leader="underscore" w:pos="9639"/>
              </w:tabs>
              <w:rPr>
                <w:rFonts w:ascii="Times New Roman" w:eastAsia="Calibri" w:hAnsi="Times New Roman"/>
                <w:sz w:val="22"/>
                <w:szCs w:val="22"/>
              </w:rPr>
            </w:pPr>
          </w:p>
          <w:p w14:paraId="43B48923" w14:textId="77777777" w:rsidR="00643787" w:rsidRDefault="00643787">
            <w:pPr>
              <w:tabs>
                <w:tab w:val="left" w:pos="0"/>
                <w:tab w:val="left" w:leader="underscore" w:pos="4706"/>
                <w:tab w:val="left" w:pos="4990"/>
                <w:tab w:val="left" w:leader="underscore" w:pos="9639"/>
              </w:tabs>
              <w:rPr>
                <w:rFonts w:ascii="Times New Roman" w:eastAsia="Calibri" w:hAnsi="Times New Roman"/>
                <w:sz w:val="22"/>
                <w:szCs w:val="22"/>
              </w:rPr>
            </w:pPr>
          </w:p>
          <w:p w14:paraId="4906E3CF" w14:textId="77777777" w:rsidR="00643787" w:rsidRDefault="00643787">
            <w:pPr>
              <w:tabs>
                <w:tab w:val="left" w:pos="0"/>
                <w:tab w:val="left" w:leader="underscore" w:pos="4706"/>
                <w:tab w:val="left" w:pos="4990"/>
                <w:tab w:val="left" w:leader="underscore" w:pos="9639"/>
              </w:tabs>
              <w:rPr>
                <w:rFonts w:ascii="Times New Roman" w:eastAsia="Calibri" w:hAnsi="Times New Roman"/>
                <w:sz w:val="22"/>
                <w:szCs w:val="22"/>
              </w:rPr>
            </w:pPr>
          </w:p>
          <w:p w14:paraId="631FBC3E" w14:textId="437271C4" w:rsidR="007C0A85" w:rsidRDefault="007C0A85">
            <w:pPr>
              <w:tabs>
                <w:tab w:val="left" w:pos="0"/>
                <w:tab w:val="left" w:leader="underscore" w:pos="4706"/>
                <w:tab w:val="left" w:pos="4990"/>
                <w:tab w:val="left" w:leader="underscore" w:pos="9639"/>
              </w:tabs>
              <w:rPr>
                <w:rFonts w:ascii="Times New Roman" w:eastAsia="Calibri" w:hAnsi="Times New Roman"/>
                <w:sz w:val="22"/>
                <w:szCs w:val="22"/>
              </w:rPr>
            </w:pPr>
          </w:p>
        </w:tc>
        <w:tc>
          <w:tcPr>
            <w:tcW w:w="2254" w:type="dxa"/>
            <w:tcBorders>
              <w:top w:val="nil"/>
              <w:bottom w:val="single" w:sz="4" w:space="0" w:color="auto"/>
            </w:tcBorders>
            <w:shd w:val="clear" w:color="auto" w:fill="auto"/>
          </w:tcPr>
          <w:p w14:paraId="53857768" w14:textId="77777777" w:rsidR="00957B43" w:rsidRDefault="00957B43">
            <w:pPr>
              <w:tabs>
                <w:tab w:val="left" w:pos="0"/>
                <w:tab w:val="left" w:leader="underscore" w:pos="4706"/>
                <w:tab w:val="left" w:pos="4990"/>
                <w:tab w:val="left" w:leader="underscore" w:pos="9639"/>
              </w:tabs>
              <w:rPr>
                <w:rFonts w:ascii="Times New Roman" w:eastAsia="Calibri" w:hAnsi="Times New Roman"/>
                <w:sz w:val="22"/>
                <w:szCs w:val="22"/>
              </w:rPr>
            </w:pPr>
          </w:p>
        </w:tc>
        <w:tc>
          <w:tcPr>
            <w:tcW w:w="280" w:type="dxa"/>
            <w:tcBorders>
              <w:top w:val="nil"/>
            </w:tcBorders>
            <w:shd w:val="clear" w:color="auto" w:fill="auto"/>
          </w:tcPr>
          <w:p w14:paraId="4242A54D" w14:textId="77777777" w:rsidR="00957B43" w:rsidRDefault="00957B43">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2286" w:type="dxa"/>
            <w:tcBorders>
              <w:top w:val="nil"/>
              <w:bottom w:val="single" w:sz="4" w:space="0" w:color="auto"/>
            </w:tcBorders>
            <w:shd w:val="clear" w:color="auto" w:fill="auto"/>
          </w:tcPr>
          <w:p w14:paraId="11CC509E" w14:textId="77777777" w:rsidR="00957B43" w:rsidRDefault="00957B43">
            <w:pPr>
              <w:tabs>
                <w:tab w:val="left" w:pos="0"/>
                <w:tab w:val="left" w:leader="underscore" w:pos="4706"/>
                <w:tab w:val="left" w:pos="4990"/>
                <w:tab w:val="left" w:leader="underscore" w:pos="9639"/>
              </w:tabs>
              <w:rPr>
                <w:rFonts w:ascii="Times New Roman" w:eastAsia="Calibri" w:hAnsi="Times New Roman"/>
                <w:bCs/>
                <w:sz w:val="22"/>
                <w:szCs w:val="22"/>
              </w:rPr>
            </w:pPr>
          </w:p>
        </w:tc>
        <w:tc>
          <w:tcPr>
            <w:tcW w:w="2311" w:type="dxa"/>
            <w:tcBorders>
              <w:top w:val="nil"/>
              <w:bottom w:val="single" w:sz="4" w:space="0" w:color="auto"/>
            </w:tcBorders>
            <w:shd w:val="clear" w:color="auto" w:fill="auto"/>
          </w:tcPr>
          <w:p w14:paraId="663D8879" w14:textId="77777777" w:rsidR="00957B43" w:rsidRDefault="00957B43">
            <w:pPr>
              <w:tabs>
                <w:tab w:val="left" w:pos="0"/>
                <w:tab w:val="left" w:leader="underscore" w:pos="4706"/>
                <w:tab w:val="left" w:pos="4990"/>
                <w:tab w:val="left" w:leader="underscore" w:pos="9639"/>
              </w:tabs>
              <w:rPr>
                <w:rFonts w:ascii="Times New Roman" w:eastAsia="Calibri" w:hAnsi="Times New Roman"/>
                <w:bCs/>
                <w:sz w:val="22"/>
                <w:szCs w:val="22"/>
              </w:rPr>
            </w:pPr>
          </w:p>
        </w:tc>
      </w:tr>
      <w:tr w:rsidR="00957B43" w14:paraId="5136480F" w14:textId="77777777" w:rsidTr="00781D44">
        <w:tc>
          <w:tcPr>
            <w:tcW w:w="4664" w:type="dxa"/>
            <w:gridSpan w:val="2"/>
            <w:tcBorders>
              <w:top w:val="single" w:sz="4" w:space="0" w:color="auto"/>
              <w:bottom w:val="nil"/>
            </w:tcBorders>
            <w:shd w:val="clear" w:color="auto" w:fill="auto"/>
          </w:tcPr>
          <w:p w14:paraId="402BD84F" w14:textId="73F26958" w:rsidR="00957B43" w:rsidRDefault="00BC6384">
            <w:pPr>
              <w:tabs>
                <w:tab w:val="left" w:pos="0"/>
                <w:tab w:val="left" w:leader="underscore" w:pos="4706"/>
                <w:tab w:val="left" w:pos="4990"/>
                <w:tab w:val="left" w:leader="underscore" w:pos="9639"/>
              </w:tabs>
              <w:spacing w:before="60"/>
              <w:rPr>
                <w:rFonts w:ascii="Times New Roman" w:eastAsia="Calibri" w:hAnsi="Times New Roman"/>
                <w:b/>
                <w:sz w:val="22"/>
                <w:szCs w:val="22"/>
              </w:rPr>
            </w:pPr>
            <w:r>
              <w:rPr>
                <w:rFonts w:ascii="Times New Roman" w:eastAsia="Calibri" w:hAnsi="Times New Roman"/>
                <w:b/>
                <w:bCs/>
                <w:sz w:val="22"/>
                <w:szCs w:val="22"/>
              </w:rPr>
              <w:t>Ing</w:t>
            </w:r>
            <w:r w:rsidR="00D64976">
              <w:rPr>
                <w:rFonts w:ascii="Times New Roman" w:eastAsia="Calibri" w:hAnsi="Times New Roman"/>
                <w:b/>
                <w:bCs/>
                <w:sz w:val="22"/>
                <w:szCs w:val="22"/>
              </w:rPr>
              <w:t>.</w:t>
            </w:r>
            <w:r>
              <w:rPr>
                <w:rFonts w:ascii="Times New Roman" w:eastAsia="Calibri" w:hAnsi="Times New Roman"/>
                <w:b/>
                <w:bCs/>
                <w:sz w:val="22"/>
                <w:szCs w:val="22"/>
              </w:rPr>
              <w:t xml:space="preserve"> Michal Hrotík</w:t>
            </w:r>
          </w:p>
        </w:tc>
        <w:tc>
          <w:tcPr>
            <w:tcW w:w="280" w:type="dxa"/>
            <w:tcBorders>
              <w:bottom w:val="nil"/>
            </w:tcBorders>
            <w:shd w:val="clear" w:color="auto" w:fill="auto"/>
          </w:tcPr>
          <w:p w14:paraId="6D161FD8" w14:textId="77777777" w:rsidR="00957B43" w:rsidRDefault="00957B43">
            <w:pPr>
              <w:tabs>
                <w:tab w:val="left" w:pos="0"/>
                <w:tab w:val="left" w:leader="underscore" w:pos="4706"/>
                <w:tab w:val="left" w:pos="4990"/>
                <w:tab w:val="left" w:leader="underscore" w:pos="9639"/>
              </w:tabs>
              <w:spacing w:before="60"/>
              <w:rPr>
                <w:rFonts w:ascii="Times New Roman" w:eastAsia="Calibri" w:hAnsi="Times New Roman"/>
                <w:b/>
                <w:sz w:val="22"/>
                <w:szCs w:val="22"/>
              </w:rPr>
            </w:pPr>
          </w:p>
        </w:tc>
        <w:tc>
          <w:tcPr>
            <w:tcW w:w="4597" w:type="dxa"/>
            <w:gridSpan w:val="2"/>
            <w:tcBorders>
              <w:top w:val="single" w:sz="4" w:space="0" w:color="auto"/>
              <w:bottom w:val="nil"/>
            </w:tcBorders>
            <w:shd w:val="clear" w:color="auto" w:fill="auto"/>
          </w:tcPr>
          <w:p w14:paraId="04D096CF" w14:textId="5FE32530" w:rsidR="00957B43" w:rsidRDefault="00563F4A">
            <w:pPr>
              <w:tabs>
                <w:tab w:val="left" w:pos="0"/>
                <w:tab w:val="left" w:leader="underscore" w:pos="4706"/>
                <w:tab w:val="left" w:pos="4990"/>
                <w:tab w:val="left" w:leader="underscore" w:pos="9639"/>
              </w:tabs>
              <w:spacing w:before="60"/>
              <w:rPr>
                <w:rFonts w:ascii="Times New Roman" w:eastAsia="Calibri" w:hAnsi="Times New Roman"/>
                <w:bCs/>
                <w:sz w:val="22"/>
                <w:szCs w:val="22"/>
              </w:rPr>
            </w:pPr>
            <w:r>
              <w:rPr>
                <w:rFonts w:ascii="Times New Roman" w:hAnsi="Times New Roman"/>
                <w:b/>
                <w:sz w:val="22"/>
                <w:szCs w:val="22"/>
              </w:rPr>
              <w:t>Pavel Král</w:t>
            </w:r>
          </w:p>
        </w:tc>
      </w:tr>
      <w:tr w:rsidR="00957B43" w14:paraId="2379BA8C" w14:textId="77777777" w:rsidTr="00301959">
        <w:tc>
          <w:tcPr>
            <w:tcW w:w="4664" w:type="dxa"/>
            <w:gridSpan w:val="2"/>
            <w:tcBorders>
              <w:top w:val="nil"/>
              <w:bottom w:val="nil"/>
            </w:tcBorders>
            <w:shd w:val="clear" w:color="auto" w:fill="auto"/>
          </w:tcPr>
          <w:p w14:paraId="2A773E84" w14:textId="77777777" w:rsidR="00957B43" w:rsidRDefault="00BC6384">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hAnsi="Times New Roman"/>
                <w:sz w:val="22"/>
                <w:szCs w:val="22"/>
              </w:rPr>
              <w:t>člen představenstva</w:t>
            </w:r>
          </w:p>
        </w:tc>
        <w:tc>
          <w:tcPr>
            <w:tcW w:w="280" w:type="dxa"/>
            <w:shd w:val="clear" w:color="auto" w:fill="auto"/>
          </w:tcPr>
          <w:p w14:paraId="3BA62A57" w14:textId="77777777" w:rsidR="00957B43" w:rsidRDefault="00957B43">
            <w:pPr>
              <w:tabs>
                <w:tab w:val="left" w:pos="0"/>
                <w:tab w:val="left" w:leader="underscore" w:pos="4706"/>
                <w:tab w:val="left" w:pos="4990"/>
                <w:tab w:val="left" w:leader="underscore" w:pos="9639"/>
              </w:tabs>
              <w:rPr>
                <w:rFonts w:ascii="Times New Roman" w:eastAsia="Calibri" w:hAnsi="Times New Roman"/>
                <w:b/>
                <w:sz w:val="22"/>
                <w:szCs w:val="22"/>
              </w:rPr>
            </w:pPr>
          </w:p>
        </w:tc>
        <w:tc>
          <w:tcPr>
            <w:tcW w:w="4597" w:type="dxa"/>
            <w:gridSpan w:val="2"/>
            <w:tcBorders>
              <w:top w:val="nil"/>
              <w:bottom w:val="nil"/>
            </w:tcBorders>
            <w:shd w:val="clear" w:color="auto" w:fill="auto"/>
          </w:tcPr>
          <w:p w14:paraId="70B32405" w14:textId="7568E334" w:rsidR="00957B43" w:rsidRDefault="00563F4A">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hAnsi="Times New Roman"/>
                <w:sz w:val="22"/>
                <w:szCs w:val="22"/>
              </w:rPr>
              <w:t>jednatel</w:t>
            </w:r>
          </w:p>
        </w:tc>
      </w:tr>
      <w:tr w:rsidR="00301959" w14:paraId="085E6245" w14:textId="77777777" w:rsidTr="00781D44">
        <w:tc>
          <w:tcPr>
            <w:tcW w:w="4664" w:type="dxa"/>
            <w:gridSpan w:val="2"/>
            <w:tcBorders>
              <w:top w:val="nil"/>
              <w:bottom w:val="nil"/>
            </w:tcBorders>
            <w:shd w:val="clear" w:color="auto" w:fill="auto"/>
          </w:tcPr>
          <w:p w14:paraId="0C85127A" w14:textId="5BE075A1" w:rsidR="00301959" w:rsidRDefault="00301959" w:rsidP="00301959">
            <w:pPr>
              <w:tabs>
                <w:tab w:val="left" w:pos="0"/>
                <w:tab w:val="left" w:leader="underscore" w:pos="4706"/>
                <w:tab w:val="left" w:pos="4990"/>
                <w:tab w:val="left" w:leader="underscore" w:pos="9639"/>
              </w:tabs>
              <w:rPr>
                <w:rFonts w:ascii="Times New Roman" w:hAnsi="Times New Roman"/>
                <w:sz w:val="22"/>
                <w:szCs w:val="22"/>
              </w:rPr>
            </w:pPr>
          </w:p>
        </w:tc>
        <w:tc>
          <w:tcPr>
            <w:tcW w:w="280" w:type="dxa"/>
            <w:tcBorders>
              <w:bottom w:val="nil"/>
            </w:tcBorders>
            <w:shd w:val="clear" w:color="auto" w:fill="auto"/>
          </w:tcPr>
          <w:p w14:paraId="682285A5" w14:textId="77777777" w:rsidR="00301959" w:rsidRDefault="00301959" w:rsidP="00301959">
            <w:pPr>
              <w:tabs>
                <w:tab w:val="left" w:pos="0"/>
                <w:tab w:val="left" w:leader="underscore" w:pos="4706"/>
                <w:tab w:val="left" w:pos="4990"/>
                <w:tab w:val="left" w:leader="underscore" w:pos="9639"/>
              </w:tabs>
              <w:rPr>
                <w:rFonts w:ascii="Times New Roman" w:eastAsia="Calibri" w:hAnsi="Times New Roman"/>
                <w:b/>
                <w:sz w:val="22"/>
                <w:szCs w:val="22"/>
              </w:rPr>
            </w:pPr>
          </w:p>
        </w:tc>
        <w:tc>
          <w:tcPr>
            <w:tcW w:w="4597" w:type="dxa"/>
            <w:gridSpan w:val="2"/>
            <w:tcBorders>
              <w:top w:val="nil"/>
              <w:bottom w:val="nil"/>
            </w:tcBorders>
            <w:shd w:val="clear" w:color="auto" w:fill="auto"/>
          </w:tcPr>
          <w:p w14:paraId="0F6DF50B" w14:textId="0A84774C" w:rsidR="00301959" w:rsidRDefault="00301959" w:rsidP="00301959">
            <w:pPr>
              <w:tabs>
                <w:tab w:val="left" w:pos="0"/>
                <w:tab w:val="left" w:leader="underscore" w:pos="4706"/>
                <w:tab w:val="left" w:pos="4990"/>
                <w:tab w:val="left" w:leader="underscore" w:pos="9639"/>
              </w:tabs>
              <w:rPr>
                <w:rFonts w:ascii="Times New Roman" w:hAnsi="Times New Roman"/>
                <w:sz w:val="22"/>
                <w:szCs w:val="22"/>
              </w:rPr>
            </w:pPr>
          </w:p>
        </w:tc>
      </w:tr>
    </w:tbl>
    <w:p w14:paraId="1267FF86" w14:textId="4B3CBCDA" w:rsidR="00100F66" w:rsidRPr="000A4470" w:rsidRDefault="00100F66" w:rsidP="00100F66">
      <w:pPr>
        <w:pStyle w:val="Smlouva-slo"/>
        <w:pageBreakBefore/>
        <w:tabs>
          <w:tab w:val="right" w:leader="underscore" w:pos="9498"/>
        </w:tabs>
        <w:spacing w:before="0" w:line="240" w:lineRule="auto"/>
        <w:ind w:left="4536"/>
        <w:jc w:val="right"/>
        <w:outlineLvl w:val="0"/>
        <w:rPr>
          <w:b/>
          <w:bCs/>
          <w:sz w:val="22"/>
          <w:szCs w:val="22"/>
        </w:rPr>
      </w:pPr>
      <w:r>
        <w:rPr>
          <w:sz w:val="22"/>
          <w:szCs w:val="22"/>
        </w:rPr>
        <w:lastRenderedPageBreak/>
        <w:t xml:space="preserve">   Příloha č. 1 ke smlouvě č</w:t>
      </w:r>
      <w:r w:rsidRPr="00675644">
        <w:rPr>
          <w:sz w:val="22"/>
          <w:szCs w:val="22"/>
        </w:rPr>
        <w:t xml:space="preserve">.: </w:t>
      </w:r>
      <w:r w:rsidRPr="00675644">
        <w:rPr>
          <w:b/>
          <w:bCs/>
          <w:sz w:val="22"/>
          <w:szCs w:val="22"/>
        </w:rPr>
        <w:t>SO/202</w:t>
      </w:r>
      <w:r w:rsidR="00675644" w:rsidRPr="00675644">
        <w:rPr>
          <w:b/>
          <w:bCs/>
          <w:sz w:val="22"/>
          <w:szCs w:val="22"/>
        </w:rPr>
        <w:t>30079</w:t>
      </w:r>
    </w:p>
    <w:p w14:paraId="3AC27C04" w14:textId="77777777" w:rsidR="00100F66" w:rsidRDefault="00100F66" w:rsidP="00100F66">
      <w:pPr>
        <w:tabs>
          <w:tab w:val="left" w:pos="3285"/>
        </w:tabs>
        <w:jc w:val="center"/>
        <w:rPr>
          <w:b/>
          <w:bCs/>
          <w:sz w:val="28"/>
          <w:szCs w:val="28"/>
        </w:rPr>
      </w:pPr>
    </w:p>
    <w:p w14:paraId="521C721B" w14:textId="77777777" w:rsidR="00100F66" w:rsidRDefault="00100F66" w:rsidP="00100F66">
      <w:pPr>
        <w:tabs>
          <w:tab w:val="left" w:pos="3285"/>
        </w:tabs>
        <w:jc w:val="center"/>
        <w:rPr>
          <w:rFonts w:ascii="Times New Roman" w:hAnsi="Times New Roman"/>
          <w:b/>
          <w:bCs/>
          <w:sz w:val="28"/>
          <w:szCs w:val="28"/>
        </w:rPr>
      </w:pPr>
    </w:p>
    <w:p w14:paraId="285248AE" w14:textId="77777777" w:rsidR="00100F66" w:rsidRDefault="00100F66" w:rsidP="00100F66">
      <w:pPr>
        <w:tabs>
          <w:tab w:val="left" w:pos="3285"/>
        </w:tabs>
        <w:jc w:val="center"/>
        <w:rPr>
          <w:rFonts w:ascii="Times New Roman" w:hAnsi="Times New Roman"/>
          <w:b/>
          <w:bCs/>
          <w:sz w:val="28"/>
          <w:szCs w:val="28"/>
        </w:rPr>
      </w:pPr>
    </w:p>
    <w:p w14:paraId="77BB1100" w14:textId="77777777" w:rsidR="00100F66" w:rsidRPr="00922965" w:rsidRDefault="00100F66" w:rsidP="00100F66">
      <w:pPr>
        <w:tabs>
          <w:tab w:val="left" w:pos="3285"/>
        </w:tabs>
        <w:jc w:val="center"/>
        <w:rPr>
          <w:rFonts w:ascii="Times New Roman" w:hAnsi="Times New Roman"/>
          <w:b/>
          <w:bCs/>
          <w:sz w:val="28"/>
          <w:szCs w:val="28"/>
        </w:rPr>
      </w:pPr>
      <w:r w:rsidRPr="00922965">
        <w:rPr>
          <w:rFonts w:ascii="Times New Roman" w:hAnsi="Times New Roman"/>
          <w:b/>
          <w:bCs/>
          <w:sz w:val="28"/>
          <w:szCs w:val="28"/>
        </w:rPr>
        <w:t>Ceník služeb</w:t>
      </w:r>
    </w:p>
    <w:p w14:paraId="5E882C60" w14:textId="77777777" w:rsidR="00100F66" w:rsidRPr="00922965" w:rsidRDefault="00100F66" w:rsidP="00100F66">
      <w:pPr>
        <w:tabs>
          <w:tab w:val="left" w:pos="0"/>
        </w:tabs>
        <w:jc w:val="both"/>
        <w:rPr>
          <w:rFonts w:ascii="Times New Roman" w:hAnsi="Times New Roman"/>
          <w:b/>
          <w:u w:val="single"/>
        </w:rPr>
      </w:pPr>
    </w:p>
    <w:p w14:paraId="291B56FD" w14:textId="77777777" w:rsidR="00100F66" w:rsidRDefault="00100F66" w:rsidP="00100F66">
      <w:pPr>
        <w:tabs>
          <w:tab w:val="left" w:pos="0"/>
        </w:tabs>
        <w:jc w:val="both"/>
        <w:rPr>
          <w:rFonts w:ascii="Times New Roman" w:hAnsi="Times New Roman"/>
          <w:b/>
          <w:sz w:val="22"/>
          <w:szCs w:val="22"/>
          <w:u w:val="single"/>
        </w:rPr>
      </w:pPr>
      <w:r w:rsidRPr="00922965">
        <w:rPr>
          <w:rFonts w:ascii="Times New Roman" w:hAnsi="Times New Roman"/>
          <w:b/>
          <w:sz w:val="22"/>
          <w:szCs w:val="22"/>
          <w:u w:val="single"/>
        </w:rPr>
        <w:t>Internetová služba</w:t>
      </w:r>
    </w:p>
    <w:p w14:paraId="18E4E1E8" w14:textId="77777777" w:rsidR="00100F66" w:rsidRDefault="00100F66" w:rsidP="00100F66">
      <w:pPr>
        <w:tabs>
          <w:tab w:val="left" w:pos="0"/>
        </w:tabs>
        <w:jc w:val="both"/>
        <w:rPr>
          <w:rFonts w:ascii="Times New Roman" w:hAnsi="Times New Roman"/>
          <w:b/>
          <w:sz w:val="22"/>
          <w:szCs w:val="22"/>
          <w:u w:val="single"/>
        </w:rPr>
      </w:pPr>
    </w:p>
    <w:tbl>
      <w:tblPr>
        <w:tblpPr w:leftFromText="141" w:rightFromText="141" w:vertAnchor="text" w:horzAnchor="margin" w:tblpXSpec="center" w:tblpY="135"/>
        <w:tblW w:w="7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761"/>
        <w:gridCol w:w="1953"/>
        <w:gridCol w:w="1985"/>
      </w:tblGrid>
      <w:tr w:rsidR="00100F66" w:rsidRPr="00922965" w14:paraId="2D2F9C3E" w14:textId="77777777" w:rsidTr="00643787">
        <w:trPr>
          <w:trHeight w:val="497"/>
        </w:trPr>
        <w:tc>
          <w:tcPr>
            <w:tcW w:w="3761" w:type="dxa"/>
            <w:tcBorders>
              <w:top w:val="single" w:sz="4" w:space="0" w:color="auto"/>
              <w:left w:val="single" w:sz="4" w:space="0" w:color="auto"/>
              <w:bottom w:val="single" w:sz="4" w:space="0" w:color="auto"/>
              <w:right w:val="single" w:sz="4" w:space="0" w:color="auto"/>
            </w:tcBorders>
            <w:shd w:val="clear" w:color="auto" w:fill="B8CCE4"/>
            <w:vAlign w:val="center"/>
          </w:tcPr>
          <w:p w14:paraId="1FBB4B63" w14:textId="77777777" w:rsidR="00100F66" w:rsidRPr="00922965" w:rsidRDefault="00100F66" w:rsidP="00342249">
            <w:pPr>
              <w:autoSpaceDE w:val="0"/>
              <w:autoSpaceDN w:val="0"/>
              <w:adjustRightInd w:val="0"/>
              <w:jc w:val="center"/>
              <w:rPr>
                <w:rFonts w:ascii="Times New Roman" w:hAnsi="Times New Roman"/>
                <w:b/>
              </w:rPr>
            </w:pPr>
            <w:r w:rsidRPr="00922965">
              <w:rPr>
                <w:rFonts w:ascii="Times New Roman" w:hAnsi="Times New Roman"/>
                <w:b/>
              </w:rPr>
              <w:t>Služba</w:t>
            </w:r>
          </w:p>
        </w:tc>
        <w:tc>
          <w:tcPr>
            <w:tcW w:w="1953" w:type="dxa"/>
            <w:tcBorders>
              <w:top w:val="single" w:sz="4" w:space="0" w:color="auto"/>
              <w:left w:val="single" w:sz="4" w:space="0" w:color="auto"/>
              <w:bottom w:val="single" w:sz="4" w:space="0" w:color="auto"/>
              <w:right w:val="single" w:sz="4" w:space="0" w:color="auto"/>
            </w:tcBorders>
            <w:shd w:val="clear" w:color="auto" w:fill="B8CCE4"/>
            <w:vAlign w:val="center"/>
          </w:tcPr>
          <w:p w14:paraId="6F47E117" w14:textId="77777777" w:rsidR="00100F66" w:rsidRPr="00922965" w:rsidRDefault="00100F66" w:rsidP="00342249">
            <w:pPr>
              <w:autoSpaceDE w:val="0"/>
              <w:autoSpaceDN w:val="0"/>
              <w:adjustRightInd w:val="0"/>
              <w:jc w:val="center"/>
              <w:rPr>
                <w:rFonts w:ascii="Times New Roman" w:hAnsi="Times New Roman"/>
                <w:b/>
              </w:rPr>
            </w:pPr>
            <w:r w:rsidRPr="00922965">
              <w:rPr>
                <w:rFonts w:ascii="Times New Roman" w:hAnsi="Times New Roman"/>
                <w:b/>
              </w:rPr>
              <w:t>Zřizovací poplatek</w:t>
            </w:r>
          </w:p>
          <w:p w14:paraId="33931E2D" w14:textId="77777777" w:rsidR="00100F66" w:rsidRPr="00922965" w:rsidRDefault="00100F66" w:rsidP="00342249">
            <w:pPr>
              <w:autoSpaceDE w:val="0"/>
              <w:autoSpaceDN w:val="0"/>
              <w:adjustRightInd w:val="0"/>
              <w:jc w:val="center"/>
              <w:rPr>
                <w:rFonts w:ascii="Times New Roman" w:hAnsi="Times New Roman"/>
                <w:b/>
              </w:rPr>
            </w:pPr>
            <w:r w:rsidRPr="00922965">
              <w:rPr>
                <w:rFonts w:ascii="Times New Roman" w:hAnsi="Times New Roman"/>
                <w:b/>
              </w:rPr>
              <w:t xml:space="preserve"> (bez DPH)</w:t>
            </w:r>
          </w:p>
        </w:tc>
        <w:tc>
          <w:tcPr>
            <w:tcW w:w="1985" w:type="dxa"/>
            <w:tcBorders>
              <w:top w:val="single" w:sz="4" w:space="0" w:color="auto"/>
              <w:left w:val="single" w:sz="4" w:space="0" w:color="auto"/>
              <w:bottom w:val="single" w:sz="4" w:space="0" w:color="auto"/>
              <w:right w:val="single" w:sz="4" w:space="0" w:color="auto"/>
            </w:tcBorders>
            <w:shd w:val="clear" w:color="auto" w:fill="B8CCE4"/>
            <w:vAlign w:val="center"/>
          </w:tcPr>
          <w:p w14:paraId="2DF970B3" w14:textId="77777777" w:rsidR="00100F66" w:rsidRPr="00922965" w:rsidRDefault="00100F66" w:rsidP="00342249">
            <w:pPr>
              <w:autoSpaceDE w:val="0"/>
              <w:autoSpaceDN w:val="0"/>
              <w:adjustRightInd w:val="0"/>
              <w:jc w:val="center"/>
              <w:rPr>
                <w:rFonts w:ascii="Times New Roman" w:hAnsi="Times New Roman"/>
                <w:b/>
              </w:rPr>
            </w:pPr>
            <w:r w:rsidRPr="00922965">
              <w:rPr>
                <w:rFonts w:ascii="Times New Roman" w:hAnsi="Times New Roman"/>
                <w:b/>
              </w:rPr>
              <w:t xml:space="preserve">Měsíční cena </w:t>
            </w:r>
          </w:p>
          <w:p w14:paraId="55656063" w14:textId="77777777" w:rsidR="00100F66" w:rsidRPr="00922965" w:rsidRDefault="00100F66" w:rsidP="00342249">
            <w:pPr>
              <w:autoSpaceDE w:val="0"/>
              <w:autoSpaceDN w:val="0"/>
              <w:adjustRightInd w:val="0"/>
              <w:jc w:val="center"/>
              <w:rPr>
                <w:rFonts w:ascii="Times New Roman" w:hAnsi="Times New Roman"/>
                <w:b/>
              </w:rPr>
            </w:pPr>
            <w:r w:rsidRPr="00922965">
              <w:rPr>
                <w:rFonts w:ascii="Times New Roman" w:hAnsi="Times New Roman"/>
                <w:b/>
              </w:rPr>
              <w:t>(bez DPH)</w:t>
            </w:r>
          </w:p>
        </w:tc>
      </w:tr>
      <w:tr w:rsidR="00100F66" w:rsidRPr="00922965" w14:paraId="1E52C130" w14:textId="77777777" w:rsidTr="00643787">
        <w:trPr>
          <w:trHeight w:val="806"/>
        </w:trPr>
        <w:tc>
          <w:tcPr>
            <w:tcW w:w="3761" w:type="dxa"/>
            <w:tcBorders>
              <w:top w:val="single" w:sz="4" w:space="0" w:color="auto"/>
              <w:left w:val="single" w:sz="4" w:space="0" w:color="auto"/>
              <w:bottom w:val="single" w:sz="4" w:space="0" w:color="auto"/>
              <w:right w:val="single" w:sz="4" w:space="0" w:color="auto"/>
            </w:tcBorders>
            <w:vAlign w:val="center"/>
          </w:tcPr>
          <w:p w14:paraId="1689CE0B" w14:textId="77777777" w:rsidR="00100F66" w:rsidRPr="00A149C4" w:rsidRDefault="00100F66" w:rsidP="00342249">
            <w:pPr>
              <w:autoSpaceDE w:val="0"/>
              <w:autoSpaceDN w:val="0"/>
              <w:adjustRightInd w:val="0"/>
              <w:spacing w:line="288" w:lineRule="auto"/>
              <w:jc w:val="center"/>
              <w:rPr>
                <w:rFonts w:ascii="Times New Roman" w:hAnsi="Times New Roman"/>
                <w:sz w:val="22"/>
                <w:szCs w:val="22"/>
              </w:rPr>
            </w:pPr>
            <w:r w:rsidRPr="00A149C4">
              <w:rPr>
                <w:rFonts w:ascii="Times New Roman" w:hAnsi="Times New Roman"/>
                <w:sz w:val="22"/>
                <w:szCs w:val="22"/>
              </w:rPr>
              <w:t>Internet Business Plus</w:t>
            </w:r>
          </w:p>
          <w:p w14:paraId="1067D6FF" w14:textId="53DB60FF" w:rsidR="00100F66" w:rsidRDefault="00100F66" w:rsidP="00342249">
            <w:pPr>
              <w:autoSpaceDE w:val="0"/>
              <w:autoSpaceDN w:val="0"/>
              <w:adjustRightInd w:val="0"/>
              <w:spacing w:line="288" w:lineRule="auto"/>
              <w:jc w:val="center"/>
              <w:rPr>
                <w:rFonts w:ascii="Times New Roman" w:hAnsi="Times New Roman"/>
                <w:sz w:val="22"/>
                <w:szCs w:val="22"/>
              </w:rPr>
            </w:pPr>
            <w:r w:rsidRPr="00A149C4">
              <w:rPr>
                <w:rFonts w:ascii="Times New Roman" w:hAnsi="Times New Roman"/>
                <w:sz w:val="22"/>
                <w:szCs w:val="22"/>
              </w:rPr>
              <w:t>(</w:t>
            </w:r>
            <w:r w:rsidR="002B03F1">
              <w:rPr>
                <w:rFonts w:ascii="Times New Roman" w:hAnsi="Times New Roman"/>
                <w:sz w:val="22"/>
                <w:szCs w:val="22"/>
              </w:rPr>
              <w:t>x</w:t>
            </w:r>
            <w:r w:rsidR="00A149C4" w:rsidRPr="00A149C4">
              <w:rPr>
                <w:rFonts w:ascii="Times New Roman" w:hAnsi="Times New Roman"/>
                <w:sz w:val="22"/>
                <w:szCs w:val="22"/>
              </w:rPr>
              <w:t>Mb</w:t>
            </w:r>
            <w:r w:rsidRPr="00A149C4">
              <w:rPr>
                <w:rFonts w:ascii="Times New Roman" w:hAnsi="Times New Roman"/>
                <w:sz w:val="22"/>
                <w:szCs w:val="22"/>
              </w:rPr>
              <w:t>, agregace</w:t>
            </w:r>
            <w:r w:rsidR="00A149C4" w:rsidRPr="00A149C4">
              <w:rPr>
                <w:rFonts w:ascii="Times New Roman" w:hAnsi="Times New Roman"/>
                <w:sz w:val="22"/>
                <w:szCs w:val="22"/>
              </w:rPr>
              <w:t xml:space="preserve"> </w:t>
            </w:r>
            <w:r w:rsidR="002B03F1">
              <w:rPr>
                <w:rFonts w:ascii="Times New Roman" w:hAnsi="Times New Roman"/>
                <w:sz w:val="22"/>
                <w:szCs w:val="22"/>
              </w:rPr>
              <w:t>x</w:t>
            </w:r>
            <w:r w:rsidR="00A149C4" w:rsidRPr="00A149C4">
              <w:rPr>
                <w:rFonts w:ascii="Times New Roman" w:hAnsi="Times New Roman"/>
                <w:sz w:val="22"/>
                <w:szCs w:val="22"/>
              </w:rPr>
              <w:t>:</w:t>
            </w:r>
            <w:r w:rsidR="002B03F1">
              <w:rPr>
                <w:rFonts w:ascii="Times New Roman" w:hAnsi="Times New Roman"/>
                <w:sz w:val="22"/>
                <w:szCs w:val="22"/>
              </w:rPr>
              <w:t>x</w:t>
            </w:r>
            <w:r w:rsidRPr="00A149C4">
              <w:rPr>
                <w:rFonts w:ascii="Times New Roman" w:hAnsi="Times New Roman"/>
                <w:sz w:val="22"/>
                <w:szCs w:val="22"/>
              </w:rPr>
              <w:t>)</w:t>
            </w:r>
          </w:p>
          <w:p w14:paraId="3FB23577" w14:textId="7B17D242" w:rsidR="00643787" w:rsidRPr="00301959" w:rsidRDefault="00643787" w:rsidP="00342249">
            <w:pPr>
              <w:autoSpaceDE w:val="0"/>
              <w:autoSpaceDN w:val="0"/>
              <w:adjustRightInd w:val="0"/>
              <w:spacing w:line="288" w:lineRule="auto"/>
              <w:jc w:val="center"/>
              <w:rPr>
                <w:rFonts w:ascii="Times New Roman" w:hAnsi="Times New Roman"/>
                <w:i/>
                <w:iCs/>
                <w:sz w:val="22"/>
                <w:szCs w:val="22"/>
              </w:rPr>
            </w:pPr>
            <w:r w:rsidRPr="00643787">
              <w:rPr>
                <w:rFonts w:ascii="Times New Roman" w:hAnsi="Times New Roman"/>
                <w:sz w:val="22"/>
                <w:szCs w:val="22"/>
              </w:rPr>
              <w:t xml:space="preserve">+ </w:t>
            </w:r>
            <w:r w:rsidR="002B03F1">
              <w:rPr>
                <w:rFonts w:ascii="Times New Roman" w:hAnsi="Times New Roman"/>
                <w:sz w:val="22"/>
                <w:szCs w:val="22"/>
              </w:rPr>
              <w:t>x</w:t>
            </w:r>
            <w:r w:rsidRPr="00643787">
              <w:rPr>
                <w:rFonts w:ascii="Times New Roman" w:hAnsi="Times New Roman"/>
                <w:sz w:val="22"/>
                <w:szCs w:val="22"/>
              </w:rPr>
              <w:t xml:space="preserve">veřejná IP </w:t>
            </w:r>
            <w:proofErr w:type="gramStart"/>
            <w:r w:rsidRPr="00643787">
              <w:rPr>
                <w:rFonts w:ascii="Times New Roman" w:hAnsi="Times New Roman"/>
                <w:sz w:val="22"/>
                <w:szCs w:val="22"/>
              </w:rPr>
              <w:t>adresa</w:t>
            </w:r>
            <w:r>
              <w:rPr>
                <w:rFonts w:ascii="Times New Roman" w:hAnsi="Times New Roman"/>
                <w:sz w:val="22"/>
                <w:szCs w:val="22"/>
              </w:rPr>
              <w:t xml:space="preserve"> </w:t>
            </w:r>
            <w:r w:rsidRPr="00643787">
              <w:rPr>
                <w:rFonts w:ascii="Times New Roman" w:hAnsi="Times New Roman"/>
                <w:sz w:val="22"/>
                <w:szCs w:val="22"/>
              </w:rPr>
              <w:t xml:space="preserve"> </w:t>
            </w:r>
            <w:r w:rsidR="002B03F1">
              <w:rPr>
                <w:rFonts w:ascii="Times New Roman" w:hAnsi="Times New Roman"/>
                <w:sz w:val="22"/>
                <w:szCs w:val="22"/>
              </w:rPr>
              <w:t>xxx</w:t>
            </w:r>
            <w:proofErr w:type="gramEnd"/>
          </w:p>
        </w:tc>
        <w:tc>
          <w:tcPr>
            <w:tcW w:w="1953" w:type="dxa"/>
            <w:tcBorders>
              <w:top w:val="single" w:sz="4" w:space="0" w:color="auto"/>
              <w:left w:val="single" w:sz="4" w:space="0" w:color="auto"/>
              <w:right w:val="single" w:sz="4" w:space="0" w:color="auto"/>
            </w:tcBorders>
            <w:vAlign w:val="center"/>
          </w:tcPr>
          <w:p w14:paraId="32B9FC49" w14:textId="4EC606C4" w:rsidR="00100F66" w:rsidRPr="00922965" w:rsidRDefault="00A149C4" w:rsidP="00342249">
            <w:pPr>
              <w:autoSpaceDE w:val="0"/>
              <w:autoSpaceDN w:val="0"/>
              <w:adjustRightInd w:val="0"/>
              <w:spacing w:line="288" w:lineRule="auto"/>
              <w:jc w:val="center"/>
              <w:rPr>
                <w:rFonts w:ascii="Times New Roman" w:hAnsi="Times New Roman"/>
                <w:sz w:val="22"/>
                <w:szCs w:val="22"/>
              </w:rPr>
            </w:pPr>
            <w:r>
              <w:rPr>
                <w:rFonts w:ascii="Times New Roman" w:hAnsi="Times New Roman"/>
                <w:sz w:val="22"/>
                <w:szCs w:val="22"/>
              </w:rPr>
              <w:t>0</w:t>
            </w:r>
            <w:r w:rsidR="00100F66" w:rsidRPr="00922965">
              <w:rPr>
                <w:rFonts w:ascii="Times New Roman" w:hAnsi="Times New Roman"/>
                <w:sz w:val="22"/>
                <w:szCs w:val="22"/>
              </w:rPr>
              <w:t xml:space="preserve"> Kč</w:t>
            </w:r>
          </w:p>
        </w:tc>
        <w:tc>
          <w:tcPr>
            <w:tcW w:w="1985" w:type="dxa"/>
            <w:tcBorders>
              <w:top w:val="single" w:sz="4" w:space="0" w:color="auto"/>
              <w:left w:val="single" w:sz="4" w:space="0" w:color="auto"/>
              <w:bottom w:val="single" w:sz="4" w:space="0" w:color="auto"/>
              <w:right w:val="single" w:sz="4" w:space="0" w:color="auto"/>
            </w:tcBorders>
            <w:vAlign w:val="center"/>
          </w:tcPr>
          <w:p w14:paraId="24103F22" w14:textId="6F398338" w:rsidR="00100F66" w:rsidRPr="00922965" w:rsidRDefault="00A149C4" w:rsidP="00342249">
            <w:pPr>
              <w:autoSpaceDE w:val="0"/>
              <w:autoSpaceDN w:val="0"/>
              <w:adjustRightInd w:val="0"/>
              <w:spacing w:line="288" w:lineRule="auto"/>
              <w:jc w:val="center"/>
              <w:rPr>
                <w:rFonts w:ascii="Times New Roman" w:hAnsi="Times New Roman"/>
                <w:sz w:val="22"/>
                <w:szCs w:val="22"/>
              </w:rPr>
            </w:pPr>
            <w:r w:rsidRPr="00877969">
              <w:rPr>
                <w:rFonts w:ascii="Times New Roman" w:hAnsi="Times New Roman"/>
                <w:sz w:val="22"/>
                <w:szCs w:val="22"/>
              </w:rPr>
              <w:t xml:space="preserve">12 </w:t>
            </w:r>
            <w:r w:rsidR="00643787" w:rsidRPr="00877969">
              <w:rPr>
                <w:rFonts w:ascii="Times New Roman" w:hAnsi="Times New Roman"/>
                <w:sz w:val="22"/>
                <w:szCs w:val="22"/>
              </w:rPr>
              <w:t>000</w:t>
            </w:r>
            <w:r w:rsidR="00100F66" w:rsidRPr="00877969">
              <w:rPr>
                <w:rFonts w:ascii="Times New Roman" w:hAnsi="Times New Roman"/>
                <w:sz w:val="22"/>
                <w:szCs w:val="22"/>
              </w:rPr>
              <w:t xml:space="preserve"> Kč</w:t>
            </w:r>
          </w:p>
        </w:tc>
      </w:tr>
    </w:tbl>
    <w:p w14:paraId="67CA0D00" w14:textId="77777777" w:rsidR="00100F66" w:rsidRDefault="00100F66" w:rsidP="00100F66">
      <w:pPr>
        <w:tabs>
          <w:tab w:val="left" w:pos="0"/>
        </w:tabs>
        <w:jc w:val="both"/>
        <w:rPr>
          <w:rFonts w:ascii="Times New Roman" w:hAnsi="Times New Roman"/>
          <w:b/>
          <w:sz w:val="22"/>
          <w:szCs w:val="22"/>
          <w:u w:val="single"/>
        </w:rPr>
      </w:pPr>
    </w:p>
    <w:p w14:paraId="4D61AC8A" w14:textId="77777777" w:rsidR="00100F66" w:rsidRDefault="00100F66" w:rsidP="00100F66">
      <w:pPr>
        <w:tabs>
          <w:tab w:val="left" w:pos="0"/>
        </w:tabs>
        <w:jc w:val="both"/>
        <w:rPr>
          <w:rFonts w:ascii="Times New Roman" w:hAnsi="Times New Roman"/>
          <w:b/>
          <w:sz w:val="22"/>
          <w:szCs w:val="22"/>
          <w:u w:val="single"/>
        </w:rPr>
      </w:pPr>
    </w:p>
    <w:p w14:paraId="3725076B" w14:textId="77777777" w:rsidR="00100F66" w:rsidRDefault="00100F66" w:rsidP="00100F66">
      <w:pPr>
        <w:tabs>
          <w:tab w:val="left" w:pos="0"/>
        </w:tabs>
        <w:jc w:val="both"/>
        <w:rPr>
          <w:rFonts w:ascii="Times New Roman" w:hAnsi="Times New Roman"/>
          <w:b/>
          <w:sz w:val="22"/>
          <w:szCs w:val="22"/>
          <w:u w:val="single"/>
        </w:rPr>
      </w:pPr>
    </w:p>
    <w:p w14:paraId="229A732F" w14:textId="77777777" w:rsidR="00100F66" w:rsidRDefault="00100F66" w:rsidP="00100F66">
      <w:pPr>
        <w:tabs>
          <w:tab w:val="left" w:pos="0"/>
        </w:tabs>
        <w:jc w:val="both"/>
        <w:rPr>
          <w:rFonts w:ascii="Times New Roman" w:hAnsi="Times New Roman"/>
          <w:b/>
          <w:sz w:val="22"/>
          <w:szCs w:val="22"/>
          <w:u w:val="single"/>
        </w:rPr>
      </w:pPr>
    </w:p>
    <w:p w14:paraId="1A41875A" w14:textId="77777777" w:rsidR="00100F66" w:rsidRDefault="00100F66" w:rsidP="00100F66">
      <w:pPr>
        <w:tabs>
          <w:tab w:val="left" w:pos="0"/>
        </w:tabs>
        <w:jc w:val="both"/>
        <w:rPr>
          <w:rFonts w:ascii="Times New Roman" w:hAnsi="Times New Roman"/>
          <w:b/>
          <w:sz w:val="22"/>
          <w:szCs w:val="22"/>
          <w:u w:val="single"/>
        </w:rPr>
      </w:pPr>
    </w:p>
    <w:p w14:paraId="5EF240CA" w14:textId="77777777" w:rsidR="00100F66" w:rsidRDefault="00100F66" w:rsidP="00100F66">
      <w:pPr>
        <w:tabs>
          <w:tab w:val="left" w:pos="0"/>
        </w:tabs>
        <w:jc w:val="both"/>
        <w:rPr>
          <w:rFonts w:ascii="Times New Roman" w:hAnsi="Times New Roman"/>
          <w:b/>
          <w:sz w:val="22"/>
          <w:szCs w:val="22"/>
          <w:u w:val="single"/>
        </w:rPr>
      </w:pPr>
    </w:p>
    <w:sectPr w:rsidR="00100F66">
      <w:headerReference w:type="default" r:id="rId9"/>
      <w:footerReference w:type="default" r:id="rId10"/>
      <w:pgSz w:w="11906" w:h="16838"/>
      <w:pgMar w:top="1418" w:right="1106" w:bottom="1135" w:left="1259" w:header="709" w:footer="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E52D6" w14:textId="77777777" w:rsidR="008135BE" w:rsidRDefault="008135BE">
      <w:r>
        <w:separator/>
      </w:r>
    </w:p>
  </w:endnote>
  <w:endnote w:type="continuationSeparator" w:id="0">
    <w:p w14:paraId="5B3F0C29" w14:textId="77777777" w:rsidR="008135BE" w:rsidRDefault="00813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6CA1B" w14:textId="77777777" w:rsidR="00957B43" w:rsidRDefault="00BC6384">
    <w:pPr>
      <w:pStyle w:val="Zpat"/>
      <w:tabs>
        <w:tab w:val="clear" w:pos="4536"/>
        <w:tab w:val="clear" w:pos="9072"/>
        <w:tab w:val="center" w:pos="180"/>
        <w:tab w:val="left" w:pos="3060"/>
      </w:tabs>
      <w:ind w:left="-28" w:right="43" w:hanging="539"/>
      <w:rPr>
        <w:rStyle w:val="slostrnky"/>
        <w:rFonts w:cs="Arial"/>
        <w:b/>
        <w:color w:val="003C69"/>
        <w:sz w:val="18"/>
        <w:szCs w:val="18"/>
      </w:rPr>
    </w:pPr>
    <w:r>
      <w:rPr>
        <w:rFonts w:cs="Arial"/>
        <w:b/>
        <w:noProof/>
        <w:sz w:val="18"/>
        <w:szCs w:val="18"/>
      </w:rPr>
      <w:drawing>
        <wp:anchor distT="0" distB="0" distL="114300" distR="114300" simplePos="0" relativeHeight="251660288" behindDoc="0" locked="0" layoutInCell="1" allowOverlap="1" wp14:anchorId="2C5FE98D" wp14:editId="768F8516">
          <wp:simplePos x="0" y="0"/>
          <wp:positionH relativeFrom="column">
            <wp:posOffset>5163820</wp:posOffset>
          </wp:positionH>
          <wp:positionV relativeFrom="paragraph">
            <wp:posOffset>-120015</wp:posOffset>
          </wp:positionV>
          <wp:extent cx="1266825" cy="341630"/>
          <wp:effectExtent l="0" t="0" r="9525" b="1270"/>
          <wp:wrapNone/>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3416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slostrnky"/>
        <w:rFonts w:cs="Arial"/>
        <w:color w:val="003C69"/>
        <w:sz w:val="18"/>
        <w:szCs w:val="18"/>
      </w:rPr>
      <w:fldChar w:fldCharType="begin"/>
    </w:r>
    <w:r>
      <w:rPr>
        <w:rStyle w:val="slostrnky"/>
        <w:rFonts w:cs="Arial"/>
        <w:color w:val="003C69"/>
        <w:sz w:val="18"/>
        <w:szCs w:val="18"/>
      </w:rPr>
      <w:instrText xml:space="preserve"> PAGE </w:instrText>
    </w:r>
    <w:r>
      <w:rPr>
        <w:rStyle w:val="slostrnky"/>
        <w:rFonts w:cs="Arial"/>
        <w:color w:val="003C69"/>
        <w:sz w:val="18"/>
        <w:szCs w:val="18"/>
      </w:rPr>
      <w:fldChar w:fldCharType="separate"/>
    </w:r>
    <w:r>
      <w:rPr>
        <w:rStyle w:val="slostrnky"/>
        <w:rFonts w:cs="Arial"/>
        <w:noProof/>
        <w:color w:val="003C69"/>
        <w:sz w:val="18"/>
        <w:szCs w:val="18"/>
      </w:rPr>
      <w:t>13</w:t>
    </w:r>
    <w:r>
      <w:rPr>
        <w:rStyle w:val="slostrnky"/>
        <w:rFonts w:cs="Arial"/>
        <w:color w:val="003C69"/>
        <w:sz w:val="18"/>
        <w:szCs w:val="18"/>
      </w:rPr>
      <w:fldChar w:fldCharType="end"/>
    </w:r>
    <w:r>
      <w:rPr>
        <w:rStyle w:val="slostrnky"/>
        <w:rFonts w:cs="Arial"/>
        <w:color w:val="003C69"/>
        <w:sz w:val="18"/>
        <w:szCs w:val="18"/>
      </w:rPr>
      <w:t>/</w:t>
    </w:r>
    <w:r>
      <w:rPr>
        <w:rStyle w:val="slostrnky"/>
        <w:rFonts w:cs="Arial"/>
        <w:color w:val="003C69"/>
        <w:sz w:val="18"/>
        <w:szCs w:val="18"/>
      </w:rPr>
      <w:fldChar w:fldCharType="begin"/>
    </w:r>
    <w:r>
      <w:rPr>
        <w:rStyle w:val="slostrnky"/>
        <w:rFonts w:cs="Arial"/>
        <w:color w:val="003C69"/>
        <w:sz w:val="18"/>
        <w:szCs w:val="18"/>
      </w:rPr>
      <w:instrText xml:space="preserve"> NUMPAGES </w:instrText>
    </w:r>
    <w:r>
      <w:rPr>
        <w:rStyle w:val="slostrnky"/>
        <w:rFonts w:cs="Arial"/>
        <w:color w:val="003C69"/>
        <w:sz w:val="18"/>
        <w:szCs w:val="18"/>
      </w:rPr>
      <w:fldChar w:fldCharType="separate"/>
    </w:r>
    <w:r>
      <w:rPr>
        <w:rStyle w:val="slostrnky"/>
        <w:rFonts w:cs="Arial"/>
        <w:noProof/>
        <w:color w:val="003C69"/>
        <w:sz w:val="18"/>
        <w:szCs w:val="18"/>
      </w:rPr>
      <w:t>13</w:t>
    </w:r>
    <w:r>
      <w:rPr>
        <w:rStyle w:val="slostrnky"/>
        <w:rFonts w:cs="Arial"/>
        <w:color w:val="003C69"/>
        <w:sz w:val="18"/>
        <w:szCs w:val="18"/>
      </w:rPr>
      <w:fldChar w:fldCharType="end"/>
    </w:r>
    <w:r>
      <w:rPr>
        <w:rStyle w:val="slostrnky"/>
        <w:rFonts w:cs="Arial"/>
        <w:color w:val="003C69"/>
        <w:sz w:val="18"/>
        <w:szCs w:val="18"/>
      </w:rPr>
      <w:tab/>
    </w:r>
    <w:r>
      <w:rPr>
        <w:rStyle w:val="slostrnky"/>
        <w:rFonts w:cs="Arial"/>
        <w:b/>
        <w:color w:val="003C69"/>
        <w:sz w:val="18"/>
        <w:szCs w:val="18"/>
      </w:rPr>
      <w:t xml:space="preserve"> </w:t>
    </w:r>
    <w:r>
      <w:rPr>
        <w:rStyle w:val="slostrnky"/>
        <w:rFonts w:cs="Arial"/>
        <w:bCs/>
        <w:color w:val="003C69"/>
        <w:sz w:val="18"/>
        <w:szCs w:val="18"/>
      </w:rPr>
      <w:t>Smlouva o poskytování služeb elektronických komunikací</w:t>
    </w:r>
  </w:p>
  <w:p w14:paraId="337436F1" w14:textId="77777777" w:rsidR="00957B43" w:rsidRDefault="00BC6384">
    <w:pPr>
      <w:pStyle w:val="Zpat"/>
      <w:tabs>
        <w:tab w:val="clear" w:pos="4536"/>
        <w:tab w:val="clear" w:pos="9072"/>
        <w:tab w:val="center" w:pos="180"/>
        <w:tab w:val="left" w:pos="3060"/>
      </w:tabs>
      <w:ind w:left="-28" w:right="43" w:hanging="539"/>
      <w:jc w:val="right"/>
      <w:rPr>
        <w:rFonts w:cs="Arial"/>
        <w:b/>
        <w:color w:val="003C69"/>
        <w:sz w:val="16"/>
      </w:rPr>
    </w:pPr>
    <w:r>
      <w:rPr>
        <w:rStyle w:val="slostrnky"/>
        <w:rFonts w:cs="Arial"/>
        <w:b/>
        <w:color w:val="003C69"/>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8648C" w14:textId="77777777" w:rsidR="008135BE" w:rsidRDefault="008135BE">
      <w:r>
        <w:separator/>
      </w:r>
    </w:p>
  </w:footnote>
  <w:footnote w:type="continuationSeparator" w:id="0">
    <w:p w14:paraId="0798478C" w14:textId="77777777" w:rsidR="008135BE" w:rsidRDefault="00813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46259" w14:textId="77777777" w:rsidR="00957B43" w:rsidRDefault="00BC6384">
    <w:pPr>
      <w:ind w:right="-1372"/>
      <w:rPr>
        <w:rFonts w:cs="Arial"/>
        <w:b/>
        <w:color w:val="003C69"/>
      </w:rPr>
    </w:pPr>
    <w:r>
      <w:rPr>
        <w:noProof/>
        <w:sz w:val="22"/>
        <w:szCs w:val="22"/>
      </w:rPr>
      <mc:AlternateContent>
        <mc:Choice Requires="wps">
          <w:drawing>
            <wp:anchor distT="0" distB="0" distL="114300" distR="114300" simplePos="0" relativeHeight="251659264" behindDoc="0" locked="0" layoutInCell="1" allowOverlap="1" wp14:anchorId="25C474A1" wp14:editId="7CBAFBEF">
              <wp:simplePos x="0" y="0"/>
              <wp:positionH relativeFrom="column">
                <wp:posOffset>2324735</wp:posOffset>
              </wp:positionH>
              <wp:positionV relativeFrom="paragraph">
                <wp:posOffset>-69215</wp:posOffset>
              </wp:positionV>
              <wp:extent cx="4107180" cy="644055"/>
              <wp:effectExtent l="0" t="0" r="7620"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7180" cy="64405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7AF1860A" w14:textId="77777777" w:rsidR="00957B43" w:rsidRDefault="00BC6384">
                          <w:pPr>
                            <w:pStyle w:val="FrameContents"/>
                            <w:ind w:firstLine="709"/>
                            <w:jc w:val="right"/>
                            <w:rPr>
                              <w:rFonts w:ascii="Arial" w:hAnsi="Arial" w:cs="Arial"/>
                              <w:b/>
                              <w:color w:val="003C69"/>
                              <w:sz w:val="36"/>
                              <w:szCs w:val="36"/>
                            </w:rPr>
                          </w:pPr>
                          <w:r>
                            <w:rPr>
                              <w:rFonts w:ascii="Arial" w:hAnsi="Arial" w:cs="Arial"/>
                              <w:b/>
                              <w:color w:val="003C69"/>
                              <w:sz w:val="36"/>
                              <w:szCs w:val="36"/>
                            </w:rPr>
                            <w:t>Smlouva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5C474A1" id="Rectangle 1" o:spid="_x0000_s1026" style="position:absolute;margin-left:183.05pt;margin-top:-5.45pt;width:323.4pt;height:5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" stroked="f" strokeweight="0">
              <v:textbox>
                <w:txbxContent>
                  <w:p w14:paraId="7AF1860A" w14:textId="77777777" w:rsidR="00957B43" w:rsidRDefault="00BC6384">
                    <w:pPr>
                      <w:pStyle w:val="FrameContents"/>
                      <w:ind w:firstLine="709"/>
                      <w:jc w:val="right"/>
                      <w:rPr>
                        <w:rFonts w:ascii="Arial" w:hAnsi="Arial" w:cs="Arial"/>
                        <w:b/>
                        <w:color w:val="003C69"/>
                        <w:sz w:val="36"/>
                        <w:szCs w:val="36"/>
                      </w:rPr>
                    </w:pPr>
                    <w:r>
                      <w:rPr>
                        <w:rFonts w:ascii="Arial" w:hAnsi="Arial" w:cs="Arial"/>
                        <w:b/>
                        <w:color w:val="003C69"/>
                        <w:sz w:val="36"/>
                        <w:szCs w:val="36"/>
                      </w:rPr>
                      <w:t>Smlouva</w:t>
                    </w:r>
                  </w:p>
                </w:txbxContent>
              </v:textbox>
            </v:rect>
          </w:pict>
        </mc:Fallback>
      </mc:AlternateContent>
    </w:r>
    <w:r>
      <w:rPr>
        <w:rFonts w:cs="Arial"/>
        <w:b/>
        <w:color w:val="003C69"/>
        <w:sz w:val="22"/>
        <w:szCs w:val="22"/>
      </w:rPr>
      <w:t>OVANET a.s.</w:t>
    </w:r>
  </w:p>
  <w:p w14:paraId="13EDC17B" w14:textId="77777777" w:rsidR="00957B43" w:rsidRDefault="00BC6384">
    <w:pPr>
      <w:pStyle w:val="Zhlav"/>
    </w:pPr>
    <w:r>
      <w:rPr>
        <w:rFonts w:cs="Arial"/>
        <w:color w:val="003C69"/>
        <w:sz w:val="18"/>
        <w:szCs w:val="18"/>
      </w:rPr>
      <w:t>Hájkova 1100/13, 702 00 Ostrava-Přívoz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5AA444A"/>
    <w:lvl w:ilvl="0">
      <w:start w:val="1"/>
      <w:numFmt w:val="bullet"/>
      <w:pStyle w:val="Seznamsodrkami"/>
      <w:lvlText w:val=""/>
      <w:lvlJc w:val="left"/>
      <w:pPr>
        <w:tabs>
          <w:tab w:val="num" w:pos="397"/>
        </w:tabs>
        <w:ind w:left="397" w:hanging="397"/>
      </w:pPr>
      <w:rPr>
        <w:rFonts w:ascii="Symbol" w:hAnsi="Symbol" w:hint="default"/>
        <w:color w:val="00A4E8"/>
        <w:sz w:val="20"/>
        <w:szCs w:val="20"/>
      </w:rPr>
    </w:lvl>
  </w:abstractNum>
  <w:abstractNum w:abstractNumId="1" w15:restartNumberingAfterBreak="0">
    <w:nsid w:val="00000002"/>
    <w:multiLevelType w:val="singleLevel"/>
    <w:tmpl w:val="00000002"/>
    <w:name w:val="WW8Num2"/>
    <w:lvl w:ilvl="0">
      <w:start w:val="2"/>
      <w:numFmt w:val="decimal"/>
      <w:lvlText w:val="%1."/>
      <w:lvlJc w:val="left"/>
      <w:pPr>
        <w:tabs>
          <w:tab w:val="num" w:pos="420"/>
        </w:tabs>
        <w:ind w:left="420" w:hanging="420"/>
      </w:pPr>
    </w:lvl>
  </w:abstractNum>
  <w:abstractNum w:abstractNumId="2" w15:restartNumberingAfterBreak="0">
    <w:nsid w:val="00000003"/>
    <w:multiLevelType w:val="singleLevel"/>
    <w:tmpl w:val="00000003"/>
    <w:name w:val="WW8Num3"/>
    <w:lvl w:ilvl="0">
      <w:start w:val="1"/>
      <w:numFmt w:val="decimal"/>
      <w:lvlText w:val="%1."/>
      <w:lvlJc w:val="left"/>
      <w:pPr>
        <w:tabs>
          <w:tab w:val="num" w:pos="644"/>
        </w:tabs>
        <w:ind w:left="644" w:hanging="360"/>
      </w:pPr>
      <w:rPr>
        <w:b w:val="0"/>
      </w:rPr>
    </w:lvl>
  </w:abstractNum>
  <w:abstractNum w:abstractNumId="3" w15:restartNumberingAfterBreak="0">
    <w:nsid w:val="00000004"/>
    <w:multiLevelType w:val="singleLevel"/>
    <w:tmpl w:val="E95E6D30"/>
    <w:name w:val="WW8Num4"/>
    <w:lvl w:ilvl="0">
      <w:start w:val="1"/>
      <w:numFmt w:val="decimal"/>
      <w:lvlText w:val="%1."/>
      <w:lvlJc w:val="left"/>
      <w:pPr>
        <w:tabs>
          <w:tab w:val="num" w:pos="360"/>
        </w:tabs>
        <w:ind w:left="360" w:hanging="360"/>
      </w:pPr>
      <w:rPr>
        <w:b/>
      </w:r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15:restartNumberingAfterBreak="0">
    <w:nsid w:val="03700DAB"/>
    <w:multiLevelType w:val="multilevel"/>
    <w:tmpl w:val="618821A8"/>
    <w:lvl w:ilvl="0">
      <w:start w:val="3"/>
      <w:numFmt w:val="upperRoman"/>
      <w:suff w:val="space"/>
      <w:lvlText w:val="%1."/>
      <w:lvlJc w:val="left"/>
      <w:pPr>
        <w:ind w:left="0" w:firstLine="0"/>
      </w:pPr>
      <w:rPr>
        <w:rFonts w:ascii="Arial" w:hAnsi="Arial" w:hint="default"/>
        <w:b/>
        <w:i w:val="0"/>
        <w:sz w:val="24"/>
      </w:rPr>
    </w:lvl>
    <w:lvl w:ilvl="1">
      <w:start w:val="1"/>
      <w:numFmt w:val="decimal"/>
      <w:pStyle w:val="SBSSmlouva"/>
      <w:lvlText w:val="%2."/>
      <w:lvlJc w:val="left"/>
      <w:pPr>
        <w:ind w:left="567" w:hanging="567"/>
      </w:pPr>
      <w:rPr>
        <w:rFonts w:ascii="Arial" w:hAnsi="Arial" w:hint="default"/>
        <w:b/>
        <w:i w:val="0"/>
        <w:sz w:val="22"/>
      </w:rPr>
    </w:lvl>
    <w:lvl w:ilvl="2">
      <w:start w:val="3"/>
      <w:numFmt w:val="decimal"/>
      <w:lvlText w:val="1.%3."/>
      <w:lvlJc w:val="left"/>
      <w:pPr>
        <w:ind w:left="1134" w:hanging="567"/>
      </w:pPr>
      <w:rPr>
        <w:rFonts w:ascii="Times New Roman" w:hAnsi="Times New Roman" w:cs="Times New Roman" w:hint="default"/>
        <w:b w:val="0"/>
        <w:i w:val="0"/>
        <w:sz w:val="22"/>
        <w:szCs w:val="22"/>
      </w:rPr>
    </w:lvl>
    <w:lvl w:ilvl="3">
      <w:start w:val="1"/>
      <w:numFmt w:val="bullet"/>
      <w:lvlText w:val=""/>
      <w:lvlJc w:val="left"/>
      <w:pPr>
        <w:ind w:left="1701" w:hanging="567"/>
      </w:pPr>
      <w:rPr>
        <w:rFonts w:ascii="Symbol" w:hAnsi="Symbo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070A3345"/>
    <w:multiLevelType w:val="hybridMultilevel"/>
    <w:tmpl w:val="423C6B6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7" w15:restartNumberingAfterBreak="0">
    <w:nsid w:val="08CE64A7"/>
    <w:multiLevelType w:val="hybridMultilevel"/>
    <w:tmpl w:val="CD9ED4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0C3494F"/>
    <w:multiLevelType w:val="hybridMultilevel"/>
    <w:tmpl w:val="63F08308"/>
    <w:lvl w:ilvl="0" w:tplc="3BA2126A">
      <w:start w:val="1"/>
      <w:numFmt w:val="decimal"/>
      <w:lvlText w:val="%1)"/>
      <w:lvlJc w:val="left"/>
      <w:pPr>
        <w:ind w:left="2629" w:hanging="360"/>
      </w:pPr>
      <w:rPr>
        <w:rFonts w:ascii="Arial" w:hAnsi="Arial" w:cs="Arial" w:hint="default"/>
        <w:b w:val="0"/>
        <w:sz w:val="20"/>
        <w:szCs w:val="20"/>
      </w:rPr>
    </w:lvl>
    <w:lvl w:ilvl="1" w:tplc="04050003" w:tentative="1">
      <w:start w:val="1"/>
      <w:numFmt w:val="bullet"/>
      <w:lvlText w:val="o"/>
      <w:lvlJc w:val="left"/>
      <w:pPr>
        <w:ind w:left="6750" w:hanging="360"/>
      </w:pPr>
      <w:rPr>
        <w:rFonts w:ascii="Courier New" w:hAnsi="Courier New" w:cs="Courier New" w:hint="default"/>
      </w:rPr>
    </w:lvl>
    <w:lvl w:ilvl="2" w:tplc="04050005" w:tentative="1">
      <w:start w:val="1"/>
      <w:numFmt w:val="bullet"/>
      <w:lvlText w:val=""/>
      <w:lvlJc w:val="left"/>
      <w:pPr>
        <w:ind w:left="7470" w:hanging="360"/>
      </w:pPr>
      <w:rPr>
        <w:rFonts w:ascii="Wingdings" w:hAnsi="Wingdings" w:hint="default"/>
      </w:rPr>
    </w:lvl>
    <w:lvl w:ilvl="3" w:tplc="04050001" w:tentative="1">
      <w:start w:val="1"/>
      <w:numFmt w:val="bullet"/>
      <w:lvlText w:val=""/>
      <w:lvlJc w:val="left"/>
      <w:pPr>
        <w:ind w:left="8190" w:hanging="360"/>
      </w:pPr>
      <w:rPr>
        <w:rFonts w:ascii="Symbol" w:hAnsi="Symbol" w:hint="default"/>
      </w:rPr>
    </w:lvl>
    <w:lvl w:ilvl="4" w:tplc="04050003" w:tentative="1">
      <w:start w:val="1"/>
      <w:numFmt w:val="bullet"/>
      <w:lvlText w:val="o"/>
      <w:lvlJc w:val="left"/>
      <w:pPr>
        <w:ind w:left="8910" w:hanging="360"/>
      </w:pPr>
      <w:rPr>
        <w:rFonts w:ascii="Courier New" w:hAnsi="Courier New" w:cs="Courier New" w:hint="default"/>
      </w:rPr>
    </w:lvl>
    <w:lvl w:ilvl="5" w:tplc="04050005" w:tentative="1">
      <w:start w:val="1"/>
      <w:numFmt w:val="bullet"/>
      <w:lvlText w:val=""/>
      <w:lvlJc w:val="left"/>
      <w:pPr>
        <w:ind w:left="9630" w:hanging="360"/>
      </w:pPr>
      <w:rPr>
        <w:rFonts w:ascii="Wingdings" w:hAnsi="Wingdings" w:hint="default"/>
      </w:rPr>
    </w:lvl>
    <w:lvl w:ilvl="6" w:tplc="04050001" w:tentative="1">
      <w:start w:val="1"/>
      <w:numFmt w:val="bullet"/>
      <w:lvlText w:val=""/>
      <w:lvlJc w:val="left"/>
      <w:pPr>
        <w:ind w:left="10350" w:hanging="360"/>
      </w:pPr>
      <w:rPr>
        <w:rFonts w:ascii="Symbol" w:hAnsi="Symbol" w:hint="default"/>
      </w:rPr>
    </w:lvl>
    <w:lvl w:ilvl="7" w:tplc="04050003" w:tentative="1">
      <w:start w:val="1"/>
      <w:numFmt w:val="bullet"/>
      <w:lvlText w:val="o"/>
      <w:lvlJc w:val="left"/>
      <w:pPr>
        <w:ind w:left="11070" w:hanging="360"/>
      </w:pPr>
      <w:rPr>
        <w:rFonts w:ascii="Courier New" w:hAnsi="Courier New" w:cs="Courier New" w:hint="default"/>
      </w:rPr>
    </w:lvl>
    <w:lvl w:ilvl="8" w:tplc="04050005" w:tentative="1">
      <w:start w:val="1"/>
      <w:numFmt w:val="bullet"/>
      <w:lvlText w:val=""/>
      <w:lvlJc w:val="left"/>
      <w:pPr>
        <w:ind w:left="11790" w:hanging="360"/>
      </w:pPr>
      <w:rPr>
        <w:rFonts w:ascii="Wingdings" w:hAnsi="Wingdings" w:hint="default"/>
      </w:rPr>
    </w:lvl>
  </w:abstractNum>
  <w:abstractNum w:abstractNumId="9" w15:restartNumberingAfterBreak="0">
    <w:nsid w:val="1ECE00A6"/>
    <w:multiLevelType w:val="hybridMultilevel"/>
    <w:tmpl w:val="0DBC6224"/>
    <w:lvl w:ilvl="0" w:tplc="04050001">
      <w:start w:val="1"/>
      <w:numFmt w:val="bullet"/>
      <w:lvlText w:val=""/>
      <w:lvlJc w:val="left"/>
      <w:pPr>
        <w:ind w:left="420" w:hanging="360"/>
      </w:pPr>
      <w:rPr>
        <w:rFonts w:ascii="Symbol" w:hAnsi="Symbo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10" w15:restartNumberingAfterBreak="0">
    <w:nsid w:val="22512C3D"/>
    <w:multiLevelType w:val="hybridMultilevel"/>
    <w:tmpl w:val="B7DC2BDC"/>
    <w:lvl w:ilvl="0" w:tplc="D46484FC">
      <w:start w:val="1"/>
      <w:numFmt w:val="decimal"/>
      <w:lvlText w:val="%1."/>
      <w:lvlJc w:val="left"/>
      <w:pPr>
        <w:tabs>
          <w:tab w:val="num" w:pos="425"/>
        </w:tabs>
        <w:ind w:left="425" w:hanging="425"/>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7B16A24"/>
    <w:multiLevelType w:val="multilevel"/>
    <w:tmpl w:val="5690642A"/>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0"/>
        </w:tabs>
        <w:ind w:left="0" w:firstLine="0"/>
      </w:pPr>
      <w:rPr>
        <w:rFonts w:ascii="Arial" w:hAnsi="Arial" w:hint="default"/>
        <w:b/>
        <w:i w:val="0"/>
        <w:sz w:val="24"/>
      </w:rPr>
    </w:lvl>
    <w:lvl w:ilvl="2">
      <w:start w:val="1"/>
      <w:numFmt w:val="bullet"/>
      <w:lvlText w:val=""/>
      <w:lvlJc w:val="left"/>
      <w:pPr>
        <w:tabs>
          <w:tab w:val="num" w:pos="426"/>
        </w:tabs>
        <w:ind w:left="426" w:hanging="284"/>
      </w:pPr>
      <w:rPr>
        <w:rFonts w:ascii="Symbol" w:hAnsi="Symbol" w:hint="default"/>
        <w:b/>
        <w:i w:val="0"/>
        <w:sz w:val="20"/>
        <w:szCs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B050FC8"/>
    <w:multiLevelType w:val="hybridMultilevel"/>
    <w:tmpl w:val="3E222BCA"/>
    <w:lvl w:ilvl="0" w:tplc="04050001">
      <w:start w:val="1"/>
      <w:numFmt w:val="bullet"/>
      <w:lvlText w:val=""/>
      <w:lvlJc w:val="left"/>
      <w:pPr>
        <w:ind w:left="420" w:hanging="360"/>
      </w:pPr>
      <w:rPr>
        <w:rFonts w:ascii="Symbol" w:hAnsi="Symbo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13" w15:restartNumberingAfterBreak="0">
    <w:nsid w:val="2EEE297A"/>
    <w:multiLevelType w:val="hybridMultilevel"/>
    <w:tmpl w:val="75189498"/>
    <w:lvl w:ilvl="0" w:tplc="14D471F2">
      <w:start w:val="1"/>
      <w:numFmt w:val="lowerLetter"/>
      <w:lvlText w:val="%1)"/>
      <w:lvlJc w:val="left"/>
      <w:pPr>
        <w:tabs>
          <w:tab w:val="num" w:pos="980"/>
        </w:tabs>
        <w:ind w:left="980" w:hanging="360"/>
      </w:pPr>
      <w:rPr>
        <w:rFonts w:hint="default"/>
      </w:rPr>
    </w:lvl>
    <w:lvl w:ilvl="1" w:tplc="20363D9C">
      <w:start w:val="1"/>
      <w:numFmt w:val="decimal"/>
      <w:lvlText w:val="%2."/>
      <w:lvlJc w:val="left"/>
      <w:pPr>
        <w:tabs>
          <w:tab w:val="num" w:pos="1700"/>
        </w:tabs>
        <w:ind w:left="1700" w:hanging="360"/>
      </w:pPr>
      <w:rPr>
        <w:rFonts w:hint="default"/>
      </w:rPr>
    </w:lvl>
    <w:lvl w:ilvl="2" w:tplc="0405001B">
      <w:start w:val="1"/>
      <w:numFmt w:val="lowerRoman"/>
      <w:lvlText w:val="%3."/>
      <w:lvlJc w:val="right"/>
      <w:pPr>
        <w:tabs>
          <w:tab w:val="num" w:pos="2420"/>
        </w:tabs>
        <w:ind w:left="2420" w:hanging="180"/>
      </w:pPr>
    </w:lvl>
    <w:lvl w:ilvl="3" w:tplc="0405000F">
      <w:start w:val="1"/>
      <w:numFmt w:val="decimal"/>
      <w:lvlText w:val="%4."/>
      <w:lvlJc w:val="left"/>
      <w:pPr>
        <w:tabs>
          <w:tab w:val="num" w:pos="3140"/>
        </w:tabs>
        <w:ind w:left="3140" w:hanging="360"/>
      </w:pPr>
    </w:lvl>
    <w:lvl w:ilvl="4" w:tplc="04050019">
      <w:start w:val="1"/>
      <w:numFmt w:val="lowerLetter"/>
      <w:lvlText w:val="%5."/>
      <w:lvlJc w:val="left"/>
      <w:pPr>
        <w:tabs>
          <w:tab w:val="num" w:pos="3860"/>
        </w:tabs>
        <w:ind w:left="3860" w:hanging="360"/>
      </w:pPr>
    </w:lvl>
    <w:lvl w:ilvl="5" w:tplc="0405001B">
      <w:start w:val="1"/>
      <w:numFmt w:val="lowerRoman"/>
      <w:lvlText w:val="%6."/>
      <w:lvlJc w:val="right"/>
      <w:pPr>
        <w:tabs>
          <w:tab w:val="num" w:pos="4580"/>
        </w:tabs>
        <w:ind w:left="4580" w:hanging="180"/>
      </w:pPr>
    </w:lvl>
    <w:lvl w:ilvl="6" w:tplc="0405000F">
      <w:start w:val="1"/>
      <w:numFmt w:val="decimal"/>
      <w:lvlText w:val="%7."/>
      <w:lvlJc w:val="left"/>
      <w:pPr>
        <w:tabs>
          <w:tab w:val="num" w:pos="5300"/>
        </w:tabs>
        <w:ind w:left="5300" w:hanging="360"/>
      </w:pPr>
    </w:lvl>
    <w:lvl w:ilvl="7" w:tplc="04050019">
      <w:start w:val="1"/>
      <w:numFmt w:val="lowerLetter"/>
      <w:lvlText w:val="%8."/>
      <w:lvlJc w:val="left"/>
      <w:pPr>
        <w:tabs>
          <w:tab w:val="num" w:pos="6020"/>
        </w:tabs>
        <w:ind w:left="6020" w:hanging="360"/>
      </w:pPr>
    </w:lvl>
    <w:lvl w:ilvl="8" w:tplc="0405001B">
      <w:start w:val="1"/>
      <w:numFmt w:val="lowerRoman"/>
      <w:lvlText w:val="%9."/>
      <w:lvlJc w:val="right"/>
      <w:pPr>
        <w:tabs>
          <w:tab w:val="num" w:pos="6740"/>
        </w:tabs>
        <w:ind w:left="6740" w:hanging="180"/>
      </w:pPr>
    </w:lvl>
  </w:abstractNum>
  <w:abstractNum w:abstractNumId="14" w15:restartNumberingAfterBreak="0">
    <w:nsid w:val="3374277B"/>
    <w:multiLevelType w:val="hybridMultilevel"/>
    <w:tmpl w:val="8CA65322"/>
    <w:lvl w:ilvl="0" w:tplc="9F9CD5C6">
      <w:start w:val="1"/>
      <w:numFmt w:val="bullet"/>
      <w:lvlText w:val=""/>
      <w:lvlJc w:val="left"/>
      <w:pPr>
        <w:ind w:left="786" w:hanging="360"/>
      </w:pPr>
      <w:rPr>
        <w:rFonts w:ascii="Symbol" w:hAnsi="Symbol" w:hint="default"/>
        <w:color w:val="auto"/>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48B0698"/>
    <w:multiLevelType w:val="multilevel"/>
    <w:tmpl w:val="D4427E4C"/>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992"/>
        </w:tabs>
        <w:ind w:left="992" w:firstLine="0"/>
      </w:pPr>
      <w:rPr>
        <w:rFonts w:ascii="Times New Roman" w:hAnsi="Times New Roman" w:cs="Times New Roman" w:hint="default"/>
        <w:b/>
        <w:i w:val="0"/>
        <w:sz w:val="26"/>
        <w:szCs w:val="26"/>
      </w:rPr>
    </w:lvl>
    <w:lvl w:ilvl="2">
      <w:start w:val="1"/>
      <w:numFmt w:val="bullet"/>
      <w:lvlText w:val=""/>
      <w:lvlJc w:val="left"/>
      <w:pPr>
        <w:ind w:left="501"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BC705EB"/>
    <w:multiLevelType w:val="hybridMultilevel"/>
    <w:tmpl w:val="37540AF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2F50450"/>
    <w:multiLevelType w:val="multilevel"/>
    <w:tmpl w:val="8EFE1524"/>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426"/>
        </w:tabs>
        <w:ind w:left="426" w:firstLine="0"/>
      </w:pPr>
      <w:rPr>
        <w:rFonts w:ascii="Times New Roman" w:hAnsi="Times New Roman" w:cs="Times New Roman" w:hint="default"/>
        <w:b/>
        <w:i w:val="0"/>
        <w:sz w:val="24"/>
      </w:rPr>
    </w:lvl>
    <w:lvl w:ilvl="2">
      <w:start w:val="1"/>
      <w:numFmt w:val="decimalZero"/>
      <w:lvlText w:val="%3."/>
      <w:lvlJc w:val="left"/>
      <w:pPr>
        <w:ind w:left="1495"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480058A1"/>
    <w:multiLevelType w:val="multilevel"/>
    <w:tmpl w:val="5690642A"/>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0"/>
        </w:tabs>
        <w:ind w:left="0" w:firstLine="0"/>
      </w:pPr>
      <w:rPr>
        <w:rFonts w:ascii="Arial" w:hAnsi="Arial" w:hint="default"/>
        <w:b/>
        <w:i w:val="0"/>
        <w:sz w:val="24"/>
      </w:rPr>
    </w:lvl>
    <w:lvl w:ilvl="2">
      <w:start w:val="1"/>
      <w:numFmt w:val="bullet"/>
      <w:lvlText w:val=""/>
      <w:lvlJc w:val="left"/>
      <w:pPr>
        <w:tabs>
          <w:tab w:val="num" w:pos="426"/>
        </w:tabs>
        <w:ind w:left="426" w:hanging="284"/>
      </w:pPr>
      <w:rPr>
        <w:rFonts w:ascii="Symbol" w:hAnsi="Symbol" w:hint="default"/>
        <w:b/>
        <w:i w:val="0"/>
        <w:sz w:val="20"/>
        <w:szCs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5B657CB8"/>
    <w:multiLevelType w:val="singleLevel"/>
    <w:tmpl w:val="9332864E"/>
    <w:lvl w:ilvl="0">
      <w:start w:val="1"/>
      <w:numFmt w:val="lowerLetter"/>
      <w:pStyle w:val="Zkladntextodsaz2"/>
      <w:lvlText w:val="%1)"/>
      <w:lvlJc w:val="left"/>
      <w:pPr>
        <w:tabs>
          <w:tab w:val="num" w:pos="360"/>
        </w:tabs>
        <w:ind w:left="283" w:hanging="283"/>
      </w:pPr>
      <w:rPr>
        <w:b w:val="0"/>
        <w:i w:val="0"/>
        <w:sz w:val="24"/>
        <w:szCs w:val="24"/>
      </w:rPr>
    </w:lvl>
  </w:abstractNum>
  <w:abstractNum w:abstractNumId="20" w15:restartNumberingAfterBreak="0">
    <w:nsid w:val="5DC3505B"/>
    <w:multiLevelType w:val="multilevel"/>
    <w:tmpl w:val="9326A20E"/>
    <w:lvl w:ilvl="0">
      <w:start w:val="1"/>
      <w:numFmt w:val="upperRoman"/>
      <w:pStyle w:val="Nzev"/>
      <w:lvlText w:val="%1."/>
      <w:lvlJc w:val="right"/>
      <w:pPr>
        <w:ind w:left="720" w:hanging="360"/>
      </w:pPr>
    </w:lvl>
    <w:lvl w:ilvl="1">
      <w:start w:val="1"/>
      <w:numFmt w:val="decimal"/>
      <w:isLgl/>
      <w:lvlText w:val="%1.%2."/>
      <w:lvlJc w:val="left"/>
      <w:pPr>
        <w:tabs>
          <w:tab w:val="num" w:pos="1065"/>
        </w:tabs>
        <w:ind w:left="1065" w:hanging="705"/>
      </w:pPr>
      <w:rPr>
        <w:rFonts w:hint="default"/>
        <w:color w:val="auto"/>
      </w:rPr>
    </w:lvl>
    <w:lvl w:ilvl="2">
      <w:start w:val="1"/>
      <w:numFmt w:val="decimal"/>
      <w:isLgl/>
      <w:lvlText w:val="%1.%2.%3."/>
      <w:lvlJc w:val="left"/>
      <w:pPr>
        <w:tabs>
          <w:tab w:val="num" w:pos="1080"/>
        </w:tabs>
        <w:ind w:left="1080" w:hanging="720"/>
      </w:pPr>
      <w:rPr>
        <w:rFonts w:hint="default"/>
        <w:color w:val="auto"/>
      </w:rPr>
    </w:lvl>
    <w:lvl w:ilvl="3">
      <w:start w:val="1"/>
      <w:numFmt w:val="decimal"/>
      <w:isLgl/>
      <w:lvlText w:val="%1.%2.%3.%4."/>
      <w:lvlJc w:val="left"/>
      <w:pPr>
        <w:tabs>
          <w:tab w:val="num" w:pos="1080"/>
        </w:tabs>
        <w:ind w:left="1080" w:hanging="720"/>
      </w:pPr>
      <w:rPr>
        <w:rFonts w:hint="default"/>
        <w:color w:val="auto"/>
      </w:rPr>
    </w:lvl>
    <w:lvl w:ilvl="4">
      <w:start w:val="1"/>
      <w:numFmt w:val="decimal"/>
      <w:isLgl/>
      <w:lvlText w:val="%1.%2.%3.%4.%5."/>
      <w:lvlJc w:val="left"/>
      <w:pPr>
        <w:tabs>
          <w:tab w:val="num" w:pos="1440"/>
        </w:tabs>
        <w:ind w:left="1440" w:hanging="1080"/>
      </w:pPr>
      <w:rPr>
        <w:rFonts w:hint="default"/>
        <w:color w:val="auto"/>
      </w:rPr>
    </w:lvl>
    <w:lvl w:ilvl="5">
      <w:start w:val="1"/>
      <w:numFmt w:val="decimal"/>
      <w:isLgl/>
      <w:lvlText w:val="%1.%2.%3.%4.%5.%6."/>
      <w:lvlJc w:val="left"/>
      <w:pPr>
        <w:tabs>
          <w:tab w:val="num" w:pos="1440"/>
        </w:tabs>
        <w:ind w:left="1440" w:hanging="1080"/>
      </w:pPr>
      <w:rPr>
        <w:rFonts w:hint="default"/>
        <w:color w:val="auto"/>
      </w:rPr>
    </w:lvl>
    <w:lvl w:ilvl="6">
      <w:start w:val="1"/>
      <w:numFmt w:val="decimal"/>
      <w:isLgl/>
      <w:lvlText w:val="%1.%2.%3.%4.%5.%6.%7."/>
      <w:lvlJc w:val="left"/>
      <w:pPr>
        <w:tabs>
          <w:tab w:val="num" w:pos="1800"/>
        </w:tabs>
        <w:ind w:left="1800" w:hanging="1440"/>
      </w:pPr>
      <w:rPr>
        <w:rFonts w:hint="default"/>
        <w:color w:val="auto"/>
      </w:rPr>
    </w:lvl>
    <w:lvl w:ilvl="7">
      <w:start w:val="1"/>
      <w:numFmt w:val="decimal"/>
      <w:isLgl/>
      <w:lvlText w:val="%1.%2.%3.%4.%5.%6.%7.%8."/>
      <w:lvlJc w:val="left"/>
      <w:pPr>
        <w:tabs>
          <w:tab w:val="num" w:pos="1800"/>
        </w:tabs>
        <w:ind w:left="1800" w:hanging="1440"/>
      </w:pPr>
      <w:rPr>
        <w:rFonts w:hint="default"/>
        <w:color w:val="auto"/>
      </w:rPr>
    </w:lvl>
    <w:lvl w:ilvl="8">
      <w:start w:val="1"/>
      <w:numFmt w:val="decimal"/>
      <w:isLgl/>
      <w:lvlText w:val="%1.%2.%3.%4.%5.%6.%7.%8.%9."/>
      <w:lvlJc w:val="left"/>
      <w:pPr>
        <w:tabs>
          <w:tab w:val="num" w:pos="2160"/>
        </w:tabs>
        <w:ind w:left="2160" w:hanging="1800"/>
      </w:pPr>
      <w:rPr>
        <w:rFonts w:hint="default"/>
        <w:color w:val="auto"/>
      </w:rPr>
    </w:lvl>
  </w:abstractNum>
  <w:abstractNum w:abstractNumId="21" w15:restartNumberingAfterBreak="0">
    <w:nsid w:val="5E7C7651"/>
    <w:multiLevelType w:val="hybridMultilevel"/>
    <w:tmpl w:val="39584D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03400BF"/>
    <w:multiLevelType w:val="hybridMultilevel"/>
    <w:tmpl w:val="A3C2D01A"/>
    <w:lvl w:ilvl="0" w:tplc="661A527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20F2CBB"/>
    <w:multiLevelType w:val="multilevel"/>
    <w:tmpl w:val="8EFE1524"/>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426"/>
        </w:tabs>
        <w:ind w:left="426" w:firstLine="0"/>
      </w:pPr>
      <w:rPr>
        <w:rFonts w:ascii="Times New Roman" w:hAnsi="Times New Roman" w:cs="Times New Roman" w:hint="default"/>
        <w:b/>
        <w:i w:val="0"/>
        <w:sz w:val="24"/>
      </w:rPr>
    </w:lvl>
    <w:lvl w:ilvl="2">
      <w:start w:val="1"/>
      <w:numFmt w:val="decimalZero"/>
      <w:lvlText w:val="%3."/>
      <w:lvlJc w:val="left"/>
      <w:pPr>
        <w:ind w:left="1495"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63200399"/>
    <w:multiLevelType w:val="hybridMultilevel"/>
    <w:tmpl w:val="A3DE0688"/>
    <w:lvl w:ilvl="0" w:tplc="66A8CF2E">
      <w:start w:val="1"/>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7574956"/>
    <w:multiLevelType w:val="hybridMultilevel"/>
    <w:tmpl w:val="014C02C8"/>
    <w:lvl w:ilvl="0" w:tplc="2898A91A">
      <w:start w:val="555"/>
      <w:numFmt w:val="bullet"/>
      <w:lvlText w:val="-"/>
      <w:lvlJc w:val="left"/>
      <w:pPr>
        <w:ind w:left="420" w:hanging="360"/>
      </w:pPr>
      <w:rPr>
        <w:rFonts w:ascii="Arial" w:eastAsia="Times New Roman" w:hAnsi="Arial" w:cs="Aria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26" w15:restartNumberingAfterBreak="0">
    <w:nsid w:val="683E6E78"/>
    <w:multiLevelType w:val="multilevel"/>
    <w:tmpl w:val="BDF631D2"/>
    <w:lvl w:ilvl="0">
      <w:start w:val="1"/>
      <w:numFmt w:val="none"/>
      <w:lvlText w:val=""/>
      <w:lvlJc w:val="left"/>
      <w:pPr>
        <w:tabs>
          <w:tab w:val="num" w:pos="0"/>
        </w:tabs>
        <w:ind w:left="0" w:firstLine="0"/>
      </w:pPr>
      <w:rPr>
        <w:rFonts w:hint="default"/>
        <w:b/>
        <w:i w:val="0"/>
        <w:sz w:val="22"/>
      </w:rPr>
    </w:lvl>
    <w:lvl w:ilvl="1">
      <w:start w:val="1"/>
      <w:numFmt w:val="upperRoman"/>
      <w:pStyle w:val="Nadpis2"/>
      <w:lvlText w:val="čl.%2."/>
      <w:lvlJc w:val="left"/>
      <w:pPr>
        <w:tabs>
          <w:tab w:val="num" w:pos="992"/>
        </w:tabs>
        <w:ind w:left="992" w:firstLine="0"/>
      </w:pPr>
    </w:lvl>
    <w:lvl w:ilvl="2">
      <w:start w:val="1"/>
      <w:numFmt w:val="decimal"/>
      <w:lvlText w:val="%3."/>
      <w:lvlJc w:val="left"/>
      <w:pPr>
        <w:tabs>
          <w:tab w:val="num" w:pos="425"/>
        </w:tabs>
        <w:ind w:left="425" w:hanging="284"/>
      </w:pPr>
      <w:rPr>
        <w:rFonts w:ascii="Times New Roman" w:hAnsi="Times New Roman" w:cs="Times New Roman" w:hint="default"/>
        <w:b/>
        <w:i w:val="0"/>
        <w:sz w:val="20"/>
        <w:szCs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68443D49"/>
    <w:multiLevelType w:val="hybridMultilevel"/>
    <w:tmpl w:val="D8B429CE"/>
    <w:lvl w:ilvl="0" w:tplc="4E823A3A">
      <w:start w:val="1"/>
      <w:numFmt w:val="decimal"/>
      <w:lvlText w:val="%1."/>
      <w:lvlJc w:val="left"/>
      <w:pPr>
        <w:tabs>
          <w:tab w:val="num" w:pos="284"/>
        </w:tabs>
        <w:ind w:left="284" w:hanging="284"/>
      </w:pPr>
      <w:rPr>
        <w:rFonts w:ascii="Times New Roman" w:hAnsi="Times New Roman" w:cs="Times New Roman" w:hint="default"/>
        <w:b/>
        <w:i w:val="0"/>
        <w:sz w:val="22"/>
      </w:rPr>
    </w:lvl>
    <w:lvl w:ilvl="1" w:tplc="7D04738E" w:tentative="1">
      <w:start w:val="1"/>
      <w:numFmt w:val="lowerLetter"/>
      <w:lvlText w:val="%2."/>
      <w:lvlJc w:val="left"/>
      <w:pPr>
        <w:tabs>
          <w:tab w:val="num" w:pos="1440"/>
        </w:tabs>
        <w:ind w:left="1440" w:hanging="360"/>
      </w:pPr>
    </w:lvl>
    <w:lvl w:ilvl="2" w:tplc="6A1871C8" w:tentative="1">
      <w:start w:val="1"/>
      <w:numFmt w:val="lowerRoman"/>
      <w:lvlText w:val="%3."/>
      <w:lvlJc w:val="right"/>
      <w:pPr>
        <w:tabs>
          <w:tab w:val="num" w:pos="2160"/>
        </w:tabs>
        <w:ind w:left="2160" w:hanging="180"/>
      </w:pPr>
    </w:lvl>
    <w:lvl w:ilvl="3" w:tplc="9FECCAB2" w:tentative="1">
      <w:start w:val="1"/>
      <w:numFmt w:val="decimal"/>
      <w:lvlText w:val="%4."/>
      <w:lvlJc w:val="left"/>
      <w:pPr>
        <w:tabs>
          <w:tab w:val="num" w:pos="2880"/>
        </w:tabs>
        <w:ind w:left="2880" w:hanging="360"/>
      </w:pPr>
    </w:lvl>
    <w:lvl w:ilvl="4" w:tplc="A63CBE16" w:tentative="1">
      <w:start w:val="1"/>
      <w:numFmt w:val="lowerLetter"/>
      <w:lvlText w:val="%5."/>
      <w:lvlJc w:val="left"/>
      <w:pPr>
        <w:tabs>
          <w:tab w:val="num" w:pos="3600"/>
        </w:tabs>
        <w:ind w:left="3600" w:hanging="360"/>
      </w:pPr>
    </w:lvl>
    <w:lvl w:ilvl="5" w:tplc="0DAE0EF6" w:tentative="1">
      <w:start w:val="1"/>
      <w:numFmt w:val="lowerRoman"/>
      <w:lvlText w:val="%6."/>
      <w:lvlJc w:val="right"/>
      <w:pPr>
        <w:tabs>
          <w:tab w:val="num" w:pos="4320"/>
        </w:tabs>
        <w:ind w:left="4320" w:hanging="180"/>
      </w:pPr>
    </w:lvl>
    <w:lvl w:ilvl="6" w:tplc="3F483876" w:tentative="1">
      <w:start w:val="1"/>
      <w:numFmt w:val="decimal"/>
      <w:lvlText w:val="%7."/>
      <w:lvlJc w:val="left"/>
      <w:pPr>
        <w:tabs>
          <w:tab w:val="num" w:pos="5040"/>
        </w:tabs>
        <w:ind w:left="5040" w:hanging="360"/>
      </w:pPr>
    </w:lvl>
    <w:lvl w:ilvl="7" w:tplc="9A589F98" w:tentative="1">
      <w:start w:val="1"/>
      <w:numFmt w:val="lowerLetter"/>
      <w:lvlText w:val="%8."/>
      <w:lvlJc w:val="left"/>
      <w:pPr>
        <w:tabs>
          <w:tab w:val="num" w:pos="5760"/>
        </w:tabs>
        <w:ind w:left="5760" w:hanging="360"/>
      </w:pPr>
    </w:lvl>
    <w:lvl w:ilvl="8" w:tplc="1924FD18" w:tentative="1">
      <w:start w:val="1"/>
      <w:numFmt w:val="lowerRoman"/>
      <w:lvlText w:val="%9."/>
      <w:lvlJc w:val="right"/>
      <w:pPr>
        <w:tabs>
          <w:tab w:val="num" w:pos="6480"/>
        </w:tabs>
        <w:ind w:left="6480" w:hanging="180"/>
      </w:pPr>
    </w:lvl>
  </w:abstractNum>
  <w:abstractNum w:abstractNumId="28" w15:restartNumberingAfterBreak="0">
    <w:nsid w:val="689730A5"/>
    <w:multiLevelType w:val="hybridMultilevel"/>
    <w:tmpl w:val="02468CD2"/>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9" w15:restartNumberingAfterBreak="0">
    <w:nsid w:val="6A0A5F22"/>
    <w:multiLevelType w:val="multilevel"/>
    <w:tmpl w:val="D4427E4C"/>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992"/>
        </w:tabs>
        <w:ind w:left="992" w:firstLine="0"/>
      </w:pPr>
      <w:rPr>
        <w:rFonts w:ascii="Times New Roman" w:hAnsi="Times New Roman" w:cs="Times New Roman" w:hint="default"/>
        <w:b/>
        <w:i w:val="0"/>
        <w:sz w:val="26"/>
        <w:szCs w:val="26"/>
      </w:rPr>
    </w:lvl>
    <w:lvl w:ilvl="2">
      <w:start w:val="1"/>
      <w:numFmt w:val="bullet"/>
      <w:lvlText w:val=""/>
      <w:lvlJc w:val="left"/>
      <w:pPr>
        <w:ind w:left="501"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6AC13BE2"/>
    <w:multiLevelType w:val="multilevel"/>
    <w:tmpl w:val="FAA41572"/>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1" w15:restartNumberingAfterBreak="0">
    <w:nsid w:val="71D011CD"/>
    <w:multiLevelType w:val="hybridMultilevel"/>
    <w:tmpl w:val="458C9666"/>
    <w:lvl w:ilvl="0" w:tplc="642427DA">
      <w:start w:val="1"/>
      <w:numFmt w:val="decimalZero"/>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3130077"/>
    <w:multiLevelType w:val="hybridMultilevel"/>
    <w:tmpl w:val="10A02C8E"/>
    <w:lvl w:ilvl="0" w:tplc="AA368A5E">
      <w:start w:val="1"/>
      <w:numFmt w:val="lowerLetter"/>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7666374"/>
    <w:multiLevelType w:val="hybridMultilevel"/>
    <w:tmpl w:val="B8288A34"/>
    <w:lvl w:ilvl="0" w:tplc="D33AFAFC">
      <w:start w:val="1"/>
      <w:numFmt w:val="lowerLetter"/>
      <w:lvlText w:val="%1)"/>
      <w:lvlJc w:val="left"/>
      <w:pPr>
        <w:tabs>
          <w:tab w:val="num" w:pos="284"/>
        </w:tabs>
        <w:ind w:left="284" w:hanging="284"/>
      </w:pPr>
      <w:rPr>
        <w:rFonts w:ascii="Times New Roman" w:hAnsi="Times New Roman" w:cs="Times New Roman" w:hint="default"/>
        <w:b w:val="0"/>
        <w:i w:val="0"/>
        <w:sz w:val="22"/>
        <w:szCs w:val="22"/>
      </w:rPr>
    </w:lvl>
    <w:lvl w:ilvl="1" w:tplc="FBE89FFC" w:tentative="1">
      <w:start w:val="1"/>
      <w:numFmt w:val="lowerLetter"/>
      <w:lvlText w:val="%2."/>
      <w:lvlJc w:val="left"/>
      <w:pPr>
        <w:tabs>
          <w:tab w:val="num" w:pos="1440"/>
        </w:tabs>
        <w:ind w:left="1440" w:hanging="360"/>
      </w:pPr>
    </w:lvl>
    <w:lvl w:ilvl="2" w:tplc="29A60AD2" w:tentative="1">
      <w:start w:val="1"/>
      <w:numFmt w:val="lowerRoman"/>
      <w:lvlText w:val="%3."/>
      <w:lvlJc w:val="right"/>
      <w:pPr>
        <w:tabs>
          <w:tab w:val="num" w:pos="2160"/>
        </w:tabs>
        <w:ind w:left="2160" w:hanging="180"/>
      </w:pPr>
    </w:lvl>
    <w:lvl w:ilvl="3" w:tplc="8482FF96" w:tentative="1">
      <w:start w:val="1"/>
      <w:numFmt w:val="decimal"/>
      <w:lvlText w:val="%4."/>
      <w:lvlJc w:val="left"/>
      <w:pPr>
        <w:tabs>
          <w:tab w:val="num" w:pos="2880"/>
        </w:tabs>
        <w:ind w:left="2880" w:hanging="360"/>
      </w:pPr>
    </w:lvl>
    <w:lvl w:ilvl="4" w:tplc="D75C6EE4" w:tentative="1">
      <w:start w:val="1"/>
      <w:numFmt w:val="lowerLetter"/>
      <w:lvlText w:val="%5."/>
      <w:lvlJc w:val="left"/>
      <w:pPr>
        <w:tabs>
          <w:tab w:val="num" w:pos="3600"/>
        </w:tabs>
        <w:ind w:left="3600" w:hanging="360"/>
      </w:pPr>
    </w:lvl>
    <w:lvl w:ilvl="5" w:tplc="A9A48CF6" w:tentative="1">
      <w:start w:val="1"/>
      <w:numFmt w:val="lowerRoman"/>
      <w:lvlText w:val="%6."/>
      <w:lvlJc w:val="right"/>
      <w:pPr>
        <w:tabs>
          <w:tab w:val="num" w:pos="4320"/>
        </w:tabs>
        <w:ind w:left="4320" w:hanging="180"/>
      </w:pPr>
    </w:lvl>
    <w:lvl w:ilvl="6" w:tplc="594C1892" w:tentative="1">
      <w:start w:val="1"/>
      <w:numFmt w:val="decimal"/>
      <w:lvlText w:val="%7."/>
      <w:lvlJc w:val="left"/>
      <w:pPr>
        <w:tabs>
          <w:tab w:val="num" w:pos="5040"/>
        </w:tabs>
        <w:ind w:left="5040" w:hanging="360"/>
      </w:pPr>
    </w:lvl>
    <w:lvl w:ilvl="7" w:tplc="22A8CE7C" w:tentative="1">
      <w:start w:val="1"/>
      <w:numFmt w:val="lowerLetter"/>
      <w:lvlText w:val="%8."/>
      <w:lvlJc w:val="left"/>
      <w:pPr>
        <w:tabs>
          <w:tab w:val="num" w:pos="5760"/>
        </w:tabs>
        <w:ind w:left="5760" w:hanging="360"/>
      </w:pPr>
    </w:lvl>
    <w:lvl w:ilvl="8" w:tplc="E102CEF2" w:tentative="1">
      <w:start w:val="1"/>
      <w:numFmt w:val="lowerRoman"/>
      <w:lvlText w:val="%9."/>
      <w:lvlJc w:val="right"/>
      <w:pPr>
        <w:tabs>
          <w:tab w:val="num" w:pos="6480"/>
        </w:tabs>
        <w:ind w:left="6480" w:hanging="180"/>
      </w:pPr>
    </w:lvl>
  </w:abstractNum>
  <w:abstractNum w:abstractNumId="34" w15:restartNumberingAfterBreak="0">
    <w:nsid w:val="7B1775EA"/>
    <w:multiLevelType w:val="hybridMultilevel"/>
    <w:tmpl w:val="CEC88E18"/>
    <w:lvl w:ilvl="0" w:tplc="73F28D80">
      <w:start w:val="1"/>
      <w:numFmt w:val="decimal"/>
      <w:lvlText w:val="%1."/>
      <w:lvlJc w:val="left"/>
      <w:pPr>
        <w:tabs>
          <w:tab w:val="num" w:pos="720"/>
        </w:tabs>
        <w:ind w:left="720" w:hanging="360"/>
      </w:pPr>
      <w:rPr>
        <w:b w:val="0"/>
        <w:bCs w:val="0"/>
      </w:rPr>
    </w:lvl>
    <w:lvl w:ilvl="1" w:tplc="F578B0A8">
      <w:start w:val="1"/>
      <w:numFmt w:val="lowerLetter"/>
      <w:lvlText w:val="%2."/>
      <w:lvlJc w:val="left"/>
      <w:pPr>
        <w:tabs>
          <w:tab w:val="num" w:pos="1440"/>
        </w:tabs>
        <w:ind w:left="1440" w:hanging="360"/>
      </w:pPr>
    </w:lvl>
    <w:lvl w:ilvl="2" w:tplc="D08E4C88">
      <w:start w:val="1"/>
      <w:numFmt w:val="lowerRoman"/>
      <w:lvlText w:val="%3."/>
      <w:lvlJc w:val="right"/>
      <w:pPr>
        <w:tabs>
          <w:tab w:val="num" w:pos="2160"/>
        </w:tabs>
        <w:ind w:left="2160" w:hanging="180"/>
      </w:pPr>
    </w:lvl>
    <w:lvl w:ilvl="3" w:tplc="72709BDE">
      <w:start w:val="1"/>
      <w:numFmt w:val="decimal"/>
      <w:lvlText w:val="%4."/>
      <w:lvlJc w:val="left"/>
      <w:pPr>
        <w:tabs>
          <w:tab w:val="num" w:pos="2880"/>
        </w:tabs>
        <w:ind w:left="2880" w:hanging="360"/>
      </w:pPr>
    </w:lvl>
    <w:lvl w:ilvl="4" w:tplc="1BF4AF26">
      <w:start w:val="1"/>
      <w:numFmt w:val="lowerLetter"/>
      <w:lvlText w:val="%5."/>
      <w:lvlJc w:val="left"/>
      <w:pPr>
        <w:tabs>
          <w:tab w:val="num" w:pos="3600"/>
        </w:tabs>
        <w:ind w:left="3600" w:hanging="360"/>
      </w:pPr>
    </w:lvl>
    <w:lvl w:ilvl="5" w:tplc="E3E4332C">
      <w:start w:val="1"/>
      <w:numFmt w:val="lowerRoman"/>
      <w:lvlText w:val="%6."/>
      <w:lvlJc w:val="right"/>
      <w:pPr>
        <w:tabs>
          <w:tab w:val="num" w:pos="4320"/>
        </w:tabs>
        <w:ind w:left="4320" w:hanging="180"/>
      </w:pPr>
    </w:lvl>
    <w:lvl w:ilvl="6" w:tplc="85D01204">
      <w:start w:val="1"/>
      <w:numFmt w:val="decimal"/>
      <w:lvlText w:val="%7."/>
      <w:lvlJc w:val="left"/>
      <w:pPr>
        <w:tabs>
          <w:tab w:val="num" w:pos="5040"/>
        </w:tabs>
        <w:ind w:left="5040" w:hanging="360"/>
      </w:pPr>
    </w:lvl>
    <w:lvl w:ilvl="7" w:tplc="A148E4EE">
      <w:start w:val="1"/>
      <w:numFmt w:val="lowerLetter"/>
      <w:lvlText w:val="%8."/>
      <w:lvlJc w:val="left"/>
      <w:pPr>
        <w:tabs>
          <w:tab w:val="num" w:pos="5760"/>
        </w:tabs>
        <w:ind w:left="5760" w:hanging="360"/>
      </w:pPr>
    </w:lvl>
    <w:lvl w:ilvl="8" w:tplc="0E24D8AC">
      <w:start w:val="1"/>
      <w:numFmt w:val="lowerRoman"/>
      <w:lvlText w:val="%9."/>
      <w:lvlJc w:val="right"/>
      <w:pPr>
        <w:tabs>
          <w:tab w:val="num" w:pos="6480"/>
        </w:tabs>
        <w:ind w:left="6480" w:hanging="180"/>
      </w:pPr>
    </w:lvl>
  </w:abstractNum>
  <w:abstractNum w:abstractNumId="35" w15:restartNumberingAfterBreak="0">
    <w:nsid w:val="7C47790F"/>
    <w:multiLevelType w:val="hybridMultilevel"/>
    <w:tmpl w:val="4DC85758"/>
    <w:lvl w:ilvl="0" w:tplc="2898A91A">
      <w:start w:val="555"/>
      <w:numFmt w:val="bullet"/>
      <w:lvlText w:val="-"/>
      <w:lvlJc w:val="left"/>
      <w:pPr>
        <w:ind w:left="420" w:hanging="360"/>
      </w:pPr>
      <w:rPr>
        <w:rFonts w:ascii="Arial" w:eastAsia="Times New Roman"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num w:numId="1" w16cid:durableId="1484421602">
    <w:abstractNumId w:val="20"/>
  </w:num>
  <w:num w:numId="2" w16cid:durableId="1434015031">
    <w:abstractNumId w:val="19"/>
  </w:num>
  <w:num w:numId="3" w16cid:durableId="603924951">
    <w:abstractNumId w:val="5"/>
  </w:num>
  <w:num w:numId="4" w16cid:durableId="308636752">
    <w:abstractNumId w:val="0"/>
  </w:num>
  <w:num w:numId="5" w16cid:durableId="611862366">
    <w:abstractNumId w:val="26"/>
  </w:num>
  <w:num w:numId="6" w16cid:durableId="1102188342">
    <w:abstractNumId w:val="11"/>
  </w:num>
  <w:num w:numId="7" w16cid:durableId="1736007286">
    <w:abstractNumId w:val="18"/>
  </w:num>
  <w:num w:numId="8" w16cid:durableId="1488673053">
    <w:abstractNumId w:val="8"/>
  </w:num>
  <w:num w:numId="9" w16cid:durableId="767386597">
    <w:abstractNumId w:val="14"/>
  </w:num>
  <w:num w:numId="10" w16cid:durableId="622657541">
    <w:abstractNumId w:val="17"/>
  </w:num>
  <w:num w:numId="11" w16cid:durableId="1648588551">
    <w:abstractNumId w:val="27"/>
  </w:num>
  <w:num w:numId="12" w16cid:durableId="110591638">
    <w:abstractNumId w:val="33"/>
  </w:num>
  <w:num w:numId="13" w16cid:durableId="1612934004">
    <w:abstractNumId w:val="7"/>
  </w:num>
  <w:num w:numId="14" w16cid:durableId="132528137">
    <w:abstractNumId w:val="35"/>
  </w:num>
  <w:num w:numId="15" w16cid:durableId="945574370">
    <w:abstractNumId w:val="24"/>
  </w:num>
  <w:num w:numId="16" w16cid:durableId="43524235">
    <w:abstractNumId w:val="21"/>
  </w:num>
  <w:num w:numId="17" w16cid:durableId="118962031">
    <w:abstractNumId w:val="23"/>
  </w:num>
  <w:num w:numId="18" w16cid:durableId="1233665137">
    <w:abstractNumId w:val="29"/>
  </w:num>
  <w:num w:numId="19" w16cid:durableId="2019968126">
    <w:abstractNumId w:val="15"/>
  </w:num>
  <w:num w:numId="20" w16cid:durableId="1133451047">
    <w:abstractNumId w:val="28"/>
  </w:num>
  <w:num w:numId="21" w16cid:durableId="1863594563">
    <w:abstractNumId w:val="31"/>
  </w:num>
  <w:num w:numId="22" w16cid:durableId="187791148">
    <w:abstractNumId w:val="12"/>
  </w:num>
  <w:num w:numId="23" w16cid:durableId="1812401863">
    <w:abstractNumId w:val="25"/>
  </w:num>
  <w:num w:numId="24" w16cid:durableId="597760040">
    <w:abstractNumId w:val="9"/>
  </w:num>
  <w:num w:numId="25" w16cid:durableId="1386100035">
    <w:abstractNumId w:val="6"/>
  </w:num>
  <w:num w:numId="26" w16cid:durableId="1994026075">
    <w:abstractNumId w:val="34"/>
  </w:num>
  <w:num w:numId="27" w16cid:durableId="865488281">
    <w:abstractNumId w:val="13"/>
  </w:num>
  <w:num w:numId="28" w16cid:durableId="1743596652">
    <w:abstractNumId w:val="32"/>
  </w:num>
  <w:num w:numId="29" w16cid:durableId="354888403">
    <w:abstractNumId w:val="16"/>
  </w:num>
  <w:num w:numId="30" w16cid:durableId="166481069">
    <w:abstractNumId w:val="22"/>
  </w:num>
  <w:num w:numId="31" w16cid:durableId="1370955196">
    <w:abstractNumId w:val="30"/>
  </w:num>
  <w:num w:numId="32" w16cid:durableId="17207888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B43"/>
    <w:rsid w:val="00046E3C"/>
    <w:rsid w:val="000E27DA"/>
    <w:rsid w:val="000E2821"/>
    <w:rsid w:val="00100F66"/>
    <w:rsid w:val="001432B9"/>
    <w:rsid w:val="001B1E20"/>
    <w:rsid w:val="001C23FD"/>
    <w:rsid w:val="001D3094"/>
    <w:rsid w:val="00244AD8"/>
    <w:rsid w:val="002B03F1"/>
    <w:rsid w:val="00301959"/>
    <w:rsid w:val="00326131"/>
    <w:rsid w:val="00355576"/>
    <w:rsid w:val="003C7FAC"/>
    <w:rsid w:val="003E529C"/>
    <w:rsid w:val="003E78AA"/>
    <w:rsid w:val="0040238F"/>
    <w:rsid w:val="0042459E"/>
    <w:rsid w:val="00457AC9"/>
    <w:rsid w:val="00513B2B"/>
    <w:rsid w:val="00563F4A"/>
    <w:rsid w:val="00576257"/>
    <w:rsid w:val="005B239D"/>
    <w:rsid w:val="005E527B"/>
    <w:rsid w:val="0060005B"/>
    <w:rsid w:val="006014D4"/>
    <w:rsid w:val="00643787"/>
    <w:rsid w:val="00675644"/>
    <w:rsid w:val="00707257"/>
    <w:rsid w:val="007201E8"/>
    <w:rsid w:val="0075145B"/>
    <w:rsid w:val="00781D44"/>
    <w:rsid w:val="007C0A85"/>
    <w:rsid w:val="008135BE"/>
    <w:rsid w:val="00840605"/>
    <w:rsid w:val="00877969"/>
    <w:rsid w:val="009519F3"/>
    <w:rsid w:val="00957B43"/>
    <w:rsid w:val="00965B94"/>
    <w:rsid w:val="009B3C5B"/>
    <w:rsid w:val="009F244C"/>
    <w:rsid w:val="00A149C4"/>
    <w:rsid w:val="00A25A31"/>
    <w:rsid w:val="00A9159D"/>
    <w:rsid w:val="00AA7002"/>
    <w:rsid w:val="00AC715F"/>
    <w:rsid w:val="00AE008F"/>
    <w:rsid w:val="00BC6384"/>
    <w:rsid w:val="00BC7EF0"/>
    <w:rsid w:val="00BD0BAD"/>
    <w:rsid w:val="00BF4F32"/>
    <w:rsid w:val="00C1498B"/>
    <w:rsid w:val="00C6277A"/>
    <w:rsid w:val="00C7491F"/>
    <w:rsid w:val="00CE0E74"/>
    <w:rsid w:val="00CE7733"/>
    <w:rsid w:val="00D64976"/>
    <w:rsid w:val="00D7381A"/>
    <w:rsid w:val="00DC001E"/>
    <w:rsid w:val="00DC2BC3"/>
    <w:rsid w:val="00E9393F"/>
    <w:rsid w:val="00E94E5D"/>
    <w:rsid w:val="00EB5965"/>
    <w:rsid w:val="00F05521"/>
    <w:rsid w:val="00F82C48"/>
    <w:rsid w:val="00FF7D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CFD7CC"/>
  <w15:docId w15:val="{ACDBEC66-00D5-42C8-A62C-FE26C0467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rFonts w:ascii="Arial" w:hAnsi="Arial"/>
    </w:rPr>
  </w:style>
  <w:style w:type="paragraph" w:styleId="Nadpis1">
    <w:name w:val="heading 1"/>
    <w:basedOn w:val="Nadpis2"/>
    <w:next w:val="Normln"/>
    <w:qFormat/>
    <w:pPr>
      <w:outlineLvl w:val="0"/>
    </w:pPr>
    <w:rPr>
      <w:rFonts w:ascii="Arial" w:hAnsi="Arial"/>
      <w:sz w:val="24"/>
      <w:szCs w:val="24"/>
    </w:rPr>
  </w:style>
  <w:style w:type="paragraph" w:styleId="Nadpis2">
    <w:name w:val="heading 2"/>
    <w:basedOn w:val="Normln"/>
    <w:next w:val="Normln"/>
    <w:qFormat/>
    <w:pPr>
      <w:keepNext/>
      <w:numPr>
        <w:ilvl w:val="1"/>
        <w:numId w:val="5"/>
      </w:numPr>
      <w:spacing w:before="480" w:after="120"/>
      <w:ind w:left="0"/>
      <w:outlineLvl w:val="1"/>
    </w:pPr>
    <w:rPr>
      <w:rFonts w:ascii="Times New Roman" w:hAnsi="Times New Roman" w:cs="Arial"/>
      <w:b/>
      <w:bCs/>
      <w:sz w:val="26"/>
      <w:szCs w:val="26"/>
    </w:rPr>
  </w:style>
  <w:style w:type="paragraph" w:styleId="Nadpis3">
    <w:name w:val="heading 3"/>
    <w:basedOn w:val="Normln"/>
    <w:next w:val="Normln"/>
    <w:link w:val="Nadpis3Char"/>
    <w:qFormat/>
    <w:pPr>
      <w:keepNext/>
      <w:spacing w:before="240" w:after="60"/>
      <w:outlineLvl w:val="2"/>
    </w:pPr>
    <w:rPr>
      <w:rFonts w:ascii="Cambria" w:hAnsi="Cambria"/>
      <w:b/>
      <w:bCs/>
      <w:sz w:val="26"/>
      <w:szCs w:val="26"/>
    </w:rPr>
  </w:style>
  <w:style w:type="paragraph" w:styleId="Nadpis5">
    <w:name w:val="heading 5"/>
    <w:basedOn w:val="Normln"/>
    <w:next w:val="Normln"/>
    <w:link w:val="Nadpis5Char"/>
    <w:qFormat/>
    <w:pPr>
      <w:spacing w:before="240" w:after="60"/>
      <w:outlineLvl w:val="4"/>
    </w:pPr>
    <w:rPr>
      <w:rFonts w:ascii="Calibri" w:hAnsi="Calibri"/>
      <w:b/>
      <w:bCs/>
      <w:i/>
      <w:iCs/>
      <w:sz w:val="26"/>
      <w:szCs w:val="26"/>
    </w:rPr>
  </w:style>
  <w:style w:type="paragraph" w:styleId="Nadpis7">
    <w:name w:val="heading 7"/>
    <w:basedOn w:val="Normln"/>
    <w:next w:val="Normln"/>
    <w:link w:val="Nadpis7Char"/>
    <w:qFormat/>
    <w:pPr>
      <w:spacing w:before="240" w:after="60"/>
      <w:outlineLvl w:val="6"/>
    </w:pPr>
    <w:rPr>
      <w:rFonts w:ascii="Calibri" w:hAnsi="Calibri"/>
      <w:sz w:val="24"/>
      <w:szCs w:val="24"/>
    </w:rPr>
  </w:style>
  <w:style w:type="paragraph" w:styleId="Nadpis8">
    <w:name w:val="heading 8"/>
    <w:basedOn w:val="Normln"/>
    <w:next w:val="Normln"/>
    <w:link w:val="Nadpis8Char"/>
    <w:qFormat/>
    <w:pPr>
      <w:spacing w:before="240" w:after="60"/>
      <w:outlineLvl w:val="7"/>
    </w:pPr>
    <w:rPr>
      <w:rFonts w:ascii="Calibri" w:hAnsi="Calibri"/>
      <w:i/>
      <w:i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VS1">
    <w:name w:val="JVS_1"/>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rPr>
      <w:b/>
      <w:sz w:val="40"/>
    </w:rPr>
  </w:style>
  <w:style w:type="paragraph" w:customStyle="1" w:styleId="JVS2">
    <w:name w:val="JVS_2"/>
    <w:basedOn w:val="JVS1"/>
    <w:autoRedefine/>
    <w:pPr>
      <w:keepNext/>
      <w:tabs>
        <w:tab w:val="clear" w:pos="1440"/>
        <w:tab w:val="left" w:pos="426"/>
      </w:tabs>
      <w:spacing w:before="360" w:line="240" w:lineRule="auto"/>
      <w:outlineLvl w:val="0"/>
    </w:pPr>
    <w:rPr>
      <w:sz w:val="24"/>
    </w:rPr>
  </w:style>
  <w:style w:type="paragraph" w:customStyle="1" w:styleId="JVS3">
    <w:name w:val="JVS_3"/>
    <w:pPr>
      <w:spacing w:line="360" w:lineRule="auto"/>
    </w:pPr>
    <w:rPr>
      <w:rFonts w:ascii="Georgia" w:hAnsi="Georgia" w:cs="Arial"/>
      <w:bCs/>
      <w:kern w:val="32"/>
      <w:szCs w:val="32"/>
    </w:rPr>
  </w:style>
  <w:style w:type="paragraph" w:styleId="Zhlav">
    <w:name w:val="header"/>
    <w:basedOn w:val="Normln"/>
    <w:link w:val="ZhlavChar"/>
    <w:uiPriority w:val="99"/>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
    <w:name w:val="Body Text"/>
    <w:basedOn w:val="Normln"/>
    <w:pPr>
      <w:spacing w:after="120"/>
    </w:pPr>
  </w:style>
  <w:style w:type="paragraph" w:styleId="Podnadpis">
    <w:name w:val="Subtitle"/>
    <w:basedOn w:val="Normln"/>
    <w:qFormat/>
    <w:rPr>
      <w:rFonts w:ascii="Times New Roman" w:hAnsi="Times New Roman"/>
      <w:color w:val="000000"/>
      <w:sz w:val="28"/>
    </w:rPr>
  </w:style>
  <w:style w:type="character" w:customStyle="1" w:styleId="platne">
    <w:name w:val="platne"/>
    <w:basedOn w:val="Standardnpsmoodstavce"/>
  </w:style>
  <w:style w:type="paragraph" w:customStyle="1" w:styleId="Styl2">
    <w:name w:val="Styl2"/>
    <w:basedOn w:val="JVS1"/>
    <w:rPr>
      <w:sz w:val="32"/>
    </w:rPr>
  </w:style>
  <w:style w:type="character" w:customStyle="1" w:styleId="Nadpis5Char">
    <w:name w:val="Nadpis 5 Char"/>
    <w:link w:val="Nadpis5"/>
    <w:semiHidden/>
    <w:rPr>
      <w:rFonts w:ascii="Calibri" w:eastAsia="Times New Roman" w:hAnsi="Calibri" w:cs="Times New Roman"/>
      <w:b/>
      <w:bCs/>
      <w:i/>
      <w:iCs/>
      <w:sz w:val="26"/>
      <w:szCs w:val="26"/>
    </w:rPr>
  </w:style>
  <w:style w:type="character" w:customStyle="1" w:styleId="Nadpis7Char">
    <w:name w:val="Nadpis 7 Char"/>
    <w:link w:val="Nadpis7"/>
    <w:semiHidden/>
    <w:rPr>
      <w:rFonts w:ascii="Calibri" w:eastAsia="Times New Roman" w:hAnsi="Calibri" w:cs="Times New Roman"/>
      <w:sz w:val="24"/>
      <w:szCs w:val="24"/>
    </w:rPr>
  </w:style>
  <w:style w:type="paragraph" w:customStyle="1" w:styleId="Smlouva2">
    <w:name w:val="Smlouva2"/>
    <w:basedOn w:val="Normln"/>
    <w:pPr>
      <w:suppressAutoHyphens/>
      <w:jc w:val="center"/>
    </w:pPr>
    <w:rPr>
      <w:rFonts w:ascii="Times New Roman" w:hAnsi="Times New Roman"/>
      <w:b/>
      <w:sz w:val="24"/>
      <w:lang w:eastAsia="ar-SA"/>
    </w:rPr>
  </w:style>
  <w:style w:type="paragraph" w:styleId="Odstavecseseznamem">
    <w:name w:val="List Paragraph"/>
    <w:basedOn w:val="Normln"/>
    <w:link w:val="OdstavecseseznamemChar"/>
    <w:uiPriority w:val="34"/>
    <w:qFormat/>
    <w:pPr>
      <w:suppressAutoHyphens/>
      <w:ind w:left="708"/>
    </w:pPr>
    <w:rPr>
      <w:rFonts w:ascii="Times New Roman" w:hAnsi="Times New Roman"/>
      <w:sz w:val="24"/>
      <w:lang w:eastAsia="ar-SA"/>
    </w:rPr>
  </w:style>
  <w:style w:type="character" w:styleId="Hypertextovodkaz">
    <w:name w:val="Hyperlink"/>
    <w:rPr>
      <w:color w:val="0000FF"/>
      <w:u w:val="single"/>
    </w:rPr>
  </w:style>
  <w:style w:type="paragraph" w:customStyle="1" w:styleId="Smlouva-slo">
    <w:name w:val="Smlouva-číslo"/>
    <w:basedOn w:val="Normln"/>
    <w:uiPriority w:val="99"/>
    <w:pPr>
      <w:spacing w:before="120" w:line="240" w:lineRule="atLeast"/>
      <w:jc w:val="both"/>
    </w:pPr>
    <w:rPr>
      <w:rFonts w:ascii="Times New Roman" w:hAnsi="Times New Roman"/>
      <w:sz w:val="24"/>
    </w:rPr>
  </w:style>
  <w:style w:type="paragraph" w:customStyle="1" w:styleId="SBSTitulekmal">
    <w:name w:val="SBS Titulek malý"/>
    <w:basedOn w:val="Normln"/>
    <w:pPr>
      <w:keepNext/>
      <w:spacing w:before="240" w:after="240"/>
      <w:jc w:val="center"/>
    </w:pPr>
    <w:rPr>
      <w:b/>
      <w:sz w:val="24"/>
      <w:szCs w:val="24"/>
    </w:rPr>
  </w:style>
  <w:style w:type="paragraph" w:customStyle="1" w:styleId="SBSnormln">
    <w:name w:val="SBS normální"/>
    <w:basedOn w:val="Normln"/>
    <w:pPr>
      <w:spacing w:before="120"/>
      <w:jc w:val="both"/>
    </w:pPr>
    <w:rPr>
      <w:sz w:val="22"/>
      <w:szCs w:val="24"/>
    </w:rPr>
  </w:style>
  <w:style w:type="paragraph" w:customStyle="1" w:styleId="SBSSmlouva">
    <w:name w:val="SBS Smlouva"/>
    <w:basedOn w:val="SBSnormln"/>
    <w:uiPriority w:val="99"/>
    <w:pPr>
      <w:numPr>
        <w:ilvl w:val="1"/>
        <w:numId w:val="3"/>
      </w:numPr>
    </w:pPr>
  </w:style>
  <w:style w:type="paragraph" w:styleId="Zkladntextodsazen">
    <w:name w:val="Body Text Indent"/>
    <w:basedOn w:val="Normln"/>
    <w:link w:val="ZkladntextodsazenChar"/>
    <w:pPr>
      <w:spacing w:after="120"/>
      <w:ind w:left="283"/>
    </w:pPr>
  </w:style>
  <w:style w:type="character" w:customStyle="1" w:styleId="ZkladntextodsazenChar">
    <w:name w:val="Základní text odsazený Char"/>
    <w:link w:val="Zkladntextodsazen"/>
    <w:rPr>
      <w:rFonts w:ascii="Arial" w:hAnsi="Arial"/>
    </w:rPr>
  </w:style>
  <w:style w:type="paragraph" w:styleId="Zkladntext3">
    <w:name w:val="Body Text 3"/>
    <w:basedOn w:val="Zkladntextodsazen2"/>
    <w:next w:val="Zkladntextodsazen3"/>
    <w:link w:val="Zkladntext3Char"/>
    <w:pPr>
      <w:shd w:val="clear" w:color="auto" w:fill="FFFFFF"/>
      <w:tabs>
        <w:tab w:val="num" w:pos="1440"/>
      </w:tabs>
      <w:spacing w:after="60" w:line="240" w:lineRule="auto"/>
      <w:ind w:left="1363" w:hanging="283"/>
      <w:jc w:val="both"/>
    </w:pPr>
    <w:rPr>
      <w:rFonts w:ascii="Times New Roman" w:hAnsi="Times New Roman"/>
      <w:snapToGrid w:val="0"/>
      <w:sz w:val="24"/>
    </w:rPr>
  </w:style>
  <w:style w:type="character" w:customStyle="1" w:styleId="Zkladntext3Char">
    <w:name w:val="Základní text 3 Char"/>
    <w:link w:val="Zkladntext3"/>
    <w:rPr>
      <w:snapToGrid w:val="0"/>
      <w:sz w:val="24"/>
      <w:shd w:val="clear" w:color="auto" w:fill="FFFFFF"/>
    </w:rPr>
  </w:style>
  <w:style w:type="paragraph" w:styleId="Zkladntextodsazen2">
    <w:name w:val="Body Text Indent 2"/>
    <w:basedOn w:val="Normln"/>
    <w:link w:val="Zkladntextodsazen2Char"/>
    <w:pPr>
      <w:spacing w:after="120" w:line="480" w:lineRule="auto"/>
      <w:ind w:left="283"/>
    </w:pPr>
  </w:style>
  <w:style w:type="character" w:customStyle="1" w:styleId="Zkladntextodsazen2Char">
    <w:name w:val="Základní text odsazený 2 Char"/>
    <w:link w:val="Zkladntextodsazen2"/>
    <w:rPr>
      <w:rFonts w:ascii="Arial" w:hAnsi="Arial"/>
    </w:rPr>
  </w:style>
  <w:style w:type="paragraph" w:styleId="Zkladntextodsazen3">
    <w:name w:val="Body Text Indent 3"/>
    <w:basedOn w:val="Normln"/>
    <w:link w:val="Zkladntextodsazen3Char"/>
    <w:pPr>
      <w:spacing w:after="120"/>
      <w:ind w:left="283"/>
    </w:pPr>
    <w:rPr>
      <w:sz w:val="16"/>
      <w:szCs w:val="16"/>
    </w:rPr>
  </w:style>
  <w:style w:type="character" w:customStyle="1" w:styleId="Zkladntextodsazen3Char">
    <w:name w:val="Základní text odsazený 3 Char"/>
    <w:link w:val="Zkladntextodsazen3"/>
    <w:rPr>
      <w:rFonts w:ascii="Arial" w:hAnsi="Arial"/>
      <w:sz w:val="16"/>
      <w:szCs w:val="16"/>
    </w:rPr>
  </w:style>
  <w:style w:type="paragraph" w:styleId="Nzev">
    <w:name w:val="Title"/>
    <w:basedOn w:val="Normln"/>
    <w:next w:val="Normln"/>
    <w:link w:val="NzevChar"/>
    <w:uiPriority w:val="10"/>
    <w:qFormat/>
    <w:pPr>
      <w:numPr>
        <w:numId w:val="1"/>
      </w:numPr>
      <w:jc w:val="center"/>
    </w:pPr>
    <w:rPr>
      <w:rFonts w:cs="Arial"/>
      <w:b/>
      <w:spacing w:val="10"/>
      <w:kern w:val="28"/>
      <w:sz w:val="24"/>
      <w:szCs w:val="24"/>
    </w:rPr>
  </w:style>
  <w:style w:type="character" w:customStyle="1" w:styleId="NzevChar">
    <w:name w:val="Název Char"/>
    <w:link w:val="Nzev"/>
    <w:uiPriority w:val="10"/>
    <w:rPr>
      <w:rFonts w:ascii="Arial" w:hAnsi="Arial" w:cs="Arial"/>
      <w:b/>
      <w:spacing w:val="10"/>
      <w:kern w:val="28"/>
      <w:sz w:val="24"/>
      <w:szCs w:val="24"/>
    </w:rPr>
  </w:style>
  <w:style w:type="character" w:customStyle="1" w:styleId="Nadpis3Char">
    <w:name w:val="Nadpis 3 Char"/>
    <w:link w:val="Nadpis3"/>
    <w:semiHidden/>
    <w:rPr>
      <w:rFonts w:ascii="Cambria" w:eastAsia="Times New Roman" w:hAnsi="Cambria" w:cs="Times New Roman"/>
      <w:b/>
      <w:bCs/>
      <w:sz w:val="26"/>
      <w:szCs w:val="26"/>
    </w:rPr>
  </w:style>
  <w:style w:type="character" w:styleId="Siln">
    <w:name w:val="Strong"/>
    <w:uiPriority w:val="22"/>
    <w:qFormat/>
    <w:rPr>
      <w:b/>
      <w:bCs/>
    </w:rPr>
  </w:style>
  <w:style w:type="character" w:styleId="Odkaznakoment">
    <w:name w:val="annotation reference"/>
    <w:uiPriority w:val="99"/>
    <w:rPr>
      <w:sz w:val="16"/>
      <w:szCs w:val="16"/>
    </w:rPr>
  </w:style>
  <w:style w:type="paragraph" w:styleId="Textkomente">
    <w:name w:val="annotation text"/>
    <w:basedOn w:val="Normln"/>
    <w:link w:val="TextkomenteChar"/>
  </w:style>
  <w:style w:type="character" w:customStyle="1" w:styleId="TextkomenteChar">
    <w:name w:val="Text komentáře Char"/>
    <w:link w:val="Textkomente"/>
    <w:rPr>
      <w:rFonts w:ascii="Arial" w:hAnsi="Arial"/>
    </w:rPr>
  </w:style>
  <w:style w:type="paragraph" w:styleId="Pedmtkomente">
    <w:name w:val="annotation subject"/>
    <w:basedOn w:val="Textkomente"/>
    <w:next w:val="Textkomente"/>
    <w:link w:val="PedmtkomenteChar"/>
    <w:rPr>
      <w:b/>
      <w:bCs/>
    </w:rPr>
  </w:style>
  <w:style w:type="character" w:customStyle="1" w:styleId="PedmtkomenteChar">
    <w:name w:val="Předmět komentáře Char"/>
    <w:link w:val="Pedmtkomente"/>
    <w:rPr>
      <w:rFonts w:ascii="Arial" w:hAnsi="Arial"/>
      <w:b/>
      <w:bCs/>
    </w:rPr>
  </w:style>
  <w:style w:type="paragraph" w:styleId="Textbubliny">
    <w:name w:val="Balloon Text"/>
    <w:basedOn w:val="Normln"/>
    <w:link w:val="TextbublinyChar"/>
    <w:rPr>
      <w:rFonts w:ascii="Tahoma" w:hAnsi="Tahoma" w:cs="Tahoma"/>
      <w:sz w:val="16"/>
      <w:szCs w:val="16"/>
    </w:rPr>
  </w:style>
  <w:style w:type="character" w:customStyle="1" w:styleId="TextbublinyChar">
    <w:name w:val="Text bubliny Char"/>
    <w:link w:val="Textbubliny"/>
    <w:rPr>
      <w:rFonts w:ascii="Tahoma" w:hAnsi="Tahoma" w:cs="Tahoma"/>
      <w:sz w:val="16"/>
      <w:szCs w:val="16"/>
    </w:rPr>
  </w:style>
  <w:style w:type="character" w:customStyle="1" w:styleId="Nadpis8Char">
    <w:name w:val="Nadpis 8 Char"/>
    <w:link w:val="Nadpis8"/>
    <w:semiHidden/>
    <w:rPr>
      <w:rFonts w:ascii="Calibri" w:eastAsia="Times New Roman" w:hAnsi="Calibri" w:cs="Times New Roman"/>
      <w:i/>
      <w:iCs/>
      <w:sz w:val="24"/>
      <w:szCs w:val="24"/>
    </w:rPr>
  </w:style>
  <w:style w:type="paragraph" w:styleId="Bezmezer">
    <w:name w:val="No Spacing"/>
    <w:basedOn w:val="Normln"/>
    <w:link w:val="BezmezerChar"/>
    <w:uiPriority w:val="1"/>
    <w:qFormat/>
    <w:pPr>
      <w:spacing w:before="120" w:line="264" w:lineRule="auto"/>
      <w:jc w:val="both"/>
    </w:pPr>
    <w:rPr>
      <w:szCs w:val="24"/>
    </w:rPr>
  </w:style>
  <w:style w:type="character" w:customStyle="1" w:styleId="BezmezerChar">
    <w:name w:val="Bez mezer Char"/>
    <w:link w:val="Bezmezer"/>
    <w:uiPriority w:val="1"/>
    <w:rPr>
      <w:rFonts w:ascii="Arial" w:hAnsi="Arial"/>
      <w:szCs w:val="24"/>
    </w:rPr>
  </w:style>
  <w:style w:type="character" w:customStyle="1" w:styleId="OdstavecseseznamemChar">
    <w:name w:val="Odstavec se seznamem Char"/>
    <w:link w:val="Odstavecseseznamem"/>
    <w:uiPriority w:val="34"/>
    <w:rPr>
      <w:sz w:val="24"/>
      <w:lang w:eastAsia="ar-SA"/>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Zkladntextodsaz2">
    <w:name w:val="Základní text odsaz. 2"/>
    <w:basedOn w:val="Normln"/>
    <w:pPr>
      <w:numPr>
        <w:numId w:val="2"/>
      </w:numPr>
      <w:tabs>
        <w:tab w:val="clear" w:pos="360"/>
      </w:tabs>
      <w:ind w:left="709"/>
      <w:jc w:val="both"/>
    </w:pPr>
    <w:rPr>
      <w:rFonts w:ascii="Times New Roman" w:hAnsi="Times New Roman"/>
      <w:sz w:val="24"/>
    </w:rPr>
  </w:style>
  <w:style w:type="paragraph" w:customStyle="1" w:styleId="slovn">
    <w:name w:val="Číslování"/>
    <w:basedOn w:val="Normln"/>
    <w:pPr>
      <w:spacing w:before="120"/>
      <w:jc w:val="both"/>
    </w:pPr>
    <w:rPr>
      <w:rFonts w:ascii="Times New Roman" w:hAnsi="Times New Roman"/>
      <w:sz w:val="24"/>
    </w:rPr>
  </w:style>
  <w:style w:type="paragraph" w:styleId="Rozloendokumentu">
    <w:name w:val="Document Map"/>
    <w:basedOn w:val="Normln"/>
    <w:semiHidden/>
    <w:pPr>
      <w:shd w:val="clear" w:color="auto" w:fill="000080"/>
    </w:pPr>
    <w:rPr>
      <w:rFonts w:ascii="Tahoma" w:hAnsi="Tahoma" w:cs="Tahoma"/>
    </w:rPr>
  </w:style>
  <w:style w:type="character" w:styleId="Zdraznn">
    <w:name w:val="Emphasis"/>
    <w:uiPriority w:val="20"/>
    <w:qFormat/>
    <w:rPr>
      <w:b/>
      <w:bCs/>
      <w:i w:val="0"/>
      <w:iCs w:val="0"/>
    </w:rPr>
  </w:style>
  <w:style w:type="table" w:styleId="Mkatabulky">
    <w:name w:val="Table Grid"/>
    <w:basedOn w:val="Normlntabulk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Pr>
      <w:rFonts w:ascii="Arial" w:hAnsi="Arial"/>
    </w:rPr>
  </w:style>
  <w:style w:type="paragraph" w:customStyle="1" w:styleId="Zkladntextodsazen-slo">
    <w:name w:val="Základní text odsazený - číslo"/>
    <w:basedOn w:val="Normln"/>
    <w:link w:val="Zkladntextodsazen-sloChar"/>
    <w:pPr>
      <w:tabs>
        <w:tab w:val="num" w:pos="284"/>
      </w:tabs>
      <w:ind w:left="284" w:hanging="284"/>
      <w:jc w:val="both"/>
      <w:outlineLvl w:val="2"/>
    </w:pPr>
    <w:rPr>
      <w:rFonts w:ascii="Times New Roman" w:hAnsi="Times New Roman"/>
      <w:sz w:val="22"/>
      <w:szCs w:val="22"/>
    </w:rPr>
  </w:style>
  <w:style w:type="character" w:customStyle="1" w:styleId="Zkladntextodsazen-sloChar">
    <w:name w:val="Základní text odsazený - číslo Char"/>
    <w:link w:val="Zkladntextodsazen-slo"/>
    <w:locked/>
    <w:rPr>
      <w:sz w:val="22"/>
      <w:szCs w:val="22"/>
    </w:rPr>
  </w:style>
  <w:style w:type="paragraph" w:styleId="Seznamsodrkami">
    <w:name w:val="List Bullet"/>
    <w:basedOn w:val="Normln"/>
    <w:pPr>
      <w:numPr>
        <w:numId w:val="4"/>
      </w:numPr>
      <w:spacing w:before="60" w:line="264" w:lineRule="auto"/>
    </w:pPr>
    <w:rPr>
      <w:rFonts w:ascii="Verdana" w:hAnsi="Verdana"/>
      <w:sz w:val="18"/>
      <w:szCs w:val="24"/>
    </w:rPr>
  </w:style>
  <w:style w:type="character" w:customStyle="1" w:styleId="ZhlavChar">
    <w:name w:val="Záhlaví Char"/>
    <w:basedOn w:val="Standardnpsmoodstavce"/>
    <w:link w:val="Zhlav"/>
    <w:uiPriority w:val="99"/>
    <w:rPr>
      <w:rFonts w:ascii="Arial" w:hAnsi="Arial"/>
    </w:rPr>
  </w:style>
  <w:style w:type="paragraph" w:styleId="Zkladntext2">
    <w:name w:val="Body Text 2"/>
    <w:basedOn w:val="Normln"/>
    <w:link w:val="Zkladntext2Char"/>
    <w:semiHidden/>
    <w:unhideWhenUsed/>
    <w:pPr>
      <w:spacing w:after="120" w:line="480" w:lineRule="auto"/>
    </w:pPr>
  </w:style>
  <w:style w:type="character" w:customStyle="1" w:styleId="Zkladntext2Char">
    <w:name w:val="Základní text 2 Char"/>
    <w:basedOn w:val="Standardnpsmoodstavce"/>
    <w:link w:val="Zkladntext2"/>
    <w:semiHidden/>
    <w:rPr>
      <w:rFonts w:ascii="Arial" w:hAnsi="Arial"/>
    </w:rPr>
  </w:style>
  <w:style w:type="paragraph" w:customStyle="1" w:styleId="zklad">
    <w:name w:val="základ"/>
    <w:basedOn w:val="Normln"/>
    <w:pPr>
      <w:spacing w:before="60" w:after="120"/>
      <w:jc w:val="both"/>
    </w:pPr>
    <w:rPr>
      <w:rFonts w:ascii="Times New Roman" w:hAnsi="Times New Roman"/>
      <w:iCs/>
      <w:sz w:val="24"/>
      <w:szCs w:val="24"/>
    </w:rPr>
  </w:style>
  <w:style w:type="paragraph" w:customStyle="1" w:styleId="Smlouva-slo0">
    <w:name w:val="Smlouva-èíslo"/>
    <w:basedOn w:val="Normln"/>
    <w:pPr>
      <w:spacing w:before="120" w:line="240" w:lineRule="atLeast"/>
      <w:jc w:val="both"/>
    </w:pPr>
    <w:rPr>
      <w:rFonts w:ascii="Times New Roman" w:eastAsia="MS Mincho" w:hAnsi="Times New Roman"/>
      <w:sz w:val="24"/>
    </w:rPr>
  </w:style>
  <w:style w:type="paragraph" w:customStyle="1" w:styleId="FrameContents">
    <w:name w:val="Frame Contents"/>
    <w:basedOn w:val="Normln"/>
    <w:pPr>
      <w:suppressAutoHyphens/>
    </w:pPr>
    <w:rPr>
      <w:rFonts w:ascii="Times New Roman" w:hAnsi="Times New Roman"/>
      <w:sz w:val="24"/>
      <w:szCs w:val="24"/>
    </w:rPr>
  </w:style>
  <w:style w:type="paragraph" w:customStyle="1" w:styleId="Smlouva3">
    <w:name w:val="Smlouva3"/>
    <w:basedOn w:val="Normln"/>
    <w:pPr>
      <w:widowControl w:val="0"/>
      <w:spacing w:before="120"/>
      <w:jc w:val="both"/>
    </w:pPr>
    <w:rPr>
      <w:rFonts w:ascii="Times New Roman" w:hAnsi="Times New Roman"/>
      <w:snapToGrid w:val="0"/>
      <w:sz w:val="24"/>
    </w:rPr>
  </w:style>
  <w:style w:type="table" w:styleId="Svtlmkatabulky">
    <w:name w:val="Grid Table Light"/>
    <w:basedOn w:val="Normlntabulka"/>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Standardnpsmoodstavce"/>
    <w:rPr>
      <w:rFonts w:ascii="Arial" w:hAnsi="Arial" w:cs="Arial" w:hint="default"/>
      <w:b w:val="0"/>
      <w:bCs w:val="0"/>
      <w:i w:val="0"/>
      <w:iCs w:val="0"/>
      <w:color w:val="000000"/>
      <w:sz w:val="20"/>
      <w:szCs w:val="20"/>
    </w:rPr>
  </w:style>
  <w:style w:type="character" w:customStyle="1" w:styleId="Nevyeenzmnka1">
    <w:name w:val="Nevyřešená zmínka1"/>
    <w:basedOn w:val="Standardnpsmoodstavce"/>
    <w:uiPriority w:val="99"/>
    <w:semiHidden/>
    <w:unhideWhenUsed/>
    <w:rPr>
      <w:color w:val="605E5C"/>
      <w:shd w:val="clear" w:color="auto" w:fill="E1DFDD"/>
    </w:rPr>
  </w:style>
  <w:style w:type="character" w:customStyle="1" w:styleId="fontstyle21">
    <w:name w:val="fontstyle21"/>
    <w:basedOn w:val="Standardnpsmoodstavce"/>
    <w:rPr>
      <w:rFonts w:ascii="Arial" w:hAnsi="Arial" w:cs="Arial" w:hint="default"/>
      <w:b/>
      <w:bCs/>
      <w:i w:val="0"/>
      <w:iCs w:val="0"/>
      <w:color w:val="000000"/>
      <w:sz w:val="20"/>
      <w:szCs w:val="20"/>
    </w:rPr>
  </w:style>
  <w:style w:type="paragraph" w:customStyle="1" w:styleId="xl69">
    <w:name w:val="xl69"/>
    <w:basedOn w:val="Normln"/>
    <w:uiPriority w:val="99"/>
    <w:rsid w:val="000E2821"/>
    <w:pPr>
      <w:pBdr>
        <w:top w:val="single" w:sz="4" w:space="0" w:color="auto"/>
        <w:left w:val="single" w:sz="4" w:space="0" w:color="auto"/>
        <w:bottom w:val="single" w:sz="4" w:space="0" w:color="auto"/>
        <w:right w:val="single" w:sz="4" w:space="0" w:color="auto"/>
      </w:pBdr>
      <w:shd w:val="clear" w:color="000000" w:fill="0000FF"/>
      <w:spacing w:before="100" w:beforeAutospacing="1" w:after="100" w:afterAutospacing="1"/>
      <w:jc w:val="center"/>
    </w:pPr>
    <w:rPr>
      <w:rFonts w:cs="Arial"/>
      <w:color w:val="FFFFFF"/>
      <w:sz w:val="16"/>
      <w:szCs w:val="16"/>
    </w:rPr>
  </w:style>
  <w:style w:type="paragraph" w:customStyle="1" w:styleId="Odstavecseseznamem1">
    <w:name w:val="Odstavec se seznamem1"/>
    <w:basedOn w:val="Normln"/>
    <w:uiPriority w:val="99"/>
    <w:qFormat/>
    <w:rsid w:val="003E529C"/>
    <w:pPr>
      <w:ind w:left="720"/>
    </w:pPr>
    <w:rPr>
      <w:rFonts w:ascii="Times New Roman" w:eastAsia="MS Mincho" w:hAnsi="Times New Roman"/>
      <w:sz w:val="24"/>
      <w:szCs w:val="24"/>
    </w:rPr>
  </w:style>
  <w:style w:type="character" w:customStyle="1" w:styleId="ui-provider">
    <w:name w:val="ui-provider"/>
    <w:basedOn w:val="Standardnpsmoodstavce"/>
    <w:rsid w:val="00046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54675">
      <w:bodyDiv w:val="1"/>
      <w:marLeft w:val="0"/>
      <w:marRight w:val="0"/>
      <w:marTop w:val="0"/>
      <w:marBottom w:val="0"/>
      <w:divBdr>
        <w:top w:val="none" w:sz="0" w:space="0" w:color="auto"/>
        <w:left w:val="none" w:sz="0" w:space="0" w:color="auto"/>
        <w:bottom w:val="none" w:sz="0" w:space="0" w:color="auto"/>
        <w:right w:val="none" w:sz="0" w:space="0" w:color="auto"/>
      </w:divBdr>
    </w:div>
    <w:div w:id="132908586">
      <w:bodyDiv w:val="1"/>
      <w:marLeft w:val="0"/>
      <w:marRight w:val="0"/>
      <w:marTop w:val="0"/>
      <w:marBottom w:val="0"/>
      <w:divBdr>
        <w:top w:val="none" w:sz="0" w:space="0" w:color="auto"/>
        <w:left w:val="none" w:sz="0" w:space="0" w:color="auto"/>
        <w:bottom w:val="none" w:sz="0" w:space="0" w:color="auto"/>
        <w:right w:val="none" w:sz="0" w:space="0" w:color="auto"/>
      </w:divBdr>
    </w:div>
    <w:div w:id="200703559">
      <w:bodyDiv w:val="1"/>
      <w:marLeft w:val="0"/>
      <w:marRight w:val="0"/>
      <w:marTop w:val="0"/>
      <w:marBottom w:val="0"/>
      <w:divBdr>
        <w:top w:val="none" w:sz="0" w:space="0" w:color="auto"/>
        <w:left w:val="none" w:sz="0" w:space="0" w:color="auto"/>
        <w:bottom w:val="none" w:sz="0" w:space="0" w:color="auto"/>
        <w:right w:val="none" w:sz="0" w:space="0" w:color="auto"/>
      </w:divBdr>
    </w:div>
    <w:div w:id="315379765">
      <w:bodyDiv w:val="1"/>
      <w:marLeft w:val="0"/>
      <w:marRight w:val="0"/>
      <w:marTop w:val="0"/>
      <w:marBottom w:val="0"/>
      <w:divBdr>
        <w:top w:val="none" w:sz="0" w:space="0" w:color="auto"/>
        <w:left w:val="none" w:sz="0" w:space="0" w:color="auto"/>
        <w:bottom w:val="none" w:sz="0" w:space="0" w:color="auto"/>
        <w:right w:val="none" w:sz="0" w:space="0" w:color="auto"/>
      </w:divBdr>
    </w:div>
    <w:div w:id="352462269">
      <w:bodyDiv w:val="1"/>
      <w:marLeft w:val="0"/>
      <w:marRight w:val="0"/>
      <w:marTop w:val="0"/>
      <w:marBottom w:val="0"/>
      <w:divBdr>
        <w:top w:val="none" w:sz="0" w:space="0" w:color="auto"/>
        <w:left w:val="none" w:sz="0" w:space="0" w:color="auto"/>
        <w:bottom w:val="none" w:sz="0" w:space="0" w:color="auto"/>
        <w:right w:val="none" w:sz="0" w:space="0" w:color="auto"/>
      </w:divBdr>
    </w:div>
    <w:div w:id="477188953">
      <w:bodyDiv w:val="1"/>
      <w:marLeft w:val="0"/>
      <w:marRight w:val="0"/>
      <w:marTop w:val="0"/>
      <w:marBottom w:val="0"/>
      <w:divBdr>
        <w:top w:val="none" w:sz="0" w:space="0" w:color="auto"/>
        <w:left w:val="none" w:sz="0" w:space="0" w:color="auto"/>
        <w:bottom w:val="none" w:sz="0" w:space="0" w:color="auto"/>
        <w:right w:val="none" w:sz="0" w:space="0" w:color="auto"/>
      </w:divBdr>
    </w:div>
    <w:div w:id="502429969">
      <w:bodyDiv w:val="1"/>
      <w:marLeft w:val="0"/>
      <w:marRight w:val="0"/>
      <w:marTop w:val="0"/>
      <w:marBottom w:val="0"/>
      <w:divBdr>
        <w:top w:val="none" w:sz="0" w:space="0" w:color="auto"/>
        <w:left w:val="none" w:sz="0" w:space="0" w:color="auto"/>
        <w:bottom w:val="none" w:sz="0" w:space="0" w:color="auto"/>
        <w:right w:val="none" w:sz="0" w:space="0" w:color="auto"/>
      </w:divBdr>
    </w:div>
    <w:div w:id="657657630">
      <w:bodyDiv w:val="1"/>
      <w:marLeft w:val="0"/>
      <w:marRight w:val="0"/>
      <w:marTop w:val="0"/>
      <w:marBottom w:val="0"/>
      <w:divBdr>
        <w:top w:val="none" w:sz="0" w:space="0" w:color="auto"/>
        <w:left w:val="none" w:sz="0" w:space="0" w:color="auto"/>
        <w:bottom w:val="none" w:sz="0" w:space="0" w:color="auto"/>
        <w:right w:val="none" w:sz="0" w:space="0" w:color="auto"/>
      </w:divBdr>
    </w:div>
    <w:div w:id="686102011">
      <w:bodyDiv w:val="1"/>
      <w:marLeft w:val="0"/>
      <w:marRight w:val="0"/>
      <w:marTop w:val="0"/>
      <w:marBottom w:val="0"/>
      <w:divBdr>
        <w:top w:val="none" w:sz="0" w:space="0" w:color="auto"/>
        <w:left w:val="none" w:sz="0" w:space="0" w:color="auto"/>
        <w:bottom w:val="none" w:sz="0" w:space="0" w:color="auto"/>
        <w:right w:val="none" w:sz="0" w:space="0" w:color="auto"/>
      </w:divBdr>
    </w:div>
    <w:div w:id="755713144">
      <w:bodyDiv w:val="1"/>
      <w:marLeft w:val="0"/>
      <w:marRight w:val="0"/>
      <w:marTop w:val="0"/>
      <w:marBottom w:val="0"/>
      <w:divBdr>
        <w:top w:val="none" w:sz="0" w:space="0" w:color="auto"/>
        <w:left w:val="none" w:sz="0" w:space="0" w:color="auto"/>
        <w:bottom w:val="none" w:sz="0" w:space="0" w:color="auto"/>
        <w:right w:val="none" w:sz="0" w:space="0" w:color="auto"/>
      </w:divBdr>
    </w:div>
    <w:div w:id="810823919">
      <w:bodyDiv w:val="1"/>
      <w:marLeft w:val="0"/>
      <w:marRight w:val="0"/>
      <w:marTop w:val="0"/>
      <w:marBottom w:val="0"/>
      <w:divBdr>
        <w:top w:val="none" w:sz="0" w:space="0" w:color="auto"/>
        <w:left w:val="none" w:sz="0" w:space="0" w:color="auto"/>
        <w:bottom w:val="none" w:sz="0" w:space="0" w:color="auto"/>
        <w:right w:val="none" w:sz="0" w:space="0" w:color="auto"/>
      </w:divBdr>
    </w:div>
    <w:div w:id="872231615">
      <w:bodyDiv w:val="1"/>
      <w:marLeft w:val="0"/>
      <w:marRight w:val="0"/>
      <w:marTop w:val="0"/>
      <w:marBottom w:val="0"/>
      <w:divBdr>
        <w:top w:val="none" w:sz="0" w:space="0" w:color="auto"/>
        <w:left w:val="none" w:sz="0" w:space="0" w:color="auto"/>
        <w:bottom w:val="none" w:sz="0" w:space="0" w:color="auto"/>
        <w:right w:val="none" w:sz="0" w:space="0" w:color="auto"/>
      </w:divBdr>
    </w:div>
    <w:div w:id="1288270682">
      <w:bodyDiv w:val="1"/>
      <w:marLeft w:val="0"/>
      <w:marRight w:val="0"/>
      <w:marTop w:val="0"/>
      <w:marBottom w:val="0"/>
      <w:divBdr>
        <w:top w:val="none" w:sz="0" w:space="0" w:color="auto"/>
        <w:left w:val="none" w:sz="0" w:space="0" w:color="auto"/>
        <w:bottom w:val="none" w:sz="0" w:space="0" w:color="auto"/>
        <w:right w:val="none" w:sz="0" w:space="0" w:color="auto"/>
      </w:divBdr>
    </w:div>
    <w:div w:id="1381174066">
      <w:bodyDiv w:val="1"/>
      <w:marLeft w:val="0"/>
      <w:marRight w:val="0"/>
      <w:marTop w:val="0"/>
      <w:marBottom w:val="0"/>
      <w:divBdr>
        <w:top w:val="none" w:sz="0" w:space="0" w:color="auto"/>
        <w:left w:val="none" w:sz="0" w:space="0" w:color="auto"/>
        <w:bottom w:val="none" w:sz="0" w:space="0" w:color="auto"/>
        <w:right w:val="none" w:sz="0" w:space="0" w:color="auto"/>
      </w:divBdr>
    </w:div>
    <w:div w:id="1567570066">
      <w:bodyDiv w:val="1"/>
      <w:marLeft w:val="0"/>
      <w:marRight w:val="0"/>
      <w:marTop w:val="0"/>
      <w:marBottom w:val="0"/>
      <w:divBdr>
        <w:top w:val="none" w:sz="0" w:space="0" w:color="auto"/>
        <w:left w:val="none" w:sz="0" w:space="0" w:color="auto"/>
        <w:bottom w:val="none" w:sz="0" w:space="0" w:color="auto"/>
        <w:right w:val="none" w:sz="0" w:space="0" w:color="auto"/>
      </w:divBdr>
    </w:div>
    <w:div w:id="1580672257">
      <w:bodyDiv w:val="1"/>
      <w:marLeft w:val="0"/>
      <w:marRight w:val="0"/>
      <w:marTop w:val="0"/>
      <w:marBottom w:val="0"/>
      <w:divBdr>
        <w:top w:val="none" w:sz="0" w:space="0" w:color="auto"/>
        <w:left w:val="none" w:sz="0" w:space="0" w:color="auto"/>
        <w:bottom w:val="none" w:sz="0" w:space="0" w:color="auto"/>
        <w:right w:val="none" w:sz="0" w:space="0" w:color="auto"/>
      </w:divBdr>
    </w:div>
    <w:div w:id="1659109861">
      <w:bodyDiv w:val="1"/>
      <w:marLeft w:val="0"/>
      <w:marRight w:val="0"/>
      <w:marTop w:val="0"/>
      <w:marBottom w:val="0"/>
      <w:divBdr>
        <w:top w:val="none" w:sz="0" w:space="0" w:color="auto"/>
        <w:left w:val="none" w:sz="0" w:space="0" w:color="auto"/>
        <w:bottom w:val="none" w:sz="0" w:space="0" w:color="auto"/>
        <w:right w:val="none" w:sz="0" w:space="0" w:color="auto"/>
      </w:divBdr>
    </w:div>
    <w:div w:id="1735815233">
      <w:bodyDiv w:val="1"/>
      <w:marLeft w:val="0"/>
      <w:marRight w:val="0"/>
      <w:marTop w:val="0"/>
      <w:marBottom w:val="0"/>
      <w:divBdr>
        <w:top w:val="none" w:sz="0" w:space="0" w:color="auto"/>
        <w:left w:val="none" w:sz="0" w:space="0" w:color="auto"/>
        <w:bottom w:val="none" w:sz="0" w:space="0" w:color="auto"/>
        <w:right w:val="none" w:sz="0" w:space="0" w:color="auto"/>
      </w:divBdr>
    </w:div>
    <w:div w:id="1758400505">
      <w:bodyDiv w:val="1"/>
      <w:marLeft w:val="0"/>
      <w:marRight w:val="0"/>
      <w:marTop w:val="0"/>
      <w:marBottom w:val="0"/>
      <w:divBdr>
        <w:top w:val="none" w:sz="0" w:space="0" w:color="auto"/>
        <w:left w:val="none" w:sz="0" w:space="0" w:color="auto"/>
        <w:bottom w:val="none" w:sz="0" w:space="0" w:color="auto"/>
        <w:right w:val="none" w:sz="0" w:space="0" w:color="auto"/>
      </w:divBdr>
    </w:div>
    <w:div w:id="1814448573">
      <w:bodyDiv w:val="1"/>
      <w:marLeft w:val="0"/>
      <w:marRight w:val="0"/>
      <w:marTop w:val="0"/>
      <w:marBottom w:val="0"/>
      <w:divBdr>
        <w:top w:val="none" w:sz="0" w:space="0" w:color="auto"/>
        <w:left w:val="none" w:sz="0" w:space="0" w:color="auto"/>
        <w:bottom w:val="none" w:sz="0" w:space="0" w:color="auto"/>
        <w:right w:val="none" w:sz="0" w:space="0" w:color="auto"/>
      </w:divBdr>
    </w:div>
    <w:div w:id="1925338641">
      <w:bodyDiv w:val="1"/>
      <w:marLeft w:val="0"/>
      <w:marRight w:val="0"/>
      <w:marTop w:val="0"/>
      <w:marBottom w:val="0"/>
      <w:divBdr>
        <w:top w:val="none" w:sz="0" w:space="0" w:color="auto"/>
        <w:left w:val="none" w:sz="0" w:space="0" w:color="auto"/>
        <w:bottom w:val="none" w:sz="0" w:space="0" w:color="auto"/>
        <w:right w:val="none" w:sz="0" w:space="0" w:color="auto"/>
      </w:divBdr>
    </w:div>
    <w:div w:id="2073774090">
      <w:bodyDiv w:val="1"/>
      <w:marLeft w:val="0"/>
      <w:marRight w:val="0"/>
      <w:marTop w:val="0"/>
      <w:marBottom w:val="0"/>
      <w:divBdr>
        <w:top w:val="none" w:sz="0" w:space="0" w:color="auto"/>
        <w:left w:val="none" w:sz="0" w:space="0" w:color="auto"/>
        <w:bottom w:val="none" w:sz="0" w:space="0" w:color="auto"/>
        <w:right w:val="none" w:sz="0" w:space="0" w:color="auto"/>
      </w:divBdr>
    </w:div>
    <w:div w:id="207994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vanet.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BC72E-D6BF-45D8-A196-784D82531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2892</Words>
  <Characters>17069</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19922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Hrotík Michal</dc:creator>
  <cp:keywords/>
  <dc:description/>
  <cp:lastModifiedBy>Volná Lenka</cp:lastModifiedBy>
  <cp:revision>3</cp:revision>
  <dcterms:created xsi:type="dcterms:W3CDTF">2023-12-21T10:29:00Z</dcterms:created>
  <dcterms:modified xsi:type="dcterms:W3CDTF">2023-12-21T10:31:00Z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