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958" w:rsidRDefault="00572958" w:rsidP="0057295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Priloha</w:t>
      </w:r>
      <w:proofErr w:type="spellEnd"/>
      <w:r>
        <w:rPr>
          <w:rFonts w:ascii="Arial" w:hAnsi="Arial" w:cs="Arial"/>
          <w:sz w:val="18"/>
          <w:szCs w:val="18"/>
        </w:rPr>
        <w:t xml:space="preserve"> c. 1 SOD c. 1507/2023 </w:t>
      </w:r>
      <w:proofErr w:type="spellStart"/>
      <w:r>
        <w:rPr>
          <w:rFonts w:ascii="Arial" w:hAnsi="Arial" w:cs="Arial"/>
          <w:sz w:val="18"/>
          <w:szCs w:val="18"/>
        </w:rPr>
        <w:t>Oceneny</w:t>
      </w:r>
      <w:proofErr w:type="spellEnd"/>
      <w:r>
        <w:rPr>
          <w:rFonts w:ascii="Arial" w:hAnsi="Arial" w:cs="Arial"/>
          <w:sz w:val="18"/>
          <w:szCs w:val="18"/>
        </w:rPr>
        <w:t xml:space="preserve"> soupis </w:t>
      </w:r>
      <w:proofErr w:type="spellStart"/>
      <w:r>
        <w:rPr>
          <w:rFonts w:ascii="Arial" w:hAnsi="Arial" w:cs="Arial"/>
          <w:sz w:val="18"/>
          <w:szCs w:val="18"/>
        </w:rPr>
        <w:t>praci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2 150 180,96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1 777 009,06 373 171,90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spellStart"/>
      <w:r>
        <w:rPr>
          <w:rFonts w:ascii="CIDFont+F2" w:hAnsi="CIDFont+F2" w:cs="CIDFont+F2"/>
          <w:sz w:val="20"/>
          <w:szCs w:val="20"/>
        </w:rPr>
        <w:t>SoD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Revitalizace </w:t>
      </w:r>
      <w:proofErr w:type="spellStart"/>
      <w:r>
        <w:rPr>
          <w:rFonts w:ascii="CIDFont+F1" w:hAnsi="CIDFont+F1" w:cs="CIDFont+F1"/>
        </w:rPr>
        <w:t>Dvorečského</w:t>
      </w:r>
      <w:proofErr w:type="spellEnd"/>
      <w:r>
        <w:rPr>
          <w:rFonts w:ascii="CIDFont+F1" w:hAnsi="CIDFont+F1" w:cs="CIDFont+F1"/>
        </w:rPr>
        <w:t xml:space="preserve"> potoka</w:t>
      </w:r>
      <w:bookmarkStart w:id="0" w:name="_GoBack"/>
      <w:bookmarkEnd w:id="0"/>
      <w:r>
        <w:rPr>
          <w:rFonts w:ascii="CIDFont+F1" w:hAnsi="CIDFont+F1" w:cs="CIDFont+F1"/>
        </w:rPr>
        <w:t xml:space="preserve"> a LBP </w:t>
      </w:r>
      <w:proofErr w:type="spellStart"/>
      <w:r>
        <w:rPr>
          <w:rFonts w:ascii="CIDFont+F1" w:hAnsi="CIDFont+F1" w:cs="CIDFont+F1"/>
        </w:rPr>
        <w:t>Dvorečského</w:t>
      </w:r>
      <w:proofErr w:type="spellEnd"/>
      <w:r>
        <w:rPr>
          <w:rFonts w:ascii="CIDFont+F1" w:hAnsi="CIDFont+F1" w:cs="CIDFont+F1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1 777 009,06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Kód: </w:t>
      </w:r>
      <w:proofErr w:type="spellStart"/>
      <w:r>
        <w:rPr>
          <w:rFonts w:ascii="CIDFont+F2" w:hAnsi="CIDFont+F2" w:cs="CIDFont+F2"/>
          <w:sz w:val="20"/>
          <w:szCs w:val="20"/>
        </w:rPr>
        <w:t>SoD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t>Náklady stavby celkem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VON2 </w:t>
      </w:r>
      <w:r>
        <w:rPr>
          <w:rFonts w:ascii="CIDFont+F2" w:hAnsi="CIDFont+F2" w:cs="CIDFont+F2"/>
        </w:rPr>
        <w:t xml:space="preserve">161 000,00 194 810,00 </w:t>
      </w:r>
      <w:r>
        <w:rPr>
          <w:rFonts w:ascii="CIDFont+F1" w:hAnsi="CIDFont+F1" w:cs="CIDFont+F1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Vedlejší a ostatní </w:t>
      </w:r>
      <w:proofErr w:type="gramStart"/>
      <w:r>
        <w:rPr>
          <w:rFonts w:ascii="CIDFont+F1" w:hAnsi="CIDFont+F1" w:cs="CIDFont+F1"/>
        </w:rPr>
        <w:t>náklady - přítok</w:t>
      </w:r>
      <w:proofErr w:type="gramEnd"/>
      <w:r>
        <w:rPr>
          <w:rFonts w:ascii="CIDFont+F1" w:hAnsi="CIDFont+F1" w:cs="CIDFont+F1"/>
        </w:rPr>
        <w:t xml:space="preserve"> </w:t>
      </w:r>
      <w:proofErr w:type="spellStart"/>
      <w:r>
        <w:rPr>
          <w:rFonts w:ascii="CIDFont+F1" w:hAnsi="CIDFont+F1" w:cs="CIDFont+F1"/>
        </w:rPr>
        <w:t>Dvorečského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1 777 009,06 2 150 180,96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06 </w:t>
      </w:r>
      <w:r>
        <w:rPr>
          <w:rFonts w:ascii="CIDFont+F2" w:hAnsi="CIDFont+F2" w:cs="CIDFont+F2"/>
        </w:rPr>
        <w:t>142 213,18 172 077,95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Zpevněný přejezd na přítoku </w:t>
      </w:r>
      <w:proofErr w:type="spellStart"/>
      <w:r>
        <w:rPr>
          <w:rFonts w:ascii="CIDFont+F1" w:hAnsi="CIDFont+F1" w:cs="CIDFont+F1"/>
        </w:rPr>
        <w:t>Dvorečského</w:t>
      </w:r>
      <w:proofErr w:type="spellEnd"/>
      <w:r>
        <w:rPr>
          <w:rFonts w:ascii="CIDFont+F1" w:hAnsi="CIDFont+F1" w:cs="CIDFont+F1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VON1 </w:t>
      </w:r>
      <w:r>
        <w:rPr>
          <w:rFonts w:ascii="CIDFont+F2" w:hAnsi="CIDFont+F2" w:cs="CIDFont+F2"/>
        </w:rPr>
        <w:t>160 000,00 193 600,00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Vedlejší a ostatní </w:t>
      </w:r>
      <w:proofErr w:type="gramStart"/>
      <w:r>
        <w:rPr>
          <w:rFonts w:ascii="CIDFont+F1" w:hAnsi="CIDFont+F1" w:cs="CIDFont+F1"/>
        </w:rPr>
        <w:t xml:space="preserve">náklady - </w:t>
      </w:r>
      <w:proofErr w:type="spellStart"/>
      <w:r>
        <w:rPr>
          <w:rFonts w:ascii="CIDFont+F1" w:hAnsi="CIDFont+F1" w:cs="CIDFont+F1"/>
        </w:rPr>
        <w:t>Dvorečský</w:t>
      </w:r>
      <w:proofErr w:type="spellEnd"/>
      <w:proofErr w:type="gramEnd"/>
      <w:r>
        <w:rPr>
          <w:rFonts w:ascii="CIDFont+F1" w:hAnsi="CIDFont+F1" w:cs="CIDFont+F1"/>
        </w:rPr>
        <w:t xml:space="preserve"> potok (800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04 Tůně na přítoku </w:t>
      </w:r>
      <w:proofErr w:type="spellStart"/>
      <w:r>
        <w:rPr>
          <w:rFonts w:ascii="CIDFont+F1" w:hAnsi="CIDFont+F1" w:cs="CIDFont+F1"/>
        </w:rPr>
        <w:t>Dvorečského</w:t>
      </w:r>
      <w:proofErr w:type="spellEnd"/>
      <w:r>
        <w:rPr>
          <w:rFonts w:ascii="CIDFont+F1" w:hAnsi="CIDFont+F1" w:cs="CIDFont+F1"/>
        </w:rPr>
        <w:t xml:space="preserve"> potoka (800 089) </w:t>
      </w:r>
      <w:r>
        <w:rPr>
          <w:rFonts w:ascii="CIDFont+F2" w:hAnsi="CIDFont+F2" w:cs="CIDFont+F2"/>
        </w:rPr>
        <w:t>311 210,85 376 565,13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05 Zpevněný přejezd na </w:t>
      </w:r>
      <w:proofErr w:type="spellStart"/>
      <w:r>
        <w:rPr>
          <w:rFonts w:ascii="CIDFont+F1" w:hAnsi="CIDFont+F1" w:cs="CIDFont+F1"/>
        </w:rPr>
        <w:t>Dvorečském</w:t>
      </w:r>
      <w:proofErr w:type="spellEnd"/>
      <w:r>
        <w:rPr>
          <w:rFonts w:ascii="CIDFont+F1" w:hAnsi="CIDFont+F1" w:cs="CIDFont+F1"/>
        </w:rPr>
        <w:t xml:space="preserve"> potoce (800 088) </w:t>
      </w:r>
      <w:r>
        <w:rPr>
          <w:rFonts w:ascii="CIDFont+F2" w:hAnsi="CIDFont+F2" w:cs="CIDFont+F2"/>
        </w:rPr>
        <w:t>119 779,01 144 932,60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Revitalizované koryto přítoku </w:t>
      </w:r>
      <w:proofErr w:type="spellStart"/>
      <w:r>
        <w:rPr>
          <w:rFonts w:ascii="CIDFont+F1" w:hAnsi="CIDFont+F1" w:cs="CIDFont+F1"/>
        </w:rPr>
        <w:t>Dvorečského</w:t>
      </w:r>
      <w:proofErr w:type="spellEnd"/>
      <w:r>
        <w:rPr>
          <w:rFonts w:ascii="CIDFont+F1" w:hAnsi="CIDFont+F1" w:cs="CIDFont+F1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02 </w:t>
      </w:r>
      <w:r>
        <w:rPr>
          <w:rFonts w:ascii="CIDFont+F2" w:hAnsi="CIDFont+F2" w:cs="CIDFont+F2"/>
        </w:rPr>
        <w:t>196 358,08 237 593,28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03 Tůně na </w:t>
      </w:r>
      <w:proofErr w:type="spellStart"/>
      <w:r>
        <w:rPr>
          <w:rFonts w:ascii="CIDFont+F1" w:hAnsi="CIDFont+F1" w:cs="CIDFont+F1"/>
        </w:rPr>
        <w:t>Dvorečském</w:t>
      </w:r>
      <w:proofErr w:type="spellEnd"/>
      <w:r>
        <w:rPr>
          <w:rFonts w:ascii="CIDFont+F1" w:hAnsi="CIDFont+F1" w:cs="CIDFont+F1"/>
        </w:rPr>
        <w:t xml:space="preserve"> potoce (800 088) </w:t>
      </w:r>
      <w:r>
        <w:rPr>
          <w:rFonts w:ascii="CIDFont+F2" w:hAnsi="CIDFont+F2" w:cs="CIDFont+F2"/>
        </w:rPr>
        <w:t>433 552,97 524 599,09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 </w:t>
      </w:r>
      <w:r>
        <w:rPr>
          <w:rFonts w:ascii="CIDFont+F2" w:hAnsi="CIDFont+F2" w:cs="CIDFont+F2"/>
        </w:rPr>
        <w:t>252 894,97 306 002,91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Revitalizované koryto </w:t>
      </w:r>
      <w:proofErr w:type="spellStart"/>
      <w:r>
        <w:rPr>
          <w:rFonts w:ascii="CIDFont+F1" w:hAnsi="CIDFont+F1" w:cs="CIDFont+F1"/>
        </w:rPr>
        <w:t>Dvorečského</w:t>
      </w:r>
      <w:proofErr w:type="spellEnd"/>
      <w:r>
        <w:rPr>
          <w:rFonts w:ascii="CIDFont+F1" w:hAnsi="CIDFont+F1" w:cs="CIDFont+F1"/>
        </w:rPr>
        <w:t xml:space="preserve"> potoka (800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Revitalizace </w:t>
      </w:r>
      <w:proofErr w:type="spellStart"/>
      <w:r>
        <w:rPr>
          <w:rFonts w:ascii="CIDFont+F1" w:hAnsi="CIDFont+F1" w:cs="CIDFont+F1"/>
        </w:rPr>
        <w:t>Dvorečského</w:t>
      </w:r>
      <w:proofErr w:type="spellEnd"/>
      <w:r>
        <w:rPr>
          <w:rFonts w:ascii="CIDFont+F1" w:hAnsi="CIDFont+F1" w:cs="CIDFont+F1"/>
        </w:rPr>
        <w:t xml:space="preserve"> potoka a LBP </w:t>
      </w:r>
      <w:proofErr w:type="spellStart"/>
      <w:r>
        <w:rPr>
          <w:rFonts w:ascii="CIDFont+F1" w:hAnsi="CIDFont+F1" w:cs="CIDFont+F1"/>
        </w:rPr>
        <w:t>Dvorečského</w:t>
      </w:r>
      <w:proofErr w:type="spellEnd"/>
      <w:r>
        <w:rPr>
          <w:rFonts w:ascii="CIDFont+F1" w:hAnsi="CIDFont+F1" w:cs="CIDFont+F1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252 894,97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252 894,97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53 107,94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306 002,91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01 - Revitalizované koryto </w:t>
      </w:r>
      <w:proofErr w:type="spellStart"/>
      <w:r>
        <w:rPr>
          <w:rFonts w:ascii="CIDFont+F1" w:hAnsi="CIDFont+F1" w:cs="CIDFont+F1"/>
          <w:sz w:val="18"/>
          <w:szCs w:val="18"/>
        </w:rPr>
        <w:t>Dvorečského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potoka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252 894,97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168 232,20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77 054,25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7 608,52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01 - Revitalizované koryto </w:t>
      </w:r>
      <w:proofErr w:type="spellStart"/>
      <w:r>
        <w:rPr>
          <w:rFonts w:ascii="CIDFont+F1" w:hAnsi="CIDFont+F1" w:cs="CIDFont+F1"/>
          <w:sz w:val="18"/>
          <w:szCs w:val="18"/>
        </w:rPr>
        <w:t>Dvorečského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potoka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252 894,97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20"/>
          <w:szCs w:val="20"/>
        </w:rPr>
        <w:t>1 Zemní práce 168 232,20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R 001 Převedení vody potrubím DN 300 včetně </w:t>
      </w:r>
      <w:proofErr w:type="spellStart"/>
      <w:r>
        <w:rPr>
          <w:rFonts w:ascii="CIDFont+F2" w:hAnsi="CIDFont+F2" w:cs="CIDFont+F2"/>
          <w:sz w:val="15"/>
          <w:szCs w:val="15"/>
        </w:rPr>
        <w:t>ohrázkování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gramStart"/>
      <w:r>
        <w:rPr>
          <w:rFonts w:ascii="CIDFont+F2" w:hAnsi="CIDFont+F2" w:cs="CIDFont+F2"/>
          <w:sz w:val="15"/>
          <w:szCs w:val="15"/>
        </w:rPr>
        <w:t>shora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odstranění (v místě navržené tůně T1)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 6 000,00 6 000,00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Převedení vody potrubím DN 300 včetně </w:t>
      </w:r>
      <w:proofErr w:type="spellStart"/>
      <w:r>
        <w:rPr>
          <w:rFonts w:ascii="CIDFont+F2" w:hAnsi="CIDFont+F2" w:cs="CIDFont+F2"/>
          <w:sz w:val="12"/>
          <w:szCs w:val="12"/>
        </w:rPr>
        <w:t>ohrázkování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</w:t>
      </w:r>
      <w:proofErr w:type="gramStart"/>
      <w:r>
        <w:rPr>
          <w:rFonts w:ascii="CIDFont+F2" w:hAnsi="CIDFont+F2" w:cs="CIDFont+F2"/>
          <w:sz w:val="12"/>
          <w:szCs w:val="12"/>
        </w:rPr>
        <w:t>shora - zřízení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odstranění (v místě navržené tůně T1)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Převedení vody potrubím DN 300 včetně </w:t>
      </w:r>
      <w:proofErr w:type="spellStart"/>
      <w:r>
        <w:rPr>
          <w:rFonts w:ascii="CIDFont+F4" w:hAnsi="CIDFont+F4" w:cs="CIDFont+F4"/>
          <w:sz w:val="12"/>
          <w:szCs w:val="12"/>
        </w:rPr>
        <w:t>ohrázkování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</w:t>
      </w:r>
      <w:proofErr w:type="gramStart"/>
      <w:r>
        <w:rPr>
          <w:rFonts w:ascii="CIDFont+F4" w:hAnsi="CIDFont+F4" w:cs="CIDFont+F4"/>
          <w:sz w:val="12"/>
          <w:szCs w:val="12"/>
        </w:rPr>
        <w:t>shora - zřízení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a odstranění (v místě navržené tůně T1). Celková délka převedení vody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24 m, potrubí plastové DN 300. Součástí je i hrázkování shora, hrázka cca 1 m3 zeminy z výkopů, zhutnit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Převedení vody potrubím DN 300 včetně </w:t>
      </w:r>
      <w:proofErr w:type="spellStart"/>
      <w:r>
        <w:rPr>
          <w:rFonts w:ascii="CIDFont+F4" w:hAnsi="CIDFont+F4" w:cs="CIDFont+F4"/>
          <w:sz w:val="12"/>
          <w:szCs w:val="12"/>
        </w:rPr>
        <w:t>ohrázkování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</w:t>
      </w:r>
      <w:proofErr w:type="gramStart"/>
      <w:r>
        <w:rPr>
          <w:rFonts w:ascii="CIDFont+F4" w:hAnsi="CIDFont+F4" w:cs="CIDFont+F4"/>
          <w:sz w:val="12"/>
          <w:szCs w:val="12"/>
        </w:rPr>
        <w:t>shora - zřízení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a odstranění (v místě navržené tůně T1). Celková délka převedení vody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24 m, potrubí plastové DN 300. Součástí je i hrázkování shora, hrázka cca 1 m3 zeminy z výkopů, zhutnit"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111151103 Odstranění travin z celkové plochy přes 500 m2 strojně m2 19 902,500 1,00 19 902,50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travin a rákosu strojně travin, při celkové ploše přes 500 m2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https://podminky.urs.cz/item/CS_URS_2023_01/111151103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Sekání trávy na ploše koryta a úpravy terénu s likvidací biomasy na místě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Sekání trávy na ploše koryta a úpravy terénu s likvidací biomasy na místě"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"14085+7366-1489-59,5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"19902,5 19 902,500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111209111 Spálení proutí a klestu m2 15,000 11,00 165,00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Spálení proutí, klestu z prořezávek a odstraněných křovin pro jakoukoliv dřevinu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https://podminky.urs.cz/item/CS_URS_2023_01/111209111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111251101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křovin a stromů průměru kmene do 100 mm i s kořeny sklonu terénu do 1:5 z celkové plochy do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m2 strojně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15,000 35,00 525,00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ploše do 100 m2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https://podminky.urs.cz/item/CS_URS_2023_01/111251101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Mýcení křovin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Mýcení křovin"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121151123 Sejmutí ornice plochy přes 500 m2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strojně m2 2 104,250 6,00 12 625,50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01 - Revitalizované koryto </w:t>
      </w:r>
      <w:proofErr w:type="spellStart"/>
      <w:r>
        <w:rPr>
          <w:rFonts w:ascii="CIDFont+F1" w:hAnsi="CIDFont+F1" w:cs="CIDFont+F1"/>
          <w:sz w:val="18"/>
          <w:szCs w:val="18"/>
        </w:rPr>
        <w:t>Dvorečského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potoka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Sejmutí ornice strojně při souvislé ploše přes 500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https://podminky.urs.cz/item/CS_URS_2023_01/121151123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Sejmutí ornice z plochy revitalizovaného koryta a slepých ramen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>. 100 mm (dle tabulky na konci SO 01)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Sejmutí ornice z plochy revitalizovaného koryta a slepých ramen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>. 100 mm (dle tabulky na konci SO 01)"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"206,89/0,1 "dle tabulky na konci SO 01 -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10 cm"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"50,5*0,7 "slepá ramena -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10 cm"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"2104,25 2 104,250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124253101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1000 m3 strojně m3 253,991 50,00 12 699,55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přes 100 do 1 000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https://podminky.urs.cz/item/CS_URS_2023_01/124253101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Výkopy revitalizovaného koryta a terénu v místech zahloubení koryta (sklon </w:t>
      </w:r>
      <w:proofErr w:type="gramStart"/>
      <w:r>
        <w:rPr>
          <w:rFonts w:ascii="CIDFont+F4" w:hAnsi="CIDFont+F4" w:cs="CIDFont+F4"/>
          <w:sz w:val="12"/>
          <w:szCs w:val="12"/>
        </w:rPr>
        <w:t>1 :</w:t>
      </w:r>
      <w:proofErr w:type="gramEnd"/>
      <w:r>
        <w:rPr>
          <w:rFonts w:ascii="CIDFont+F4" w:hAnsi="CIDFont+F4" w:cs="CIDFont+F4"/>
          <w:sz w:val="12"/>
          <w:szCs w:val="12"/>
        </w:rPr>
        <w:t xml:space="preserve"> 10) (dle tabulky na konci SO 01), výkopy slepých ramen koryta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 tůňky na revitalizovaném korytě (6 ks)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Výkopy revitalizovaného koryta a terénu v místech zahloubení koryta (sklon </w:t>
      </w:r>
      <w:proofErr w:type="gramStart"/>
      <w:r>
        <w:rPr>
          <w:rFonts w:ascii="CIDFont+F4" w:hAnsi="CIDFont+F4" w:cs="CIDFont+F4"/>
          <w:sz w:val="12"/>
          <w:szCs w:val="12"/>
        </w:rPr>
        <w:t>1 :</w:t>
      </w:r>
      <w:proofErr w:type="gramEnd"/>
      <w:r>
        <w:rPr>
          <w:rFonts w:ascii="CIDFont+F4" w:hAnsi="CIDFont+F4" w:cs="CIDFont+F4"/>
          <w:sz w:val="12"/>
          <w:szCs w:val="12"/>
        </w:rPr>
        <w:t xml:space="preserve"> 10) (dle tabulky na konci SO 01), výkopy slepých ramen koryta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 tůňky na revitalizovaném korytě (6 ks)"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"244,05 "dle tabulky na konci SO 01"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"+50,5*0,122 "slepá ramena"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"0,50*3,0*0,60*0,7*6 "tůňky na toku 6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"253,991 253,991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132212131 Hloubení nezapažených rýh šířky do 800 mm v soudržných horninách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ručně m3 36,593 410,00 15 003,13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Hloubení nezapažených rýh šířky do 800 mm ručně s urovnáním dna do předepsaného profilu a spádu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soudržných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https://podminky.urs.cz/item/CS_URS_2023_01/132212131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pro pomístní zdrsnění dna - 21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pro pomístní zdrsnění dna - 21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"((1,7*0,</w:t>
      </w:r>
      <w:proofErr w:type="gramStart"/>
      <w:r>
        <w:rPr>
          <w:rFonts w:ascii="CIDFont+F2" w:hAnsi="CIDFont+F2" w:cs="CIDFont+F2"/>
          <w:sz w:val="13"/>
          <w:szCs w:val="13"/>
        </w:rPr>
        <w:t>5)+(</w:t>
      </w:r>
      <w:proofErr w:type="gramEnd"/>
      <w:r>
        <w:rPr>
          <w:rFonts w:ascii="CIDFont+F2" w:hAnsi="CIDFont+F2" w:cs="CIDFont+F2"/>
          <w:sz w:val="13"/>
          <w:szCs w:val="13"/>
        </w:rPr>
        <w:t>2,5*1,3))/2*0,85*21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"36,593 36,593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8 K 162251102 Vodorovné přemístění přes 20 do 50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m3 290,580 15,00 4 358,70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20 do 50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na hromady pro použití na zásypy objektů a rekultivaci pozemků po dokončení úseku revitalizace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na hromady pro použití na zásypy objektů a rekultivaci pozemků po dokončení úseku revitalizace"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"244,05+6,16+36,59+3,78 "</w:t>
      </w:r>
      <w:proofErr w:type="gramStart"/>
      <w:r>
        <w:rPr>
          <w:rFonts w:ascii="CIDFont+F2" w:hAnsi="CIDFont+F2" w:cs="CIDFont+F2"/>
          <w:sz w:val="13"/>
          <w:szCs w:val="13"/>
        </w:rPr>
        <w:t>výkopek - uložení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dočasnou </w:t>
      </w:r>
      <w:proofErr w:type="spellStart"/>
      <w:r>
        <w:rPr>
          <w:rFonts w:ascii="CIDFont+F2" w:hAnsi="CIDFont+F2" w:cs="CIDFont+F2"/>
          <w:sz w:val="13"/>
          <w:szCs w:val="13"/>
        </w:rPr>
        <w:t>deponii</w:t>
      </w:r>
      <w:proofErr w:type="spellEnd"/>
      <w:r>
        <w:rPr>
          <w:rFonts w:ascii="CIDFont+F2" w:hAnsi="CIDFont+F2" w:cs="CIDFont+F2"/>
          <w:sz w:val="13"/>
          <w:szCs w:val="13"/>
        </w:rPr>
        <w:t>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"290,58 290,580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 xml:space="preserve">9 K 162351103 Vodorovné přemístění přes 50 do 500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m3 401,370 27,00 10 836,99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50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https://podminky.urs.cz/item/CS_URS_2023_01/162351103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a ornice na místa vyrovnání lokálních nerovností a pro úpravu pozemků využitých pro dočasný zábor (uvedení do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původního stavu)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a ornice na místa vyrovnání lokálních nerovností a pro úpravu pozemků využitých pro dočasný zábor (uvedení do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původního stavu)"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"210,43 "odvoz ornice na místo rekultivace"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"244,05+6,16+36,59-77,16-22,48+3,78 "přebytečný </w:t>
      </w:r>
      <w:proofErr w:type="gramStart"/>
      <w:r>
        <w:rPr>
          <w:rFonts w:ascii="CIDFont+F2" w:hAnsi="CIDFont+F2" w:cs="CIDFont+F2"/>
          <w:sz w:val="13"/>
          <w:szCs w:val="13"/>
        </w:rPr>
        <w:t>výkopek - odvoz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místo rekultivace pozemků dočasného záboru"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"401,37 401,370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10 K 167151111 Nakládání výkopku z hornin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přes 100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501,010 32,00 16 032,32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Nakládání, skládání a překládání </w:t>
      </w:r>
      <w:proofErr w:type="spellStart"/>
      <w:r>
        <w:rPr>
          <w:rFonts w:ascii="CIDFont+F2" w:hAnsi="CIDFont+F2" w:cs="CIDFont+F2"/>
          <w:sz w:val="12"/>
          <w:szCs w:val="12"/>
        </w:rPr>
        <w:t>neulehlého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výkopku nebo sypaniny strojně nakládání, množství přes 100 m3, z hornin třídy těžitelnosti I,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https://podminky.urs.cz/item/CS_URS_2023_01/167151111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ornice a výkopku před odvozem na místo použití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ornice a výkopku před odvozem na místo použití"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"290,58 "výkopek"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"210,43 "ornice"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"501,01 501,010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171151103 Uložení sypaniny z hornin soudržných do násypů zhutněných strojně m3 99,641 42,00 4 184,92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https://podminky.urs.cz/item/CS_URS_2023_01/171151103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Úprava terénu okolo revitalizovaného koryta (dle tabulky na konci SO 01) a obsyp objektů pomístního zdrsnění koryta (21 ks)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Úprava terénu okolo revitalizovaného koryta (dle tabulky na konci SO 01) a obsyp objektů pomístního zdrsnění koryta (21 ks)"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"(((1,70 * 0,50) + (2,50 * 1,30</w:t>
      </w:r>
      <w:proofErr w:type="gramStart"/>
      <w:r>
        <w:rPr>
          <w:rFonts w:ascii="CIDFont+F2" w:hAnsi="CIDFont+F2" w:cs="CIDFont+F2"/>
          <w:sz w:val="13"/>
          <w:szCs w:val="13"/>
        </w:rPr>
        <w:t>))/</w:t>
      </w:r>
      <w:proofErr w:type="gramEnd"/>
      <w:r>
        <w:rPr>
          <w:rFonts w:ascii="CIDFont+F2" w:hAnsi="CIDFont+F2" w:cs="CIDFont+F2"/>
          <w:sz w:val="13"/>
          <w:szCs w:val="13"/>
        </w:rPr>
        <w:t>2 * 0,85 -1,7*0,50*0,50-0,19*1,3)*21 "obsyp objektů pomístního zdrsnění dna"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"77,16 "dle tabulky na konci SO 01"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"99,641 99,641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12 K 181006111 Rozprostření zemin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0,1 m schopných zúrodnění v rovině a sklonu do 1:5 m2 1 909,400 4,00 7 637,60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zemin schopných zúrodnění v rovině a ve sklonu do 1:5, tloušťka vrstvy do 0,10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https://podminky.urs.cz/item/CS_URS_2023_01/181006111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rozhrnutí části přebytečného výkopku na rekultivovaných pozemcích v obvodu staveniště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rozhrnutí části přebytečného výkopku na rekultivovaných pozemcích v obvodu staveniště"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"(244,05+6,16+36,59-77,16-22,48+3,</w:t>
      </w:r>
      <w:proofErr w:type="gramStart"/>
      <w:r>
        <w:rPr>
          <w:rFonts w:ascii="CIDFont+F2" w:hAnsi="CIDFont+F2" w:cs="CIDFont+F2"/>
          <w:sz w:val="13"/>
          <w:szCs w:val="13"/>
        </w:rPr>
        <w:t>78)/</w:t>
      </w:r>
      <w:proofErr w:type="gramEnd"/>
      <w:r>
        <w:rPr>
          <w:rFonts w:ascii="CIDFont+F2" w:hAnsi="CIDFont+F2" w:cs="CIDFont+F2"/>
          <w:sz w:val="13"/>
          <w:szCs w:val="13"/>
        </w:rPr>
        <w:t>0,1 "rozhrnutí přebytečného výkopku na rekultivovaných pozemcích"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"1909,4 1 909,400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13 K 181351113 Rozprostření ornice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500 m2 v rovině nebo ve svahu do 1:5 strojně m2 1 882,200 9,00 16 939,80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Rozprostření a urovnání ornice v rovině nebo ve svahu sklonu do 1:5 strojně při souvislé ploše přes 500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https://podminky.urs.cz/item/CS_URS_2023_01/181351113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rozprostření ornice na rekultivovaných pozemcích v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>. 150 mm (dle tabulky na konci SO 01) v obvodu staveniště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rozprostření ornice na rekultivovaných pozemcích v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>. 150 mm (dle tabulky na konci SO 01) v obvodu staveniště"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"282,33/0,15 "dle tabulky na konci SO 01 -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15 cm"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"1882,2 1 882,200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14 K 181451121 Založení lučního trávníku výsevem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1000 m2 v rovině a ve svahu do 1:5 m2 3 791,600 4,00 15 166,40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přes 1000 m2 výsevem včetně utažení lučního v rovině nebo na svahu do 1:5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https://podminky.urs.cz/item/CS_URS_2023_01/181451121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osetí rekultivovaných ploch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osetí rekultivovaných ploch"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"1909,40 "osetí rekultivovaných ploch přebytečným výkopkem"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"1882,20 "osetí rekultivovaných ploch ornicí"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"3791,6 3 791,600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15 K 00572472 osivo směs travní </w:t>
      </w:r>
      <w:proofErr w:type="spellStart"/>
      <w:r>
        <w:rPr>
          <w:rFonts w:ascii="CIDFont+F2" w:hAnsi="CIDFont+F2" w:cs="CIDFont+F2"/>
          <w:sz w:val="15"/>
          <w:szCs w:val="15"/>
        </w:rPr>
        <w:t>krajinná-rovinná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kg 75,832 120,00 9 099,84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osivo směs travní </w:t>
      </w:r>
      <w:proofErr w:type="spellStart"/>
      <w:r>
        <w:rPr>
          <w:rFonts w:ascii="CIDFont+F2" w:hAnsi="CIDFont+F2" w:cs="CIDFont+F2"/>
          <w:sz w:val="12"/>
          <w:szCs w:val="12"/>
        </w:rPr>
        <w:t>krajinná-rovinná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https://podminky.urs.cz/item/CS_URS_2023_01/00572472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"3791,6*0,02 "Přepočtené koeficientem 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"75,832 75,832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16 K 181912111 Úprava pláně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bez zhutnění ručně m2 365,450 11,00 4 019,95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Úprava pláně vyrovnáním výškových rozdílů ručně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bez zhutnění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https://podminky.urs.cz/item/CS_URS_2023_01/181912111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úprava pláně dna koryta (40 % obvodu koryta)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úprava pláně dna koryta (40 % obvodu koryta)"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"(1,10 * 790,0 * 0,40) "</w:t>
      </w:r>
      <w:proofErr w:type="gramStart"/>
      <w:r>
        <w:rPr>
          <w:rFonts w:ascii="CIDFont+F2" w:hAnsi="CIDFont+F2" w:cs="CIDFont+F2"/>
          <w:sz w:val="13"/>
          <w:szCs w:val="13"/>
        </w:rPr>
        <w:t>40%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 obvodu koryta"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"0,5*1,7*21 "pomístní zdrsnění dna (21 ks)"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"365,45 365,450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17 K 182151111 Svahování v zářezech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strojně m2 521,400 25,00 13 035,00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https://podminky.urs.cz/item/CS_URS_2023_01/182151111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svahování výkopů (60 % obvodu koryta)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svahování výkopů (60 % obvodu koryta)"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"1,1*790,0*0,6 "</w:t>
      </w:r>
      <w:proofErr w:type="gramStart"/>
      <w:r>
        <w:rPr>
          <w:rFonts w:ascii="CIDFont+F2" w:hAnsi="CIDFont+F2" w:cs="CIDFont+F2"/>
          <w:sz w:val="13"/>
          <w:szCs w:val="13"/>
        </w:rPr>
        <w:t>60%</w:t>
      </w:r>
      <w:proofErr w:type="gramEnd"/>
      <w:r>
        <w:rPr>
          <w:rFonts w:ascii="CIDFont+F2" w:hAnsi="CIDFont+F2" w:cs="CIDFont+F2"/>
          <w:sz w:val="13"/>
          <w:szCs w:val="13"/>
        </w:rPr>
        <w:t xml:space="preserve"> z obvodu koryta"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"521,4 521,400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77 054,25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462511161 Zához z lomového kamene tříděného hmotnost kamenů do 80 kg bez výplně m3 36,855 1 650,00 60 810,75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tříděného, hmotnost jednotlivých kamenů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80 kg bez výplně mezer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https://podminky.urs.cz/item/CS_URS_2023_01/462511161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Opevnění revitalizovaného koryta - 2 až 3 kameny na 1 m toku (zatlačit kameny do dna) a vrchní konstrukce objektu pomístního zdrsnění dna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(4 kameny na objekt, zatlačit do dna), žula, viz výkres D.3.13 a výkres D.3.5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Opevnění revitalizovaného koryta - 2 až 3 kameny na 1 m toku (zatlačit kameny do dna) a vrchní konstrukce objektu pomístního zdrsnění dna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(4 kameny na objekt, zatlačit do dna), žula, viz výkres D.3.13 a výkres D.3.5"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"0,30*0,30*0,30*3*427,0+0,3*0,3*0,3*4*21 "izolované kameny do dna, kameny do 50 kg, žula"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"36,855 36,855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463211151 Rovnanina objemu přes 3 m3 z lomového kamene tříděného hmotnosti do 80 kg s urovnáním líce m3 8,925 1 820,00 16 243,50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do 80 kg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https://podminky.urs.cz/item/CS_URS_2023_01/463211151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pomístní zdrsnění dna, hmotnost kamenů do 80 kg, žula, viz výkres D.3.5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pomístní zdrsnění dna, hmotnost kamenů do 80 kg, žula, viz výkres D.3.5"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"1,70*0,50*0,50*21 "pomístní zdrsnění dna"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"8,925 8,925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7 608,52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998332011 Přesun hmot pro úpravy vodních toků a kanály t 85,489 89,00 7 608,52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https://podminky.urs.cz/item/CS_URS_2023_01/998332011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196 358,08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196 358,08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41 235,20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237 593,28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02 - Revitalizované koryto přítoku </w:t>
      </w:r>
      <w:proofErr w:type="spellStart"/>
      <w:r>
        <w:rPr>
          <w:rFonts w:ascii="CIDFont+F1" w:hAnsi="CIDFont+F1" w:cs="CIDFont+F1"/>
          <w:sz w:val="18"/>
          <w:szCs w:val="18"/>
        </w:rPr>
        <w:t>Dvorečského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196 358,08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114 522,52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74 466,45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7 369,11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02 - Revitalizované koryto přítoku </w:t>
      </w:r>
      <w:proofErr w:type="spellStart"/>
      <w:r>
        <w:rPr>
          <w:rFonts w:ascii="CIDFont+F1" w:hAnsi="CIDFont+F1" w:cs="CIDFont+F1"/>
          <w:sz w:val="18"/>
          <w:szCs w:val="18"/>
        </w:rPr>
        <w:t>Dvorečského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196 358,08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114 522,52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R 002 Převedení vody potrubím DN 300 včetně </w:t>
      </w:r>
      <w:proofErr w:type="spellStart"/>
      <w:r>
        <w:rPr>
          <w:rFonts w:ascii="CIDFont+F2" w:hAnsi="CIDFont+F2" w:cs="CIDFont+F2"/>
          <w:sz w:val="15"/>
          <w:szCs w:val="15"/>
        </w:rPr>
        <w:t>ohrázkování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gramStart"/>
      <w:r>
        <w:rPr>
          <w:rFonts w:ascii="CIDFont+F2" w:hAnsi="CIDFont+F2" w:cs="CIDFont+F2"/>
          <w:sz w:val="15"/>
          <w:szCs w:val="15"/>
        </w:rPr>
        <w:t>shora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odstranění (v místě navržené tůně T1)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 6 000,00 6 000,00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Převedení vody potrubím DN 300 včetně </w:t>
      </w:r>
      <w:proofErr w:type="spellStart"/>
      <w:r>
        <w:rPr>
          <w:rFonts w:ascii="CIDFont+F2" w:hAnsi="CIDFont+F2" w:cs="CIDFont+F2"/>
          <w:sz w:val="12"/>
          <w:szCs w:val="12"/>
        </w:rPr>
        <w:t>ohrázkování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</w:t>
      </w:r>
      <w:proofErr w:type="gramStart"/>
      <w:r>
        <w:rPr>
          <w:rFonts w:ascii="CIDFont+F2" w:hAnsi="CIDFont+F2" w:cs="CIDFont+F2"/>
          <w:sz w:val="12"/>
          <w:szCs w:val="12"/>
        </w:rPr>
        <w:t>shora - zřízení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odstranění (v místě navržené tůně T1)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Převedení vody potrubím DN 300 včetně </w:t>
      </w:r>
      <w:proofErr w:type="spellStart"/>
      <w:r>
        <w:rPr>
          <w:rFonts w:ascii="CIDFont+F4" w:hAnsi="CIDFont+F4" w:cs="CIDFont+F4"/>
          <w:sz w:val="12"/>
          <w:szCs w:val="12"/>
        </w:rPr>
        <w:t>ohrázkování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</w:t>
      </w:r>
      <w:proofErr w:type="gramStart"/>
      <w:r>
        <w:rPr>
          <w:rFonts w:ascii="CIDFont+F4" w:hAnsi="CIDFont+F4" w:cs="CIDFont+F4"/>
          <w:sz w:val="12"/>
          <w:szCs w:val="12"/>
        </w:rPr>
        <w:t>shora - zřízení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a odstranění (v místě navržené tůně T1). Celková délka převedení vody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34 m, potrubí plastové DN 300. Součástí je i hrázkování shora, hrázka cca 1 m3 zeminy z výkopů, zhutnit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Převedení vody potrubím DN 300 včetně </w:t>
      </w:r>
      <w:proofErr w:type="spellStart"/>
      <w:r>
        <w:rPr>
          <w:rFonts w:ascii="CIDFont+F4" w:hAnsi="CIDFont+F4" w:cs="CIDFont+F4"/>
          <w:sz w:val="12"/>
          <w:szCs w:val="12"/>
        </w:rPr>
        <w:t>ohrázkování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</w:t>
      </w:r>
      <w:proofErr w:type="gramStart"/>
      <w:r>
        <w:rPr>
          <w:rFonts w:ascii="CIDFont+F4" w:hAnsi="CIDFont+F4" w:cs="CIDFont+F4"/>
          <w:sz w:val="12"/>
          <w:szCs w:val="12"/>
        </w:rPr>
        <w:t>shora - zřízení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a odstranění (v místě navržené tůně T1). Celková délka převedení vody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34 m, potrubí plastové DN 300. Součástí je i hrázkování shora, hrázka cca 1 m3 zeminy z výkopů, zhutnit"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111151103 Odstranění travin z celkové plochy přes 500 m2 strojně m2 13 707,400 1,00 13 707,40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travin a rákosu strojně travin, při celkové ploše přes 500 m2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https://podminky.urs.cz/item/CS_URS_2023_01/111151103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Sekání trávy na ploše koryta a úpravy terénu s likvidací biomasy na místě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Sekání trávy na ploše koryta a úpravy terénu s likvidací biomasy na místě"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"14587-810-69,6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"13707,4 13 707,400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111209111 Spálení proutí a klestu m2 425,000 11,00 4 675,00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Spálení proutí, klestu z prořezávek a odstraněných křovin pro jakoukoliv dřevinu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https://podminky.urs.cz/item/CS_URS_2023_01/111209111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111251102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křovin a stromů průměru kmene do 100 mm i s kořeny sklonu terénu do 1:5 z celkové plochy přes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do 500 m2 strojně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m2 425,000 30,00 12 750,00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ploše přes 100 do 500 m2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Mýcení křovin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Mýcení křovin"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112251102 Odstranění pařezů průměru přes 300 do 500 mm kus 1,000 300,00 300,00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02 - Revitalizované koryto přítoku </w:t>
      </w:r>
      <w:proofErr w:type="spellStart"/>
      <w:r>
        <w:rPr>
          <w:rFonts w:ascii="CIDFont+F1" w:hAnsi="CIDFont+F1" w:cs="CIDFont+F1"/>
          <w:sz w:val="18"/>
          <w:szCs w:val="18"/>
        </w:rPr>
        <w:t>Dvorečského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pařezů strojně s jejich vykopáním nebo vytrháním průměru přes 300 do 500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https://podminky.urs.cz/item/CS_URS_2023_01/112251102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odstranění pařezu vykopáním s uložením na místě do tůně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odstranění pařezu vykopáním s uložením na místě do tůně"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121151123 Sejmutí ornice plochy přes 500 m2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strojně m2 1 808,500 6,00 10 851,00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Sejmutí ornice strojně při souvislé ploše přes 500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https://podminky.urs.cz/item/CS_URS_2023_01/121151123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Sejmutí ornice z plochy revitalizovaného koryta (dle tabulky na konci SO 02) a slepých ramen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Sejmutí ornice z plochy revitalizovaného koryta (dle tabulky na konci SO 02) a slepých ramen"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"176,05 /0,1"dle tabulky na konci SO 02 -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10 cm"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"80,0*0,60 "slepá ramena -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10 cm"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"1808,5 1 808,500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124253101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1000 m3 strojně m3 148,590 50,00 7 429,50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přes 100 do 1 000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https://podminky.urs.cz/item/CS_URS_2023_01/124253101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Výkopy revitalizovaného koryta a terénu v místech zahloubení koryta (sklon </w:t>
      </w:r>
      <w:proofErr w:type="gramStart"/>
      <w:r>
        <w:rPr>
          <w:rFonts w:ascii="CIDFont+F4" w:hAnsi="CIDFont+F4" w:cs="CIDFont+F4"/>
          <w:sz w:val="12"/>
          <w:szCs w:val="12"/>
        </w:rPr>
        <w:t>1 :</w:t>
      </w:r>
      <w:proofErr w:type="gramEnd"/>
      <w:r>
        <w:rPr>
          <w:rFonts w:ascii="CIDFont+F4" w:hAnsi="CIDFont+F4" w:cs="CIDFont+F4"/>
          <w:sz w:val="12"/>
          <w:szCs w:val="12"/>
        </w:rPr>
        <w:t xml:space="preserve"> 10) (dle tabulky na konci SO 02), výkopy slepých ramen koryta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 tůněk na revitalizovaném toku - 4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Výkopy revitalizovaného koryta a terénu v místech zahloubení koryta (sklon </w:t>
      </w:r>
      <w:proofErr w:type="gramStart"/>
      <w:r>
        <w:rPr>
          <w:rFonts w:ascii="CIDFont+F4" w:hAnsi="CIDFont+F4" w:cs="CIDFont+F4"/>
          <w:sz w:val="12"/>
          <w:szCs w:val="12"/>
        </w:rPr>
        <w:t>1 :</w:t>
      </w:r>
      <w:proofErr w:type="gramEnd"/>
      <w:r>
        <w:rPr>
          <w:rFonts w:ascii="CIDFont+F4" w:hAnsi="CIDFont+F4" w:cs="CIDFont+F4"/>
          <w:sz w:val="12"/>
          <w:szCs w:val="12"/>
        </w:rPr>
        <w:t xml:space="preserve"> 10) (dle tabulky na konci SO 02), výkopy slepých ramen koryta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 tůněk na revitalizovaném toku - 4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"139,51 "dle tabulky na konci SO 02"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"80,0*0,082 "slepá ramena"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"0,50*3,00*0,60*0,7*4 "tůňky na revitalizovaném toku - 4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"148,59 148,590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8 K 132212131 Hloubení nezapažených rýh šířky do 800 mm v soudržných horninách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ručně m3 29,520 410,00 12 103,20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Hloubení nezapažených rýh šířky do 800 mm ručně s urovnáním dna do předepsaného profilu a spádu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soudržných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https://podminky.urs.cz/item/CS_URS_2023_01/132212131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pro pomístní zdrsnění dna (tř.3) - 18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výkopy pro pomístní zdrsnění dna (tř.3) - 18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"((1,7*0,</w:t>
      </w:r>
      <w:proofErr w:type="gramStart"/>
      <w:r>
        <w:rPr>
          <w:rFonts w:ascii="CIDFont+F2" w:hAnsi="CIDFont+F2" w:cs="CIDFont+F2"/>
          <w:sz w:val="13"/>
          <w:szCs w:val="13"/>
        </w:rPr>
        <w:t>5)+(</w:t>
      </w:r>
      <w:proofErr w:type="gramEnd"/>
      <w:r>
        <w:rPr>
          <w:rFonts w:ascii="CIDFont+F2" w:hAnsi="CIDFont+F2" w:cs="CIDFont+F2"/>
          <w:sz w:val="13"/>
          <w:szCs w:val="13"/>
        </w:rPr>
        <w:t>2,5*1,3))/2*0,80*18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"29,52 29,520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 K 162251102 Vodorovné přemístění přes 20 do 50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m3 178,110 15,00 2 671,65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20 do 50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na hromady pro použití na rekultivaci pozemků po dokončení úseku revitalizace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na hromady pro použití na rekultivaci pozemků po dokončení úseku revitalizace"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"139,51+6,56+29,52+2,52 "</w:t>
      </w:r>
      <w:proofErr w:type="gramStart"/>
      <w:r>
        <w:rPr>
          <w:rFonts w:ascii="CIDFont+F2" w:hAnsi="CIDFont+F2" w:cs="CIDFont+F2"/>
          <w:sz w:val="13"/>
          <w:szCs w:val="13"/>
        </w:rPr>
        <w:t>výkopek - uložení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dočasnou </w:t>
      </w:r>
      <w:proofErr w:type="spellStart"/>
      <w:r>
        <w:rPr>
          <w:rFonts w:ascii="CIDFont+F2" w:hAnsi="CIDFont+F2" w:cs="CIDFont+F2"/>
          <w:sz w:val="13"/>
          <w:szCs w:val="13"/>
        </w:rPr>
        <w:t>deponii</w:t>
      </w:r>
      <w:proofErr w:type="spellEnd"/>
      <w:r>
        <w:rPr>
          <w:rFonts w:ascii="CIDFont+F2" w:hAnsi="CIDFont+F2" w:cs="CIDFont+F2"/>
          <w:sz w:val="13"/>
          <w:szCs w:val="13"/>
        </w:rPr>
        <w:t>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"178,11 178,110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10 K 162351103 Vodorovné přemístění přes 50 do 500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m3 263,560 27,00 7 116,12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50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https://podminky.urs.cz/item/CS_URS_2023_01/162351103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ornice a přebytečného výkopku na místa vyrovnání lokálních nerovností a pro úpravu pozemků využitých pro dočasný zábor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(uvedení do původního stavu)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ornice a přebytečného výkopku na místa vyrovnání lokálních nerovností a pro úpravu pozemků využitých pro dočasný zábor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(uvedení do původního stavu)"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"180,85 "</w:t>
      </w:r>
      <w:proofErr w:type="gramStart"/>
      <w:r>
        <w:rPr>
          <w:rFonts w:ascii="CIDFont+F2" w:hAnsi="CIDFont+F2" w:cs="CIDFont+F2"/>
          <w:sz w:val="13"/>
          <w:szCs w:val="13"/>
        </w:rPr>
        <w:t>ornice - odvoz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místo rekultivace pozemků dočasného záboru"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"139,51+6,56+29,52-76,81-18,59+2,52 "přebytečný </w:t>
      </w:r>
      <w:proofErr w:type="gramStart"/>
      <w:r>
        <w:rPr>
          <w:rFonts w:ascii="CIDFont+F2" w:hAnsi="CIDFont+F2" w:cs="CIDFont+F2"/>
          <w:sz w:val="13"/>
          <w:szCs w:val="13"/>
        </w:rPr>
        <w:t>výkopek - odvoz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místo rekultivace pozemků dočasného záboru"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"263,56 263,560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171151103 Uložení sypaniny z hornin soudržných do násypů zhutněných strojně m3 95,404 42,00 4 006,97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https://podminky.urs.cz/item/CS_URS_2023_01/171151103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Úprava terénu okolo revitalizovaného koryta (dle tabulky na konci SO 02) a obsyp objektů pomístního zdrsnění koryta (18 ks)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Úprava terénu okolo revitalizovaného koryta (dle tabulky na konci SO 02) a obsyp objektů pomístního zdrsnění koryta (18 ks)"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"(((1,70 * 0,50) + (2,50 * 1,30</w:t>
      </w:r>
      <w:proofErr w:type="gramStart"/>
      <w:r>
        <w:rPr>
          <w:rFonts w:ascii="CIDFont+F2" w:hAnsi="CIDFont+F2" w:cs="CIDFont+F2"/>
          <w:sz w:val="13"/>
          <w:szCs w:val="13"/>
        </w:rPr>
        <w:t>))/</w:t>
      </w:r>
      <w:proofErr w:type="gramEnd"/>
      <w:r>
        <w:rPr>
          <w:rFonts w:ascii="CIDFont+F2" w:hAnsi="CIDFont+F2" w:cs="CIDFont+F2"/>
          <w:sz w:val="13"/>
          <w:szCs w:val="13"/>
        </w:rPr>
        <w:t>2 * 0,80 -1,7*0,50*0,50-0,14*1,3)*18 "obsyp objektů pomístního zdrsnění dna"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"76,81 "dle tabulky na konci SO 02"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"95,404 95,404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12 K 181006111 Rozprostření zemin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0,1 m schopných zúrodnění v rovině a sklonu do 1:5 m2 827,100 4,00 3 308,40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zemin schopných zúrodnění v rovině a ve sklonu do 1:5, tloušťka vrstvy do 0,10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https://podminky.urs.cz/item/CS_URS_2023_01/181006111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rozhrnutí části přebytečného výkopku na rekultivovaných pozemcích v obvodu staveniště (mocnost 100 mm)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rozhrnutí části přebytečného výkopku na rekultivovaných pozemcích v obvodu staveniště (mocnost 100 mm)"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"(139,51+6,56+29,52-76,81-18,59+2,</w:t>
      </w:r>
      <w:proofErr w:type="gramStart"/>
      <w:r>
        <w:rPr>
          <w:rFonts w:ascii="CIDFont+F2" w:hAnsi="CIDFont+F2" w:cs="CIDFont+F2"/>
          <w:sz w:val="13"/>
          <w:szCs w:val="13"/>
        </w:rPr>
        <w:t>52)/</w:t>
      </w:r>
      <w:proofErr w:type="gramEnd"/>
      <w:r>
        <w:rPr>
          <w:rFonts w:ascii="CIDFont+F2" w:hAnsi="CIDFont+F2" w:cs="CIDFont+F2"/>
          <w:sz w:val="13"/>
          <w:szCs w:val="13"/>
        </w:rPr>
        <w:t>0,1 "rozhrnutí přebytečného výkopku na rekultivovaných pozemcích"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"827,1 827,100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13 K 181351113 Rozprostření ornice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500 m2 v rovině nebo ve svahu do 1:5 strojně m2 827,533 9,00 7 447,80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Rozprostření a urovnání ornice v rovině nebo ve svahu sklonu do 1:5 strojně při souvislé ploše přes 500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https://podminky.urs.cz/item/CS_URS_2023_01/181351113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rozprostření ornice na rekultivovaných pozemcích v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>. 150 mm (dle tabulky na konci SO 02)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rozprostření ornice na rekultivovaných pozemcích v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>. 150 mm (dle tabulky na konci SO 02)"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"124,13/0,15 "dle tabulky na konci SO 02 -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15 cm"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"827,533 827,533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14 K 181451121 Založení lučního trávníku výsevem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1000 m2 v rovině a ve svahu do 1:5 m2 1 654,630 4,00 6 618,52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přes 1000 m2 výsevem včetně utažení lučního v rovině nebo na svahu do 1:5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https://podminky.urs.cz/item/CS_URS_2023_01/181451121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osetí rekultivovaných ploch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osetí rekultivovaných ploch"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"827,10 "osetí rekultivovaných ploch přebytečným výkopkem"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"827,53 "osetí rekultivovaných ploch ornicí"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"1654,63 1 654,630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15 K 00572472 osivo směs travní </w:t>
      </w:r>
      <w:proofErr w:type="spellStart"/>
      <w:r>
        <w:rPr>
          <w:rFonts w:ascii="CIDFont+F2" w:hAnsi="CIDFont+F2" w:cs="CIDFont+F2"/>
          <w:sz w:val="15"/>
          <w:szCs w:val="15"/>
        </w:rPr>
        <w:t>krajinná-rovinná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kg 33,093 120,00 3 971,16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osivo směs travní </w:t>
      </w:r>
      <w:proofErr w:type="spellStart"/>
      <w:r>
        <w:rPr>
          <w:rFonts w:ascii="CIDFont+F2" w:hAnsi="CIDFont+F2" w:cs="CIDFont+F2"/>
          <w:sz w:val="12"/>
          <w:szCs w:val="12"/>
        </w:rPr>
        <w:t>krajinná-rovinná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https://podminky.urs.cz/item/CS_URS_2023_01/00572472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"1654,63*0,02 "Přepočtené koeficientem 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"33,093 33,093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16 K 181912111 Úprava pláně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bez zhutnění ručně m2 250,300 11,00 2 753,30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Úprava pláně vyrovnáním výškových rozdílů ručně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bez zhutnění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https://podminky.urs.cz/item/CS_URS_2023_01/181912111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úprava pláně dna koryta (40 % obvodu koryta)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úprava pláně dna koryta (40 % obvodu koryta)"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"(227,0+222,0+176,</w:t>
      </w:r>
      <w:proofErr w:type="gramStart"/>
      <w:r>
        <w:rPr>
          <w:rFonts w:ascii="CIDFont+F2" w:hAnsi="CIDFont+F2" w:cs="CIDFont+F2"/>
          <w:sz w:val="13"/>
          <w:szCs w:val="13"/>
        </w:rPr>
        <w:t>0)*</w:t>
      </w:r>
      <w:proofErr w:type="gramEnd"/>
      <w:r>
        <w:rPr>
          <w:rFonts w:ascii="CIDFont+F2" w:hAnsi="CIDFont+F2" w:cs="CIDFont+F2"/>
          <w:sz w:val="13"/>
          <w:szCs w:val="13"/>
        </w:rPr>
        <w:t>0,94*0,4 "40% z obvodu koryta"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"0,5*1,7*18 "pomístní zdrsnění dna (18 ks)"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"250,3 250,300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17 K 182151111 Svahování v zářezech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strojně m2 352,500 25,00 8 812,50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https://podminky.urs.cz/item/CS_URS_2023_01/182151111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svahování výkopů (60 % obvodu koryta)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svahování výkopů (60 % obvodu koryta)"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"(227,0+222,0+176,</w:t>
      </w:r>
      <w:proofErr w:type="gramStart"/>
      <w:r>
        <w:rPr>
          <w:rFonts w:ascii="CIDFont+F2" w:hAnsi="CIDFont+F2" w:cs="CIDFont+F2"/>
          <w:sz w:val="13"/>
          <w:szCs w:val="13"/>
        </w:rPr>
        <w:t>0)*</w:t>
      </w:r>
      <w:proofErr w:type="gramEnd"/>
      <w:r>
        <w:rPr>
          <w:rFonts w:ascii="CIDFont+F2" w:hAnsi="CIDFont+F2" w:cs="CIDFont+F2"/>
          <w:sz w:val="13"/>
          <w:szCs w:val="13"/>
        </w:rPr>
        <w:t>0,94*0,6 "60% z obvodu koryta"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"352,5 352,500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74 466,45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462511161 Zához z lomového kamene tříděného hmotnost kamenů do 80 kg bez výplně m3 36,693 1 650,00 60 543,45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tříděného, hmotnost jednotlivých kamenů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80 kg bez výplně mezer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https://podminky.urs.cz/item/CS_URS_2023_01/462511161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Opevnění revitalizovaného koryta - 2 až 3 kameny na 1 m toku (zatlačit kameny do dna) a vrchní konstrukce objektu pomístního zdrsnění dna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(4 kameny na objekt, zatlačit do dna), žula, viz výkres D.4.10 a výkres D.4.5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Opevnění revitalizovaného koryta - 2 až 3 kameny na 1 m toku (zatlačit kameny do dna) a vrchní konstrukce objektu pomístního zdrsnění dna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(4 kameny na objekt, zatlačit do dna), žula, viz výkres D.4.10 a výkres D.4.5"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"0,30*0,30*0,30*3*429,0+0,3*0,3*0,3*4*18 "izolované kameny do dna"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"36,693 36,693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463211151 Rovnanina objemu přes 3 m3 z lomového kamene tříděného hmotnosti do 80 kg s urovnáním líce m3 7,650 1 820,00 13 923,00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do 80 kg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https://podminky.urs.cz/item/CS_URS_2023_01/463211151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pomístní zdrsnění dna, hmotnost kamenů do 80 kg, žula, viz výkres D.4.5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pomístní zdrsnění dna, hmotnost kamenů do 80 kg, žula, viz výkres D.4.5"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"1,70*0,50*0,50*18 "pomístní zdrsnění dna"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"7,65 7,650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7 369,11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998332011 Přesun hmot pro úpravy vodních toků a kanály t 82,799 89,00 7 369,11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Přesun hmot pro úpravy vodních toků a kanály, hráze rybníků apod. dopravní vzdálenost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https://podminky.urs.cz/item/CS_URS_2023_01/998332011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KRYCÍ LIST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7"/>
          <w:szCs w:val="17"/>
        </w:rPr>
        <w:t xml:space="preserve">Cena bez DPH </w:t>
      </w:r>
      <w:r>
        <w:rPr>
          <w:rFonts w:ascii="CIDFont+F4" w:hAnsi="CIDFont+F4" w:cs="CIDFont+F4"/>
          <w:sz w:val="12"/>
          <w:szCs w:val="12"/>
        </w:rPr>
        <w:t>433 552,97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433 552,97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91 046,12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Cena s DPH v CZK 524 599,09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 xml:space="preserve">SO 03 - Tůně na </w:t>
      </w:r>
      <w:proofErr w:type="spellStart"/>
      <w:r>
        <w:rPr>
          <w:rFonts w:ascii="CIDFont+F4" w:hAnsi="CIDFont+F4" w:cs="CIDFont+F4"/>
          <w:sz w:val="18"/>
          <w:szCs w:val="18"/>
        </w:rPr>
        <w:t>Dvorečském</w:t>
      </w:r>
      <w:proofErr w:type="spellEnd"/>
      <w:r>
        <w:rPr>
          <w:rFonts w:ascii="CIDFont+F4" w:hAnsi="CIDFont+F4" w:cs="CIDFont+F4"/>
          <w:sz w:val="18"/>
          <w:szCs w:val="18"/>
        </w:rPr>
        <w:t xml:space="preserve"> potoce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stavby celkem 433 552,97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390 172,55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1 942,50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39 283,00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1 918,80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236,12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 xml:space="preserve">SO 03 - Tůně na </w:t>
      </w:r>
      <w:proofErr w:type="spellStart"/>
      <w:r>
        <w:rPr>
          <w:rFonts w:ascii="CIDFont+F4" w:hAnsi="CIDFont+F4" w:cs="CIDFont+F4"/>
          <w:sz w:val="18"/>
          <w:szCs w:val="18"/>
        </w:rPr>
        <w:t>Dvorečském</w:t>
      </w:r>
      <w:proofErr w:type="spellEnd"/>
      <w:r>
        <w:rPr>
          <w:rFonts w:ascii="CIDFont+F4" w:hAnsi="CIDFont+F4" w:cs="CIDFont+F4"/>
          <w:sz w:val="18"/>
          <w:szCs w:val="18"/>
        </w:rPr>
        <w:t xml:space="preserve"> potoce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SOUPIS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soupisu celkem 433 552,97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390 172,55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R 003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Převedení vody potrubím DN 300 včetně </w:t>
      </w:r>
      <w:proofErr w:type="spellStart"/>
      <w:r>
        <w:rPr>
          <w:rFonts w:ascii="CIDFont+F2" w:hAnsi="CIDFont+F2" w:cs="CIDFont+F2"/>
          <w:sz w:val="15"/>
          <w:szCs w:val="15"/>
        </w:rPr>
        <w:t>ohrázkování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gramStart"/>
      <w:r>
        <w:rPr>
          <w:rFonts w:ascii="CIDFont+F2" w:hAnsi="CIDFont+F2" w:cs="CIDFont+F2"/>
          <w:sz w:val="15"/>
          <w:szCs w:val="15"/>
        </w:rPr>
        <w:t>shora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odstranění (pro tůň T2 a čerpání vody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 dobu realizace stavby včetně pohotovostní záložní čerpací soustavy pro všechny tůně)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 6 000,00 6 000,00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Převedení vody potrubím DN 300 včetně </w:t>
      </w:r>
      <w:proofErr w:type="spellStart"/>
      <w:r>
        <w:rPr>
          <w:rFonts w:ascii="CIDFont+F2" w:hAnsi="CIDFont+F2" w:cs="CIDFont+F2"/>
          <w:sz w:val="12"/>
          <w:szCs w:val="12"/>
        </w:rPr>
        <w:t>ohrázkování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</w:t>
      </w:r>
      <w:proofErr w:type="gramStart"/>
      <w:r>
        <w:rPr>
          <w:rFonts w:ascii="CIDFont+F2" w:hAnsi="CIDFont+F2" w:cs="CIDFont+F2"/>
          <w:sz w:val="12"/>
          <w:szCs w:val="12"/>
        </w:rPr>
        <w:t>shora - zřízení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odstranění (v místě navržené tůně T1)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Celková délka převedení vody 30 m, potrubí plastové DN 300. Součástí je i hrázkování shora, hrázka cca 1 m3 zeminy z výkopů, zhutnit (tůň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T2).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Čerpání vody z neprůtočné tůně v období zabetonování odpadního potrubí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Celková délka převedení vody 30 m, potrubí plastové DN 300. Součástí je i hrázkování shora, hrázka cca 1 m3 zeminy z výkopů, zhutnit (tůň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T2).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Čerpání vody z neprůtočné tůně v období zabetonování odpadního potrubí"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R 004 Vodorovná doprava suti na skládku včetně uložení (poplatku) dle platné legislativy t 10,900 3 200,00 34 880,00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včetně uložení (poplatku) dle platné legislativy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Položka zahrnuje odvoz asbestocementových trub (109 </w:t>
      </w:r>
      <w:proofErr w:type="spellStart"/>
      <w:proofErr w:type="gramStart"/>
      <w:r>
        <w:rPr>
          <w:rFonts w:ascii="CIDFont+F4" w:hAnsi="CIDFont+F4" w:cs="CIDFont+F4"/>
          <w:sz w:val="12"/>
          <w:szCs w:val="12"/>
        </w:rPr>
        <w:t>bm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- DN</w:t>
      </w:r>
      <w:proofErr w:type="gramEnd"/>
      <w:r>
        <w:rPr>
          <w:rFonts w:ascii="CIDFont+F4" w:hAnsi="CIDFont+F4" w:cs="CIDFont+F4"/>
          <w:sz w:val="12"/>
          <w:szCs w:val="12"/>
        </w:rPr>
        <w:t xml:space="preserve"> 300) na skládku nebezpečného odpadu, složení, poplatek za uložení,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hmotnost 10,9 t. Odvoz suti na skládku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Položka zahrnuje odvoz asbestocementových trub (109 </w:t>
      </w:r>
      <w:proofErr w:type="spellStart"/>
      <w:proofErr w:type="gramStart"/>
      <w:r>
        <w:rPr>
          <w:rFonts w:ascii="CIDFont+F4" w:hAnsi="CIDFont+F4" w:cs="CIDFont+F4"/>
          <w:sz w:val="12"/>
          <w:szCs w:val="12"/>
        </w:rPr>
        <w:t>bm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- DN</w:t>
      </w:r>
      <w:proofErr w:type="gramEnd"/>
      <w:r>
        <w:rPr>
          <w:rFonts w:ascii="CIDFont+F4" w:hAnsi="CIDFont+F4" w:cs="CIDFont+F4"/>
          <w:sz w:val="12"/>
          <w:szCs w:val="12"/>
        </w:rPr>
        <w:t xml:space="preserve"> 300) na skládku nebezpečného odpadu, složení, poplatek za uložení,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hmotnost 10,9 t. Odvoz suti na skládku"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 005 Vodorovná doprava suti na skládku včetně uložení (poplatku) dle platné legislativy t 13,700 889,00 12 179,30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včetně uložení (poplatku) dle platné legislativy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zahrnuje odvoz betonových konstrukcí šachet (základová deska šachty, skruže, horní krycí deska – počet šachet 5 ks), drenážního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potrubí (54 m) a vtokového objektu na skládku inertního odpadu, poplatek za uložení, hmotnost 13,70 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zahrnuje odvoz betonových konstrukcí šachet (základová deska šachty, skruže, horní krycí deska – počet šachet 5 ks), drenážního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potrubí (54 m) a vtokového objektu na skládku inertního odpadu, poplatek za uložení, hmotnost 13,70 t"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"12 "5 ks šachet"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"1,15 "vtokový objekt"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"0,55 "drenážní potrubí"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"13,7 13,700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R 006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Piloty průměr 100 mm, dl.1,7 m, odkorněné, včetně uchycení </w:t>
      </w:r>
      <w:proofErr w:type="spellStart"/>
      <w:r>
        <w:rPr>
          <w:rFonts w:ascii="CIDFont+F2" w:hAnsi="CIDFont+F2" w:cs="CIDFont+F2"/>
          <w:sz w:val="15"/>
          <w:szCs w:val="15"/>
        </w:rPr>
        <w:t>geotextilie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(zamezení filtrace vody do původního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koryta)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 6,000 1 650,00 9 900,00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Piloty průměr 100 mm, dl.1,7 m, odkorněné, včetně uchycení </w:t>
      </w:r>
      <w:proofErr w:type="spellStart"/>
      <w:r>
        <w:rPr>
          <w:rFonts w:ascii="CIDFont+F2" w:hAnsi="CIDFont+F2" w:cs="CIDFont+F2"/>
          <w:sz w:val="12"/>
          <w:szCs w:val="12"/>
        </w:rPr>
        <w:t>geotextilie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(zamezení filtrace vody do původního koryta)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lastRenderedPageBreak/>
        <w:t xml:space="preserve">SO 03 - Tůně na </w:t>
      </w:r>
      <w:proofErr w:type="spellStart"/>
      <w:r>
        <w:rPr>
          <w:rFonts w:ascii="CIDFont+F4" w:hAnsi="CIDFont+F4" w:cs="CIDFont+F4"/>
          <w:sz w:val="18"/>
          <w:szCs w:val="18"/>
        </w:rPr>
        <w:t>Dvorečském</w:t>
      </w:r>
      <w:proofErr w:type="spellEnd"/>
      <w:r>
        <w:rPr>
          <w:rFonts w:ascii="CIDFont+F4" w:hAnsi="CIDFont+F4" w:cs="CIDFont+F4"/>
          <w:sz w:val="18"/>
          <w:szCs w:val="18"/>
        </w:rPr>
        <w:t xml:space="preserve"> potoce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Těsnící clona (</w:t>
      </w:r>
      <w:proofErr w:type="spellStart"/>
      <w:r>
        <w:rPr>
          <w:rFonts w:ascii="CIDFont+F4" w:hAnsi="CIDFont+F4" w:cs="CIDFont+F4"/>
          <w:sz w:val="12"/>
          <w:szCs w:val="12"/>
        </w:rPr>
        <w:t>geotextilie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netkaná separační ochranná filtrační drenážní, 300 g/m2) - 5,5 m2/ </w:t>
      </w:r>
      <w:proofErr w:type="gramStart"/>
      <w:r>
        <w:rPr>
          <w:rFonts w:ascii="CIDFont+F4" w:hAnsi="CIDFont+F4" w:cs="CIDFont+F4"/>
          <w:sz w:val="12"/>
          <w:szCs w:val="12"/>
        </w:rPr>
        <w:t>tůň - viz</w:t>
      </w:r>
      <w:proofErr w:type="gramEnd"/>
      <w:r>
        <w:rPr>
          <w:rFonts w:ascii="CIDFont+F4" w:hAnsi="CIDFont+F4" w:cs="CIDFont+F4"/>
          <w:sz w:val="12"/>
          <w:szCs w:val="12"/>
        </w:rPr>
        <w:t xml:space="preserve"> výkres D.3.14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Dřevěné piloty (smrk), odkornění, seříznutí do špice,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Zaražení pilot do dna rýhy ručně,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Upevnění </w:t>
      </w:r>
      <w:proofErr w:type="spellStart"/>
      <w:r>
        <w:rPr>
          <w:rFonts w:ascii="CIDFont+F4" w:hAnsi="CIDFont+F4" w:cs="CIDFont+F4"/>
          <w:sz w:val="12"/>
          <w:szCs w:val="12"/>
        </w:rPr>
        <w:t>geotextilie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na piloty, osazení do rýhy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Těsnící clona (</w:t>
      </w:r>
      <w:proofErr w:type="spellStart"/>
      <w:r>
        <w:rPr>
          <w:rFonts w:ascii="CIDFont+F4" w:hAnsi="CIDFont+F4" w:cs="CIDFont+F4"/>
          <w:sz w:val="12"/>
          <w:szCs w:val="12"/>
        </w:rPr>
        <w:t>geotextilie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netkaná separační ochranná filtrační drenážní, 300 g/m2) - 5,5 m2/ </w:t>
      </w:r>
      <w:proofErr w:type="gramStart"/>
      <w:r>
        <w:rPr>
          <w:rFonts w:ascii="CIDFont+F4" w:hAnsi="CIDFont+F4" w:cs="CIDFont+F4"/>
          <w:sz w:val="12"/>
          <w:szCs w:val="12"/>
        </w:rPr>
        <w:t>tůň - viz</w:t>
      </w:r>
      <w:proofErr w:type="gramEnd"/>
      <w:r>
        <w:rPr>
          <w:rFonts w:ascii="CIDFont+F4" w:hAnsi="CIDFont+F4" w:cs="CIDFont+F4"/>
          <w:sz w:val="12"/>
          <w:szCs w:val="12"/>
        </w:rPr>
        <w:t xml:space="preserve"> výkres D.3.14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Dřevěné piloty (smrk), odkornění, seříznutí do špice,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Zaražení pilot do dna rýhy ručně,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Upevnění </w:t>
      </w:r>
      <w:proofErr w:type="spellStart"/>
      <w:r>
        <w:rPr>
          <w:rFonts w:ascii="CIDFont+F4" w:hAnsi="CIDFont+F4" w:cs="CIDFont+F4"/>
          <w:sz w:val="12"/>
          <w:szCs w:val="12"/>
        </w:rPr>
        <w:t>geotextilie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na piloty, osazení do rýhy"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"1*6 "Přepočtené koeficientem 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 6,000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R 007 Zálivka potrubí betonem (DN 300, délka 1,0 m) ks 6,000 2 000,00 12 000,00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Zálivka potrubí betonem (DN 300, délka 1,0 m)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Beton C 20/25 - </w:t>
      </w:r>
      <w:proofErr w:type="gramStart"/>
      <w:r>
        <w:rPr>
          <w:rFonts w:ascii="CIDFont+F4" w:hAnsi="CIDFont+F4" w:cs="CIDFont+F4"/>
          <w:sz w:val="12"/>
          <w:szCs w:val="12"/>
        </w:rPr>
        <w:t>XF3 - S3</w:t>
      </w:r>
      <w:proofErr w:type="gramEnd"/>
      <w:r>
        <w:rPr>
          <w:rFonts w:ascii="CIDFont+F4" w:hAnsi="CIDFont+F4" w:cs="CIDFont+F4"/>
          <w:sz w:val="12"/>
          <w:szCs w:val="12"/>
        </w:rPr>
        <w:t>, utěsnění potrubí pod a nad zálivkou, montáž - 6 tůní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Beton C 20/25 - </w:t>
      </w:r>
      <w:proofErr w:type="gramStart"/>
      <w:r>
        <w:rPr>
          <w:rFonts w:ascii="CIDFont+F4" w:hAnsi="CIDFont+F4" w:cs="CIDFont+F4"/>
          <w:sz w:val="12"/>
          <w:szCs w:val="12"/>
        </w:rPr>
        <w:t>XF3 - S3</w:t>
      </w:r>
      <w:proofErr w:type="gramEnd"/>
      <w:r>
        <w:rPr>
          <w:rFonts w:ascii="CIDFont+F4" w:hAnsi="CIDFont+F4" w:cs="CIDFont+F4"/>
          <w:sz w:val="12"/>
          <w:szCs w:val="12"/>
        </w:rPr>
        <w:t>, utěsnění potrubí pod a nad zálivkou, montáž - 6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"1*6 "Přepočtené koeficientem 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 6,000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111151103 Odstranění travin z celkové plochy přes 500 m2 strojně m2 1 489,000 1,00 1 489,00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travin a rákosu strojně travin, při celkové ploše přes 500 m2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https://podminky.urs.cz/item/CS_URS_2023_01/111151103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sekání trávy na ploše tůní a odpadů od tůní, likvidace biomasy na místě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sekání trávy na ploše tůní a odpadů od tůní, likvidace biomasy na místě"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"615+97+128+165+127+134+223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"1489 1 489,000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121151123 Sejmutí ornice plochy přes 500 m2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strojně m2 1 529,000 6,00 9 174,00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Sejmutí ornice strojně při souvislé ploše přes 500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https://podminky.urs.cz/item/CS_URS_2023_01/121151123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Sejmutí ornice z plochy tůní a odpadů od tůní tl.100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Sejmutí ornice z plochy tůní a odpadů od tůní tl.100 mm"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"(0,5 * 80,0 + 615,0 + 97,0 + 128,0 + 165,0 + 127,0 + 134,0 + 223,0) "plocha tůní a odpadů od tůní -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10 cm"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"1529 1 529,000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 xml:space="preserve">8 K 124253100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 m3 strojně m3 2,400 59,00 141,60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do 100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https://podminky.urs.cz/item/CS_URS_2023_01/124253100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odpadů od tůní (tř.3)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odpadů od tůní (tř.3)"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"0,03*80,0 "odpady od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"2,4 2,400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 K 131251106 Hloubení jam nezapažených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5000 m3 strojně m3 1 036,560 50,00 51 828,00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Hloubení nezapažených jam a zářezů strojně s urovnáním dna do předepsaného profilu a spádu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přes 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000 do 5 000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https://podminky.urs.cz/item/CS_URS_2023_01/131251106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tůní (tř.3) - 7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tůní (tř.3) - 7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"(40 + </w:t>
      </w:r>
      <w:proofErr w:type="gramStart"/>
      <w:r>
        <w:rPr>
          <w:rFonts w:ascii="CIDFont+F2" w:hAnsi="CIDFont+F2" w:cs="CIDFont+F2"/>
          <w:sz w:val="13"/>
          <w:szCs w:val="13"/>
        </w:rPr>
        <w:t>615)/</w:t>
      </w:r>
      <w:proofErr w:type="gramEnd"/>
      <w:r>
        <w:rPr>
          <w:rFonts w:ascii="CIDFont+F2" w:hAnsi="CIDFont+F2" w:cs="CIDFont+F2"/>
          <w:sz w:val="13"/>
          <w:szCs w:val="13"/>
        </w:rPr>
        <w:t>2 * 1,33 "tůň T1"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"(36 + </w:t>
      </w:r>
      <w:proofErr w:type="gramStart"/>
      <w:r>
        <w:rPr>
          <w:rFonts w:ascii="CIDFont+F2" w:hAnsi="CIDFont+F2" w:cs="CIDFont+F2"/>
          <w:sz w:val="13"/>
          <w:szCs w:val="13"/>
        </w:rPr>
        <w:t>44)/</w:t>
      </w:r>
      <w:proofErr w:type="gramEnd"/>
      <w:r>
        <w:rPr>
          <w:rFonts w:ascii="CIDFont+F2" w:hAnsi="CIDFont+F2" w:cs="CIDFont+F2"/>
          <w:sz w:val="13"/>
          <w:szCs w:val="13"/>
        </w:rPr>
        <w:t>2 * 0,50 + (52 + 223)/2 * 1,04 "tůň T2"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"(7 + </w:t>
      </w:r>
      <w:proofErr w:type="gramStart"/>
      <w:r>
        <w:rPr>
          <w:rFonts w:ascii="CIDFont+F2" w:hAnsi="CIDFont+F2" w:cs="CIDFont+F2"/>
          <w:sz w:val="13"/>
          <w:szCs w:val="13"/>
        </w:rPr>
        <w:t>97)/</w:t>
      </w:r>
      <w:proofErr w:type="gramEnd"/>
      <w:r>
        <w:rPr>
          <w:rFonts w:ascii="CIDFont+F2" w:hAnsi="CIDFont+F2" w:cs="CIDFont+F2"/>
          <w:sz w:val="13"/>
          <w:szCs w:val="13"/>
        </w:rPr>
        <w:t>2 * 1,18 "Tůň TN1"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"(18 + </w:t>
      </w:r>
      <w:proofErr w:type="gramStart"/>
      <w:r>
        <w:rPr>
          <w:rFonts w:ascii="CIDFont+F2" w:hAnsi="CIDFont+F2" w:cs="CIDFont+F2"/>
          <w:sz w:val="13"/>
          <w:szCs w:val="13"/>
        </w:rPr>
        <w:t>20)/</w:t>
      </w:r>
      <w:proofErr w:type="gramEnd"/>
      <w:r>
        <w:rPr>
          <w:rFonts w:ascii="CIDFont+F2" w:hAnsi="CIDFont+F2" w:cs="CIDFont+F2"/>
          <w:sz w:val="13"/>
          <w:szCs w:val="13"/>
        </w:rPr>
        <w:t>2 * 0,85 + (27 + 128) /2 * 0,51 "Tůň TN2"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"(18 + </w:t>
      </w:r>
      <w:proofErr w:type="gramStart"/>
      <w:r>
        <w:rPr>
          <w:rFonts w:ascii="CIDFont+F2" w:hAnsi="CIDFont+F2" w:cs="CIDFont+F2"/>
          <w:sz w:val="13"/>
          <w:szCs w:val="13"/>
        </w:rPr>
        <w:t>165)/</w:t>
      </w:r>
      <w:proofErr w:type="gramEnd"/>
      <w:r>
        <w:rPr>
          <w:rFonts w:ascii="CIDFont+F2" w:hAnsi="CIDFont+F2" w:cs="CIDFont+F2"/>
          <w:sz w:val="13"/>
          <w:szCs w:val="13"/>
        </w:rPr>
        <w:t>2 * 1,36 "Tůň TN3"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"(23 + </w:t>
      </w:r>
      <w:proofErr w:type="gramStart"/>
      <w:r>
        <w:rPr>
          <w:rFonts w:ascii="CIDFont+F2" w:hAnsi="CIDFont+F2" w:cs="CIDFont+F2"/>
          <w:sz w:val="13"/>
          <w:szCs w:val="13"/>
        </w:rPr>
        <w:t>127)/</w:t>
      </w:r>
      <w:proofErr w:type="gramEnd"/>
      <w:r>
        <w:rPr>
          <w:rFonts w:ascii="CIDFont+F2" w:hAnsi="CIDFont+F2" w:cs="CIDFont+F2"/>
          <w:sz w:val="13"/>
          <w:szCs w:val="13"/>
        </w:rPr>
        <w:t>2 * 1,45 "Tůň TN4"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"(23 + </w:t>
      </w:r>
      <w:proofErr w:type="gramStart"/>
      <w:r>
        <w:rPr>
          <w:rFonts w:ascii="CIDFont+F2" w:hAnsi="CIDFont+F2" w:cs="CIDFont+F2"/>
          <w:sz w:val="13"/>
          <w:szCs w:val="13"/>
        </w:rPr>
        <w:t>29)/</w:t>
      </w:r>
      <w:proofErr w:type="gramEnd"/>
      <w:r>
        <w:rPr>
          <w:rFonts w:ascii="CIDFont+F2" w:hAnsi="CIDFont+F2" w:cs="CIDFont+F2"/>
          <w:sz w:val="13"/>
          <w:szCs w:val="13"/>
        </w:rPr>
        <w:t>2 * 0,5 + (44 + 134)/2 * 0,84 "Tůň TN5"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"1036,56 1 036,560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10 K 132251102 Hloubení rýh nezapažených š do 800 mm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50 m3 strojně m3 30,465 195,00 5 940,68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Hloubení nezapažených rýh šířky do 800 mm strojně s urovnáním dna do předepsaného profilu a spádu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 20 do 50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https://podminky.urs.cz/item/CS_URS_2023_01/132251102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rýh pro odstranění potrubí a vybudování těsnící clony (tř.3) - 6 ks tůní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rýh pro odstranění potrubí a vybudování těsnící clony (tř.3) - 6 ks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"0,60 * 1,50 * 26,1/2 + 0,60 * 1,50 * 20,8 "rýha pro odstranění potrubí a vybudování těsnící clony"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"30,465 30,465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11 K 162251102 Vodorovné přemístění přes 20 do 50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1 034,690 15,00 15 520,35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20 do 50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Přemístění výkopku na vzdálenost 50 m na </w:t>
      </w:r>
      <w:proofErr w:type="spellStart"/>
      <w:r>
        <w:rPr>
          <w:rFonts w:ascii="CIDFont+F4" w:hAnsi="CIDFont+F4" w:cs="CIDFont+F4"/>
          <w:sz w:val="12"/>
          <w:szCs w:val="12"/>
        </w:rPr>
        <w:t>mezideponii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(pro rekultivaci pozemků)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Přemístění výkopku na vzdálenost 50 m na </w:t>
      </w:r>
      <w:proofErr w:type="spellStart"/>
      <w:r>
        <w:rPr>
          <w:rFonts w:ascii="CIDFont+F4" w:hAnsi="CIDFont+F4" w:cs="CIDFont+F4"/>
          <w:sz w:val="12"/>
          <w:szCs w:val="12"/>
        </w:rPr>
        <w:t>mezideponii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(pro rekultivaci pozemků)"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"2,40+30,47+1036,56-4,27-30,47 "</w:t>
      </w:r>
      <w:proofErr w:type="gramStart"/>
      <w:r>
        <w:rPr>
          <w:rFonts w:ascii="CIDFont+F2" w:hAnsi="CIDFont+F2" w:cs="CIDFont+F2"/>
          <w:sz w:val="13"/>
          <w:szCs w:val="13"/>
        </w:rPr>
        <w:t>výkopek - uložení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dočasnou </w:t>
      </w:r>
      <w:proofErr w:type="spellStart"/>
      <w:r>
        <w:rPr>
          <w:rFonts w:ascii="CIDFont+F2" w:hAnsi="CIDFont+F2" w:cs="CIDFont+F2"/>
          <w:sz w:val="13"/>
          <w:szCs w:val="13"/>
        </w:rPr>
        <w:t>deponii</w:t>
      </w:r>
      <w:proofErr w:type="spellEnd"/>
      <w:r>
        <w:rPr>
          <w:rFonts w:ascii="CIDFont+F2" w:hAnsi="CIDFont+F2" w:cs="CIDFont+F2"/>
          <w:sz w:val="13"/>
          <w:szCs w:val="13"/>
        </w:rPr>
        <w:t>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"1034,69 1 034,690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12 K 162351103 Vodorovné přemístění přes 50 do 500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m3 742,720 27,00 20 053,44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50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https://podminky.urs.cz/item/CS_URS_2023_01/162351103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a ornice na místa vyrovnání lokálních nerovností a pro úpravu pozemků využitých pro dočasný zábor (uvedení do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původního stavu)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a ornice na místa vyrovnání lokálních nerovností a pro úpravu pozemků využitých pro dočasný zábor (uvedení do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původního stavu)"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"152,90 "odvoz ornice na místo rekultivace"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"1034,69-444,87 "přebytečný </w:t>
      </w:r>
      <w:proofErr w:type="gramStart"/>
      <w:r>
        <w:rPr>
          <w:rFonts w:ascii="CIDFont+F2" w:hAnsi="CIDFont+F2" w:cs="CIDFont+F2"/>
          <w:sz w:val="13"/>
          <w:szCs w:val="13"/>
        </w:rPr>
        <w:t>výkopek - odvoz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místo rekultivace pozemků dočasného záboru"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"742,72 742,720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13 K 162651111 Vodorovné přemístění přes 3 000 do 4000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m3 444,870 69,00 30 696,03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3 000 do 4 000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https://podminky.urs.cz/item/CS_URS_2023_01/162651111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Odvoz části přebytečného výkopku na místo konečného uložení (pozemky p.č.846, p.č.930 a p.č.932 v </w:t>
      </w:r>
      <w:proofErr w:type="spellStart"/>
      <w:r>
        <w:rPr>
          <w:rFonts w:ascii="CIDFont+F4" w:hAnsi="CIDFont+F4" w:cs="CIDFont+F4"/>
          <w:sz w:val="12"/>
          <w:szCs w:val="12"/>
        </w:rPr>
        <w:t>k.ú</w:t>
      </w:r>
      <w:proofErr w:type="spellEnd"/>
      <w:r>
        <w:rPr>
          <w:rFonts w:ascii="CIDFont+F4" w:hAnsi="CIDFont+F4" w:cs="CIDFont+F4"/>
          <w:sz w:val="12"/>
          <w:szCs w:val="12"/>
        </w:rPr>
        <w:t xml:space="preserve">. Poustka u </w:t>
      </w:r>
      <w:proofErr w:type="spellStart"/>
      <w:r>
        <w:rPr>
          <w:rFonts w:ascii="CIDFont+F4" w:hAnsi="CIDFont+F4" w:cs="CIDFont+F4"/>
          <w:sz w:val="12"/>
          <w:szCs w:val="12"/>
        </w:rPr>
        <w:t>Frant</w:t>
      </w:r>
      <w:proofErr w:type="spellEnd"/>
      <w:r>
        <w:rPr>
          <w:rFonts w:ascii="CIDFont+F4" w:hAnsi="CIDFont+F4" w:cs="CIDFont+F4"/>
          <w:sz w:val="12"/>
          <w:szCs w:val="12"/>
        </w:rPr>
        <w:t>. Lázní)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Odvoz části přebytečného výkopku na místo konečného uložení (pozemky p.č.846, p.č.930 a p.č.932 v </w:t>
      </w:r>
      <w:proofErr w:type="spellStart"/>
      <w:r>
        <w:rPr>
          <w:rFonts w:ascii="CIDFont+F4" w:hAnsi="CIDFont+F4" w:cs="CIDFont+F4"/>
          <w:sz w:val="12"/>
          <w:szCs w:val="12"/>
        </w:rPr>
        <w:t>k.ú</w:t>
      </w:r>
      <w:proofErr w:type="spellEnd"/>
      <w:r>
        <w:rPr>
          <w:rFonts w:ascii="CIDFont+F4" w:hAnsi="CIDFont+F4" w:cs="CIDFont+F4"/>
          <w:sz w:val="12"/>
          <w:szCs w:val="12"/>
        </w:rPr>
        <w:t xml:space="preserve">. Poustka u </w:t>
      </w:r>
      <w:proofErr w:type="spellStart"/>
      <w:r>
        <w:rPr>
          <w:rFonts w:ascii="CIDFont+F4" w:hAnsi="CIDFont+F4" w:cs="CIDFont+F4"/>
          <w:sz w:val="12"/>
          <w:szCs w:val="12"/>
        </w:rPr>
        <w:t>Frant</w:t>
      </w:r>
      <w:proofErr w:type="spellEnd"/>
      <w:r>
        <w:rPr>
          <w:rFonts w:ascii="CIDFont+F4" w:hAnsi="CIDFont+F4" w:cs="CIDFont+F4"/>
          <w:sz w:val="12"/>
          <w:szCs w:val="12"/>
        </w:rPr>
        <w:t>. Lázní)"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"(2,40+1036,56-4,27) "přebytečný výkopek"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"-589,82 "rekultivace pozemků"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"444,87 444,870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14 K 167151111 Nakládání výkopku z hornin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přes 100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1 187,590 32,00 38 002,88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Nakládání, skládání a překládání </w:t>
      </w:r>
      <w:proofErr w:type="spellStart"/>
      <w:r>
        <w:rPr>
          <w:rFonts w:ascii="CIDFont+F2" w:hAnsi="CIDFont+F2" w:cs="CIDFont+F2"/>
          <w:sz w:val="12"/>
          <w:szCs w:val="12"/>
        </w:rPr>
        <w:t>neulehlého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výkopku nebo sypaniny strojně nakládání, množství přes 100 m3, z hornin třídy těžitelnosti I,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https://podminky.urs.cz/item/CS_URS_2023_01/167151111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ornice a výkopku před odvozem na místo použití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nakládání ornice a výkopku před odvozem na místo použití"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"1034,69 "výkopek"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"152,90 "ornice"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"1187,59 1 187,590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15 K </w:t>
      </w:r>
      <w:proofErr w:type="gramStart"/>
      <w:r>
        <w:rPr>
          <w:rFonts w:ascii="CIDFont+F2" w:hAnsi="CIDFont+F2" w:cs="CIDFont+F2"/>
          <w:sz w:val="15"/>
          <w:szCs w:val="15"/>
        </w:rPr>
        <w:t>171103201r</w:t>
      </w:r>
      <w:proofErr w:type="gram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z horniny třídy těžitelnosti I a II skupiny 1 až 4 do hrází nádrží se zhutněním 95 % PS C 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příměsí jílu do 20 %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4,267 119,00 507,77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netříděných sypanin do zemních hrází z hornin třídy těžitelnosti I a II, skupiny 1 až 4 pro jakoukoliv šířku koruny přehradních a jiných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vodních nádrží se zhutněním do 95 % </w:t>
      </w:r>
      <w:proofErr w:type="gramStart"/>
      <w:r>
        <w:rPr>
          <w:rFonts w:ascii="CIDFont+F2" w:hAnsi="CIDFont+F2" w:cs="CIDFont+F2"/>
          <w:sz w:val="12"/>
          <w:szCs w:val="12"/>
        </w:rPr>
        <w:t xml:space="preserve">PS - </w:t>
      </w:r>
      <w:proofErr w:type="spellStart"/>
      <w:r>
        <w:rPr>
          <w:rFonts w:ascii="CIDFont+F2" w:hAnsi="CIDFont+F2" w:cs="CIDFont+F2"/>
          <w:sz w:val="12"/>
          <w:szCs w:val="12"/>
        </w:rPr>
        <w:t>koef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. C s příměsí jílové hlíny do 20 % objemu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Násypy zemních valů u tůní TN1 a TN5, zhutnění na </w:t>
      </w:r>
      <w:proofErr w:type="gramStart"/>
      <w:r>
        <w:rPr>
          <w:rFonts w:ascii="CIDFont+F4" w:hAnsi="CIDFont+F4" w:cs="CIDFont+F4"/>
          <w:sz w:val="12"/>
          <w:szCs w:val="12"/>
        </w:rPr>
        <w:t>95%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PS.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Násypy zemních valů u tůní TN1 a TN5, zhutnění na </w:t>
      </w:r>
      <w:proofErr w:type="gramStart"/>
      <w:r>
        <w:rPr>
          <w:rFonts w:ascii="CIDFont+F4" w:hAnsi="CIDFont+F4" w:cs="CIDFont+F4"/>
          <w:sz w:val="12"/>
          <w:szCs w:val="12"/>
        </w:rPr>
        <w:t>95%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PS."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"16*0,3/3 "Tůň TN1"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"16*0,5/3 "Tůň TN5"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"4,267 4,267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171151103 Uložení sypaniny z hornin soudržných do násypů zhutněných strojně m3 30,465 42,00 1 279,53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https://podminky.urs.cz/item/CS_URS_2023_01/171151103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Zásypy rýh (po odstranění potrubí a vybudování těsnící clony) – 6 tůní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Zásypy rýh (po odstranění potrubí a vybudování těsnící clony) – 6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"0,60 * 1,50 * 26,1/2 + 0,60 * 1,50 * 20,8 "zásyp rýh po odstranění potrubí"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"30,465 30,465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17 K 181006111 Rozprostření zemin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0,1 m schopných zúrodnění v rovině a sklonu do 1:5 m2 5 898,200 4,00 23 592,80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zemin schopných zúrodnění v rovině a ve sklonu do 1:5, tloušťka vrstvy do 0,10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https://podminky.urs.cz/item/CS_URS_2023_01/181006111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Použití části přebytečného výkopku pro rozhrnutí na pozemcích využitých pro dočasný zábor (uvedení do původního stavu – vrstva 100 mm)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Použití části přebytečného výkopku pro rozhrnutí na pozemcích využitých pro dočasný zábor (uvedení do původního stavu – vrstva 100 mm)"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"589,82/0,10 "rozhrnutí přebytečného výkopku na rekultivovaných pozemcích"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"5898,2 5 898,200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18 K 181006114 Rozprostření zemin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0,3 m schopných zúrodnění v rovině a sklonu do 1:5 m2 1 482,900 12,00 17 794,80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zemin schopných zúrodnění v rovině a ve sklonu do 1:5, tloušťka vrstvy přes 0,20 do 0,30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https://podminky.urs.cz/item/CS_URS_2023_01/181006114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"444,87/0,3 "rozprostření přebytečného výkopku na pozemcích obce p.č.846, p.č.930 a p.č.932 (</w:t>
      </w:r>
      <w:proofErr w:type="spellStart"/>
      <w:r>
        <w:rPr>
          <w:rFonts w:ascii="CIDFont+F2" w:hAnsi="CIDFont+F2" w:cs="CIDFont+F2"/>
          <w:sz w:val="13"/>
          <w:szCs w:val="13"/>
        </w:rPr>
        <w:t>k.ú.Poustka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u </w:t>
      </w:r>
      <w:proofErr w:type="spellStart"/>
      <w:proofErr w:type="gramStart"/>
      <w:r>
        <w:rPr>
          <w:rFonts w:ascii="CIDFont+F2" w:hAnsi="CIDFont+F2" w:cs="CIDFont+F2"/>
          <w:sz w:val="13"/>
          <w:szCs w:val="13"/>
        </w:rPr>
        <w:t>Fr.lázní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"1482,9 1 482,900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19 K 181351113 Rozprostření ornice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500 m2 v rovině nebo ve svahu do 1:5 strojně m2 1 019,333 9,00 9 174,00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Rozprostření a urovnání ornice v rovině nebo ve svahu sklonu do 1:5 strojně při souvislé ploše přes 500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https://podminky.urs.cz/item/CS_URS_2023_01/181351113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Rozhrnutí ornice o mocnosti 150 mm na rekultivovaných pozemcích v obvodu staveniště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Rozhrnutí ornice o mocnosti 150 mm na rekultivovaných pozemcích v obvodu staveniště"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"152,9/0,15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"1019,333 1 019,333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20 K 181451121 Založení lučního trávníku výsevem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1000 m2 v rovině a ve svahu do 1:5 m2 6 917,530 4,00 27 670,12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přes 1000 m2 výsevem včetně utažení lučního v rovině nebo na svahu do 1:5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https://podminky.urs.cz/item/CS_URS_2023_01/181451121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Osetí rekultivovaných pozemků v obvodu staveniště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Osetí rekultivovaných pozemků v obvodu staveniště"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"1019,33 + 5898,20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"6917,53 6 917,530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21 K 00572472 osivo směs travní </w:t>
      </w:r>
      <w:proofErr w:type="spellStart"/>
      <w:r>
        <w:rPr>
          <w:rFonts w:ascii="CIDFont+F2" w:hAnsi="CIDFont+F2" w:cs="CIDFont+F2"/>
          <w:sz w:val="15"/>
          <w:szCs w:val="15"/>
        </w:rPr>
        <w:t>krajinná-rovinná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kg 138,350 120,00 16 602,00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osivo směs travní </w:t>
      </w:r>
      <w:proofErr w:type="spellStart"/>
      <w:r>
        <w:rPr>
          <w:rFonts w:ascii="CIDFont+F2" w:hAnsi="CIDFont+F2" w:cs="CIDFont+F2"/>
          <w:sz w:val="12"/>
          <w:szCs w:val="12"/>
        </w:rPr>
        <w:t>krajinná-rovinná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https://podminky.urs.cz/item/CS_URS_2023_01/00572472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"6917,5*0,02 "Přepočtené koeficientem 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"138,35 138,350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22 K 181912111 Úprava pláně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bez zhutnění ručně m2 195,000 11,00 2 145,00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Úprava pláně vyrovnáním výškových rozdílů ručně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bez zhutnění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https://podminky.urs.cz/item/CS_URS_2023_01/181912111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Dna tůní T1, T2, TN1-TN5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Dna tůní T1, T2, TN1-TN5"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"40 + (36 + 8) + 7 + (18 + 7) + 18 + 23 + (23 + 15) "dna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"195 195,000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23 K 182151111 Svahování v zářezech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strojně m2 1 744,050 25,00 43 601,25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https://podminky.urs.cz/item/CS_URS_2023_01/182151111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Svahování břehů tůní - 7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Svahování břehů tůní - 7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"(32 + </w:t>
      </w:r>
      <w:proofErr w:type="gramStart"/>
      <w:r>
        <w:rPr>
          <w:rFonts w:ascii="CIDFont+F2" w:hAnsi="CIDFont+F2" w:cs="CIDFont+F2"/>
          <w:sz w:val="13"/>
          <w:szCs w:val="13"/>
        </w:rPr>
        <w:t>119)/</w:t>
      </w:r>
      <w:proofErr w:type="gramEnd"/>
      <w:r>
        <w:rPr>
          <w:rFonts w:ascii="CIDFont+F2" w:hAnsi="CIDFont+F2" w:cs="CIDFont+F2"/>
          <w:sz w:val="13"/>
          <w:szCs w:val="13"/>
        </w:rPr>
        <w:t>2 * 8,6 "Tůň T1"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"(28 + </w:t>
      </w:r>
      <w:proofErr w:type="gramStart"/>
      <w:r>
        <w:rPr>
          <w:rFonts w:ascii="CIDFont+F2" w:hAnsi="CIDFont+F2" w:cs="CIDFont+F2"/>
          <w:sz w:val="13"/>
          <w:szCs w:val="13"/>
        </w:rPr>
        <w:t>55)/</w:t>
      </w:r>
      <w:proofErr w:type="gramEnd"/>
      <w:r>
        <w:rPr>
          <w:rFonts w:ascii="CIDFont+F2" w:hAnsi="CIDFont+F2" w:cs="CIDFont+F2"/>
          <w:sz w:val="13"/>
          <w:szCs w:val="13"/>
        </w:rPr>
        <w:t>2 * 5,2 "Tůň T2"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"(12 + </w:t>
      </w:r>
      <w:proofErr w:type="gramStart"/>
      <w:r>
        <w:rPr>
          <w:rFonts w:ascii="CIDFont+F2" w:hAnsi="CIDFont+F2" w:cs="CIDFont+F2"/>
          <w:sz w:val="13"/>
          <w:szCs w:val="13"/>
        </w:rPr>
        <w:t>43)/</w:t>
      </w:r>
      <w:proofErr w:type="gramEnd"/>
      <w:r>
        <w:rPr>
          <w:rFonts w:ascii="CIDFont+F2" w:hAnsi="CIDFont+F2" w:cs="CIDFont+F2"/>
          <w:sz w:val="13"/>
          <w:szCs w:val="13"/>
        </w:rPr>
        <w:t>2 * 4,8 "Tůň TN1"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"(20 + </w:t>
      </w:r>
      <w:proofErr w:type="gramStart"/>
      <w:r>
        <w:rPr>
          <w:rFonts w:ascii="CIDFont+F2" w:hAnsi="CIDFont+F2" w:cs="CIDFont+F2"/>
          <w:sz w:val="13"/>
          <w:szCs w:val="13"/>
        </w:rPr>
        <w:t>50)/</w:t>
      </w:r>
      <w:proofErr w:type="gramEnd"/>
      <w:r>
        <w:rPr>
          <w:rFonts w:ascii="CIDFont+F2" w:hAnsi="CIDFont+F2" w:cs="CIDFont+F2"/>
          <w:sz w:val="13"/>
          <w:szCs w:val="13"/>
        </w:rPr>
        <w:t>2 * 4,8 "Tůň TN2"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"(16 + </w:t>
      </w:r>
      <w:proofErr w:type="gramStart"/>
      <w:r>
        <w:rPr>
          <w:rFonts w:ascii="CIDFont+F2" w:hAnsi="CIDFont+F2" w:cs="CIDFont+F2"/>
          <w:sz w:val="13"/>
          <w:szCs w:val="13"/>
        </w:rPr>
        <w:t>53)/</w:t>
      </w:r>
      <w:proofErr w:type="gramEnd"/>
      <w:r>
        <w:rPr>
          <w:rFonts w:ascii="CIDFont+F2" w:hAnsi="CIDFont+F2" w:cs="CIDFont+F2"/>
          <w:sz w:val="13"/>
          <w:szCs w:val="13"/>
        </w:rPr>
        <w:t>2 * 5,4 "Tůň TN3"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"(20 + </w:t>
      </w:r>
      <w:proofErr w:type="gramStart"/>
      <w:r>
        <w:rPr>
          <w:rFonts w:ascii="CIDFont+F2" w:hAnsi="CIDFont+F2" w:cs="CIDFont+F2"/>
          <w:sz w:val="13"/>
          <w:szCs w:val="13"/>
        </w:rPr>
        <w:t>46)/</w:t>
      </w:r>
      <w:proofErr w:type="gramEnd"/>
      <w:r>
        <w:rPr>
          <w:rFonts w:ascii="CIDFont+F2" w:hAnsi="CIDFont+F2" w:cs="CIDFont+F2"/>
          <w:sz w:val="13"/>
          <w:szCs w:val="13"/>
        </w:rPr>
        <w:t>2 * 5,3 "Tůň TN4"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"(22 + </w:t>
      </w:r>
      <w:proofErr w:type="gramStart"/>
      <w:r>
        <w:rPr>
          <w:rFonts w:ascii="CIDFont+F2" w:hAnsi="CIDFont+F2" w:cs="CIDFont+F2"/>
          <w:sz w:val="13"/>
          <w:szCs w:val="13"/>
        </w:rPr>
        <w:t>45)/</w:t>
      </w:r>
      <w:proofErr w:type="gramEnd"/>
      <w:r>
        <w:rPr>
          <w:rFonts w:ascii="CIDFont+F2" w:hAnsi="CIDFont+F2" w:cs="CIDFont+F2"/>
          <w:sz w:val="13"/>
          <w:szCs w:val="13"/>
        </w:rPr>
        <w:t>2 * 6,5 "Tůň TN5"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"1744,05 1 744,050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1 942,50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463211141 Rovnanina objemu do 3 m3 z lomového kamene tříděného hmotnosti do 80 kg s urovnáním líce m3 1,050 1 850,00 1 942,50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do 3 m3 z kamene tříděného, s urovnáním líce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do 80 kg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https://podminky.urs.cz/item/CS_URS_2023_01/463211141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Přelivné objekty na výtoku z tůní - 7 ks, hmotnost kamene do 80 kg, </w:t>
      </w:r>
      <w:proofErr w:type="gramStart"/>
      <w:r>
        <w:rPr>
          <w:rFonts w:ascii="CIDFont+F4" w:hAnsi="CIDFont+F4" w:cs="CIDFont+F4"/>
          <w:sz w:val="12"/>
          <w:szCs w:val="12"/>
        </w:rPr>
        <w:t>žula - viz</w:t>
      </w:r>
      <w:proofErr w:type="gramEnd"/>
      <w:r>
        <w:rPr>
          <w:rFonts w:ascii="CIDFont+F4" w:hAnsi="CIDFont+F4" w:cs="CIDFont+F4"/>
          <w:sz w:val="12"/>
          <w:szCs w:val="12"/>
        </w:rPr>
        <w:t xml:space="preserve"> </w:t>
      </w:r>
      <w:proofErr w:type="spellStart"/>
      <w:r>
        <w:rPr>
          <w:rFonts w:ascii="CIDFont+F4" w:hAnsi="CIDFont+F4" w:cs="CIDFont+F4"/>
          <w:sz w:val="12"/>
          <w:szCs w:val="12"/>
        </w:rPr>
        <w:t>výkrey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tůní D.3.6 až D.3.12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Přelivné objekty na výtoku z tůní - 7 ks, hmotnost kamene do 80 kg, </w:t>
      </w:r>
      <w:proofErr w:type="gramStart"/>
      <w:r>
        <w:rPr>
          <w:rFonts w:ascii="CIDFont+F4" w:hAnsi="CIDFont+F4" w:cs="CIDFont+F4"/>
          <w:sz w:val="12"/>
          <w:szCs w:val="12"/>
        </w:rPr>
        <w:t>žula - viz</w:t>
      </w:r>
      <w:proofErr w:type="gramEnd"/>
      <w:r>
        <w:rPr>
          <w:rFonts w:ascii="CIDFont+F4" w:hAnsi="CIDFont+F4" w:cs="CIDFont+F4"/>
          <w:sz w:val="12"/>
          <w:szCs w:val="12"/>
        </w:rPr>
        <w:t xml:space="preserve"> </w:t>
      </w:r>
      <w:proofErr w:type="spellStart"/>
      <w:r>
        <w:rPr>
          <w:rFonts w:ascii="CIDFont+F4" w:hAnsi="CIDFont+F4" w:cs="CIDFont+F4"/>
          <w:sz w:val="12"/>
          <w:szCs w:val="12"/>
        </w:rPr>
        <w:t>výkrey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tůní D.3.6 až D.3.12"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"1,00*0,5*0,3*7 "výtokové objekty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"1,05 1,050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39 283,00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25 K 890231851 Bourání šachet z prostého betonu strojně obestavěného prostoru přes 1,5 do 3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9,500 2 850,00 27 075,00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šachet a jímek strojně velikosti obestavěného prostoru přes 1,5 do 3 m3 z prostého betonu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https://podminky.urs.cz/item/CS_URS_2023_01/890231851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Bourání šachet strojně velikosti obestavěného prostoru přes 1,5 do 3 m3 z prostého betonu - 5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Bourání šachet strojně velikosti obestavěného prostoru přes 1,5 do 3 m3 z prostého betonu - 5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"1,8*5 "bourání šachet - 5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 "bourání vtokového objektu v místě tůně T2"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"9,5 9,500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26 K </w:t>
      </w:r>
      <w:proofErr w:type="gramStart"/>
      <w:r>
        <w:rPr>
          <w:rFonts w:ascii="CIDFont+F2" w:hAnsi="CIDFont+F2" w:cs="CIDFont+F2"/>
          <w:sz w:val="15"/>
          <w:szCs w:val="15"/>
        </w:rPr>
        <w:t>830391811r</w:t>
      </w:r>
      <w:proofErr w:type="gramEnd"/>
      <w:r>
        <w:rPr>
          <w:rFonts w:ascii="CIDFont+F2" w:hAnsi="CIDFont+F2" w:cs="CIDFont+F2"/>
          <w:sz w:val="15"/>
          <w:szCs w:val="15"/>
        </w:rPr>
        <w:t xml:space="preserve"> Bourání stávajícího potrubí DN přes 205 do 400 m 109,000 112,00 12 208,00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stávajícího potrubí DN přes 205 do 400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Bourání stávajícího AZC potrubí v prostoru tůní. Celková délka 109 m, DN 300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Bourání stávajícího AZC potrubí v prostoru tůní. Celková délka 109 m, DN 300"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1 918,80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997321611 Nakládání nebo překládání suti a vybouraných hmot t 24,600 78,00 1 918,80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nakládání nebo překládání na dopravní prostředek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 vodorovné dopravě suti a vybouraných hmot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https://podminky.urs.cz/item/CS_URS_2023_01/997321611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suti na dopravní prostředek pro odvoz na skládku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suti na dopravní prostředek pro odvoz na skládku"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"12,00 "5ks </w:t>
      </w:r>
      <w:proofErr w:type="gramStart"/>
      <w:r>
        <w:rPr>
          <w:rFonts w:ascii="CIDFont+F2" w:hAnsi="CIDFont+F2" w:cs="CIDFont+F2"/>
          <w:sz w:val="13"/>
          <w:szCs w:val="13"/>
        </w:rPr>
        <w:t>šachet - skruže</w:t>
      </w:r>
      <w:proofErr w:type="gramEnd"/>
      <w:r>
        <w:rPr>
          <w:rFonts w:ascii="CIDFont+F2" w:hAnsi="CIDFont+F2" w:cs="CIDFont+F2"/>
          <w:sz w:val="13"/>
          <w:szCs w:val="13"/>
        </w:rPr>
        <w:t>, krycí deska, základ"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"0,10*109,0 "109 </w:t>
      </w:r>
      <w:proofErr w:type="spellStart"/>
      <w:r>
        <w:rPr>
          <w:rFonts w:ascii="CIDFont+F2" w:hAnsi="CIDFont+F2" w:cs="CIDFont+F2"/>
          <w:sz w:val="13"/>
          <w:szCs w:val="13"/>
        </w:rPr>
        <w:t>bm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AZC potrubí DN 300"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"0,50*2,30 "vtokový objekt v místě T2"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"0,55 "drenážní potrubí 54 m)"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"24,6 24,600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236,12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998332011 Přesun hmot pro úpravy vodních toků a kanály t 2,653 89,00 236,12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https://podminky.urs.cz/item/CS_URS_2023_01/998332011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KRYCÍ LIST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7"/>
          <w:szCs w:val="17"/>
        </w:rPr>
        <w:t xml:space="preserve">Cena bez DPH </w:t>
      </w:r>
      <w:r>
        <w:rPr>
          <w:rFonts w:ascii="CIDFont+F4" w:hAnsi="CIDFont+F4" w:cs="CIDFont+F4"/>
          <w:sz w:val="12"/>
          <w:szCs w:val="12"/>
        </w:rPr>
        <w:t>311 210,85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311 210,85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65 354,28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Cena s DPH v CZK 376 565,13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 xml:space="preserve">SO 04 - Tůně na přítoku </w:t>
      </w:r>
      <w:proofErr w:type="spellStart"/>
      <w:r>
        <w:rPr>
          <w:rFonts w:ascii="CIDFont+F4" w:hAnsi="CIDFont+F4" w:cs="CIDFont+F4"/>
          <w:sz w:val="18"/>
          <w:szCs w:val="18"/>
        </w:rPr>
        <w:t>Dvorečského</w:t>
      </w:r>
      <w:proofErr w:type="spellEnd"/>
      <w:r>
        <w:rPr>
          <w:rFonts w:ascii="CIDFont+F4" w:hAnsi="CIDFont+F4" w:cs="CIDFont+F4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stavby celkem 311 210,85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281 232,86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4 210,35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1 025,70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451,94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OST - Ostatní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24 290,00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 xml:space="preserve">SO 04 - Tůně na přítoku </w:t>
      </w:r>
      <w:proofErr w:type="spellStart"/>
      <w:r>
        <w:rPr>
          <w:rFonts w:ascii="CIDFont+F4" w:hAnsi="CIDFont+F4" w:cs="CIDFont+F4"/>
          <w:sz w:val="18"/>
          <w:szCs w:val="18"/>
        </w:rPr>
        <w:t>Dvorečského</w:t>
      </w:r>
      <w:proofErr w:type="spellEnd"/>
      <w:r>
        <w:rPr>
          <w:rFonts w:ascii="CIDFont+F4" w:hAnsi="CIDFont+F4" w:cs="CIDFont+F4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SOUPIS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soupisu celkem 311 210,85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281 232,86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R 006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Piloty průměr 100 mm, dl.1,7 m, odkorněné, včetně uchycení </w:t>
      </w:r>
      <w:proofErr w:type="spellStart"/>
      <w:r>
        <w:rPr>
          <w:rFonts w:ascii="CIDFont+F2" w:hAnsi="CIDFont+F2" w:cs="CIDFont+F2"/>
          <w:sz w:val="15"/>
          <w:szCs w:val="15"/>
        </w:rPr>
        <w:t>geotextilie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(zamezení filtrace vody do původního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koryta)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 4,000 1 650,00 6 600,00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Piloty průměr 100 mm, dl.1,7 m, odkorněné, včetně uchycení </w:t>
      </w:r>
      <w:proofErr w:type="spellStart"/>
      <w:r>
        <w:rPr>
          <w:rFonts w:ascii="CIDFont+F2" w:hAnsi="CIDFont+F2" w:cs="CIDFont+F2"/>
          <w:sz w:val="12"/>
          <w:szCs w:val="12"/>
        </w:rPr>
        <w:t>geotextilie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(zamezení filtrace vody do původního koryta)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Těsnící clona (</w:t>
      </w:r>
      <w:proofErr w:type="spellStart"/>
      <w:r>
        <w:rPr>
          <w:rFonts w:ascii="CIDFont+F4" w:hAnsi="CIDFont+F4" w:cs="CIDFont+F4"/>
          <w:sz w:val="12"/>
          <w:szCs w:val="12"/>
        </w:rPr>
        <w:t>geotextilie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netkaná separační ochranná filtrační drenážní, 300 g/m2) - 5,5 m2/ </w:t>
      </w:r>
      <w:proofErr w:type="gramStart"/>
      <w:r>
        <w:rPr>
          <w:rFonts w:ascii="CIDFont+F4" w:hAnsi="CIDFont+F4" w:cs="CIDFont+F4"/>
          <w:sz w:val="12"/>
          <w:szCs w:val="12"/>
        </w:rPr>
        <w:t xml:space="preserve">tůň - </w:t>
      </w:r>
      <w:proofErr w:type="spellStart"/>
      <w:r>
        <w:rPr>
          <w:rFonts w:ascii="CIDFont+F4" w:hAnsi="CIDFont+F4" w:cs="CIDFont+F4"/>
          <w:sz w:val="12"/>
          <w:szCs w:val="12"/>
        </w:rPr>
        <w:t>vi</w:t>
      </w:r>
      <w:proofErr w:type="spellEnd"/>
      <w:proofErr w:type="gramEnd"/>
      <w:r>
        <w:rPr>
          <w:rFonts w:ascii="CIDFont+F4" w:hAnsi="CIDFont+F4" w:cs="CIDFont+F4"/>
          <w:sz w:val="12"/>
          <w:szCs w:val="12"/>
        </w:rPr>
        <w:t xml:space="preserve"> výkres D.4.11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Dřevěné piloty (smrk), odkornění, seříznutí do špice,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Zaražení pilot do dna rýhy ručně,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Upevnění </w:t>
      </w:r>
      <w:proofErr w:type="spellStart"/>
      <w:r>
        <w:rPr>
          <w:rFonts w:ascii="CIDFont+F4" w:hAnsi="CIDFont+F4" w:cs="CIDFont+F4"/>
          <w:sz w:val="12"/>
          <w:szCs w:val="12"/>
        </w:rPr>
        <w:t>geotextilie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na piloty, osazení do rýhy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Těsnící clona (</w:t>
      </w:r>
      <w:proofErr w:type="spellStart"/>
      <w:r>
        <w:rPr>
          <w:rFonts w:ascii="CIDFont+F4" w:hAnsi="CIDFont+F4" w:cs="CIDFont+F4"/>
          <w:sz w:val="12"/>
          <w:szCs w:val="12"/>
        </w:rPr>
        <w:t>geotextilie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netkaná separační ochranná filtrační drenážní, 300 g/m2) - 5,5 m2/ </w:t>
      </w:r>
      <w:proofErr w:type="gramStart"/>
      <w:r>
        <w:rPr>
          <w:rFonts w:ascii="CIDFont+F4" w:hAnsi="CIDFont+F4" w:cs="CIDFont+F4"/>
          <w:sz w:val="12"/>
          <w:szCs w:val="12"/>
        </w:rPr>
        <w:t xml:space="preserve">tůň - </w:t>
      </w:r>
      <w:proofErr w:type="spellStart"/>
      <w:r>
        <w:rPr>
          <w:rFonts w:ascii="CIDFont+F4" w:hAnsi="CIDFont+F4" w:cs="CIDFont+F4"/>
          <w:sz w:val="12"/>
          <w:szCs w:val="12"/>
        </w:rPr>
        <w:t>vi</w:t>
      </w:r>
      <w:proofErr w:type="spellEnd"/>
      <w:proofErr w:type="gramEnd"/>
      <w:r>
        <w:rPr>
          <w:rFonts w:ascii="CIDFont+F4" w:hAnsi="CIDFont+F4" w:cs="CIDFont+F4"/>
          <w:sz w:val="12"/>
          <w:szCs w:val="12"/>
        </w:rPr>
        <w:t xml:space="preserve"> výkres D.4.11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Dřevěné piloty (smrk), odkornění, seříznutí do špice,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Zaražení pilot do dna rýhy ručně,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Upevnění </w:t>
      </w:r>
      <w:proofErr w:type="spellStart"/>
      <w:r>
        <w:rPr>
          <w:rFonts w:ascii="CIDFont+F4" w:hAnsi="CIDFont+F4" w:cs="CIDFont+F4"/>
          <w:sz w:val="12"/>
          <w:szCs w:val="12"/>
        </w:rPr>
        <w:t>geotextilie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na piloty, osazení do rýhy"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"1*4 "Přepočtené koeficientem 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 4,000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R 008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Převedení vody potrubím DN 300 včetně </w:t>
      </w:r>
      <w:proofErr w:type="spellStart"/>
      <w:r>
        <w:rPr>
          <w:rFonts w:ascii="CIDFont+F2" w:hAnsi="CIDFont+F2" w:cs="CIDFont+F2"/>
          <w:sz w:val="15"/>
          <w:szCs w:val="15"/>
        </w:rPr>
        <w:t>ohrázkování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gramStart"/>
      <w:r>
        <w:rPr>
          <w:rFonts w:ascii="CIDFont+F2" w:hAnsi="CIDFont+F2" w:cs="CIDFont+F2"/>
          <w:sz w:val="15"/>
          <w:szCs w:val="15"/>
        </w:rPr>
        <w:t>shora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odstranění a čerpání vody po dobu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realizace stavby včetně pohotovostní záložní čerpací soustavy pro všechny tůně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 20 000,00 20 000,00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Převedení vody potrubím DN 300 včetně </w:t>
      </w:r>
      <w:proofErr w:type="spellStart"/>
      <w:r>
        <w:rPr>
          <w:rFonts w:ascii="CIDFont+F2" w:hAnsi="CIDFont+F2" w:cs="CIDFont+F2"/>
          <w:sz w:val="12"/>
          <w:szCs w:val="12"/>
        </w:rPr>
        <w:t>ohrázkování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</w:t>
      </w:r>
      <w:proofErr w:type="gramStart"/>
      <w:r>
        <w:rPr>
          <w:rFonts w:ascii="CIDFont+F2" w:hAnsi="CIDFont+F2" w:cs="CIDFont+F2"/>
          <w:sz w:val="12"/>
          <w:szCs w:val="12"/>
        </w:rPr>
        <w:t>shora - zřízení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odstranění (tůň T3, T4, T5)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Celková délka převedení vody 120 m, potrubí plastové DN 300. Součástí je i hrázkování shora, hrázka cca 1 m3 zeminy z výkopů, zhutnit (tůň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T3, T4, T5).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Čerpání vody z neprůtočné tůně v období zabetonování odpadního potrubí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Celková délka převedení vody 120 m, potrubí plastové DN 300. Součástí je i hrázkování shora, hrázka cca 1 m3 zeminy z výkopů, zhutnit (tůň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T3, T4, T5).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Čerpání vody z neprůtočné tůně v období zabetonování odpadního potrubí"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 009 Vodorovná doprava suti na skládku včetně uložení (poplatku) dle platné legislativy t 13,150 889,00 11 690,35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včetně uložení (poplatku) dle platné legislativy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zahrnuje odvoz betonových konstrukcí šachet (základová deska šachty, skruže, horní krycí deska – počet šachet 3 ks), drenážní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potrubí (25 m) a vtokového objektu na skládku inertního odpadu a betonového potrubí (65 </w:t>
      </w:r>
      <w:proofErr w:type="gramStart"/>
      <w:r>
        <w:rPr>
          <w:rFonts w:ascii="CIDFont+F4" w:hAnsi="CIDFont+F4" w:cs="CIDFont+F4"/>
          <w:sz w:val="12"/>
          <w:szCs w:val="12"/>
        </w:rPr>
        <w:t>m - DN</w:t>
      </w:r>
      <w:proofErr w:type="gramEnd"/>
      <w:r>
        <w:rPr>
          <w:rFonts w:ascii="CIDFont+F4" w:hAnsi="CIDFont+F4" w:cs="CIDFont+F4"/>
          <w:sz w:val="12"/>
          <w:szCs w:val="12"/>
        </w:rPr>
        <w:t xml:space="preserve"> 200), poplatek za uložení, hmotnost 13,15 t.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zahrnuje odvoz betonových konstrukcí šachet (základová deska šachty, skruže, horní krycí deska – počet šachet 3 ks), drenážní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potrubí (25 m) a vtokového objektu na skládku inertního odpadu a betonového potrubí (65 </w:t>
      </w:r>
      <w:proofErr w:type="gramStart"/>
      <w:r>
        <w:rPr>
          <w:rFonts w:ascii="CIDFont+F4" w:hAnsi="CIDFont+F4" w:cs="CIDFont+F4"/>
          <w:sz w:val="12"/>
          <w:szCs w:val="12"/>
        </w:rPr>
        <w:t>m - DN</w:t>
      </w:r>
      <w:proofErr w:type="gramEnd"/>
      <w:r>
        <w:rPr>
          <w:rFonts w:ascii="CIDFont+F4" w:hAnsi="CIDFont+F4" w:cs="CIDFont+F4"/>
          <w:sz w:val="12"/>
          <w:szCs w:val="12"/>
        </w:rPr>
        <w:t xml:space="preserve"> 200), poplatek za uložení, hmotnost 13,15 t."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"7,20 "3ks </w:t>
      </w:r>
      <w:proofErr w:type="gramStart"/>
      <w:r>
        <w:rPr>
          <w:rFonts w:ascii="CIDFont+F2" w:hAnsi="CIDFont+F2" w:cs="CIDFont+F2"/>
          <w:sz w:val="13"/>
          <w:szCs w:val="13"/>
        </w:rPr>
        <w:t>šachet - skruže</w:t>
      </w:r>
      <w:proofErr w:type="gramEnd"/>
      <w:r>
        <w:rPr>
          <w:rFonts w:ascii="CIDFont+F2" w:hAnsi="CIDFont+F2" w:cs="CIDFont+F2"/>
          <w:sz w:val="13"/>
          <w:szCs w:val="13"/>
        </w:rPr>
        <w:t>, krycí deska, základ"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 xml:space="preserve">SO 04 - Tůně na přítoku </w:t>
      </w:r>
      <w:proofErr w:type="spellStart"/>
      <w:r>
        <w:rPr>
          <w:rFonts w:ascii="CIDFont+F4" w:hAnsi="CIDFont+F4" w:cs="CIDFont+F4"/>
          <w:sz w:val="18"/>
          <w:szCs w:val="18"/>
        </w:rPr>
        <w:t>Dvorečského</w:t>
      </w:r>
      <w:proofErr w:type="spellEnd"/>
      <w:r>
        <w:rPr>
          <w:rFonts w:ascii="CIDFont+F4" w:hAnsi="CIDFont+F4" w:cs="CIDFont+F4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"0,07*65,0 "65 m betonového potrubí DN 200"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"0,50*2,30 "vtokový objekt v místě T5"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"0,25 "drenážní potrubí (25 m)"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"13,15 13,150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R 010 Zálivka potrubí betonem (DN 200, délka 1,0 m) ks 4,000 1 200,00 4 800,00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Zálivka potrubí betonem (DN 200, délka 1,0 m)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Beton C 20/25 - </w:t>
      </w:r>
      <w:proofErr w:type="gramStart"/>
      <w:r>
        <w:rPr>
          <w:rFonts w:ascii="CIDFont+F4" w:hAnsi="CIDFont+F4" w:cs="CIDFont+F4"/>
          <w:sz w:val="12"/>
          <w:szCs w:val="12"/>
        </w:rPr>
        <w:t>XF3 - S3</w:t>
      </w:r>
      <w:proofErr w:type="gramEnd"/>
      <w:r>
        <w:rPr>
          <w:rFonts w:ascii="CIDFont+F4" w:hAnsi="CIDFont+F4" w:cs="CIDFont+F4"/>
          <w:sz w:val="12"/>
          <w:szCs w:val="12"/>
        </w:rPr>
        <w:t>, utěsnění potrubí pod a nad zálivkou, montáž - 4 tůně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Beton C 20/25 - </w:t>
      </w:r>
      <w:proofErr w:type="gramStart"/>
      <w:r>
        <w:rPr>
          <w:rFonts w:ascii="CIDFont+F4" w:hAnsi="CIDFont+F4" w:cs="CIDFont+F4"/>
          <w:sz w:val="12"/>
          <w:szCs w:val="12"/>
        </w:rPr>
        <w:t>XF3 - S3</w:t>
      </w:r>
      <w:proofErr w:type="gramEnd"/>
      <w:r>
        <w:rPr>
          <w:rFonts w:ascii="CIDFont+F4" w:hAnsi="CIDFont+F4" w:cs="CIDFont+F4"/>
          <w:sz w:val="12"/>
          <w:szCs w:val="12"/>
        </w:rPr>
        <w:t>, utěsnění potrubí pod a nad zálivkou, montáž - 4 tůně"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"1*4 "Přepočtené koeficientem 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"4 4,000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111151103 Odstranění travin z celkové plochy přes 500 m2 strojně m2 810,000 1,00 810,00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travin a rákosu strojně travin, při celkové ploše přes 500 m2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https://podminky.urs.cz/item/CS_URS_2023_01/111151103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sekání trávy na ploše tůní a odpadů od tůní, likvidace biomasy na místě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sekání trávy na ploše tůní a odpadů od tůní, likvidace biomasy na místě"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"390+155+142+123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"810 810,000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 xml:space="preserve">6 K 121151123 Sejmutí ornice plochy přes 500 m2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strojně m2 821,500 6,00 4 929,00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Sejmutí ornice strojně při souvislé ploše přes 500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https://podminky.urs.cz/item/CS_URS_2023_01/121151123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Sejmutí ornice z plochy tůní a odpadů od tůní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>. 100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Sejmutí ornice z plochy tůní a odpadů od tůní </w:t>
      </w:r>
      <w:proofErr w:type="spellStart"/>
      <w:r>
        <w:rPr>
          <w:rFonts w:ascii="CIDFont+F4" w:hAnsi="CIDFont+F4" w:cs="CIDFont+F4"/>
          <w:sz w:val="12"/>
          <w:szCs w:val="12"/>
        </w:rPr>
        <w:t>tl</w:t>
      </w:r>
      <w:proofErr w:type="spellEnd"/>
      <w:r>
        <w:rPr>
          <w:rFonts w:ascii="CIDFont+F4" w:hAnsi="CIDFont+F4" w:cs="CIDFont+F4"/>
          <w:sz w:val="12"/>
          <w:szCs w:val="12"/>
        </w:rPr>
        <w:t>. 100 mm"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"(0,5 * 23 + 390 + 155 + 142 + 123) "plocha tůní a odpadů od tůní - </w:t>
      </w:r>
      <w:proofErr w:type="spellStart"/>
      <w:r>
        <w:rPr>
          <w:rFonts w:ascii="CIDFont+F2" w:hAnsi="CIDFont+F2" w:cs="CIDFont+F2"/>
          <w:sz w:val="13"/>
          <w:szCs w:val="13"/>
        </w:rPr>
        <w:t>tl</w:t>
      </w:r>
      <w:proofErr w:type="spellEnd"/>
      <w:r>
        <w:rPr>
          <w:rFonts w:ascii="CIDFont+F2" w:hAnsi="CIDFont+F2" w:cs="CIDFont+F2"/>
          <w:sz w:val="13"/>
          <w:szCs w:val="13"/>
        </w:rPr>
        <w:t>. 10 cm"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"821,5 821,500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124253100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 m3 strojně m3 0,696 59,00 41,06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do 100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https://podminky.urs.cz/item/CS_URS_2023_01/124253100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odpadů od tůní (tř.3)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odpadů od tůní (tř.3)"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"0,03*23,2 "odpady od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"0,696 0,696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8 K 131251105 Hloubení jam nezapažených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objemu do 1000 m3 strojně m3 842,770 60,00 50 566,20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Hloubení nezapažených jam a zářezů strojně s urovnáním dna do předepsaného profilu a spádu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přes 500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1 000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https://podminky.urs.cz/item/CS_URS_2023_01/131251105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tůní (tř.3) - 4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tůní (tř.3) - 4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"(73 + </w:t>
      </w:r>
      <w:proofErr w:type="gramStart"/>
      <w:r>
        <w:rPr>
          <w:rFonts w:ascii="CIDFont+F2" w:hAnsi="CIDFont+F2" w:cs="CIDFont+F2"/>
          <w:sz w:val="13"/>
          <w:szCs w:val="13"/>
        </w:rPr>
        <w:t>390)/</w:t>
      </w:r>
      <w:proofErr w:type="gramEnd"/>
      <w:r>
        <w:rPr>
          <w:rFonts w:ascii="CIDFont+F2" w:hAnsi="CIDFont+F2" w:cs="CIDFont+F2"/>
          <w:sz w:val="13"/>
          <w:szCs w:val="13"/>
        </w:rPr>
        <w:t>2 * 2,06 "Tůň T3"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"(5 + </w:t>
      </w:r>
      <w:proofErr w:type="gramStart"/>
      <w:r>
        <w:rPr>
          <w:rFonts w:ascii="CIDFont+F2" w:hAnsi="CIDFont+F2" w:cs="CIDFont+F2"/>
          <w:sz w:val="13"/>
          <w:szCs w:val="13"/>
        </w:rPr>
        <w:t>155)/</w:t>
      </w:r>
      <w:proofErr w:type="gramEnd"/>
      <w:r>
        <w:rPr>
          <w:rFonts w:ascii="CIDFont+F2" w:hAnsi="CIDFont+F2" w:cs="CIDFont+F2"/>
          <w:sz w:val="13"/>
          <w:szCs w:val="13"/>
        </w:rPr>
        <w:t>2 * 1,89 "Tůň T4"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"(19 + </w:t>
      </w:r>
      <w:proofErr w:type="gramStart"/>
      <w:r>
        <w:rPr>
          <w:rFonts w:ascii="CIDFont+F2" w:hAnsi="CIDFont+F2" w:cs="CIDFont+F2"/>
          <w:sz w:val="13"/>
          <w:szCs w:val="13"/>
        </w:rPr>
        <w:t>142)/</w:t>
      </w:r>
      <w:proofErr w:type="gramEnd"/>
      <w:r>
        <w:rPr>
          <w:rFonts w:ascii="CIDFont+F2" w:hAnsi="CIDFont+F2" w:cs="CIDFont+F2"/>
          <w:sz w:val="13"/>
          <w:szCs w:val="13"/>
        </w:rPr>
        <w:t>2 * 1,46 "Tůň T5"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"(11 + </w:t>
      </w:r>
      <w:proofErr w:type="gramStart"/>
      <w:r>
        <w:rPr>
          <w:rFonts w:ascii="CIDFont+F2" w:hAnsi="CIDFont+F2" w:cs="CIDFont+F2"/>
          <w:sz w:val="13"/>
          <w:szCs w:val="13"/>
        </w:rPr>
        <w:t>123)/</w:t>
      </w:r>
      <w:proofErr w:type="gramEnd"/>
      <w:r>
        <w:rPr>
          <w:rFonts w:ascii="CIDFont+F2" w:hAnsi="CIDFont+F2" w:cs="CIDFont+F2"/>
          <w:sz w:val="13"/>
          <w:szCs w:val="13"/>
        </w:rPr>
        <w:t>2 * 1,45 "Tůň TN6"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"842,77 842,770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 K 132251102 Hloubení rýh nezapažených š do 800 mm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50 m3 strojně m3 39,015 195,00 7 607,93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Hloubení nezapažených rýh šířky do 800 mm strojně s urovnáním dna do předepsaného profilu a spádu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 20 do 50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https://podminky.urs.cz/item/CS_URS_2023_01/132251102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rýh pro odstranění potrubí a vybudování těsnící clony (</w:t>
      </w:r>
      <w:proofErr w:type="spellStart"/>
      <w:r>
        <w:rPr>
          <w:rFonts w:ascii="CIDFont+F4" w:hAnsi="CIDFont+F4" w:cs="CIDFont+F4"/>
          <w:sz w:val="12"/>
          <w:szCs w:val="12"/>
        </w:rPr>
        <w:t>tř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3) - 4 ks tůní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rýh pro odstranění potrubí a vybudování těsnící clony (</w:t>
      </w:r>
      <w:proofErr w:type="spellStart"/>
      <w:r>
        <w:rPr>
          <w:rFonts w:ascii="CIDFont+F4" w:hAnsi="CIDFont+F4" w:cs="CIDFont+F4"/>
          <w:sz w:val="12"/>
          <w:szCs w:val="12"/>
        </w:rPr>
        <w:t>tř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3) - 4 ks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"(0,60*1,50*20,7/</w:t>
      </w:r>
      <w:proofErr w:type="gramStart"/>
      <w:r>
        <w:rPr>
          <w:rFonts w:ascii="CIDFont+F2" w:hAnsi="CIDFont+F2" w:cs="CIDFont+F2"/>
          <w:sz w:val="13"/>
          <w:szCs w:val="13"/>
        </w:rPr>
        <w:t>2)+(</w:t>
      </w:r>
      <w:proofErr w:type="gramEnd"/>
      <w:r>
        <w:rPr>
          <w:rFonts w:ascii="CIDFont+F2" w:hAnsi="CIDFont+F2" w:cs="CIDFont+F2"/>
          <w:sz w:val="13"/>
          <w:szCs w:val="13"/>
        </w:rPr>
        <w:t>0,60*1,50* 33,0) "rýha pro odstranění potrubí a vybudování těsnící clony"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"39,015 39,015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10 K 162251102 Vodorovné přemístění přes 20 do 50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m3 837,730 15,00 12 565,95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20 do 50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https://podminky.urs.cz/item/CS_URS_2023_01/162251102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Přemístění výkopku na vzdálenost 50 m na </w:t>
      </w:r>
      <w:proofErr w:type="spellStart"/>
      <w:r>
        <w:rPr>
          <w:rFonts w:ascii="CIDFont+F4" w:hAnsi="CIDFont+F4" w:cs="CIDFont+F4"/>
          <w:sz w:val="12"/>
          <w:szCs w:val="12"/>
        </w:rPr>
        <w:t>mezideponii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(pro rekultivaci pozemků v obvodu staveniště)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Přemístění výkopku na vzdálenost 50 m na </w:t>
      </w:r>
      <w:proofErr w:type="spellStart"/>
      <w:r>
        <w:rPr>
          <w:rFonts w:ascii="CIDFont+F4" w:hAnsi="CIDFont+F4" w:cs="CIDFont+F4"/>
          <w:sz w:val="12"/>
          <w:szCs w:val="12"/>
        </w:rPr>
        <w:t>mezideponii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(pro rekultivaci pozemků v obvodu staveniště)"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"0,70+39,02+842,77-5,74-39,02 "</w:t>
      </w:r>
      <w:proofErr w:type="gramStart"/>
      <w:r>
        <w:rPr>
          <w:rFonts w:ascii="CIDFont+F2" w:hAnsi="CIDFont+F2" w:cs="CIDFont+F2"/>
          <w:sz w:val="13"/>
          <w:szCs w:val="13"/>
        </w:rPr>
        <w:t>výkopek - uložení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dočasnou </w:t>
      </w:r>
      <w:proofErr w:type="spellStart"/>
      <w:r>
        <w:rPr>
          <w:rFonts w:ascii="CIDFont+F2" w:hAnsi="CIDFont+F2" w:cs="CIDFont+F2"/>
          <w:sz w:val="13"/>
          <w:szCs w:val="13"/>
        </w:rPr>
        <w:t>deponii</w:t>
      </w:r>
      <w:proofErr w:type="spellEnd"/>
      <w:r>
        <w:rPr>
          <w:rFonts w:ascii="CIDFont+F2" w:hAnsi="CIDFont+F2" w:cs="CIDFont+F2"/>
          <w:sz w:val="13"/>
          <w:szCs w:val="13"/>
        </w:rPr>
        <w:t>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"837,73 837,730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11 K 162351103 Vodorovné přemístění přes 50 do 500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m3 296,780 27,00 8 013,06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50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https://podminky.urs.cz/item/CS_URS_2023_01/162351103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a ornice na místa vyrovnání lokálních nerovností a pro úpravu pozemků využitých pro dočasný zábor (uvedení do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původního stavu)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přemístění výkopku a ornice na místa vyrovnání lokálních nerovností a pro úpravu pozemků využitých pro dočasný zábor (uvedení do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původního stavu)"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"214,63 "odvoz výkopku na místo rekultivace"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"82,15 "odvoz ornice na místo rekultivace"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"296,78 296,780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12 K 162651111 Vodorovné přemístění přes 3 000 do 4000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m3 623,100 69,00 42 993,90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3 000 do 4 000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https://podminky.urs.cz/item/CS_URS_2023_01/162651111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Odvoz části přebytečného výkopku na místo konečného uložení (pozemky p.č.846, p.č.930 a p.č.932 v </w:t>
      </w:r>
      <w:proofErr w:type="spellStart"/>
      <w:r>
        <w:rPr>
          <w:rFonts w:ascii="CIDFont+F4" w:hAnsi="CIDFont+F4" w:cs="CIDFont+F4"/>
          <w:sz w:val="12"/>
          <w:szCs w:val="12"/>
        </w:rPr>
        <w:t>k.ú</w:t>
      </w:r>
      <w:proofErr w:type="spellEnd"/>
      <w:r>
        <w:rPr>
          <w:rFonts w:ascii="CIDFont+F4" w:hAnsi="CIDFont+F4" w:cs="CIDFont+F4"/>
          <w:sz w:val="12"/>
          <w:szCs w:val="12"/>
        </w:rPr>
        <w:t xml:space="preserve">. Poustka u </w:t>
      </w:r>
      <w:proofErr w:type="spellStart"/>
      <w:r>
        <w:rPr>
          <w:rFonts w:ascii="CIDFont+F4" w:hAnsi="CIDFont+F4" w:cs="CIDFont+F4"/>
          <w:sz w:val="12"/>
          <w:szCs w:val="12"/>
        </w:rPr>
        <w:t>Frant</w:t>
      </w:r>
      <w:proofErr w:type="spellEnd"/>
      <w:r>
        <w:rPr>
          <w:rFonts w:ascii="CIDFont+F4" w:hAnsi="CIDFont+F4" w:cs="CIDFont+F4"/>
          <w:sz w:val="12"/>
          <w:szCs w:val="12"/>
        </w:rPr>
        <w:t>. Lázní)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Odvoz části přebytečného výkopku na místo konečného uložení (pozemky p.č.846, p.č.930 a p.č.932 v </w:t>
      </w:r>
      <w:proofErr w:type="spellStart"/>
      <w:r>
        <w:rPr>
          <w:rFonts w:ascii="CIDFont+F4" w:hAnsi="CIDFont+F4" w:cs="CIDFont+F4"/>
          <w:sz w:val="12"/>
          <w:szCs w:val="12"/>
        </w:rPr>
        <w:t>k.ú</w:t>
      </w:r>
      <w:proofErr w:type="spellEnd"/>
      <w:r>
        <w:rPr>
          <w:rFonts w:ascii="CIDFont+F4" w:hAnsi="CIDFont+F4" w:cs="CIDFont+F4"/>
          <w:sz w:val="12"/>
          <w:szCs w:val="12"/>
        </w:rPr>
        <w:t xml:space="preserve">. Poustka u </w:t>
      </w:r>
      <w:proofErr w:type="spellStart"/>
      <w:r>
        <w:rPr>
          <w:rFonts w:ascii="CIDFont+F4" w:hAnsi="CIDFont+F4" w:cs="CIDFont+F4"/>
          <w:sz w:val="12"/>
          <w:szCs w:val="12"/>
        </w:rPr>
        <w:t>Frant</w:t>
      </w:r>
      <w:proofErr w:type="spellEnd"/>
      <w:r>
        <w:rPr>
          <w:rFonts w:ascii="CIDFont+F4" w:hAnsi="CIDFont+F4" w:cs="CIDFont+F4"/>
          <w:sz w:val="12"/>
          <w:szCs w:val="12"/>
        </w:rPr>
        <w:t>. Lázní)"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"0,70+842,77-5,74 "přebytečný výkopek"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"-214,63 "rekultivace pozemků"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"623,1 623,100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13 K 167151111 Nakládání výkopku z hornin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přes 100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919,880 32,00 29 436,16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Nakládání, skládání a překládání </w:t>
      </w:r>
      <w:proofErr w:type="spellStart"/>
      <w:r>
        <w:rPr>
          <w:rFonts w:ascii="CIDFont+F2" w:hAnsi="CIDFont+F2" w:cs="CIDFont+F2"/>
          <w:sz w:val="12"/>
          <w:szCs w:val="12"/>
        </w:rPr>
        <w:t>neulehlého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výkopku nebo sypaniny strojně nakládání, množství přes 100 m3, z hornin třídy těžitelnosti I,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https://podminky.urs.cz/item/CS_URS_2023_01/167151111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ornice a výkopku před odvozem na místo použití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ornice a výkopku před odvozem na místo použití"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"837,73 "výkopek"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"82,15 "ornice"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"919,88 919,880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14 K </w:t>
      </w:r>
      <w:proofErr w:type="gramStart"/>
      <w:r>
        <w:rPr>
          <w:rFonts w:ascii="CIDFont+F2" w:hAnsi="CIDFont+F2" w:cs="CIDFont+F2"/>
          <w:sz w:val="15"/>
          <w:szCs w:val="15"/>
        </w:rPr>
        <w:t>171103201r</w:t>
      </w:r>
      <w:proofErr w:type="gram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z horniny třídy těžitelnosti I a II skupiny 1 až 4 do hrází nádrží se zhutněním 95 % PS C 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příměsí jílu do 20 %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5,740 119,00 683,06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netříděných sypanin do zemních hrází z hornin třídy těžitelnosti I a II, skupiny 1 až 4 pro jakoukoliv šířku koruny přehradních a jiných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vodních nádrží se zhutněním do 95 % </w:t>
      </w:r>
      <w:proofErr w:type="gramStart"/>
      <w:r>
        <w:rPr>
          <w:rFonts w:ascii="CIDFont+F2" w:hAnsi="CIDFont+F2" w:cs="CIDFont+F2"/>
          <w:sz w:val="12"/>
          <w:szCs w:val="12"/>
        </w:rPr>
        <w:t xml:space="preserve">PS - </w:t>
      </w:r>
      <w:proofErr w:type="spellStart"/>
      <w:r>
        <w:rPr>
          <w:rFonts w:ascii="CIDFont+F2" w:hAnsi="CIDFont+F2" w:cs="CIDFont+F2"/>
          <w:sz w:val="12"/>
          <w:szCs w:val="12"/>
        </w:rPr>
        <w:t>koef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. C s příměsí jílové hlíny do 20 % objemu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Násypy zemních valů u tůní T3 a TN6, zhutnění na </w:t>
      </w:r>
      <w:proofErr w:type="gramStart"/>
      <w:r>
        <w:rPr>
          <w:rFonts w:ascii="CIDFont+F4" w:hAnsi="CIDFont+F4" w:cs="CIDFont+F4"/>
          <w:sz w:val="12"/>
          <w:szCs w:val="12"/>
        </w:rPr>
        <w:t>95%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Násypy zemních valů u tůní T3 a TN6, zhutnění na </w:t>
      </w:r>
      <w:proofErr w:type="gramStart"/>
      <w:r>
        <w:rPr>
          <w:rFonts w:ascii="CIDFont+F4" w:hAnsi="CIDFont+F4" w:cs="CIDFont+F4"/>
          <w:sz w:val="12"/>
          <w:szCs w:val="12"/>
        </w:rPr>
        <w:t>95%</w:t>
      </w:r>
      <w:proofErr w:type="gramEnd"/>
      <w:r>
        <w:rPr>
          <w:rFonts w:ascii="CIDFont+F4" w:hAnsi="CIDFont+F4" w:cs="CIDFont+F4"/>
          <w:sz w:val="12"/>
          <w:szCs w:val="12"/>
        </w:rPr>
        <w:t xml:space="preserve"> PS"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"28*0,55/3 "Tůň T3"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"13*0,14/3 "Tůň TN6"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"5,74 5,740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171151103 Uložení sypaniny z hornin soudržných do násypů zhutněných strojně m3 39,015 42,00 1 638,63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https://podminky.urs.cz/item/CS_URS_2023_01/171151103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Zásypy rýh (po odstranění potrubí a vybudování těsnící clony) – 4 tůní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Zásypy rýh (po odstranění potrubí a vybudování těsnící clony) – 4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"0,60 * 1,50 * 20,7/2 + 0,60 * 1,50 * 33,0 "zásyp rýh po odstranění potrubí"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"39,015 39,015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16 K 181006111 Rozprostření zemin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0,1 m schopných zúrodnění v rovině a sklonu do 1:5 m2 2 146,300 4,00 8 585,20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zemin schopných zúrodnění v rovině a ve sklonu do 1:5, tloušťka vrstvy do 0,10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https://podminky.urs.cz/item/CS_URS_2023_01/181006111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Použití části přebytečného výkopku pro rozhrnutí na pozemcích využitých pro dočasný zábor (uvedení do původního stavu – vrstva 10 mm)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Použití části přebytečného výkopku pro rozhrnutí na pozemcích využitých pro dočasný zábor (uvedení do původního stavu – vrstva 10 mm)"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"214,63/0,10 "rozhrnutí přebytečného výkopku na rekultivovaných pozemcích"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"2146,3 2 146,300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17 K 181006114 Rozprostření zemin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0,3 m schopných zúrodnění v rovině a sklonu do 1:5 m2 2 077,000 12,00 24 924,00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zemin schopných zúrodnění v rovině a ve sklonu do 1:5, tloušťka vrstvy přes 0,20 do 0,30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https://podminky.urs.cz/item/CS_URS_2023_01/181006114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"623,10/0,3 "rozprostření přebytečného výkopku na pozemcích obce p.č.846, p.č.930 a p.č.932 (</w:t>
      </w:r>
      <w:proofErr w:type="spellStart"/>
      <w:r>
        <w:rPr>
          <w:rFonts w:ascii="CIDFont+F2" w:hAnsi="CIDFont+F2" w:cs="CIDFont+F2"/>
          <w:sz w:val="13"/>
          <w:szCs w:val="13"/>
        </w:rPr>
        <w:t>k.ú.Poustka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u </w:t>
      </w:r>
      <w:proofErr w:type="spellStart"/>
      <w:proofErr w:type="gramStart"/>
      <w:r>
        <w:rPr>
          <w:rFonts w:ascii="CIDFont+F2" w:hAnsi="CIDFont+F2" w:cs="CIDFont+F2"/>
          <w:sz w:val="13"/>
          <w:szCs w:val="13"/>
        </w:rPr>
        <w:t>Fr.lázní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"2077 2 077,000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18 K 181351113 Rozprostření ornice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200 mm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500 m2 v rovině nebo ve svahu do 1:5 strojně m2 547,667 9,00 4 929,00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Rozprostření a urovnání ornice v rovině nebo ve svahu sklonu do 1:5 strojně při souvislé ploše přes 500 m2,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vrstvy do 200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https://podminky.urs.cz/item/CS_URS_2023_01/181351113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Rozhrnutí ornice o mocnosti 150 mm na rekultivovaných pozemcích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Rozhrnutí ornice o mocnosti 150 mm na rekultivovaných pozemcích"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"82,15/0,15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"547,667 547,667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19 K 181451121 Založení lučního trávníku výsevem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přes 1000 m2 v rovině a ve svahu do 1:5 m2 2 693,970 4,00 10 775,88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přes 1000 m2 výsevem včetně utažení lučního v rovině nebo na svahu do 1:5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https://podminky.urs.cz/item/CS_URS_2023_01/181451121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Osetí rekultivovaných pozemků v obvodu staveniště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Osetí rekultivovaných pozemků v obvodu staveniště"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"2146,30 "osetí plochy rekultivované výkopkem"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"547,67 "osetí plochy rekultivované ornicí"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"2693,97 2 693,970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20 K 00572472 osivo směs travní </w:t>
      </w:r>
      <w:proofErr w:type="spellStart"/>
      <w:r>
        <w:rPr>
          <w:rFonts w:ascii="CIDFont+F2" w:hAnsi="CIDFont+F2" w:cs="CIDFont+F2"/>
          <w:sz w:val="15"/>
          <w:szCs w:val="15"/>
        </w:rPr>
        <w:t>krajinná-rovinná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kg 53,879 120,00 6 465,48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osivo směs travní </w:t>
      </w:r>
      <w:proofErr w:type="spellStart"/>
      <w:r>
        <w:rPr>
          <w:rFonts w:ascii="CIDFont+F2" w:hAnsi="CIDFont+F2" w:cs="CIDFont+F2"/>
          <w:sz w:val="12"/>
          <w:szCs w:val="12"/>
        </w:rPr>
        <w:t>krajinná-rovinná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https://podminky.urs.cz/item/CS_URS_2023_01/00572472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"2693,97*0,02 "Přepočtené koeficientem 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"53,879 53,879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21 K 181912111 Úprava pláně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bez zhutnění ručně m2 108,000 11,00 1 188,00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Úprava pláně vyrovnáním výškových rozdílů ručně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bez zhutnění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https://podminky.urs.cz/item/CS_URS_2023_01/181912111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Dna tůní T3-T5, TN6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Dna tůní T3-T5, TN6"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"73,0 + 5,0 + 19,0 + 11,0 "dna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"108 108,000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22 K 182151111 Svahování v zářezech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strojně m2 879,600 25,00 21 990,00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https://podminky.urs.cz/item/CS_URS_2023_01/182151111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Svahování břehů tůní - 4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Svahování břehů tůní - 4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"(41 + </w:t>
      </w:r>
      <w:proofErr w:type="gramStart"/>
      <w:r>
        <w:rPr>
          <w:rFonts w:ascii="CIDFont+F2" w:hAnsi="CIDFont+F2" w:cs="CIDFont+F2"/>
          <w:sz w:val="13"/>
          <w:szCs w:val="13"/>
        </w:rPr>
        <w:t>76)/</w:t>
      </w:r>
      <w:proofErr w:type="gramEnd"/>
      <w:r>
        <w:rPr>
          <w:rFonts w:ascii="CIDFont+F2" w:hAnsi="CIDFont+F2" w:cs="CIDFont+F2"/>
          <w:sz w:val="13"/>
          <w:szCs w:val="13"/>
        </w:rPr>
        <w:t>2 * 6,4 "Tůň T3"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"(9 + </w:t>
      </w:r>
      <w:proofErr w:type="gramStart"/>
      <w:r>
        <w:rPr>
          <w:rFonts w:ascii="CIDFont+F2" w:hAnsi="CIDFont+F2" w:cs="CIDFont+F2"/>
          <w:sz w:val="13"/>
          <w:szCs w:val="13"/>
        </w:rPr>
        <w:t>53)/</w:t>
      </w:r>
      <w:proofErr w:type="gramEnd"/>
      <w:r>
        <w:rPr>
          <w:rFonts w:ascii="CIDFont+F2" w:hAnsi="CIDFont+F2" w:cs="CIDFont+F2"/>
          <w:sz w:val="13"/>
          <w:szCs w:val="13"/>
        </w:rPr>
        <w:t>2 * 6,5 "Tůň T4"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"(17 + </w:t>
      </w:r>
      <w:proofErr w:type="gramStart"/>
      <w:r>
        <w:rPr>
          <w:rFonts w:ascii="CIDFont+F2" w:hAnsi="CIDFont+F2" w:cs="CIDFont+F2"/>
          <w:sz w:val="13"/>
          <w:szCs w:val="13"/>
        </w:rPr>
        <w:t>52)/</w:t>
      </w:r>
      <w:proofErr w:type="gramEnd"/>
      <w:r>
        <w:rPr>
          <w:rFonts w:ascii="CIDFont+F2" w:hAnsi="CIDFont+F2" w:cs="CIDFont+F2"/>
          <w:sz w:val="13"/>
          <w:szCs w:val="13"/>
        </w:rPr>
        <w:t>2 * 4,6 "Tůň T5"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"(14 + </w:t>
      </w:r>
      <w:proofErr w:type="gramStart"/>
      <w:r>
        <w:rPr>
          <w:rFonts w:ascii="CIDFont+F2" w:hAnsi="CIDFont+F2" w:cs="CIDFont+F2"/>
          <w:sz w:val="13"/>
          <w:szCs w:val="13"/>
        </w:rPr>
        <w:t>44)/</w:t>
      </w:r>
      <w:proofErr w:type="gramEnd"/>
      <w:r>
        <w:rPr>
          <w:rFonts w:ascii="CIDFont+F2" w:hAnsi="CIDFont+F2" w:cs="CIDFont+F2"/>
          <w:sz w:val="13"/>
          <w:szCs w:val="13"/>
        </w:rPr>
        <w:t>2 * 5,0 "Tůň TN6"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"879,6 879,600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4 210,35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462511161 Zához z lomového kamene tříděného hmotnost kamenů do 80 kg bez výplně m3 1,879 1 650,00 3 100,35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tříděného, hmotnost jednotlivých kamenů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80 kg bez výplně mezer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https://podminky.urs.cz/item/CS_URS_2023_01/462511161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Opevnění odpadu od tůně TN6 (</w:t>
      </w:r>
      <w:proofErr w:type="gramStart"/>
      <w:r>
        <w:rPr>
          <w:rFonts w:ascii="CIDFont+F4" w:hAnsi="CIDFont+F4" w:cs="CIDFont+F4"/>
          <w:sz w:val="12"/>
          <w:szCs w:val="12"/>
        </w:rPr>
        <w:t>2 - 3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kameny na 1 m odpadu), kameny </w:t>
      </w:r>
      <w:proofErr w:type="spellStart"/>
      <w:r>
        <w:rPr>
          <w:rFonts w:ascii="CIDFont+F4" w:hAnsi="CIDFont+F4" w:cs="CIDFont+F4"/>
          <w:sz w:val="12"/>
          <w:szCs w:val="12"/>
        </w:rPr>
        <w:t>hmostnost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do 50 kg, žula - viz výkres D.4.9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Opevnění odpadu od tůně TN6 (</w:t>
      </w:r>
      <w:proofErr w:type="gramStart"/>
      <w:r>
        <w:rPr>
          <w:rFonts w:ascii="CIDFont+F4" w:hAnsi="CIDFont+F4" w:cs="CIDFont+F4"/>
          <w:sz w:val="12"/>
          <w:szCs w:val="12"/>
        </w:rPr>
        <w:t>2 - 3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kameny na 1 m odpadu), kameny </w:t>
      </w:r>
      <w:proofErr w:type="spellStart"/>
      <w:r>
        <w:rPr>
          <w:rFonts w:ascii="CIDFont+F4" w:hAnsi="CIDFont+F4" w:cs="CIDFont+F4"/>
          <w:sz w:val="12"/>
          <w:szCs w:val="12"/>
        </w:rPr>
        <w:t>hmostnost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do 50 kg, žula - viz výkres D.4.9"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"0,30*0,30*0,30*3*23,2 "izolované kameny do dna"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"1,879 1,879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463211141 Rovnanina objemu do 3 m3 z lomového kamene tříděného hmotnosti do 80 kg s urovnáním líce m3 0,600 1 850,00 1 110,00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do 3 m3 z kamene tříděného, s urovnáním líce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do 80 kg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https://podminky.urs.cz/item/CS_URS_2023_01/463211141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Přelivné objekty na výtoku z tůní - 4 ks, hmotnost kamenů do </w:t>
      </w:r>
      <w:proofErr w:type="gramStart"/>
      <w:r>
        <w:rPr>
          <w:rFonts w:ascii="CIDFont+F4" w:hAnsi="CIDFont+F4" w:cs="CIDFont+F4"/>
          <w:sz w:val="12"/>
          <w:szCs w:val="12"/>
        </w:rPr>
        <w:t>80kg</w:t>
      </w:r>
      <w:proofErr w:type="gramEnd"/>
      <w:r>
        <w:rPr>
          <w:rFonts w:ascii="CIDFont+F4" w:hAnsi="CIDFont+F4" w:cs="CIDFont+F4"/>
          <w:sz w:val="12"/>
          <w:szCs w:val="12"/>
        </w:rPr>
        <w:t>, žula - výkresy tůní D.4.6 až D.4.9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Přelivné objekty na výtoku z tůní - 4 ks, hmotnost kamenů do </w:t>
      </w:r>
      <w:proofErr w:type="gramStart"/>
      <w:r>
        <w:rPr>
          <w:rFonts w:ascii="CIDFont+F4" w:hAnsi="CIDFont+F4" w:cs="CIDFont+F4"/>
          <w:sz w:val="12"/>
          <w:szCs w:val="12"/>
        </w:rPr>
        <w:t>80kg</w:t>
      </w:r>
      <w:proofErr w:type="gramEnd"/>
      <w:r>
        <w:rPr>
          <w:rFonts w:ascii="CIDFont+F4" w:hAnsi="CIDFont+F4" w:cs="CIDFont+F4"/>
          <w:sz w:val="12"/>
          <w:szCs w:val="12"/>
        </w:rPr>
        <w:t>, žula - výkresy tůní D.4.6 až D.4.9"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"1,00*0,5*0,3*4 "výtokové objekty tůní"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 0,600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1 025,70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997321611 Nakládání nebo překládání suti a vybouraných hmot t 13,150 78,00 1 025,70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nakládání nebo překládání na dopravní prostředek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při vodorovné dopravě suti a vybouraných hmot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https://podminky.urs.cz/item/CS_URS_2023_01/997321611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suti na dopravní prostředek pro odvoz na skládku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Nakládání suti na dopravní prostředek pro odvoz na skládku"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"7,20 "3ks </w:t>
      </w:r>
      <w:proofErr w:type="gramStart"/>
      <w:r>
        <w:rPr>
          <w:rFonts w:ascii="CIDFont+F2" w:hAnsi="CIDFont+F2" w:cs="CIDFont+F2"/>
          <w:sz w:val="13"/>
          <w:szCs w:val="13"/>
        </w:rPr>
        <w:t>šachet - skruže</w:t>
      </w:r>
      <w:proofErr w:type="gramEnd"/>
      <w:r>
        <w:rPr>
          <w:rFonts w:ascii="CIDFont+F2" w:hAnsi="CIDFont+F2" w:cs="CIDFont+F2"/>
          <w:sz w:val="13"/>
          <w:szCs w:val="13"/>
        </w:rPr>
        <w:t>, krycí deska, základ"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"0,07*65,0 "65 m betonového potrubí DN 200"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"0,50*2,30 "vtokový objekt v místě T5"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"0,25 "drenážní potrubí 25 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"13,15 13,150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451,94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998332011 Přesun hmot pro úpravy vodních toků a kanály t 5,078 89,00 451,94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https://podminky.urs.cz/item/CS_URS_2023_01/998332011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OST Ostatní 24 290,00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25 K 890231851 Bourání šachet z prostého betonu strojně obestavěného prostoru přes 1,5 do 3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5,900 2 850,00 16 815,00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šachet a jímek strojně velikosti obestavěného prostoru přes 1,5 do 3 m3 z prostého betonu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https://podminky.urs.cz/item/CS_URS_2023_01/890231851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Bourání šachet strojně velikosti obestavěného prostoru přes 1,5 do 3 m3 z prostého betonu - 3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Bourání šachet strojně velikosti obestavěného prostoru přes 1,5 do 3 m3 z prostého betonu - 3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"1,8*3 "bourání šachet - 3 ks"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"0,5 "bourání vtokového objektu v místě tůně T5"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"Součet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"5,9 5,900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810391811 Bourání stávajícího potrubí z betonu DN přes 200 do 400 m 65,000 115,00 7 475,00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stávajícího potrubí z betonu v otevřeném výkopu DN přes 200 do 400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https://podminky.urs.cz/item/CS_URS_2023_01/810391811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Bourání stávajícího trubního vedení v prostoru </w:t>
      </w:r>
      <w:proofErr w:type="gramStart"/>
      <w:r>
        <w:rPr>
          <w:rFonts w:ascii="CIDFont+F4" w:hAnsi="CIDFont+F4" w:cs="CIDFont+F4"/>
          <w:sz w:val="12"/>
          <w:szCs w:val="12"/>
        </w:rPr>
        <w:t>tůní - celková</w:t>
      </w:r>
      <w:proofErr w:type="gramEnd"/>
      <w:r>
        <w:rPr>
          <w:rFonts w:ascii="CIDFont+F4" w:hAnsi="CIDFont+F4" w:cs="CIDFont+F4"/>
          <w:sz w:val="12"/>
          <w:szCs w:val="12"/>
        </w:rPr>
        <w:t xml:space="preserve"> délka 65 m, DN 200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Bourání stávajícího trubního vedení v prostoru </w:t>
      </w:r>
      <w:proofErr w:type="gramStart"/>
      <w:r>
        <w:rPr>
          <w:rFonts w:ascii="CIDFont+F4" w:hAnsi="CIDFont+F4" w:cs="CIDFont+F4"/>
          <w:sz w:val="12"/>
          <w:szCs w:val="12"/>
        </w:rPr>
        <w:t>tůní - celková</w:t>
      </w:r>
      <w:proofErr w:type="gramEnd"/>
      <w:r>
        <w:rPr>
          <w:rFonts w:ascii="CIDFont+F4" w:hAnsi="CIDFont+F4" w:cs="CIDFont+F4"/>
          <w:sz w:val="12"/>
          <w:szCs w:val="12"/>
        </w:rPr>
        <w:t xml:space="preserve"> délka 65 m, DN 200"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119 779,01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119 779,01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25 153,59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144 932,60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SO 05 - Zpevněný přejezd na </w:t>
      </w:r>
      <w:proofErr w:type="spellStart"/>
      <w:r>
        <w:rPr>
          <w:rFonts w:ascii="CIDFont+F2" w:hAnsi="CIDFont+F2" w:cs="CIDFont+F2"/>
          <w:sz w:val="18"/>
          <w:szCs w:val="18"/>
        </w:rPr>
        <w:t>Dvorečském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potoce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119 779,01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101 852,25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2 - Zakládání 932,53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4 - Vodorovné konstrukce 15 462,72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1 531,51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SO 05 - Zpevněný přejezd na </w:t>
      </w:r>
      <w:proofErr w:type="spellStart"/>
      <w:r>
        <w:rPr>
          <w:rFonts w:ascii="CIDFont+F2" w:hAnsi="CIDFont+F2" w:cs="CIDFont+F2"/>
          <w:sz w:val="18"/>
          <w:szCs w:val="18"/>
        </w:rPr>
        <w:t>Dvorečském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potoce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119 779,01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101 852,25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R 011 Zpevněný přejezd – materiál a montáž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 97 340,00 97 340,00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Položka zahrnuje montáž dřevěných rámů ze smrkové kulatiny, odkorněné. Piloty seříznuté do špičky a ručně zaberaněné. Spoje dřevěnými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kolíky.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zahrnuje montáž dřevěných rámů ze smrkové kulatiny, odkorněné. Piloty seříznuté do špičky a ručně zaberaněné. Spoje dřevěnými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kolíky.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dl.4,0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dl.3,3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dl.3,2 </w:t>
      </w:r>
      <w:proofErr w:type="gramStart"/>
      <w:r>
        <w:rPr>
          <w:rFonts w:ascii="CIDFont+F4" w:hAnsi="CIDFont+F4" w:cs="CIDFont+F4"/>
          <w:sz w:val="12"/>
          <w:szCs w:val="12"/>
        </w:rPr>
        <w:t>m - 8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hraněná, průměr 30 cm, dl.3,1 </w:t>
      </w:r>
      <w:proofErr w:type="gramStart"/>
      <w:r>
        <w:rPr>
          <w:rFonts w:ascii="CIDFont+F4" w:hAnsi="CIDFont+F4" w:cs="CIDFont+F4"/>
          <w:sz w:val="12"/>
          <w:szCs w:val="12"/>
        </w:rPr>
        <w:t>m - 5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Dřevěné piloty, průměr 10 cm, dl.1,0 </w:t>
      </w:r>
      <w:proofErr w:type="gramStart"/>
      <w:r>
        <w:rPr>
          <w:rFonts w:ascii="CIDFont+F4" w:hAnsi="CIDFont+F4" w:cs="CIDFont+F4"/>
          <w:sz w:val="12"/>
          <w:szCs w:val="12"/>
        </w:rPr>
        <w:t>m - 10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Dubový kolík, průměr 2,5 cm, dl. 0,3 </w:t>
      </w:r>
      <w:proofErr w:type="gramStart"/>
      <w:r>
        <w:rPr>
          <w:rFonts w:ascii="CIDFont+F4" w:hAnsi="CIDFont+F4" w:cs="CIDFont+F4"/>
          <w:sz w:val="12"/>
          <w:szCs w:val="12"/>
        </w:rPr>
        <w:t>m - 32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Montáž dřevěných rámů a jejich usazení do výkop 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zahrnuje montáž dřevěných rámů ze smrkové kulatiny, odkorněné. Piloty seříznuté do špičky a ručně zaberaněné. Spoje dřevěnými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kolíky.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dl.4,0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dl.3,3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dl.3,2 </w:t>
      </w:r>
      <w:proofErr w:type="gramStart"/>
      <w:r>
        <w:rPr>
          <w:rFonts w:ascii="CIDFont+F4" w:hAnsi="CIDFont+F4" w:cs="CIDFont+F4"/>
          <w:sz w:val="12"/>
          <w:szCs w:val="12"/>
        </w:rPr>
        <w:t>m - 8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hraněná, průměr 30 cm, dl.3,1 </w:t>
      </w:r>
      <w:proofErr w:type="gramStart"/>
      <w:r>
        <w:rPr>
          <w:rFonts w:ascii="CIDFont+F4" w:hAnsi="CIDFont+F4" w:cs="CIDFont+F4"/>
          <w:sz w:val="12"/>
          <w:szCs w:val="12"/>
        </w:rPr>
        <w:t>m - 5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Dřevěné piloty, průměr 10 cm, dl.1,0 </w:t>
      </w:r>
      <w:proofErr w:type="gramStart"/>
      <w:r>
        <w:rPr>
          <w:rFonts w:ascii="CIDFont+F4" w:hAnsi="CIDFont+F4" w:cs="CIDFont+F4"/>
          <w:sz w:val="12"/>
          <w:szCs w:val="12"/>
        </w:rPr>
        <w:t>m - 10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Dubový kolík, průměr 2,5 cm, dl. 0,3 </w:t>
      </w:r>
      <w:proofErr w:type="gramStart"/>
      <w:r>
        <w:rPr>
          <w:rFonts w:ascii="CIDFont+F4" w:hAnsi="CIDFont+F4" w:cs="CIDFont+F4"/>
          <w:sz w:val="12"/>
          <w:szCs w:val="12"/>
        </w:rPr>
        <w:t>m - 32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Montáž dřevěných rámů a jejich usazení do výkop 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111151101 Odstranění travin z celkové plochy do 100 m2 strojně m2 59,500 2,00 119,00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travin a rákosu strojně travin, při celkové ploše do 100 m2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https://podminky.urs.cz/item/CS_URS_2023_01/111151101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Sekání plochy a likvidace biomasy na </w:t>
      </w:r>
      <w:proofErr w:type="gramStart"/>
      <w:r>
        <w:rPr>
          <w:rFonts w:ascii="CIDFont+F4" w:hAnsi="CIDFont+F4" w:cs="CIDFont+F4"/>
          <w:sz w:val="12"/>
          <w:szCs w:val="12"/>
        </w:rPr>
        <w:t>místě - plocha</w:t>
      </w:r>
      <w:proofErr w:type="gramEnd"/>
      <w:r>
        <w:rPr>
          <w:rFonts w:ascii="CIDFont+F4" w:hAnsi="CIDFont+F4" w:cs="CIDFont+F4"/>
          <w:sz w:val="12"/>
          <w:szCs w:val="12"/>
        </w:rPr>
        <w:t xml:space="preserve"> zpevněného přejezdu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Sekání plochy a likvidace biomasy na </w:t>
      </w:r>
      <w:proofErr w:type="gramStart"/>
      <w:r>
        <w:rPr>
          <w:rFonts w:ascii="CIDFont+F4" w:hAnsi="CIDFont+F4" w:cs="CIDFont+F4"/>
          <w:sz w:val="12"/>
          <w:szCs w:val="12"/>
        </w:rPr>
        <w:t>místě - plocha</w:t>
      </w:r>
      <w:proofErr w:type="gramEnd"/>
      <w:r>
        <w:rPr>
          <w:rFonts w:ascii="CIDFont+F4" w:hAnsi="CIDFont+F4" w:cs="CIDFont+F4"/>
          <w:sz w:val="12"/>
          <w:szCs w:val="12"/>
        </w:rPr>
        <w:t xml:space="preserve">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124253100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 m3 strojně m3 20,925 59,00 1 234,58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do 100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https://podminky.urs.cz/item/CS_URS_2023_01/124253100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(tř. 3) pro zpevněný přejezd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SO 05 - Zpevněný přejezd na </w:t>
      </w:r>
      <w:proofErr w:type="spellStart"/>
      <w:r>
        <w:rPr>
          <w:rFonts w:ascii="CIDFont+F2" w:hAnsi="CIDFont+F2" w:cs="CIDFont+F2"/>
          <w:sz w:val="18"/>
          <w:szCs w:val="18"/>
        </w:rPr>
        <w:t>Dvorečském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potoce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(tř. 3) pro zpevněný přejezd"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"13,50*3,1*0,5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"20,925 20,925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162651111 Vodorovné přemístění přes 3 000 do 4000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20,930 69,00 1 444,17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3 000 do 4 000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https://podminky.urs.cz/item/CS_URS_2023_01/162651111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Odvoz části přebytečného výkopku na místo konečného uložení (pozemky p.č.846, p.č.930 a p.č.932 v </w:t>
      </w:r>
      <w:proofErr w:type="spellStart"/>
      <w:r>
        <w:rPr>
          <w:rFonts w:ascii="CIDFont+F4" w:hAnsi="CIDFont+F4" w:cs="CIDFont+F4"/>
          <w:sz w:val="12"/>
          <w:szCs w:val="12"/>
        </w:rPr>
        <w:t>k.ú</w:t>
      </w:r>
      <w:proofErr w:type="spellEnd"/>
      <w:r>
        <w:rPr>
          <w:rFonts w:ascii="CIDFont+F4" w:hAnsi="CIDFont+F4" w:cs="CIDFont+F4"/>
          <w:sz w:val="12"/>
          <w:szCs w:val="12"/>
        </w:rPr>
        <w:t xml:space="preserve">. Poustka u </w:t>
      </w:r>
      <w:proofErr w:type="spellStart"/>
      <w:r>
        <w:rPr>
          <w:rFonts w:ascii="CIDFont+F4" w:hAnsi="CIDFont+F4" w:cs="CIDFont+F4"/>
          <w:sz w:val="12"/>
          <w:szCs w:val="12"/>
        </w:rPr>
        <w:t>Frant</w:t>
      </w:r>
      <w:proofErr w:type="spellEnd"/>
      <w:r>
        <w:rPr>
          <w:rFonts w:ascii="CIDFont+F4" w:hAnsi="CIDFont+F4" w:cs="CIDFont+F4"/>
          <w:sz w:val="12"/>
          <w:szCs w:val="12"/>
        </w:rPr>
        <w:t>. Lázní)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Odvoz části přebytečného výkopku na místo konečného uložení (pozemky p.č.846, p.č.930 a p.č.932 v </w:t>
      </w:r>
      <w:proofErr w:type="spellStart"/>
      <w:r>
        <w:rPr>
          <w:rFonts w:ascii="CIDFont+F4" w:hAnsi="CIDFont+F4" w:cs="CIDFont+F4"/>
          <w:sz w:val="12"/>
          <w:szCs w:val="12"/>
        </w:rPr>
        <w:t>k.ú</w:t>
      </w:r>
      <w:proofErr w:type="spellEnd"/>
      <w:r>
        <w:rPr>
          <w:rFonts w:ascii="CIDFont+F4" w:hAnsi="CIDFont+F4" w:cs="CIDFont+F4"/>
          <w:sz w:val="12"/>
          <w:szCs w:val="12"/>
        </w:rPr>
        <w:t xml:space="preserve">. Poustka u </w:t>
      </w:r>
      <w:proofErr w:type="spellStart"/>
      <w:r>
        <w:rPr>
          <w:rFonts w:ascii="CIDFont+F4" w:hAnsi="CIDFont+F4" w:cs="CIDFont+F4"/>
          <w:sz w:val="12"/>
          <w:szCs w:val="12"/>
        </w:rPr>
        <w:t>Frant</w:t>
      </w:r>
      <w:proofErr w:type="spellEnd"/>
      <w:r>
        <w:rPr>
          <w:rFonts w:ascii="CIDFont+F4" w:hAnsi="CIDFont+F4" w:cs="CIDFont+F4"/>
          <w:sz w:val="12"/>
          <w:szCs w:val="12"/>
        </w:rPr>
        <w:t>. Lázní)"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"20,93 "přebytečný výkopek"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"20,93 20,930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181006114 Rozprostření zemin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0,3 m schopných zúrodnění v rovině a sklonu do 1:5 m2 69,767 12,00 837,20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zemin schopných zúrodnění v rovině a ve sklonu do 1:5, tloušťka vrstvy přes 0,20 do 0,30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https://podminky.urs.cz/item/CS_URS_2023_01/181006114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"20,93/0,3 "rozprostření přebytečného výkopku na pozemcích obce p.č.846, p.č.930 a p.č.932 (</w:t>
      </w:r>
      <w:proofErr w:type="spellStart"/>
      <w:r>
        <w:rPr>
          <w:rFonts w:ascii="CIDFont+F2" w:hAnsi="CIDFont+F2" w:cs="CIDFont+F2"/>
          <w:sz w:val="13"/>
          <w:szCs w:val="13"/>
        </w:rPr>
        <w:t>k.ú.Poustka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u </w:t>
      </w:r>
      <w:proofErr w:type="spellStart"/>
      <w:proofErr w:type="gramStart"/>
      <w:r>
        <w:rPr>
          <w:rFonts w:ascii="CIDFont+F2" w:hAnsi="CIDFont+F2" w:cs="CIDFont+F2"/>
          <w:sz w:val="13"/>
          <w:szCs w:val="13"/>
        </w:rPr>
        <w:t>Fr.lázní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"69,767 69,767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181912111 Úprava pláně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bez zhutnění ručně m2 9,300 11,00 102,30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Úprava pláně vyrovnáním výškových rozdílů ručně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bez zhutnění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https://podminky.urs.cz/item/CS_URS_2023_01/181912111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Dno zpevněného přejezdu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Dno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"3,0*3,1"dno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"9,3 9,300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182151111 Svahování v zářezech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strojně m2 31,000 25,00 775,00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https://podminky.urs.cz/item/CS_URS_2023_01/182151111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Svahy zpevněného přejezdu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Svahy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"3,10*3,80+6,20*3,10 "svahy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"31 31,000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932,53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271532212 Podsyp pod základové konstrukce se zhutněním z hrubého kameniva frakce 16 až 32 mm m3 0,698 1 336,00 932,53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Podsyp pod základové konstrukce se zhutněním a urovnáním povrchu z kameniva hrubého, frakce </w:t>
      </w:r>
      <w:proofErr w:type="gramStart"/>
      <w:r>
        <w:rPr>
          <w:rFonts w:ascii="CIDFont+F2" w:hAnsi="CIDFont+F2" w:cs="CIDFont+F2"/>
          <w:sz w:val="12"/>
          <w:szCs w:val="12"/>
        </w:rPr>
        <w:t>16 - 32</w:t>
      </w:r>
      <w:proofErr w:type="gramEnd"/>
      <w:r>
        <w:rPr>
          <w:rFonts w:ascii="CIDFont+F2" w:hAnsi="CIDFont+F2" w:cs="CIDFont+F2"/>
          <w:sz w:val="12"/>
          <w:szCs w:val="12"/>
        </w:rPr>
        <w:t xml:space="preserve">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https://podminky.urs.cz/item/CS_URS_2023_01/271532212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Podsyp pod dřevěnou konstrukci zpevněného přejezdu tl.150 mm (pod příčnou kulatinu), žula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Podsyp pod dřevěnou konstrukci zpevněného přejezdu tl.150 mm (pod příčnou kulatinu), žula"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"3,10 * 0,30 * 5 * 0,15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"0,698 0,698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15 462,72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463211152 Rovnanina objemu přes 3 m3 z lomového kamene tříděného hmotnosti přes 80 do 200 kg s urovnáním líce m3 8,496 1 820,00 15 462,72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https://podminky.urs.cz/item/CS_URS_2023_01/463211152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Kamenná rovnanina (dno a svahy zpevněného přejezdu s vyklínováním), </w:t>
      </w:r>
      <w:proofErr w:type="spellStart"/>
      <w:r>
        <w:rPr>
          <w:rFonts w:ascii="CIDFont+F4" w:hAnsi="CIDFont+F4" w:cs="CIDFont+F4"/>
          <w:sz w:val="12"/>
          <w:szCs w:val="12"/>
        </w:rPr>
        <w:t>žuila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Kamenná rovnanina (dno a svahy zpevněného přejezdu s vyklínováním), </w:t>
      </w:r>
      <w:proofErr w:type="spellStart"/>
      <w:r>
        <w:rPr>
          <w:rFonts w:ascii="CIDFont+F4" w:hAnsi="CIDFont+F4" w:cs="CIDFont+F4"/>
          <w:sz w:val="12"/>
          <w:szCs w:val="12"/>
        </w:rPr>
        <w:t>žuila</w:t>
      </w:r>
      <w:proofErr w:type="spellEnd"/>
      <w:r>
        <w:rPr>
          <w:rFonts w:ascii="CIDFont+F4" w:hAnsi="CIDFont+F4" w:cs="CIDFont+F4"/>
          <w:sz w:val="12"/>
          <w:szCs w:val="12"/>
        </w:rPr>
        <w:t>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"(0,6 * 3 * (3,50 + 2,70 + 2,80 + 2,80)) * 0,40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"8,496 8,496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1 531,51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998332011 Přesun hmot pro úpravy vodních toků a kanály t 17,208 89,00 1 531,51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https://podminky.urs.cz/item/CS_URS_2023_01/998332011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bez DPH 142 213,18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142 213,18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29 864,77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s DPH v CZK 172 077,95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SO 06 - Zpevněný přejezd na přítoku </w:t>
      </w:r>
      <w:proofErr w:type="spellStart"/>
      <w:r>
        <w:rPr>
          <w:rFonts w:ascii="CIDFont+F2" w:hAnsi="CIDFont+F2" w:cs="CIDFont+F2"/>
          <w:sz w:val="18"/>
          <w:szCs w:val="18"/>
        </w:rPr>
        <w:t>Dvorečského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lastRenderedPageBreak/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Náklady stavby celkem 142 213,18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1 - Zemní práce 121 073,42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2 - Zakládání 1 118,23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4 - Vodorovné konstrukce 18 214,56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998 - Přesun hmot 1 806,97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SO 06 - Zpevněný přejezd na přítoku </w:t>
      </w:r>
      <w:proofErr w:type="spellStart"/>
      <w:r>
        <w:rPr>
          <w:rFonts w:ascii="CIDFont+F2" w:hAnsi="CIDFont+F2" w:cs="CIDFont+F2"/>
          <w:sz w:val="18"/>
          <w:szCs w:val="18"/>
        </w:rPr>
        <w:t>Dvorečského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Náklady soupisu celkem 142 213,18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1 Zemní práce 121 073,42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R 012 Zpevněný přejezd – materiál a montáž </w:t>
      </w:r>
      <w:proofErr w:type="spellStart"/>
      <w:r>
        <w:rPr>
          <w:rFonts w:ascii="CIDFont+F2" w:hAnsi="CIDFont+F2" w:cs="CIDFont+F2"/>
          <w:sz w:val="15"/>
          <w:szCs w:val="15"/>
        </w:rPr>
        <w:t>kpl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1,000 115 800,00 115 800,00 R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zahrnuje montáž dřevěných rámů ze smrkové kulatiny, odkorněné. Piloty seříznuté do špičky a ručně zaberaněné. Spoje dřevěnými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kolíky.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zahrnuje montáž dřevěných rámů ze smrkové kulatiny, odkorněné. Piloty seříznuté do špičky a ručně zaberaněné. Spoje dřevěnými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kolíky.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dl.4,0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dl.3,4 </w:t>
      </w:r>
      <w:proofErr w:type="gramStart"/>
      <w:r>
        <w:rPr>
          <w:rFonts w:ascii="CIDFont+F4" w:hAnsi="CIDFont+F4" w:cs="CIDFont+F4"/>
          <w:sz w:val="12"/>
          <w:szCs w:val="12"/>
        </w:rPr>
        <w:t>m - 8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dl.2,9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dl.2,7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hraněná, průměr 30 cm, dl.3,1 </w:t>
      </w:r>
      <w:proofErr w:type="gramStart"/>
      <w:r>
        <w:rPr>
          <w:rFonts w:ascii="CIDFont+F4" w:hAnsi="CIDFont+F4" w:cs="CIDFont+F4"/>
          <w:sz w:val="12"/>
          <w:szCs w:val="12"/>
        </w:rPr>
        <w:t>m - 6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Dřevěné piloty, průměr 10 cm, dl.1,0 </w:t>
      </w:r>
      <w:proofErr w:type="gramStart"/>
      <w:r>
        <w:rPr>
          <w:rFonts w:ascii="CIDFont+F4" w:hAnsi="CIDFont+F4" w:cs="CIDFont+F4"/>
          <w:sz w:val="12"/>
          <w:szCs w:val="12"/>
        </w:rPr>
        <w:t>m - 12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Dubový kolík, průměr 2,5 cm, dl. 0,3 </w:t>
      </w:r>
      <w:proofErr w:type="gramStart"/>
      <w:r>
        <w:rPr>
          <w:rFonts w:ascii="CIDFont+F4" w:hAnsi="CIDFont+F4" w:cs="CIDFont+F4"/>
          <w:sz w:val="12"/>
          <w:szCs w:val="12"/>
        </w:rPr>
        <w:t>m - 40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Montáž dřevěných rámů a jejich usazení do výkop 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Položka zahrnuje montáž dřevěných rámů ze smrkové kulatiny, odkorněné. Piloty seříznuté do špičky a ručně zaberaněné. Spoje dřevěnými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kolíky.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dl.4,0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dl.3,4 </w:t>
      </w:r>
      <w:proofErr w:type="gramStart"/>
      <w:r>
        <w:rPr>
          <w:rFonts w:ascii="CIDFont+F4" w:hAnsi="CIDFont+F4" w:cs="CIDFont+F4"/>
          <w:sz w:val="12"/>
          <w:szCs w:val="12"/>
        </w:rPr>
        <w:t>m - 8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dl.2,9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Dřevěná kulatina nehraněná, průměr 30 cm, dl.2,7 </w:t>
      </w:r>
      <w:proofErr w:type="gramStart"/>
      <w:r>
        <w:rPr>
          <w:rFonts w:ascii="CIDFont+F4" w:hAnsi="CIDFont+F4" w:cs="CIDFont+F4"/>
          <w:sz w:val="12"/>
          <w:szCs w:val="12"/>
        </w:rPr>
        <w:t>m - 4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 xml:space="preserve">Dřevěná kulatina hraněná, průměr 30 cm, dl.3,1 </w:t>
      </w:r>
      <w:proofErr w:type="gramStart"/>
      <w:r>
        <w:rPr>
          <w:rFonts w:ascii="CIDFont+F4" w:hAnsi="CIDFont+F4" w:cs="CIDFont+F4"/>
          <w:sz w:val="12"/>
          <w:szCs w:val="12"/>
        </w:rPr>
        <w:t>m - 6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Dřevěné piloty, průměr 10 cm, dl.1,0 </w:t>
      </w:r>
      <w:proofErr w:type="gramStart"/>
      <w:r>
        <w:rPr>
          <w:rFonts w:ascii="CIDFont+F4" w:hAnsi="CIDFont+F4" w:cs="CIDFont+F4"/>
          <w:sz w:val="12"/>
          <w:szCs w:val="12"/>
        </w:rPr>
        <w:t>m - 12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Dubový kolík, průměr 2,5 cm, dl. 0,3 </w:t>
      </w:r>
      <w:proofErr w:type="gramStart"/>
      <w:r>
        <w:rPr>
          <w:rFonts w:ascii="CIDFont+F4" w:hAnsi="CIDFont+F4" w:cs="CIDFont+F4"/>
          <w:sz w:val="12"/>
          <w:szCs w:val="12"/>
        </w:rPr>
        <w:t>m - 40</w:t>
      </w:r>
      <w:proofErr w:type="gramEnd"/>
      <w:r>
        <w:rPr>
          <w:rFonts w:ascii="CIDFont+F4" w:hAnsi="CIDFont+F4" w:cs="CIDFont+F4"/>
          <w:sz w:val="12"/>
          <w:szCs w:val="12"/>
        </w:rPr>
        <w:t xml:space="preserve"> ks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Montáž dřevěných rámů a jejich usazení do výkop 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111151101 Odstranění travin z celkové plochy do 100 m2 strojně m2 69,600 2,00 139,20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travin a rákosu strojně travin, při celkové ploše do 100 m2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https://podminky.urs.cz/item/CS_URS_2023_01/111151101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Sekání plochy a likvidace biomasy na </w:t>
      </w:r>
      <w:proofErr w:type="gramStart"/>
      <w:r>
        <w:rPr>
          <w:rFonts w:ascii="CIDFont+F4" w:hAnsi="CIDFont+F4" w:cs="CIDFont+F4"/>
          <w:sz w:val="12"/>
          <w:szCs w:val="12"/>
        </w:rPr>
        <w:t>místě - plocha</w:t>
      </w:r>
      <w:proofErr w:type="gramEnd"/>
      <w:r>
        <w:rPr>
          <w:rFonts w:ascii="CIDFont+F4" w:hAnsi="CIDFont+F4" w:cs="CIDFont+F4"/>
          <w:sz w:val="12"/>
          <w:szCs w:val="12"/>
        </w:rPr>
        <w:t xml:space="preserve"> zpevněného přejezdu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Sekání plochy a likvidace biomasy na </w:t>
      </w:r>
      <w:proofErr w:type="gramStart"/>
      <w:r>
        <w:rPr>
          <w:rFonts w:ascii="CIDFont+F4" w:hAnsi="CIDFont+F4" w:cs="CIDFont+F4"/>
          <w:sz w:val="12"/>
          <w:szCs w:val="12"/>
        </w:rPr>
        <w:t>místě - plocha</w:t>
      </w:r>
      <w:proofErr w:type="gramEnd"/>
      <w:r>
        <w:rPr>
          <w:rFonts w:ascii="CIDFont+F4" w:hAnsi="CIDFont+F4" w:cs="CIDFont+F4"/>
          <w:sz w:val="12"/>
          <w:szCs w:val="12"/>
        </w:rPr>
        <w:t xml:space="preserve">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124253100 Vykopávky pro koryta vodotečí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objem do 100 m3 strojně m3 24,490 59,00 1 444,91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Vykopávky pro koryta vodotečí strojně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do 100 m3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https://podminky.urs.cz/item/CS_URS_2023_01/124253100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(tř. 3) pro zpevněný přejezd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SO 06 - Zpevněný přejezd na přítoku </w:t>
      </w:r>
      <w:proofErr w:type="spellStart"/>
      <w:r>
        <w:rPr>
          <w:rFonts w:ascii="CIDFont+F2" w:hAnsi="CIDFont+F2" w:cs="CIDFont+F2"/>
          <w:sz w:val="18"/>
          <w:szCs w:val="18"/>
        </w:rPr>
        <w:t>Dvorečského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Výkopy (tř. 3) pro zpevněný přejezd"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"15,80*3,1*0,5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"24,49 24,490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4 K 162651111 Vodorovné přemístění přes 3 000 do 4000 m výkopku/sypaniny z horniny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m3 24,490 69,00 1 689,81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rozhrnutí z horniny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1 až 3 na vzdálenost přes 3 000 do 4 000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https://podminky.urs.cz/item/CS_URS_2023_01/162651111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Odvoz části přebytečného výkopku na místo konečného uložení (pozemky p.č.846, p.č.930 a p.č.932 v </w:t>
      </w:r>
      <w:proofErr w:type="spellStart"/>
      <w:r>
        <w:rPr>
          <w:rFonts w:ascii="CIDFont+F4" w:hAnsi="CIDFont+F4" w:cs="CIDFont+F4"/>
          <w:sz w:val="12"/>
          <w:szCs w:val="12"/>
        </w:rPr>
        <w:t>k.ú</w:t>
      </w:r>
      <w:proofErr w:type="spellEnd"/>
      <w:r>
        <w:rPr>
          <w:rFonts w:ascii="CIDFont+F4" w:hAnsi="CIDFont+F4" w:cs="CIDFont+F4"/>
          <w:sz w:val="12"/>
          <w:szCs w:val="12"/>
        </w:rPr>
        <w:t xml:space="preserve">. Poustka u </w:t>
      </w:r>
      <w:proofErr w:type="spellStart"/>
      <w:r>
        <w:rPr>
          <w:rFonts w:ascii="CIDFont+F4" w:hAnsi="CIDFont+F4" w:cs="CIDFont+F4"/>
          <w:sz w:val="12"/>
          <w:szCs w:val="12"/>
        </w:rPr>
        <w:t>Frant</w:t>
      </w:r>
      <w:proofErr w:type="spellEnd"/>
      <w:r>
        <w:rPr>
          <w:rFonts w:ascii="CIDFont+F4" w:hAnsi="CIDFont+F4" w:cs="CIDFont+F4"/>
          <w:sz w:val="12"/>
          <w:szCs w:val="12"/>
        </w:rPr>
        <w:t>. Lázní)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Odvoz části přebytečného výkopku na místo konečného uložení (pozemky p.č.846, p.č.930 a p.č.932 v </w:t>
      </w:r>
      <w:proofErr w:type="spellStart"/>
      <w:r>
        <w:rPr>
          <w:rFonts w:ascii="CIDFont+F4" w:hAnsi="CIDFont+F4" w:cs="CIDFont+F4"/>
          <w:sz w:val="12"/>
          <w:szCs w:val="12"/>
        </w:rPr>
        <w:t>k.ú</w:t>
      </w:r>
      <w:proofErr w:type="spellEnd"/>
      <w:r>
        <w:rPr>
          <w:rFonts w:ascii="CIDFont+F4" w:hAnsi="CIDFont+F4" w:cs="CIDFont+F4"/>
          <w:sz w:val="12"/>
          <w:szCs w:val="12"/>
        </w:rPr>
        <w:t xml:space="preserve">. Poustka u </w:t>
      </w:r>
      <w:proofErr w:type="spellStart"/>
      <w:r>
        <w:rPr>
          <w:rFonts w:ascii="CIDFont+F4" w:hAnsi="CIDFont+F4" w:cs="CIDFont+F4"/>
          <w:sz w:val="12"/>
          <w:szCs w:val="12"/>
        </w:rPr>
        <w:t>Frant</w:t>
      </w:r>
      <w:proofErr w:type="spellEnd"/>
      <w:r>
        <w:rPr>
          <w:rFonts w:ascii="CIDFont+F4" w:hAnsi="CIDFont+F4" w:cs="CIDFont+F4"/>
          <w:sz w:val="12"/>
          <w:szCs w:val="12"/>
        </w:rPr>
        <w:t>. Lázní)"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5 K 181006114 Rozprostření zemin </w:t>
      </w:r>
      <w:proofErr w:type="spellStart"/>
      <w:r>
        <w:rPr>
          <w:rFonts w:ascii="CIDFont+F2" w:hAnsi="CIDFont+F2" w:cs="CIDFont+F2"/>
          <w:sz w:val="15"/>
          <w:szCs w:val="15"/>
        </w:rPr>
        <w:t>tl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vrstvy do 0,3 m schopných zúrodnění v rovině a sklonu do 1:5 m2 81,633 12,00 979,60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Rozprostření zemin schopných zúrodnění v rovině a ve sklonu do 1:5, tloušťka vrstvy přes 0,20 do 0,30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https://podminky.urs.cz/item/CS_URS_2023_01/181006114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"24,49/0,3 "rozprostření přebytečného výkopku na pozemcích obce p.č.846, p.č.930 a p.č.932 (</w:t>
      </w:r>
      <w:proofErr w:type="spellStart"/>
      <w:r>
        <w:rPr>
          <w:rFonts w:ascii="CIDFont+F2" w:hAnsi="CIDFont+F2" w:cs="CIDFont+F2"/>
          <w:sz w:val="13"/>
          <w:szCs w:val="13"/>
        </w:rPr>
        <w:t>k.ú.Poustka</w:t>
      </w:r>
      <w:proofErr w:type="spellEnd"/>
      <w:r>
        <w:rPr>
          <w:rFonts w:ascii="CIDFont+F2" w:hAnsi="CIDFont+F2" w:cs="CIDFont+F2"/>
          <w:sz w:val="13"/>
          <w:szCs w:val="13"/>
        </w:rPr>
        <w:t xml:space="preserve"> u </w:t>
      </w:r>
      <w:proofErr w:type="spellStart"/>
      <w:proofErr w:type="gramStart"/>
      <w:r>
        <w:rPr>
          <w:rFonts w:ascii="CIDFont+F2" w:hAnsi="CIDFont+F2" w:cs="CIDFont+F2"/>
          <w:sz w:val="13"/>
          <w:szCs w:val="13"/>
        </w:rPr>
        <w:t>Fr.lázní</w:t>
      </w:r>
      <w:proofErr w:type="spellEnd"/>
      <w:proofErr w:type="gramEnd"/>
      <w:r>
        <w:rPr>
          <w:rFonts w:ascii="CIDFont+F2" w:hAnsi="CIDFont+F2" w:cs="CIDFont+F2"/>
          <w:sz w:val="13"/>
          <w:szCs w:val="13"/>
        </w:rPr>
        <w:t>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"81,633 81,633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181912111 Úprava pláně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bez zhutnění ručně m2 12,400 11,00 136,40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Úprava pláně vyrovnáním výškových rozdílů ručně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 bez zhutnění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https://podminky.urs.cz/item/CS_URS_2023_01/181912111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Dno zpevněného přejezdu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Dno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"4,0*3,1"dno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"12,4 12,400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7 K 182151111 Svahování v zářezech v hornině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1 až 3 strojně m2 35,340 25,00 883,50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https://podminky.urs.cz/item/CS_URS_2023_01/182151111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Svahy zpevněného přejezdu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Svahy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"3,10*2*2,55+3,10*2*3,15 "svahy zpevněného přejezdu"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"35,34 35,340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2 Zakládání 1 118,23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271532212 Podsyp pod základové konstrukce se zhutněním z hrubého kameniva frakce 16 až 32 mm m3 0,837 1 336,00 1 118,23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Podsyp pod základové konstrukce se zhutněním a urovnáním povrchu z kameniva hrubého, frakce </w:t>
      </w:r>
      <w:proofErr w:type="gramStart"/>
      <w:r>
        <w:rPr>
          <w:rFonts w:ascii="CIDFont+F2" w:hAnsi="CIDFont+F2" w:cs="CIDFont+F2"/>
          <w:sz w:val="12"/>
          <w:szCs w:val="12"/>
        </w:rPr>
        <w:t>16 - 32</w:t>
      </w:r>
      <w:proofErr w:type="gramEnd"/>
      <w:r>
        <w:rPr>
          <w:rFonts w:ascii="CIDFont+F2" w:hAnsi="CIDFont+F2" w:cs="CIDFont+F2"/>
          <w:sz w:val="12"/>
          <w:szCs w:val="12"/>
        </w:rPr>
        <w:t xml:space="preserve"> mm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https://podminky.urs.cz/item/CS_URS_2023_01/271532212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Podsyp pod dřevěnou konstrukci zpevněného přejezdu tl.150 mm (pod příčnou kulatinu), žula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43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Podsyp pod dřevěnou konstrukci zpevněného přejezdu tl.150 mm (pod příčnou kulatinu), žula"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"3,10 * 0,30 * 6 * 0,15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"0,837 0,837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4 Vodorovné konstrukce 18 214,56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463211152 Rovnanina objemu přes 3 m3 z lomového kamene tříděného hmotnosti přes 80 do 200 kg s urovnáním líce m3 10,008 1 820,00 18 214,56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https://podminky.urs.cz/item/CS_URS_2023_01/463211152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Kamenná rovnanina (dno a svahy </w:t>
      </w:r>
      <w:proofErr w:type="spellStart"/>
      <w:r>
        <w:rPr>
          <w:rFonts w:ascii="CIDFont+F4" w:hAnsi="CIDFont+F4" w:cs="CIDFont+F4"/>
          <w:sz w:val="12"/>
          <w:szCs w:val="12"/>
        </w:rPr>
        <w:t>zpěvněného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přejezdu s vyklínováním), žula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Kamenná rovnanina (dno a svahy </w:t>
      </w:r>
      <w:proofErr w:type="spellStart"/>
      <w:r>
        <w:rPr>
          <w:rFonts w:ascii="CIDFont+F4" w:hAnsi="CIDFont+F4" w:cs="CIDFont+F4"/>
          <w:sz w:val="12"/>
          <w:szCs w:val="12"/>
        </w:rPr>
        <w:t>zpěvněného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přejezdu s vyklínováním), žula"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"(0,6 * 3 * (2,85 + 2,85 + 3,70 + 2,25 + 2,25)) * 0,4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"Celkem "10,008 10,008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998 Přesun hmot 1 806,97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10 K 998332011 Přesun hmot pro úpravy vodních toků a kanály t 20,303 89,00 1 806,97 CS ÚRS 2023 01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5" w:hAnsi="CIDFont+F5" w:cs="CIDFont+F5"/>
          <w:sz w:val="12"/>
          <w:szCs w:val="12"/>
        </w:rPr>
        <w:t>https://podminky.urs.cz/item/CS_URS_2023_01/998332011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44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bez DPH 160 000,00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160 000,00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33 600,00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s DPH v CZK 193 600,00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VON1 -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 - </w:t>
      </w:r>
      <w:proofErr w:type="spellStart"/>
      <w:r>
        <w:rPr>
          <w:rFonts w:ascii="CIDFont+F2" w:hAnsi="CIDFont+F2" w:cs="CIDFont+F2"/>
          <w:sz w:val="18"/>
          <w:szCs w:val="18"/>
        </w:rPr>
        <w:t>Dvorečský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45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Náklady stavby celkem 160 000,00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0 - Vedlejší rozpočtové náklady 160 000,00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VON1 -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 - </w:t>
      </w:r>
      <w:proofErr w:type="spellStart"/>
      <w:r>
        <w:rPr>
          <w:rFonts w:ascii="CIDFont+F2" w:hAnsi="CIDFont+F2" w:cs="CIDFont+F2"/>
          <w:sz w:val="18"/>
          <w:szCs w:val="18"/>
        </w:rPr>
        <w:t>Dvorečský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46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soupisu celkem 160 000,00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8"/>
          <w:szCs w:val="18"/>
        </w:rPr>
        <w:t>0 Vedlejší rozpočtové náklady 160 000,00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01210300 Geodetické práce před </w:t>
      </w:r>
      <w:proofErr w:type="gramStart"/>
      <w:r>
        <w:rPr>
          <w:rFonts w:ascii="CIDFont+F2" w:hAnsi="CIDFont+F2" w:cs="CIDFont+F2"/>
          <w:sz w:val="15"/>
          <w:szCs w:val="15"/>
        </w:rPr>
        <w:t>výstavbou - vytýčení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stavby Kč 1,000 30 000,00 30 000,00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před výstavbou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Vytýčení stavby oprávněným geodetem před výstavbou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Vytýčení stavby oprávněným geodetem před výstavbou"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01220300 Geodetické práce při provádění </w:t>
      </w:r>
      <w:proofErr w:type="gramStart"/>
      <w:r>
        <w:rPr>
          <w:rFonts w:ascii="CIDFont+F2" w:hAnsi="CIDFont+F2" w:cs="CIDFont+F2"/>
          <w:sz w:val="15"/>
          <w:szCs w:val="15"/>
        </w:rPr>
        <w:t>stavby - zaměřování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výšek, složitějších objektů Kč 1,000 15 000,00 15 000,00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při provádění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Zaměřování výšek, složitějších objektů při výstavbě oprávněným geodetem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Zaměřování výšek, složitějších objektů při výstavbě oprávněným geodetem"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01230300 Geodetické práce po </w:t>
      </w:r>
      <w:proofErr w:type="gramStart"/>
      <w:r>
        <w:rPr>
          <w:rFonts w:ascii="CIDFont+F2" w:hAnsi="CIDFont+F2" w:cs="CIDFont+F2"/>
          <w:sz w:val="15"/>
          <w:szCs w:val="15"/>
        </w:rPr>
        <w:t>výstavbě - zaměření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skutečného provedení stavby, zanesení do katastrální mapy Kč 1,000 15 000,00 15 000,00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po výstavbě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geodetické zaměření dokončeného díla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geodetické zaměření dokončeného díla"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01325400 Dokumentace skutečného provedení stavby Kč 1,000 10 000,00 10 000,00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projektové práce dokumentace stavby (výkresová a textová) skutečného provedení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Výkresy skutečného provedení stavby, lišící se od schválené projektové dokumentace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Předání dokumentace skutečného provedení - 2 </w:t>
      </w: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listinné verzi, 1 x elektronicky a </w:t>
      </w:r>
      <w:proofErr w:type="spellStart"/>
      <w:r>
        <w:rPr>
          <w:rFonts w:ascii="CIDFont+F4" w:hAnsi="CIDFont+F4" w:cs="CIDFont+F4"/>
          <w:sz w:val="12"/>
          <w:szCs w:val="12"/>
        </w:rPr>
        <w:t>edivatelný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formát (.</w:t>
      </w:r>
      <w:proofErr w:type="spellStart"/>
      <w:r>
        <w:rPr>
          <w:rFonts w:ascii="CIDFont+F4" w:hAnsi="CIDFont+F4" w:cs="CIDFont+F4"/>
          <w:sz w:val="12"/>
          <w:szCs w:val="12"/>
        </w:rPr>
        <w:t>dwg</w:t>
      </w:r>
      <w:proofErr w:type="spellEnd"/>
      <w:r>
        <w:rPr>
          <w:rFonts w:ascii="CIDFont+F4" w:hAnsi="CIDFont+F4" w:cs="CIDFont+F4"/>
          <w:sz w:val="12"/>
          <w:szCs w:val="12"/>
        </w:rPr>
        <w:t>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Výkresy skutečného provedení stavby, lišící se od schválené projektové dokumentace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Předání dokumentace skutečného provedení - 2 </w:t>
      </w: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listinné verzi, 1 x elektronicky a </w:t>
      </w:r>
      <w:proofErr w:type="spellStart"/>
      <w:r>
        <w:rPr>
          <w:rFonts w:ascii="CIDFont+F4" w:hAnsi="CIDFont+F4" w:cs="CIDFont+F4"/>
          <w:sz w:val="12"/>
          <w:szCs w:val="12"/>
        </w:rPr>
        <w:t>edivatelný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formát (.</w:t>
      </w:r>
      <w:proofErr w:type="spellStart"/>
      <w:r>
        <w:rPr>
          <w:rFonts w:ascii="CIDFont+F4" w:hAnsi="CIDFont+F4" w:cs="CIDFont+F4"/>
          <w:sz w:val="12"/>
          <w:szCs w:val="12"/>
        </w:rPr>
        <w:t>dwg</w:t>
      </w:r>
      <w:proofErr w:type="spellEnd"/>
      <w:r>
        <w:rPr>
          <w:rFonts w:ascii="CIDFont+F4" w:hAnsi="CIDFont+F4" w:cs="CIDFont+F4"/>
          <w:sz w:val="12"/>
          <w:szCs w:val="12"/>
        </w:rPr>
        <w:t>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03210300 Náklady na stavební buňky Kč 1,000 25 000,00 25 000,00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včetně uvedení pozemků do původního stavu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VON1 -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 - </w:t>
      </w:r>
      <w:proofErr w:type="spellStart"/>
      <w:r>
        <w:rPr>
          <w:rFonts w:ascii="CIDFont+F2" w:hAnsi="CIDFont+F2" w:cs="CIDFont+F2"/>
          <w:sz w:val="18"/>
          <w:szCs w:val="18"/>
        </w:rPr>
        <w:t>Dvorečský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 (800 088)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47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zřízení a odstranění zařízení staveniště (uzamykatelný sklad, stavební buňka, hygienické zařízení) včetně uvedení pozemků do původního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stavu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zřízení a odstranění zařízení staveniště (uzamykatelný sklad, stavební buňka, hygienické zařízení) včetně uvedení pozemků do původního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stavu"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03240300 Provizorní komunikace Kč 1,000 40 000,00 40 000,00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vybavení staveniště provizorní komunikace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pomístní zpevnění terénu podél revitalizovaného toku (v obvodu staveniště) pro realizaci </w:t>
      </w:r>
      <w:proofErr w:type="gramStart"/>
      <w:r>
        <w:rPr>
          <w:rFonts w:ascii="CIDFont+F4" w:hAnsi="CIDFont+F4" w:cs="CIDFont+F4"/>
          <w:sz w:val="12"/>
          <w:szCs w:val="12"/>
        </w:rPr>
        <w:t>stavby - zřízení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a odstranění a úprava terénu před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 ukončení stavby, dočasný zpevněný přejezd přes revitalizované koryto </w:t>
      </w:r>
      <w:proofErr w:type="spellStart"/>
      <w:r>
        <w:rPr>
          <w:rFonts w:ascii="CIDFont+F4" w:hAnsi="CIDFont+F4" w:cs="CIDFont+F4"/>
          <w:sz w:val="12"/>
          <w:szCs w:val="12"/>
        </w:rPr>
        <w:t>Dvorečského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vybudování a odstranění přístupu na stavbu a sjezdu ze silnice a dopravní značení dle DIO (sjezd a </w:t>
      </w:r>
      <w:proofErr w:type="spellStart"/>
      <w:r>
        <w:rPr>
          <w:rFonts w:ascii="CIDFont+F4" w:hAnsi="CIDFont+F4" w:cs="CIDFont+F4"/>
          <w:sz w:val="12"/>
          <w:szCs w:val="12"/>
        </w:rPr>
        <w:t>vnitrostaveništní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komunikace viz výkres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C.5)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pomístní zpevnění terénu podél revitalizovaného toku (v obvodu staveniště) pro realizaci </w:t>
      </w:r>
      <w:proofErr w:type="gramStart"/>
      <w:r>
        <w:rPr>
          <w:rFonts w:ascii="CIDFont+F4" w:hAnsi="CIDFont+F4" w:cs="CIDFont+F4"/>
          <w:sz w:val="12"/>
          <w:szCs w:val="12"/>
        </w:rPr>
        <w:t>stavby - zřízení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a odstranění a úprava terénu před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 ukončení stavby, dočasný zpevněný přejezd přes revitalizované koryto </w:t>
      </w:r>
      <w:proofErr w:type="spellStart"/>
      <w:r>
        <w:rPr>
          <w:rFonts w:ascii="CIDFont+F4" w:hAnsi="CIDFont+F4" w:cs="CIDFont+F4"/>
          <w:sz w:val="12"/>
          <w:szCs w:val="12"/>
        </w:rPr>
        <w:t>Dvorečského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vybudování a odstranění přístupu na stavbu a sjezdu ze silnice a dopravní značení dle DIO (sjezd a </w:t>
      </w:r>
      <w:proofErr w:type="spellStart"/>
      <w:r>
        <w:rPr>
          <w:rFonts w:ascii="CIDFont+F4" w:hAnsi="CIDFont+F4" w:cs="CIDFont+F4"/>
          <w:sz w:val="12"/>
          <w:szCs w:val="12"/>
        </w:rPr>
        <w:t>vnitrostaveništní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komunikace viz výkres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C.5)"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03260300 Ostatní náklady Kč 1,000 10 000,00 10 000,00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vybavení staveniště ostatní náklady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norná stěna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proofErr w:type="spellStart"/>
      <w:r>
        <w:rPr>
          <w:rFonts w:ascii="CIDFont+F4" w:hAnsi="CIDFont+F4" w:cs="CIDFont+F4"/>
          <w:sz w:val="12"/>
          <w:szCs w:val="12"/>
        </w:rPr>
        <w:t>sorbční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had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skladovací kontejner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čištění vozidel před výjezdem na státní silnici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norná stěna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proofErr w:type="spellStart"/>
      <w:r>
        <w:rPr>
          <w:rFonts w:ascii="CIDFont+F4" w:hAnsi="CIDFont+F4" w:cs="CIDFont+F4"/>
          <w:sz w:val="12"/>
          <w:szCs w:val="12"/>
        </w:rPr>
        <w:t>sorbční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had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skladovací kontejner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čištění vozidel před výjezdem na státní silnici"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03450300 Informační tabule na staveništi Kč 1,000 1 500,00 1 500,00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informační tabule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označení stavby, zajištění tabulky o povolení </w:t>
      </w:r>
      <w:proofErr w:type="gramStart"/>
      <w:r>
        <w:rPr>
          <w:rFonts w:ascii="CIDFont+F4" w:hAnsi="CIDFont+F4" w:cs="CIDFont+F4"/>
          <w:sz w:val="12"/>
          <w:szCs w:val="12"/>
        </w:rPr>
        <w:t>stavby - dočasné</w:t>
      </w:r>
      <w:proofErr w:type="gramEnd"/>
      <w:r>
        <w:rPr>
          <w:rFonts w:ascii="CIDFont+F4" w:hAnsi="CIDFont+F4" w:cs="CIDFont+F4"/>
          <w:sz w:val="12"/>
          <w:szCs w:val="12"/>
        </w:rPr>
        <w:t xml:space="preserve"> označení pro dobu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označení stavby, zajištění tabulky o povolení </w:t>
      </w:r>
      <w:proofErr w:type="gramStart"/>
      <w:r>
        <w:rPr>
          <w:rFonts w:ascii="CIDFont+F4" w:hAnsi="CIDFont+F4" w:cs="CIDFont+F4"/>
          <w:sz w:val="12"/>
          <w:szCs w:val="12"/>
        </w:rPr>
        <w:t>stavby - dočasné</w:t>
      </w:r>
      <w:proofErr w:type="gramEnd"/>
      <w:r>
        <w:rPr>
          <w:rFonts w:ascii="CIDFont+F4" w:hAnsi="CIDFont+F4" w:cs="CIDFont+F4"/>
          <w:sz w:val="12"/>
          <w:szCs w:val="12"/>
        </w:rPr>
        <w:t xml:space="preserve"> označení pro dobu stavby"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04250300 Zajištění opatření vyplývajících z potřeb plnění plánu BOZP Kč 1,000 5 000,00 5 000,00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posudky plán BOZP na staveništi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dopracování plánu BOZP, jeho realizace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dopracování plánu BOZP, jeho realizace"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04260300 Ostatní inženýrská činnost Kč 1,000 2 500,00 2 500,00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posudky ostatní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související s plněním všech podmínek pro stavbu, zajištění všech rozhodnutí a souhlasů nutných pro realizaci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</w:t>
      </w:r>
      <w:proofErr w:type="spellStart"/>
      <w:proofErr w:type="gramStart"/>
      <w:r>
        <w:rPr>
          <w:rFonts w:ascii="CIDFont+F4" w:hAnsi="CIDFont+F4" w:cs="CIDFont+F4"/>
          <w:sz w:val="12"/>
          <w:szCs w:val="12"/>
        </w:rPr>
        <w:t>např.stavební</w:t>
      </w:r>
      <w:proofErr w:type="spellEnd"/>
      <w:proofErr w:type="gramEnd"/>
      <w:r>
        <w:rPr>
          <w:rFonts w:ascii="CIDFont+F4" w:hAnsi="CIDFont+F4" w:cs="CIDFont+F4"/>
          <w:sz w:val="12"/>
          <w:szCs w:val="12"/>
        </w:rPr>
        <w:t xml:space="preserve"> povolení pro zařízení staveniště)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48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související s plněním všech podmínek pro stavbu, zajištění všech rozhodnutí a souhlasů nutných pro realizaci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</w:t>
      </w:r>
      <w:proofErr w:type="spellStart"/>
      <w:proofErr w:type="gramStart"/>
      <w:r>
        <w:rPr>
          <w:rFonts w:ascii="CIDFont+F4" w:hAnsi="CIDFont+F4" w:cs="CIDFont+F4"/>
          <w:sz w:val="12"/>
          <w:szCs w:val="12"/>
        </w:rPr>
        <w:t>např.stavební</w:t>
      </w:r>
      <w:proofErr w:type="spellEnd"/>
      <w:proofErr w:type="gramEnd"/>
      <w:r>
        <w:rPr>
          <w:rFonts w:ascii="CIDFont+F4" w:hAnsi="CIDFont+F4" w:cs="CIDFont+F4"/>
          <w:sz w:val="12"/>
          <w:szCs w:val="12"/>
        </w:rPr>
        <w:t xml:space="preserve"> povolení pro zařízení staveniště)"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04910300 Náklady vzniklé v souvislosti s realizací stavby Kč 1,000 6 000,00 6 000,00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zkoušky a ostatní měření inženýrská činnost ostatní náklady vzniklé v souvislosti s realizací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doplnění Povodňového plánu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doplnění Havarijního plánu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Zpracování technologických postupů a plánů kontrol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Fotografická dokumentace veškerých konstrukcí, které budou výstavbou zakryty, včetně popisu fotografií datem pořízení a odevzdání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investorovi na CD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doplnění Povodňového plánu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doplnění Havarijního plánu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Zpracování technologických postupů a plánů kontrol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Fotografická dokumentace veškerých konstrukcí, které budou výstavbou zakryty, včetně popisu fotografií datem pořízení a odevzdání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investorovi na CD"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49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8"/>
          <w:szCs w:val="18"/>
        </w:rPr>
        <w:t>161 000,00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161 000,00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33 810,00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s DPH v CZK 194 810,00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lastRenderedPageBreak/>
        <w:t>VON2 -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 - přítok </w:t>
      </w:r>
      <w:proofErr w:type="spellStart"/>
      <w:r>
        <w:rPr>
          <w:rFonts w:ascii="CIDFont+F2" w:hAnsi="CIDFont+F2" w:cs="CIDFont+F2"/>
          <w:sz w:val="18"/>
          <w:szCs w:val="18"/>
        </w:rPr>
        <w:t>Dvorečského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50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stavby celkem 161 000,00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0 - Vedlejší rozpočtové náklady 161 000,00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VON2 -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 - přítok </w:t>
      </w:r>
      <w:proofErr w:type="spellStart"/>
      <w:r>
        <w:rPr>
          <w:rFonts w:ascii="CIDFont+F2" w:hAnsi="CIDFont+F2" w:cs="CIDFont+F2"/>
          <w:sz w:val="18"/>
          <w:szCs w:val="18"/>
        </w:rPr>
        <w:t>Dvorečského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51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18. 10. 2023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soupisu celkem 161 000,00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8"/>
          <w:szCs w:val="18"/>
        </w:rPr>
        <w:t>0 Vedlejší rozpočtové náklady 161 000,00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 K 01210300 Geodetické práce před </w:t>
      </w:r>
      <w:proofErr w:type="gramStart"/>
      <w:r>
        <w:rPr>
          <w:rFonts w:ascii="CIDFont+F2" w:hAnsi="CIDFont+F2" w:cs="CIDFont+F2"/>
          <w:sz w:val="15"/>
          <w:szCs w:val="15"/>
        </w:rPr>
        <w:t>výstavbou - vytýčení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stavby Kč 1,000 30 000,00 30 000,00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před výstavbou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Vytýčení stavby oprávněným geodetem před výstavbou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Vytýčení stavby oprávněným geodetem před výstavbou"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2 K 01220300 Geodetické práce při provádění </w:t>
      </w:r>
      <w:proofErr w:type="gramStart"/>
      <w:r>
        <w:rPr>
          <w:rFonts w:ascii="CIDFont+F2" w:hAnsi="CIDFont+F2" w:cs="CIDFont+F2"/>
          <w:sz w:val="15"/>
          <w:szCs w:val="15"/>
        </w:rPr>
        <w:t>stavby - zaměřování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výšek, složitějších objektů Kč 1,000 15 000,00 15 000,00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při provádění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Zaměřování výšek, složitějších objektů při výstavbě oprávněným geodetem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Zaměřování výšek, složitějších objektů při výstavbě oprávněným geodetem"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01230300 Geodetické práce po </w:t>
      </w:r>
      <w:proofErr w:type="gramStart"/>
      <w:r>
        <w:rPr>
          <w:rFonts w:ascii="CIDFont+F2" w:hAnsi="CIDFont+F2" w:cs="CIDFont+F2"/>
          <w:sz w:val="15"/>
          <w:szCs w:val="15"/>
        </w:rPr>
        <w:t>výstavbě - zaměření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skutečného provedení stavby, zanesení do katastrální mapy Kč 1,000 15 000,00 15 000,00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po výstavbě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geodetické zaměření dokončeného díla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geodetické zaměření dokončeného díla"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01325400 Dokumentace skutečného provedení stavby Kč 1,000 10 000,00 10 000,00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projektové práce dokumentace stavby (výkresová a textová) skutečného provedení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Výkresy skutečného provedení stavby, lišící se od schválené projektové dokumentace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Předání dokumentace skutečného provedení - 2 </w:t>
      </w: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listinné verzi, 1 x elektronicky a </w:t>
      </w:r>
      <w:proofErr w:type="spellStart"/>
      <w:r>
        <w:rPr>
          <w:rFonts w:ascii="CIDFont+F4" w:hAnsi="CIDFont+F4" w:cs="CIDFont+F4"/>
          <w:sz w:val="12"/>
          <w:szCs w:val="12"/>
        </w:rPr>
        <w:t>edivatelný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formát (.</w:t>
      </w:r>
      <w:proofErr w:type="spellStart"/>
      <w:r>
        <w:rPr>
          <w:rFonts w:ascii="CIDFont+F4" w:hAnsi="CIDFont+F4" w:cs="CIDFont+F4"/>
          <w:sz w:val="12"/>
          <w:szCs w:val="12"/>
        </w:rPr>
        <w:t>dwg</w:t>
      </w:r>
      <w:proofErr w:type="spellEnd"/>
      <w:r>
        <w:rPr>
          <w:rFonts w:ascii="CIDFont+F4" w:hAnsi="CIDFont+F4" w:cs="CIDFont+F4"/>
          <w:sz w:val="12"/>
          <w:szCs w:val="12"/>
        </w:rPr>
        <w:t>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Výkresy skutečného provedení stavby, lišící se od schválené projektové dokumentace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Předání dokumentace skutečného provedení - 2 </w:t>
      </w: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listinné verzi, 1 x elektronicky a </w:t>
      </w:r>
      <w:proofErr w:type="spellStart"/>
      <w:r>
        <w:rPr>
          <w:rFonts w:ascii="CIDFont+F4" w:hAnsi="CIDFont+F4" w:cs="CIDFont+F4"/>
          <w:sz w:val="12"/>
          <w:szCs w:val="12"/>
        </w:rPr>
        <w:t>edivatelný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formát (.</w:t>
      </w:r>
      <w:proofErr w:type="spellStart"/>
      <w:r>
        <w:rPr>
          <w:rFonts w:ascii="CIDFont+F4" w:hAnsi="CIDFont+F4" w:cs="CIDFont+F4"/>
          <w:sz w:val="12"/>
          <w:szCs w:val="12"/>
        </w:rPr>
        <w:t>dwg</w:t>
      </w:r>
      <w:proofErr w:type="spellEnd"/>
      <w:r>
        <w:rPr>
          <w:rFonts w:ascii="CIDFont+F4" w:hAnsi="CIDFont+F4" w:cs="CIDFont+F4"/>
          <w:sz w:val="12"/>
          <w:szCs w:val="12"/>
        </w:rPr>
        <w:t>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02110300 Zabezpečení přírodních hodnot na místě Kč 1,000 1 000,00 1 000,00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Zabezpečení přírodních hodnot na místě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ochrana stromu (vrba) u průtočné tůně T5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Revitalizace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 a LBP </w:t>
      </w:r>
      <w:proofErr w:type="spellStart"/>
      <w:r>
        <w:rPr>
          <w:rFonts w:ascii="CIDFont+F2" w:hAnsi="CIDFont+F2" w:cs="CIDFont+F2"/>
          <w:sz w:val="17"/>
          <w:szCs w:val="17"/>
        </w:rPr>
        <w:t>Dvorečského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  <w:proofErr w:type="gramStart"/>
      <w:r>
        <w:rPr>
          <w:rFonts w:ascii="CIDFont+F4" w:hAnsi="CIDFont+F4" w:cs="CIDFont+F4"/>
          <w:sz w:val="18"/>
          <w:szCs w:val="18"/>
        </w:rPr>
        <w:t>VON2 - Vedlejší</w:t>
      </w:r>
      <w:proofErr w:type="gramEnd"/>
      <w:r>
        <w:rPr>
          <w:rFonts w:ascii="CIDFont+F4" w:hAnsi="CIDFont+F4" w:cs="CIDFont+F4"/>
          <w:sz w:val="18"/>
          <w:szCs w:val="18"/>
        </w:rPr>
        <w:t xml:space="preserve"> a ostatní náklady - přítok </w:t>
      </w:r>
      <w:proofErr w:type="spellStart"/>
      <w:r>
        <w:rPr>
          <w:rFonts w:ascii="CIDFont+F4" w:hAnsi="CIDFont+F4" w:cs="CIDFont+F4"/>
          <w:sz w:val="18"/>
          <w:szCs w:val="18"/>
        </w:rPr>
        <w:t>Dvorečského</w:t>
      </w:r>
      <w:proofErr w:type="spellEnd"/>
      <w:r>
        <w:rPr>
          <w:rFonts w:ascii="CIDFont+F4" w:hAnsi="CIDFont+F4" w:cs="CIDFont+F4"/>
          <w:sz w:val="18"/>
          <w:szCs w:val="18"/>
        </w:rPr>
        <w:t xml:space="preserve"> potoka (800 089)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52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ochrana stromu (vrba) u průtočné tůně T5"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03210300 Náklady na stavební buňky Kč 1,000 25 000,00 25 000,00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včetně uvedení pozemků do původního stavu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zřízení a odstranění zařízení staveniště (uzamykatelný sklad, stavební buňka, hygienické zařízení) včetně uvedení pozemků do původního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stavu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zřízení a odstranění zařízení staveniště (uzamykatelný sklad, stavební buňka, hygienické zařízení) včetně uvedení pozemků do původního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stavu"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03240300 Provizorní komunikace Kč 1,000 40 000,00 40 000,00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vybavení staveniště provizorní komunikace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pomístní zpevnění terénu podél revitalizovaného toku (v obvodu staveniště) pro realizaci </w:t>
      </w:r>
      <w:proofErr w:type="gramStart"/>
      <w:r>
        <w:rPr>
          <w:rFonts w:ascii="CIDFont+F4" w:hAnsi="CIDFont+F4" w:cs="CIDFont+F4"/>
          <w:sz w:val="12"/>
          <w:szCs w:val="12"/>
        </w:rPr>
        <w:t>stavby - zřízení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a odstranění a úprava terénu před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 ukončení stavby, dočasný zpevněný přejezd přes revitalizované koryto </w:t>
      </w:r>
      <w:proofErr w:type="spellStart"/>
      <w:r>
        <w:rPr>
          <w:rFonts w:ascii="CIDFont+F4" w:hAnsi="CIDFont+F4" w:cs="CIDFont+F4"/>
          <w:sz w:val="12"/>
          <w:szCs w:val="12"/>
        </w:rPr>
        <w:t>Dvorečského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vybudování a odstranění přístupu na stavbu a sjezdu ze silnice a dopravní značení dle DIO (sjezd a </w:t>
      </w:r>
      <w:proofErr w:type="spellStart"/>
      <w:r>
        <w:rPr>
          <w:rFonts w:ascii="CIDFont+F4" w:hAnsi="CIDFont+F4" w:cs="CIDFont+F4"/>
          <w:sz w:val="12"/>
          <w:szCs w:val="12"/>
        </w:rPr>
        <w:t>vnitrostaveništní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komunikace viz výkres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C.5)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pomístní zpevnění terénu podél revitalizovaného toku (v obvodu staveniště) pro realizaci </w:t>
      </w:r>
      <w:proofErr w:type="gramStart"/>
      <w:r>
        <w:rPr>
          <w:rFonts w:ascii="CIDFont+F4" w:hAnsi="CIDFont+F4" w:cs="CIDFont+F4"/>
          <w:sz w:val="12"/>
          <w:szCs w:val="12"/>
        </w:rPr>
        <w:t>stavby - zřízení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a odstranění a úprava terénu před 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 ukončení stavby, dočasný zpevněný přejezd přes revitalizované koryto </w:t>
      </w:r>
      <w:proofErr w:type="spellStart"/>
      <w:r>
        <w:rPr>
          <w:rFonts w:ascii="CIDFont+F4" w:hAnsi="CIDFont+F4" w:cs="CIDFont+F4"/>
          <w:sz w:val="12"/>
          <w:szCs w:val="12"/>
        </w:rPr>
        <w:t>Dvorečského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potoka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vybudování a odstranění přístupu na stavbu a sjezdu ze silnice a dopravní značení dle DIO (sjezd a </w:t>
      </w:r>
      <w:proofErr w:type="spellStart"/>
      <w:r>
        <w:rPr>
          <w:rFonts w:ascii="CIDFont+F4" w:hAnsi="CIDFont+F4" w:cs="CIDFont+F4"/>
          <w:sz w:val="12"/>
          <w:szCs w:val="12"/>
        </w:rPr>
        <w:t>vnitrostaveništní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komunikace viz výkres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C.5)"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03260300 Ostatní náklady Kč 1,000 10 000,00 10 000,00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vybavení staveniště ostatní náklady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norná stěna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proofErr w:type="spellStart"/>
      <w:r>
        <w:rPr>
          <w:rFonts w:ascii="CIDFont+F4" w:hAnsi="CIDFont+F4" w:cs="CIDFont+F4"/>
          <w:sz w:val="12"/>
          <w:szCs w:val="12"/>
        </w:rPr>
        <w:t>sorbční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had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skladovací kontejner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čištění vozidel před výjezdem na státní silnici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norná stěna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proofErr w:type="spellStart"/>
      <w:r>
        <w:rPr>
          <w:rFonts w:ascii="CIDFont+F4" w:hAnsi="CIDFont+F4" w:cs="CIDFont+F4"/>
          <w:sz w:val="12"/>
          <w:szCs w:val="12"/>
        </w:rPr>
        <w:t>sorbční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had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skladovací kontejner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čištění vozidel před výjezdem na státní silnici"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04250300 Zajištění opatření vyplývajících z potřeb plnění plánu BOZP Kč 1,000 5 000,00 5 000,00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posudky plán BOZP na staveništi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dopracování plánu BOZP, jeho realizace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dopracování plánu BOZP, jeho realizace"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04260300 Ostatní inženýrská činnost Kč 1,000 2 500,00 2 500,00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posudky ostatní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související s plněním všech podmínek pro stavbu, zajištění všech rozhodnutí a souhlasů nutných pro realizaci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</w:t>
      </w:r>
      <w:proofErr w:type="spellStart"/>
      <w:proofErr w:type="gramStart"/>
      <w:r>
        <w:rPr>
          <w:rFonts w:ascii="CIDFont+F4" w:hAnsi="CIDFont+F4" w:cs="CIDFont+F4"/>
          <w:sz w:val="12"/>
          <w:szCs w:val="12"/>
        </w:rPr>
        <w:t>např.stavební</w:t>
      </w:r>
      <w:proofErr w:type="spellEnd"/>
      <w:proofErr w:type="gramEnd"/>
      <w:r>
        <w:rPr>
          <w:rFonts w:ascii="CIDFont+F4" w:hAnsi="CIDFont+F4" w:cs="CIDFont+F4"/>
          <w:sz w:val="12"/>
          <w:szCs w:val="12"/>
        </w:rPr>
        <w:t xml:space="preserve"> povolení pro zařízení staveniště)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veškeré náklady související s plněním všech podmínek pro stavbu, zajištění všech rozhodnutí a souhlasů nutných pro realizaci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(</w:t>
      </w:r>
      <w:proofErr w:type="spellStart"/>
      <w:proofErr w:type="gramStart"/>
      <w:r>
        <w:rPr>
          <w:rFonts w:ascii="CIDFont+F4" w:hAnsi="CIDFont+F4" w:cs="CIDFont+F4"/>
          <w:sz w:val="12"/>
          <w:szCs w:val="12"/>
        </w:rPr>
        <w:t>např.stavební</w:t>
      </w:r>
      <w:proofErr w:type="spellEnd"/>
      <w:proofErr w:type="gramEnd"/>
      <w:r>
        <w:rPr>
          <w:rFonts w:ascii="CIDFont+F4" w:hAnsi="CIDFont+F4" w:cs="CIDFont+F4"/>
          <w:sz w:val="12"/>
          <w:szCs w:val="12"/>
        </w:rPr>
        <w:t xml:space="preserve"> povolení pro zařízení staveniště)"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53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03450300 Informační tabule na staveništi Kč 1,000 1 500,00 1 500,00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informační tabule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označení stavby, zajištění tabulky o povolení </w:t>
      </w:r>
      <w:proofErr w:type="gramStart"/>
      <w:r>
        <w:rPr>
          <w:rFonts w:ascii="CIDFont+F4" w:hAnsi="CIDFont+F4" w:cs="CIDFont+F4"/>
          <w:sz w:val="12"/>
          <w:szCs w:val="12"/>
        </w:rPr>
        <w:t>stavby - dočasné</w:t>
      </w:r>
      <w:proofErr w:type="gramEnd"/>
      <w:r>
        <w:rPr>
          <w:rFonts w:ascii="CIDFont+F4" w:hAnsi="CIDFont+F4" w:cs="CIDFont+F4"/>
          <w:sz w:val="12"/>
          <w:szCs w:val="12"/>
        </w:rPr>
        <w:t xml:space="preserve"> označení pro dobu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označení stavby, zajištění tabulky o povolení </w:t>
      </w:r>
      <w:proofErr w:type="gramStart"/>
      <w:r>
        <w:rPr>
          <w:rFonts w:ascii="CIDFont+F4" w:hAnsi="CIDFont+F4" w:cs="CIDFont+F4"/>
          <w:sz w:val="12"/>
          <w:szCs w:val="12"/>
        </w:rPr>
        <w:t>stavby - dočasné</w:t>
      </w:r>
      <w:proofErr w:type="gramEnd"/>
      <w:r>
        <w:rPr>
          <w:rFonts w:ascii="CIDFont+F4" w:hAnsi="CIDFont+F4" w:cs="CIDFont+F4"/>
          <w:sz w:val="12"/>
          <w:szCs w:val="12"/>
        </w:rPr>
        <w:t xml:space="preserve"> označení pro dobu stavby"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04910300 Náklady vzniklé v souvislosti s realizací stavby Kč 1,000 6 000,00 6 000,00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zkoušky a ostatní měření inženýrská činnost ostatní náklady vzniklé v souvislosti s realizací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doplnění Povodňového plánu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doplnění Havarijního plánu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Zpracování technologických postupů a plánů kontrol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Fotografická dokumentace veškerých konstrukcí, které budou výstavbou zakryty, včetně popisu fotografií datem pořízení a odevzdání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investorovi na CD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lastRenderedPageBreak/>
        <w:t>"Poznámka k položce: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doplnění Povodňového plánu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Náklady na doplnění Havarijního plánu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Zpracování technologických postupů a plánů kontrol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Fotografická dokumentace veškerých konstrukcí, které budou výstavbou zakryty, včetně popisu fotografií datem pořízení a odevzdání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investorovi na CD"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54 z 58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ještě samostatné sestavy vymezené </w:t>
      </w:r>
      <w:proofErr w:type="spellStart"/>
      <w:r>
        <w:rPr>
          <w:rFonts w:ascii="CIDFont+F2" w:hAnsi="CIDFont+F2" w:cs="CIDFont+F2"/>
          <w:sz w:val="12"/>
          <w:szCs w:val="12"/>
        </w:rPr>
        <w:t>orámovaním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nadpisem sestavy.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sloupce </w:t>
      </w:r>
      <w:proofErr w:type="spell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>, jejichž součet definuje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 jedné položky by však neměly být vyplněny nulou.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4" w:hAnsi="CIDFont+F4" w:cs="CIDFont+F4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a pole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nenulovými kladnými číslicemi. V případech, kdy položka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Název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Místo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Datum vykonaného exportu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Zadavatel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IČ N 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DIČ N DIČ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Uchazeč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Projektant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zadání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u položek soupisů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Objektu, Soupis prací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zakázky </w:t>
      </w: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lastRenderedPageBreak/>
        <w:t>atributu (A/N) znaků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soupisu prací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na položkách aktuálního soupisu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+ 100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položky soupisu </w:t>
      </w: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Popis A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MJ A Měrná jednotka položky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Jednotková cena položky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Cena celkem A Cena celkem vyčíslena jako </w:t>
      </w: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* Množství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Cenová soustava N Zařazení položky do cenové soustavy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 N Poznámka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psc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Poznámka k souboru cen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 Plný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vv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Výkaz výměr (figura, výraz, výměra) ze soupisu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20, 150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DPH A Sazba DPH pro položku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Suť A Suť položky ze soupisu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Nh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Normohodiny položky ze soupisu Double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základní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sníž</w:t>
      </w:r>
      <w:proofErr w:type="spellEnd"/>
      <w:r>
        <w:rPr>
          <w:rFonts w:ascii="CIDFont+F2" w:hAnsi="CIDFont+F2" w:cs="CIDFont+F2"/>
          <w:sz w:val="12"/>
          <w:szCs w:val="12"/>
        </w:rPr>
        <w:t>. přenesená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STA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572958" w:rsidRDefault="00572958" w:rsidP="0057295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722EFA" w:rsidRDefault="00572958" w:rsidP="00572958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2" w:hAnsi="CIDFont+F2" w:cs="CIDFont+F2"/>
          <w:sz w:val="18"/>
          <w:szCs w:val="18"/>
        </w:rPr>
        <w:t>__</w:t>
      </w:r>
    </w:p>
    <w:sectPr w:rsidR="00A9204E" w:rsidRPr="00722EFA" w:rsidSect="0057295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A15" w:rsidRDefault="004A1A15" w:rsidP="005F4E53">
      <w:r>
        <w:separator/>
      </w:r>
    </w:p>
  </w:endnote>
  <w:endnote w:type="continuationSeparator" w:id="0">
    <w:p w:rsidR="004A1A15" w:rsidRDefault="004A1A15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A15" w:rsidRDefault="004A1A15" w:rsidP="005F4E53">
      <w:r>
        <w:separator/>
      </w:r>
    </w:p>
  </w:footnote>
  <w:footnote w:type="continuationSeparator" w:id="0">
    <w:p w:rsidR="004A1A15" w:rsidRDefault="004A1A15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A1A15"/>
    <w:rsid w:val="004E108E"/>
    <w:rsid w:val="00572958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16435</Words>
  <Characters>96972</Characters>
  <Application>Microsoft Office Word</Application>
  <DocSecurity>0</DocSecurity>
  <Lines>808</Lines>
  <Paragraphs>226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2023-12-07T07:55:00Z</dcterms:modified>
</cp:coreProperties>
</file>