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9B088A" w14:paraId="5C712DA0" w14:textId="77777777">
        <w:trPr>
          <w:trHeight w:val="100"/>
        </w:trPr>
        <w:tc>
          <w:tcPr>
            <w:tcW w:w="107" w:type="dxa"/>
          </w:tcPr>
          <w:p w14:paraId="344703DA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36B8AF4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FBE746D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88565DE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0A1E19F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5960DC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E5B86D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E12C01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61E653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CDCE53" w14:textId="77777777" w:rsidR="009B088A" w:rsidRDefault="009B088A">
            <w:pPr>
              <w:pStyle w:val="EmptyCellLayoutStyle"/>
              <w:spacing w:after="0" w:line="240" w:lineRule="auto"/>
            </w:pPr>
          </w:p>
        </w:tc>
      </w:tr>
      <w:tr w:rsidR="00453192" w14:paraId="10060EA3" w14:textId="77777777" w:rsidTr="00453192">
        <w:trPr>
          <w:trHeight w:val="340"/>
        </w:trPr>
        <w:tc>
          <w:tcPr>
            <w:tcW w:w="107" w:type="dxa"/>
          </w:tcPr>
          <w:p w14:paraId="7CF04D7B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D95947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242BA5C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9B088A" w14:paraId="418D837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0C6D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CFA6711" w14:textId="77777777" w:rsidR="009B088A" w:rsidRDefault="009B088A">
            <w:pPr>
              <w:spacing w:after="0" w:line="240" w:lineRule="auto"/>
            </w:pPr>
          </w:p>
        </w:tc>
        <w:tc>
          <w:tcPr>
            <w:tcW w:w="2422" w:type="dxa"/>
          </w:tcPr>
          <w:p w14:paraId="7F66E7E4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DB0181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D57D04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29E36A" w14:textId="77777777" w:rsidR="009B088A" w:rsidRDefault="009B088A">
            <w:pPr>
              <w:pStyle w:val="EmptyCellLayoutStyle"/>
              <w:spacing w:after="0" w:line="240" w:lineRule="auto"/>
            </w:pPr>
          </w:p>
        </w:tc>
      </w:tr>
      <w:tr w:rsidR="009B088A" w14:paraId="73B00469" w14:textId="77777777">
        <w:trPr>
          <w:trHeight w:val="167"/>
        </w:trPr>
        <w:tc>
          <w:tcPr>
            <w:tcW w:w="107" w:type="dxa"/>
          </w:tcPr>
          <w:p w14:paraId="536C2E5F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83BE453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CB340FC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3D0CEB2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C9689FC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386430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C683E88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633D0FB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E50467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E6A760" w14:textId="77777777" w:rsidR="009B088A" w:rsidRDefault="009B088A">
            <w:pPr>
              <w:pStyle w:val="EmptyCellLayoutStyle"/>
              <w:spacing w:after="0" w:line="240" w:lineRule="auto"/>
            </w:pPr>
          </w:p>
        </w:tc>
      </w:tr>
      <w:tr w:rsidR="00453192" w14:paraId="50EFBD09" w14:textId="77777777" w:rsidTr="00453192">
        <w:tc>
          <w:tcPr>
            <w:tcW w:w="107" w:type="dxa"/>
          </w:tcPr>
          <w:p w14:paraId="42A6179F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8E502C1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4A797B5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9B088A" w14:paraId="1023D6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BC51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46CA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ABA5" w14:textId="77777777" w:rsidR="009B088A" w:rsidRDefault="00453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A0F2" w14:textId="77777777" w:rsidR="009B088A" w:rsidRDefault="0045319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531C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21E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693F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824E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4E43E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0CA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53192" w14:paraId="4C8763A8" w14:textId="77777777" w:rsidTr="0045319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4F43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Chotěboř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2E76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C2515" w14:textId="77777777" w:rsidR="009B088A" w:rsidRDefault="009B088A">
                  <w:pPr>
                    <w:spacing w:after="0" w:line="240" w:lineRule="auto"/>
                  </w:pPr>
                </w:p>
              </w:tc>
            </w:tr>
            <w:tr w:rsidR="009B088A" w14:paraId="74A6D5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F362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B7C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9B46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9811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A84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9F6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3D0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5D7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D2D9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DCD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468,60 Kč</w:t>
                  </w:r>
                </w:p>
              </w:tc>
            </w:tr>
            <w:tr w:rsidR="009B088A" w14:paraId="5A7F7D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A44B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A6E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43E8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F545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37A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0B8F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5DD9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94B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2C9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1888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 Kč</w:t>
                  </w:r>
                </w:p>
              </w:tc>
            </w:tr>
            <w:tr w:rsidR="009B088A" w14:paraId="025C4E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9A9B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82D5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0DD7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FC39A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C44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059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8E7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EA1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AF23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EAB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26,92 Kč</w:t>
                  </w:r>
                </w:p>
              </w:tc>
            </w:tr>
            <w:tr w:rsidR="009B088A" w14:paraId="2DA5D8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A7E4E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0,0523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C402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92B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ACE6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AE58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03B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92F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07D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85F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86F6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1,59 Kč</w:t>
                  </w:r>
                </w:p>
              </w:tc>
            </w:tr>
            <w:tr w:rsidR="009B088A" w14:paraId="6D0FC3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B2EE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33D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C81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5C3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D7A1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57D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1B55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A93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B90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147E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15,31 Kč</w:t>
                  </w:r>
                </w:p>
              </w:tc>
            </w:tr>
            <w:tr w:rsidR="009B088A" w14:paraId="05CE45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A19E0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F6D0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B0C2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EF0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A80C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BE2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23F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F60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3085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BCD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B088A" w14:paraId="620003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C0EF8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1C0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B33DF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F176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93B0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120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368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3151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D03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20F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B088A" w14:paraId="4D1795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033F6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0,3278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2A9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2AC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32621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AC58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80070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BE6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36A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9311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D58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B088A" w14:paraId="4F2A91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A08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13C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330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7D0B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DF3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A3BF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68E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DDD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D02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371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B088A" w14:paraId="7D08AB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DACE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DCE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3D851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6BD4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B53A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B50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2C61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66B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86B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1286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B088A" w14:paraId="5A5F90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C9AA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530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00D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27618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4F9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084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77D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703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DAE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6DE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53192" w14:paraId="5DD5B30F" w14:textId="77777777" w:rsidTr="0045319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918E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680C9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4E3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36 395,00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CB2E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F81D3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3485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FCD5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799,42 Kč</w:t>
                  </w:r>
                </w:p>
              </w:tc>
            </w:tr>
            <w:tr w:rsidR="00453192" w14:paraId="2BFB3E67" w14:textId="77777777" w:rsidTr="00453192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33D95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621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36 395,00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8B9B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9A31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1E52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056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799,42 Kč</w:t>
                  </w:r>
                </w:p>
              </w:tc>
            </w:tr>
          </w:tbl>
          <w:p w14:paraId="6095CF68" w14:textId="77777777" w:rsidR="009B088A" w:rsidRDefault="009B088A">
            <w:pPr>
              <w:spacing w:after="0" w:line="240" w:lineRule="auto"/>
            </w:pPr>
          </w:p>
        </w:tc>
        <w:tc>
          <w:tcPr>
            <w:tcW w:w="15" w:type="dxa"/>
          </w:tcPr>
          <w:p w14:paraId="6C303CCF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99B635" w14:textId="77777777" w:rsidR="009B088A" w:rsidRDefault="009B088A">
            <w:pPr>
              <w:pStyle w:val="EmptyCellLayoutStyle"/>
              <w:spacing w:after="0" w:line="240" w:lineRule="auto"/>
            </w:pPr>
          </w:p>
        </w:tc>
      </w:tr>
      <w:tr w:rsidR="009B088A" w14:paraId="6BE80386" w14:textId="77777777">
        <w:trPr>
          <w:trHeight w:val="124"/>
        </w:trPr>
        <w:tc>
          <w:tcPr>
            <w:tcW w:w="107" w:type="dxa"/>
          </w:tcPr>
          <w:p w14:paraId="1833DB70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8761103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47751D9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08B9652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612B33D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72F0EC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2914556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A1D9F2E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705E42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DD03CF" w14:textId="77777777" w:rsidR="009B088A" w:rsidRDefault="009B088A">
            <w:pPr>
              <w:pStyle w:val="EmptyCellLayoutStyle"/>
              <w:spacing w:after="0" w:line="240" w:lineRule="auto"/>
            </w:pPr>
          </w:p>
        </w:tc>
      </w:tr>
      <w:tr w:rsidR="00453192" w14:paraId="2C56F5C1" w14:textId="77777777" w:rsidTr="00453192">
        <w:trPr>
          <w:trHeight w:val="340"/>
        </w:trPr>
        <w:tc>
          <w:tcPr>
            <w:tcW w:w="107" w:type="dxa"/>
          </w:tcPr>
          <w:p w14:paraId="3EDC1807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9B088A" w14:paraId="3DD8FE0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9132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8967510" w14:textId="77777777" w:rsidR="009B088A" w:rsidRDefault="009B088A">
            <w:pPr>
              <w:spacing w:after="0" w:line="240" w:lineRule="auto"/>
            </w:pPr>
          </w:p>
        </w:tc>
        <w:tc>
          <w:tcPr>
            <w:tcW w:w="40" w:type="dxa"/>
          </w:tcPr>
          <w:p w14:paraId="597A04A1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91086FB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1713A4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5946DA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0015F3" w14:textId="77777777" w:rsidR="009B088A" w:rsidRDefault="009B088A">
            <w:pPr>
              <w:pStyle w:val="EmptyCellLayoutStyle"/>
              <w:spacing w:after="0" w:line="240" w:lineRule="auto"/>
            </w:pPr>
          </w:p>
        </w:tc>
      </w:tr>
      <w:tr w:rsidR="009B088A" w14:paraId="4DD8A90A" w14:textId="77777777">
        <w:trPr>
          <w:trHeight w:val="225"/>
        </w:trPr>
        <w:tc>
          <w:tcPr>
            <w:tcW w:w="107" w:type="dxa"/>
          </w:tcPr>
          <w:p w14:paraId="1F1EA4DD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5A76B27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C6B234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BAF3243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B27DEBF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993E40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8F5D033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412226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C7DBAD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436DCF" w14:textId="77777777" w:rsidR="009B088A" w:rsidRDefault="009B088A">
            <w:pPr>
              <w:pStyle w:val="EmptyCellLayoutStyle"/>
              <w:spacing w:after="0" w:line="240" w:lineRule="auto"/>
            </w:pPr>
          </w:p>
        </w:tc>
      </w:tr>
      <w:tr w:rsidR="00453192" w14:paraId="313395AD" w14:textId="77777777" w:rsidTr="00453192">
        <w:tc>
          <w:tcPr>
            <w:tcW w:w="107" w:type="dxa"/>
          </w:tcPr>
          <w:p w14:paraId="0BD9D4CE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9B088A" w14:paraId="06AE66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9317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B24C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D864" w14:textId="77777777" w:rsidR="009B088A" w:rsidRDefault="004531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63273" w14:textId="77777777" w:rsidR="009B088A" w:rsidRDefault="0045319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0925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A01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6F6C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62646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7336E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CF84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53192" w14:paraId="7ECC1D5F" w14:textId="77777777" w:rsidTr="0045319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D071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Chotěboř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90DC1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6447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D65A" w14:textId="77777777" w:rsidR="009B088A" w:rsidRDefault="009B088A">
                  <w:pPr>
                    <w:spacing w:after="0" w:line="240" w:lineRule="auto"/>
                  </w:pPr>
                </w:p>
              </w:tc>
            </w:tr>
            <w:tr w:rsidR="009B088A" w14:paraId="435D8A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CE2E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A08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A24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56F4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D4B0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3C20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18FD0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DF87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040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94D0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56,74 Kč</w:t>
                  </w:r>
                </w:p>
              </w:tc>
            </w:tr>
            <w:tr w:rsidR="009B088A" w14:paraId="1EA687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F3D47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CB6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C72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D433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893F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A36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782F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D716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432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190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48,54 Kč</w:t>
                  </w:r>
                </w:p>
              </w:tc>
            </w:tr>
            <w:tr w:rsidR="009B088A" w14:paraId="7869CC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7DEA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6DE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D09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66913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9D74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5267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1BBB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0119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5D6C0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663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42,09 Kč</w:t>
                  </w:r>
                </w:p>
              </w:tc>
            </w:tr>
            <w:tr w:rsidR="009B088A" w14:paraId="05759B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14D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0ED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5376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B8C31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DED7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CF5B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E38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538D2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844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CE6F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5,38 Kč</w:t>
                  </w:r>
                </w:p>
              </w:tc>
            </w:tr>
            <w:tr w:rsidR="009B088A" w14:paraId="411667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1FDA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0,0718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A14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B5C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6778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32F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A4B4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A2B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D145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23E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149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55,66 Kč</w:t>
                  </w:r>
                </w:p>
              </w:tc>
            </w:tr>
            <w:tr w:rsidR="009B088A" w14:paraId="646470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215B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D5E9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ED4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8069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030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F6F0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356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4639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BCD2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1FD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405,13 Kč</w:t>
                  </w:r>
                </w:p>
              </w:tc>
            </w:tr>
            <w:tr w:rsidR="009B088A" w14:paraId="359200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E979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C83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7FD4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DB67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F421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7D8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F20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69052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5FD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8DB4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1 682,00 Kč</w:t>
                  </w:r>
                </w:p>
              </w:tc>
            </w:tr>
            <w:tr w:rsidR="009B088A" w14:paraId="33EFFB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904A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429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FA7A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4A64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DC4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B3F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BD3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6A9B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A4E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D4801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591,89 Kč</w:t>
                  </w:r>
                </w:p>
              </w:tc>
            </w:tr>
            <w:tr w:rsidR="009B088A" w14:paraId="5633EA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924A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FE96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A5AC1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7063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C4A5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E187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8EE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70A2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CC7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EF3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146,29 Kč</w:t>
                  </w:r>
                </w:p>
              </w:tc>
            </w:tr>
            <w:tr w:rsidR="009B088A" w14:paraId="565DCB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0BB4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C98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821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30E2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72E3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8F5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94E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29C57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8C7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DF4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91,43 Kč</w:t>
                  </w:r>
                </w:p>
              </w:tc>
            </w:tr>
            <w:tr w:rsidR="009B088A" w14:paraId="61F904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90B7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A20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054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A433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1AD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F433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1C5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6E5A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302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E867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80,68 Kč</w:t>
                  </w:r>
                </w:p>
              </w:tc>
            </w:tr>
            <w:tr w:rsidR="009B088A" w14:paraId="769BBE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D056E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10B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5E4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5716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B9F1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408F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272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951A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C09A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DAE1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7,13 Kč</w:t>
                  </w:r>
                </w:p>
              </w:tc>
            </w:tr>
            <w:tr w:rsidR="009B088A" w14:paraId="0C9740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FED8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7D4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302F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416E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E084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6F2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2FF31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DF95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165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F9A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904,51 Kč</w:t>
                  </w:r>
                </w:p>
              </w:tc>
            </w:tr>
            <w:tr w:rsidR="009B088A" w14:paraId="2B66A5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B89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28E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7698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D7A1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27CA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15D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C18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8C98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5A10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2168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353,50 Kč</w:t>
                  </w:r>
                </w:p>
              </w:tc>
            </w:tr>
            <w:tr w:rsidR="009B088A" w14:paraId="69D920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2F613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6F98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02CA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BDF2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E07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9F6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F7E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5AEC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3C8E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367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331,84 Kč</w:t>
                  </w:r>
                </w:p>
              </w:tc>
            </w:tr>
            <w:tr w:rsidR="009B088A" w14:paraId="730196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CACE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2B9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BD34B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B2FF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B6C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D25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C40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2D60C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A693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618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351,08 Kč</w:t>
                  </w:r>
                </w:p>
              </w:tc>
            </w:tr>
            <w:tr w:rsidR="009B088A" w14:paraId="187FF9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E60E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68F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FF2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62F2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A75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B51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BA6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DDEA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064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2C21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864,98 Kč</w:t>
                  </w:r>
                </w:p>
              </w:tc>
            </w:tr>
            <w:tr w:rsidR="009B088A" w14:paraId="19DB12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4BA3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0,0472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516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D3A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663C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3C770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0401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7EF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ADF1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BE1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BFD8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53,11 Kč</w:t>
                  </w:r>
                </w:p>
              </w:tc>
            </w:tr>
            <w:tr w:rsidR="009B088A" w14:paraId="79B592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0FC15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664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8C68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7C53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507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0C8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FB6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2AA2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953A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2BF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286,00 Kč</w:t>
                  </w:r>
                </w:p>
              </w:tc>
            </w:tr>
            <w:tr w:rsidR="009B088A" w14:paraId="6198EE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784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9FF1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A68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0661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6F9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97B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547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6A65A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BE1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215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710,62 Kč</w:t>
                  </w:r>
                </w:p>
              </w:tc>
            </w:tr>
            <w:tr w:rsidR="009B088A" w14:paraId="11422C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4F92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0,0205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621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D6B7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FEB4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EF92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757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E1F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BAF8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92E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C8A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6,05 Kč</w:t>
                  </w:r>
                </w:p>
              </w:tc>
            </w:tr>
            <w:tr w:rsidR="009B088A" w14:paraId="62711E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15929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390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D30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D668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361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CFD1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7F5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BEC5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56F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516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170,63 Kč</w:t>
                  </w:r>
                </w:p>
              </w:tc>
            </w:tr>
            <w:tr w:rsidR="009B088A" w14:paraId="5651F2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FF80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6926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C55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9198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38C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E0BD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987B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F89A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219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31B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283,84 Kč</w:t>
                  </w:r>
                </w:p>
              </w:tc>
            </w:tr>
            <w:tr w:rsidR="009B088A" w14:paraId="572DFC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9BC1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04B1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E261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622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E485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06D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D43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6728E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9D1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07D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2 939,96 Kč</w:t>
                  </w:r>
                </w:p>
              </w:tc>
            </w:tr>
            <w:tr w:rsidR="009B088A" w14:paraId="25B7D0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76A0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98B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6DFC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3DA7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191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771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E72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46F14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616A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BE7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15,19 Kč</w:t>
                  </w:r>
                </w:p>
              </w:tc>
            </w:tr>
            <w:tr w:rsidR="009B088A" w14:paraId="3F7341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0A3CB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729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095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E1930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2F90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7B2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9130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DA83F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292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230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50,29 Kč</w:t>
                  </w:r>
                </w:p>
              </w:tc>
            </w:tr>
            <w:tr w:rsidR="009B088A" w14:paraId="7B9B9B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48D9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8480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E9E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C4717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271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80F6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5E1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EA4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8A8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2EF0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41,68 Kč</w:t>
                  </w:r>
                </w:p>
              </w:tc>
            </w:tr>
            <w:tr w:rsidR="009B088A" w14:paraId="76D29A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A5E9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A89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BDF6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D720A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C42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A97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14E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66CA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25E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020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152,35 Kč</w:t>
                  </w:r>
                </w:p>
              </w:tc>
            </w:tr>
            <w:tr w:rsidR="009B088A" w14:paraId="35F0C4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F1D9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B73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D1B0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3079C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7A7C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D79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212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30EAA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462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E416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88,48 Kč</w:t>
                  </w:r>
                </w:p>
              </w:tc>
            </w:tr>
            <w:tr w:rsidR="009B088A" w14:paraId="2D4E63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A3A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261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750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B5EDF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614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0F6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720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87E7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917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84E0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31,59 Kč</w:t>
                  </w:r>
                </w:p>
              </w:tc>
            </w:tr>
            <w:tr w:rsidR="009B088A" w14:paraId="6DD052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2B06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519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8BA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0CE5F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EA6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4DB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CD061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0429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7A8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5A9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22,59 Kč</w:t>
                  </w:r>
                </w:p>
              </w:tc>
            </w:tr>
            <w:tr w:rsidR="009B088A" w14:paraId="769AD1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583F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6CD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22A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B9956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6551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ABC20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0C2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85D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3F6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731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15,19 Kč</w:t>
                  </w:r>
                </w:p>
              </w:tc>
            </w:tr>
            <w:tr w:rsidR="009B088A" w14:paraId="0AD8FB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EEF1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363C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8778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5289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245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FDE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D6F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91FA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124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98AA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64,67 Kč</w:t>
                  </w:r>
                </w:p>
              </w:tc>
            </w:tr>
            <w:tr w:rsidR="009B088A" w14:paraId="44B658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3398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71F4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4840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AE72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9142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79DC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C7AD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4FA3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0FA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9978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1,61 Kč</w:t>
                  </w:r>
                </w:p>
              </w:tc>
            </w:tr>
            <w:tr w:rsidR="009B088A" w14:paraId="6BD55D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4846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606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010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0019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98C6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5D0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8C66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14659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9CC0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321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24,33 Kč</w:t>
                  </w:r>
                </w:p>
              </w:tc>
            </w:tr>
            <w:tr w:rsidR="009B088A" w14:paraId="3D5A83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BE9B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28A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9C76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415F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9F9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778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49D6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56D4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D7C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180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348,25 Kč</w:t>
                  </w:r>
                </w:p>
              </w:tc>
            </w:tr>
            <w:tr w:rsidR="009B088A" w14:paraId="484360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5617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5856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7A1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7F20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F19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E67E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E34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1D3E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B66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96AC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66,56 Kč</w:t>
                  </w:r>
                </w:p>
              </w:tc>
            </w:tr>
            <w:tr w:rsidR="009B088A" w14:paraId="634771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2EF3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0E4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E5FC8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5905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D4B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9E17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D89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BEC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880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42C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89,33 Kč</w:t>
                  </w:r>
                </w:p>
              </w:tc>
            </w:tr>
            <w:tr w:rsidR="009B088A" w14:paraId="3E0BCF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9908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B2D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5092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DDE8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0AA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E4A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5F76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07752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E3CE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9DD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346,50 Kč</w:t>
                  </w:r>
                </w:p>
              </w:tc>
            </w:tr>
            <w:tr w:rsidR="009B088A" w14:paraId="4D0437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5FD4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2A0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F222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E6E7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22F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C2C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7D6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815C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7A3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867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650,38 Kč</w:t>
                  </w:r>
                </w:p>
              </w:tc>
            </w:tr>
            <w:tr w:rsidR="009B088A" w14:paraId="455E86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CB7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4DC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B80B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6088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EF6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7D3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7A4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B536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4BF4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8E3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951,08 Kč</w:t>
                  </w:r>
                </w:p>
              </w:tc>
            </w:tr>
            <w:tr w:rsidR="009B088A" w14:paraId="2B4AAA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8657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8FB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7710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65E6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6EE2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B914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50B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98D4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C08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6C7C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1 314,08 Kč</w:t>
                  </w:r>
                </w:p>
              </w:tc>
            </w:tr>
            <w:tr w:rsidR="009B088A" w14:paraId="097CEB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2973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208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CFA1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459B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174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2C6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3FF0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FBB5E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F58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9AA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116,85 Kč</w:t>
                  </w:r>
                </w:p>
              </w:tc>
            </w:tr>
            <w:tr w:rsidR="009B088A" w14:paraId="6A85EF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6B73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CA3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2C4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24D1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1FF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4AB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F04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A8433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590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BD8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257,89 Kč</w:t>
                  </w:r>
                </w:p>
              </w:tc>
            </w:tr>
            <w:tr w:rsidR="009B088A" w14:paraId="7F4B32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02E7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724B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87A8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DF37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8411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9A0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C3B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9CF8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A1F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8D8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340,99 Kč</w:t>
                  </w:r>
                </w:p>
              </w:tc>
            </w:tr>
            <w:tr w:rsidR="009B088A" w14:paraId="57C06C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1D8F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99F5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7C6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B4A4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D20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EC68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2480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6C50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50F0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8051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316,51 Kč</w:t>
                  </w:r>
                </w:p>
              </w:tc>
            </w:tr>
            <w:tr w:rsidR="009B088A" w14:paraId="4C48F2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D313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2B3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9002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6AF4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DE6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94A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452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CBB4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666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1EC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687,34 Kč</w:t>
                  </w:r>
                </w:p>
              </w:tc>
            </w:tr>
            <w:tr w:rsidR="009B088A" w14:paraId="11ECBC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E823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470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C55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25A6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393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63C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6815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E185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742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9E90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18,55 Kč</w:t>
                  </w:r>
                </w:p>
              </w:tc>
            </w:tr>
            <w:tr w:rsidR="009B088A" w14:paraId="0894B7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0E5B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0,1182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9BE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43B6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5456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3626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C64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E4C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0667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A824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47DA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34,02 Kč</w:t>
                  </w:r>
                </w:p>
              </w:tc>
            </w:tr>
            <w:tr w:rsidR="009B088A" w14:paraId="6DD711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2DB2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6E4D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5405B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A478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7F6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D31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79F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ECE54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4A2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7C2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182,05 Kč</w:t>
                  </w:r>
                </w:p>
              </w:tc>
            </w:tr>
            <w:tr w:rsidR="009B088A" w14:paraId="4964AA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0ADB7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43E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A1F6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68C5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350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3BAF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6D80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AF6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C00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187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143,60 Kč</w:t>
                  </w:r>
                </w:p>
              </w:tc>
            </w:tr>
            <w:tr w:rsidR="009B088A" w14:paraId="0FF599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6814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305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D9AF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003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3130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D35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363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1A74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7D4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4DBE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143,47 Kč</w:t>
                  </w:r>
                </w:p>
              </w:tc>
            </w:tr>
            <w:tr w:rsidR="009B088A" w14:paraId="30D04B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C15C7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5FA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DE314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61A4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8F3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E2B7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339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7C79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E014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DA0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27,57 Kč</w:t>
                  </w:r>
                </w:p>
              </w:tc>
            </w:tr>
            <w:tr w:rsidR="009B088A" w14:paraId="411E33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80F2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8F2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4001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63DBB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00D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B350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C5E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E1FA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F53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C83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40,20 Kč</w:t>
                  </w:r>
                </w:p>
              </w:tc>
            </w:tr>
            <w:tr w:rsidR="009B088A" w14:paraId="612F99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65CD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0,0652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326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682F7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FB66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3E5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519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F53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F827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9BA6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9B4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37,51 Kč</w:t>
                  </w:r>
                </w:p>
              </w:tc>
            </w:tr>
            <w:tr w:rsidR="00453192" w14:paraId="77F8257D" w14:textId="77777777" w:rsidTr="0045319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9376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E5E75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923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122 135,00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D8A5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0B68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69FB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637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17 089,78 Kč</w:t>
                  </w:r>
                </w:p>
              </w:tc>
            </w:tr>
            <w:tr w:rsidR="00453192" w14:paraId="2F668E79" w14:textId="77777777" w:rsidTr="0045319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33023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Nejepín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88FB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D582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AB46" w14:textId="77777777" w:rsidR="009B088A" w:rsidRDefault="009B088A">
                  <w:pPr>
                    <w:spacing w:after="0" w:line="240" w:lineRule="auto"/>
                  </w:pPr>
                </w:p>
              </w:tc>
            </w:tr>
            <w:tr w:rsidR="009B088A" w14:paraId="0BAB72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47D1F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0B47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783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FCB2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184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069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42AB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7FB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9186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F23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613,75 Kč</w:t>
                  </w:r>
                </w:p>
              </w:tc>
            </w:tr>
            <w:tr w:rsidR="009B088A" w14:paraId="45D260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8411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5DF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764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1A38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B89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BE4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E88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786BC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8838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E85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418,46 Kč</w:t>
                  </w:r>
                </w:p>
              </w:tc>
            </w:tr>
            <w:tr w:rsidR="009B088A" w14:paraId="436B6D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5C4B1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775C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CF20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CEB6C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05E2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A03A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AB13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C134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DE81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9C30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15,67 Kč</w:t>
                  </w:r>
                </w:p>
              </w:tc>
            </w:tr>
            <w:tr w:rsidR="009B088A" w14:paraId="2E0E10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D402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134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D691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61B9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DE95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C26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713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FA44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A76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8DD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187,31 Kč</w:t>
                  </w:r>
                </w:p>
              </w:tc>
            </w:tr>
            <w:tr w:rsidR="009B088A" w14:paraId="1E9A0B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028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D08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E92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140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131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F19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1EE3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B54E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5EC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ED3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571,24 Kč</w:t>
                  </w:r>
                </w:p>
              </w:tc>
            </w:tr>
            <w:tr w:rsidR="009B088A" w14:paraId="1CDE59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55A7F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8451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9EA8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6DB03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F51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3DFC1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BCBE0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92545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9A30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004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6,38 Kč</w:t>
                  </w:r>
                </w:p>
              </w:tc>
            </w:tr>
            <w:tr w:rsidR="00453192" w14:paraId="4AD34156" w14:textId="77777777" w:rsidTr="0045319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46066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A2918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67F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12 494,00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5E4C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7536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F5CC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098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1 812,81 Kč</w:t>
                  </w:r>
                </w:p>
              </w:tc>
            </w:tr>
            <w:tr w:rsidR="00453192" w14:paraId="2AA998FB" w14:textId="77777777" w:rsidTr="0045319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554A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Ves u Chotěboře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A86C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F37A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56AA9" w14:textId="77777777" w:rsidR="009B088A" w:rsidRDefault="009B088A">
                  <w:pPr>
                    <w:spacing w:after="0" w:line="240" w:lineRule="auto"/>
                  </w:pPr>
                </w:p>
              </w:tc>
            </w:tr>
            <w:tr w:rsidR="009B088A" w14:paraId="29B943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A8E1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957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7B8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A618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A05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F73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F732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FF34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4BC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FDB9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5 907,58 Kč</w:t>
                  </w:r>
                </w:p>
              </w:tc>
            </w:tr>
            <w:tr w:rsidR="009B088A" w14:paraId="0BC1B9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AA534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894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CE1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81DA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3E9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221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84B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DDB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D736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04C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103,01 Kč</w:t>
                  </w:r>
                </w:p>
              </w:tc>
            </w:tr>
            <w:tr w:rsidR="009B088A" w14:paraId="0C3845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C16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2DD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6B1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7D6C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670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879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56D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402A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169F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195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27,61 Kč</w:t>
                  </w:r>
                </w:p>
              </w:tc>
            </w:tr>
            <w:tr w:rsidR="009B088A" w14:paraId="239D0A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1A44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961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9E612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C01BA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177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CA0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74C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E167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1A09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78E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141,60 Kč</w:t>
                  </w:r>
                </w:p>
              </w:tc>
            </w:tr>
            <w:tr w:rsidR="009B088A" w14:paraId="08D60A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EDFF1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0,0288 ha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05A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CC99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C04FE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854F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09FF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663F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816E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2C81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3F0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18,23 Kč</w:t>
                  </w:r>
                </w:p>
              </w:tc>
            </w:tr>
            <w:tr w:rsidR="009B088A" w14:paraId="306EE6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D051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47A3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1C041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929C8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CDA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BEA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0D3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D1F2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F82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7FD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245,50 Kč</w:t>
                  </w:r>
                </w:p>
              </w:tc>
            </w:tr>
            <w:tr w:rsidR="009B088A" w14:paraId="765685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46D4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0,6035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ED8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754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6D87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9F3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221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DAB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5C945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4DE1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AD9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32,04 Kč</w:t>
                  </w:r>
                </w:p>
              </w:tc>
            </w:tr>
            <w:tr w:rsidR="009B088A" w14:paraId="239659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CA04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DF2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DEE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DD32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C2B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FAE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B65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8DC1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E0BC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325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11,15 Kč</w:t>
                  </w:r>
                </w:p>
              </w:tc>
            </w:tr>
            <w:tr w:rsidR="009B088A" w14:paraId="2EECE6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1CB1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864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DCD6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E5AA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A87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957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7F7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31F5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22C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019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60,53 Kč</w:t>
                  </w:r>
                </w:p>
              </w:tc>
            </w:tr>
            <w:tr w:rsidR="009B088A" w14:paraId="632A8B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8082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0,3974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D3A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214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884C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B91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1CA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9A6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CDD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617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0E55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436,31 Kč</w:t>
                  </w:r>
                </w:p>
              </w:tc>
            </w:tr>
            <w:tr w:rsidR="009B088A" w14:paraId="5C2218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3F6D8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B5B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905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F3D5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FBE1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2EE3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50A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8EC7E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69F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6B3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360,72 Kč</w:t>
                  </w:r>
                </w:p>
              </w:tc>
            </w:tr>
            <w:tr w:rsidR="009B088A" w14:paraId="239FCF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34D7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0,1800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E39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D64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FAA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8660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410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ED7F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6645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0D61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1171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49,91 Kč</w:t>
                  </w:r>
                </w:p>
              </w:tc>
            </w:tr>
            <w:tr w:rsidR="009B088A" w14:paraId="4F575F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A01A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AEB3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D0A1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86E1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502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25D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25E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F564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AF1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435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209,39 Kč</w:t>
                  </w:r>
                </w:p>
              </w:tc>
            </w:tr>
            <w:tr w:rsidR="00453192" w14:paraId="751FDD5A" w14:textId="77777777" w:rsidTr="0045319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386C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75D6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8A7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42 958,00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4E59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98FB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9732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33F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7 603,58 Kč</w:t>
                  </w:r>
                </w:p>
              </w:tc>
            </w:tr>
            <w:tr w:rsidR="00453192" w14:paraId="6F9CB6D6" w14:textId="77777777" w:rsidTr="0045319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B63C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Svinný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6B6A8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082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86237" w14:textId="77777777" w:rsidR="009B088A" w:rsidRDefault="009B088A">
                  <w:pPr>
                    <w:spacing w:after="0" w:line="240" w:lineRule="auto"/>
                  </w:pPr>
                </w:p>
              </w:tc>
            </w:tr>
            <w:tr w:rsidR="009B088A" w14:paraId="391891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2E4B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EB81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AA22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BC0C2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9F5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4277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166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AE1A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08F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C15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123,32 Kč</w:t>
                  </w:r>
                </w:p>
              </w:tc>
            </w:tr>
            <w:tr w:rsidR="009B088A" w14:paraId="63C9E0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4748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907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E4A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9AF5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8B6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91B6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CE80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D40EF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F11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E8250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2,11 Kč</w:t>
                  </w:r>
                </w:p>
              </w:tc>
            </w:tr>
            <w:tr w:rsidR="009B088A" w14:paraId="6A94AE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925C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A33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0865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EA022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1FAB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CFBF4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A8A9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CF18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8D3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FAA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3,44 Kč</w:t>
                  </w:r>
                </w:p>
              </w:tc>
            </w:tr>
            <w:tr w:rsidR="009B088A" w14:paraId="0F5032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E5D7E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968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4DCD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7103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5B21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CF11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7CF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F07E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F1E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2CD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33,84 Kč</w:t>
                  </w:r>
                </w:p>
              </w:tc>
            </w:tr>
            <w:tr w:rsidR="009B088A" w14:paraId="7EA9EF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CEB4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7FD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557E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A78E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B1D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D12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B05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099E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D09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CA5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15,73 Kč</w:t>
                  </w:r>
                </w:p>
              </w:tc>
            </w:tr>
            <w:tr w:rsidR="009B088A" w14:paraId="5EE3C3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0C8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630E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BDC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E6F1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8F5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6DC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1FD9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A1AB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152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78E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106,93 Kč</w:t>
                  </w:r>
                </w:p>
              </w:tc>
            </w:tr>
            <w:tr w:rsidR="009B088A" w14:paraId="5F8DDD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801E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0,1522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F13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920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8497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717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CF8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2E9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0CBB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22C6A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A71C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133,37 Kč</w:t>
                  </w:r>
                </w:p>
              </w:tc>
            </w:tr>
            <w:tr w:rsidR="00453192" w14:paraId="75A7C8CF" w14:textId="77777777" w:rsidTr="0045319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DCE6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B569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676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256E5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7ACA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6AEE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F43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418,74 Kč</w:t>
                  </w:r>
                </w:p>
              </w:tc>
            </w:tr>
            <w:tr w:rsidR="00453192" w14:paraId="23FBC91E" w14:textId="77777777" w:rsidTr="0045319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A8AE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Víska u Chotěboře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3063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FC84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106C" w14:textId="77777777" w:rsidR="009B088A" w:rsidRDefault="009B088A">
                  <w:pPr>
                    <w:spacing w:after="0" w:line="240" w:lineRule="auto"/>
                  </w:pPr>
                </w:p>
              </w:tc>
            </w:tr>
            <w:tr w:rsidR="009B088A" w14:paraId="634883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3B20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E915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995C8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FA9D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3486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5CA3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F858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1E70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79B1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4E5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52,78 Kč</w:t>
                  </w:r>
                </w:p>
              </w:tc>
            </w:tr>
            <w:tr w:rsidR="00453192" w14:paraId="64EF1E72" w14:textId="77777777" w:rsidTr="0045319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5616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B498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1D8F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0D7D5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DAE6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7F32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929B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52,78 Kč</w:t>
                  </w:r>
                </w:p>
              </w:tc>
            </w:tr>
            <w:tr w:rsidR="00453192" w14:paraId="7146E61C" w14:textId="77777777" w:rsidTr="0045319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E8F6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CDA93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181 025,00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A1437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6184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7CF21" w14:textId="77777777" w:rsidR="009B088A" w:rsidRDefault="009B088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1E72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26 977,69 Kč</w:t>
                  </w:r>
                </w:p>
              </w:tc>
            </w:tr>
          </w:tbl>
          <w:p w14:paraId="47F6B330" w14:textId="77777777" w:rsidR="009B088A" w:rsidRDefault="009B088A">
            <w:pPr>
              <w:spacing w:after="0" w:line="240" w:lineRule="auto"/>
            </w:pPr>
          </w:p>
        </w:tc>
        <w:tc>
          <w:tcPr>
            <w:tcW w:w="40" w:type="dxa"/>
          </w:tcPr>
          <w:p w14:paraId="6F1C714D" w14:textId="77777777" w:rsidR="009B088A" w:rsidRDefault="009B088A">
            <w:pPr>
              <w:pStyle w:val="EmptyCellLayoutStyle"/>
              <w:spacing w:after="0" w:line="240" w:lineRule="auto"/>
            </w:pPr>
          </w:p>
        </w:tc>
      </w:tr>
      <w:tr w:rsidR="009B088A" w14:paraId="2B2F82B8" w14:textId="77777777">
        <w:trPr>
          <w:trHeight w:val="107"/>
        </w:trPr>
        <w:tc>
          <w:tcPr>
            <w:tcW w:w="107" w:type="dxa"/>
          </w:tcPr>
          <w:p w14:paraId="2301EDAF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081244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CB17D50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0215242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95D92E7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D99B74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82DB4CA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C7D88C4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F4A9D0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234589" w14:textId="77777777" w:rsidR="009B088A" w:rsidRDefault="009B088A">
            <w:pPr>
              <w:pStyle w:val="EmptyCellLayoutStyle"/>
              <w:spacing w:after="0" w:line="240" w:lineRule="auto"/>
            </w:pPr>
          </w:p>
        </w:tc>
      </w:tr>
      <w:tr w:rsidR="00453192" w14:paraId="7B4B4B26" w14:textId="77777777" w:rsidTr="00453192">
        <w:trPr>
          <w:trHeight w:val="30"/>
        </w:trPr>
        <w:tc>
          <w:tcPr>
            <w:tcW w:w="107" w:type="dxa"/>
          </w:tcPr>
          <w:p w14:paraId="58B6A0B0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3F6397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9B088A" w14:paraId="525B24DF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8806" w14:textId="77777777" w:rsidR="009B088A" w:rsidRDefault="004531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DA25EEC" w14:textId="77777777" w:rsidR="009B088A" w:rsidRDefault="009B088A">
            <w:pPr>
              <w:spacing w:after="0" w:line="240" w:lineRule="auto"/>
            </w:pPr>
          </w:p>
        </w:tc>
        <w:tc>
          <w:tcPr>
            <w:tcW w:w="1869" w:type="dxa"/>
          </w:tcPr>
          <w:p w14:paraId="56D2C32E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96A848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4C2B391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C6F7A3F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B1A20C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A27410" w14:textId="77777777" w:rsidR="009B088A" w:rsidRDefault="009B088A">
            <w:pPr>
              <w:pStyle w:val="EmptyCellLayoutStyle"/>
              <w:spacing w:after="0" w:line="240" w:lineRule="auto"/>
            </w:pPr>
          </w:p>
        </w:tc>
      </w:tr>
      <w:tr w:rsidR="00453192" w14:paraId="0D77D588" w14:textId="77777777" w:rsidTr="00453192">
        <w:trPr>
          <w:trHeight w:val="310"/>
        </w:trPr>
        <w:tc>
          <w:tcPr>
            <w:tcW w:w="107" w:type="dxa"/>
          </w:tcPr>
          <w:p w14:paraId="128ED9A2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D3FD3D4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4AE136D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A84B469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09D86B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C04428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9B088A" w14:paraId="56D3A2AE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90B7" w14:textId="77777777" w:rsidR="009B088A" w:rsidRDefault="004531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27 777</w:t>
                  </w:r>
                </w:p>
              </w:tc>
            </w:tr>
          </w:tbl>
          <w:p w14:paraId="1014E420" w14:textId="77777777" w:rsidR="009B088A" w:rsidRDefault="009B088A">
            <w:pPr>
              <w:spacing w:after="0" w:line="240" w:lineRule="auto"/>
            </w:pPr>
          </w:p>
        </w:tc>
        <w:tc>
          <w:tcPr>
            <w:tcW w:w="15" w:type="dxa"/>
          </w:tcPr>
          <w:p w14:paraId="0C805D38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84ECA9" w14:textId="77777777" w:rsidR="009B088A" w:rsidRDefault="009B088A">
            <w:pPr>
              <w:pStyle w:val="EmptyCellLayoutStyle"/>
              <w:spacing w:after="0" w:line="240" w:lineRule="auto"/>
            </w:pPr>
          </w:p>
        </w:tc>
      </w:tr>
      <w:tr w:rsidR="009B088A" w14:paraId="54A1D5F8" w14:textId="77777777">
        <w:trPr>
          <w:trHeight w:val="137"/>
        </w:trPr>
        <w:tc>
          <w:tcPr>
            <w:tcW w:w="107" w:type="dxa"/>
          </w:tcPr>
          <w:p w14:paraId="4947767B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5992FBD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C94471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4539AA2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6603528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E4268E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A80C6D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3F1685F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3DD5E2" w14:textId="77777777" w:rsidR="009B088A" w:rsidRDefault="009B088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4322FB" w14:textId="77777777" w:rsidR="009B088A" w:rsidRDefault="009B088A">
            <w:pPr>
              <w:pStyle w:val="EmptyCellLayoutStyle"/>
              <w:spacing w:after="0" w:line="240" w:lineRule="auto"/>
            </w:pPr>
          </w:p>
        </w:tc>
      </w:tr>
    </w:tbl>
    <w:p w14:paraId="5F9A5C50" w14:textId="77777777" w:rsidR="009B088A" w:rsidRDefault="009B088A">
      <w:pPr>
        <w:spacing w:after="0" w:line="240" w:lineRule="auto"/>
      </w:pPr>
    </w:p>
    <w:sectPr w:rsidR="009B088A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DEC9" w14:textId="77777777" w:rsidR="00753334" w:rsidRDefault="00753334">
      <w:pPr>
        <w:spacing w:after="0" w:line="240" w:lineRule="auto"/>
      </w:pPr>
      <w:r>
        <w:separator/>
      </w:r>
    </w:p>
  </w:endnote>
  <w:endnote w:type="continuationSeparator" w:id="0">
    <w:p w14:paraId="0D880F5B" w14:textId="77777777" w:rsidR="00753334" w:rsidRDefault="0075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9B088A" w14:paraId="60A42D41" w14:textId="77777777">
      <w:tc>
        <w:tcPr>
          <w:tcW w:w="8570" w:type="dxa"/>
        </w:tcPr>
        <w:p w14:paraId="0C7A2884" w14:textId="77777777" w:rsidR="009B088A" w:rsidRDefault="009B088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571041A" w14:textId="77777777" w:rsidR="009B088A" w:rsidRDefault="009B088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BB74379" w14:textId="77777777" w:rsidR="009B088A" w:rsidRDefault="009B088A">
          <w:pPr>
            <w:pStyle w:val="EmptyCellLayoutStyle"/>
            <w:spacing w:after="0" w:line="240" w:lineRule="auto"/>
          </w:pPr>
        </w:p>
      </w:tc>
    </w:tr>
    <w:tr w:rsidR="009B088A" w14:paraId="41CE1A8C" w14:textId="77777777">
      <w:tc>
        <w:tcPr>
          <w:tcW w:w="8570" w:type="dxa"/>
        </w:tcPr>
        <w:p w14:paraId="15690E94" w14:textId="77777777" w:rsidR="009B088A" w:rsidRDefault="009B088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B088A" w14:paraId="73DD43F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A60EFD2" w14:textId="77777777" w:rsidR="009B088A" w:rsidRDefault="0045319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A867F75" w14:textId="77777777" w:rsidR="009B088A" w:rsidRDefault="009B088A">
          <w:pPr>
            <w:spacing w:after="0" w:line="240" w:lineRule="auto"/>
          </w:pPr>
        </w:p>
      </w:tc>
      <w:tc>
        <w:tcPr>
          <w:tcW w:w="55" w:type="dxa"/>
        </w:tcPr>
        <w:p w14:paraId="64D45BAE" w14:textId="77777777" w:rsidR="009B088A" w:rsidRDefault="009B088A">
          <w:pPr>
            <w:pStyle w:val="EmptyCellLayoutStyle"/>
            <w:spacing w:after="0" w:line="240" w:lineRule="auto"/>
          </w:pPr>
        </w:p>
      </w:tc>
    </w:tr>
    <w:tr w:rsidR="009B088A" w14:paraId="03BEB77F" w14:textId="77777777">
      <w:tc>
        <w:tcPr>
          <w:tcW w:w="8570" w:type="dxa"/>
        </w:tcPr>
        <w:p w14:paraId="1ADD3BC3" w14:textId="77777777" w:rsidR="009B088A" w:rsidRDefault="009B088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44A6595" w14:textId="77777777" w:rsidR="009B088A" w:rsidRDefault="009B088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527D262" w14:textId="77777777" w:rsidR="009B088A" w:rsidRDefault="009B088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F8B5F" w14:textId="77777777" w:rsidR="00753334" w:rsidRDefault="00753334">
      <w:pPr>
        <w:spacing w:after="0" w:line="240" w:lineRule="auto"/>
      </w:pPr>
      <w:r>
        <w:separator/>
      </w:r>
    </w:p>
  </w:footnote>
  <w:footnote w:type="continuationSeparator" w:id="0">
    <w:p w14:paraId="2721BD05" w14:textId="77777777" w:rsidR="00753334" w:rsidRDefault="0075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9B088A" w14:paraId="22B051AF" w14:textId="77777777">
      <w:tc>
        <w:tcPr>
          <w:tcW w:w="148" w:type="dxa"/>
        </w:tcPr>
        <w:p w14:paraId="2D37AAB4" w14:textId="77777777" w:rsidR="009B088A" w:rsidRDefault="009B088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B9C9228" w14:textId="77777777" w:rsidR="009B088A" w:rsidRDefault="009B088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09FEF68" w14:textId="77777777" w:rsidR="009B088A" w:rsidRDefault="009B088A">
          <w:pPr>
            <w:pStyle w:val="EmptyCellLayoutStyle"/>
            <w:spacing w:after="0" w:line="240" w:lineRule="auto"/>
          </w:pPr>
        </w:p>
      </w:tc>
    </w:tr>
    <w:tr w:rsidR="009B088A" w14:paraId="3956E64A" w14:textId="77777777">
      <w:tc>
        <w:tcPr>
          <w:tcW w:w="148" w:type="dxa"/>
        </w:tcPr>
        <w:p w14:paraId="613A6570" w14:textId="77777777" w:rsidR="009B088A" w:rsidRDefault="009B088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9B088A" w14:paraId="3ECEE8B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85262BD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BA2B977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CB1C4AD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AD2EE65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91098D2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CC37B24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257FF88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4F2A3A8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B7D0DB1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7832FD6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</w:tr>
          <w:tr w:rsidR="00453192" w14:paraId="686EDC19" w14:textId="77777777" w:rsidTr="0045319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2C21191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9B088A" w14:paraId="54E0214D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28A8CB" w14:textId="77777777" w:rsidR="009B088A" w:rsidRDefault="004531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6 pachtovní smlouvy č. 41N17/18</w:t>
                      </w:r>
                    </w:p>
                  </w:tc>
                </w:tr>
              </w:tbl>
              <w:p w14:paraId="356A7199" w14:textId="77777777" w:rsidR="009B088A" w:rsidRDefault="009B088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4868A26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</w:tr>
          <w:tr w:rsidR="009B088A" w14:paraId="6DCD0AC8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FFE9481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4940881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E172F95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A891E1F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95597E6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3B15082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46A721B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2A83859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A866D33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2180038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</w:tr>
          <w:tr w:rsidR="009B088A" w14:paraId="2EC25289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E237B77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9B088A" w14:paraId="757797A9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4468DB" w14:textId="77777777" w:rsidR="009B088A" w:rsidRDefault="004531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8022323" w14:textId="77777777" w:rsidR="009B088A" w:rsidRDefault="009B088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50AA931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9B088A" w14:paraId="2AAB9159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098E7A" w14:textId="77777777" w:rsidR="009B088A" w:rsidRDefault="004531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11.12.2023</w:t>
                      </w:r>
                    </w:p>
                  </w:tc>
                </w:tr>
              </w:tbl>
              <w:p w14:paraId="12F3D18F" w14:textId="77777777" w:rsidR="009B088A" w:rsidRDefault="009B088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EBB26B4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9B088A" w14:paraId="15CA5E09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C8935E" w14:textId="77777777" w:rsidR="009B088A" w:rsidRDefault="004531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F862D6E" w14:textId="77777777" w:rsidR="009B088A" w:rsidRDefault="009B088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989843E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9B088A" w14:paraId="58B432E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A3099B" w14:textId="77777777" w:rsidR="009B088A" w:rsidRDefault="004531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1412DA70" w14:textId="77777777" w:rsidR="009B088A" w:rsidRDefault="009B088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252A579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7A2E1EF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</w:tr>
          <w:tr w:rsidR="009B088A" w14:paraId="6DAFE23A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FE51AE6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345CE2F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803B8D0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1D5F84C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8A37BAA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2CBEC91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43F5F47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E36F025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CA7B4F9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8D6A61F" w14:textId="77777777" w:rsidR="009B088A" w:rsidRDefault="009B088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F86CBA7" w14:textId="77777777" w:rsidR="009B088A" w:rsidRDefault="009B088A">
          <w:pPr>
            <w:spacing w:after="0" w:line="240" w:lineRule="auto"/>
          </w:pPr>
        </w:p>
      </w:tc>
      <w:tc>
        <w:tcPr>
          <w:tcW w:w="40" w:type="dxa"/>
        </w:tcPr>
        <w:p w14:paraId="413F6D75" w14:textId="77777777" w:rsidR="009B088A" w:rsidRDefault="009B088A">
          <w:pPr>
            <w:pStyle w:val="EmptyCellLayoutStyle"/>
            <w:spacing w:after="0" w:line="240" w:lineRule="auto"/>
          </w:pPr>
        </w:p>
      </w:tc>
    </w:tr>
    <w:tr w:rsidR="009B088A" w14:paraId="7FEB82DA" w14:textId="77777777">
      <w:tc>
        <w:tcPr>
          <w:tcW w:w="148" w:type="dxa"/>
        </w:tcPr>
        <w:p w14:paraId="55CD74FB" w14:textId="77777777" w:rsidR="009B088A" w:rsidRDefault="009B088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60DA1B1" w14:textId="77777777" w:rsidR="009B088A" w:rsidRDefault="009B088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400DB58" w14:textId="77777777" w:rsidR="009B088A" w:rsidRDefault="009B088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20454753">
    <w:abstractNumId w:val="0"/>
  </w:num>
  <w:num w:numId="2" w16cid:durableId="1538273512">
    <w:abstractNumId w:val="1"/>
  </w:num>
  <w:num w:numId="3" w16cid:durableId="882211638">
    <w:abstractNumId w:val="2"/>
  </w:num>
  <w:num w:numId="4" w16cid:durableId="38670237">
    <w:abstractNumId w:val="3"/>
  </w:num>
  <w:num w:numId="5" w16cid:durableId="298339276">
    <w:abstractNumId w:val="4"/>
  </w:num>
  <w:num w:numId="6" w16cid:durableId="382562057">
    <w:abstractNumId w:val="5"/>
  </w:num>
  <w:num w:numId="7" w16cid:durableId="1824465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8A"/>
    <w:rsid w:val="003E11CC"/>
    <w:rsid w:val="00453192"/>
    <w:rsid w:val="00753334"/>
    <w:rsid w:val="009B088A"/>
    <w:rsid w:val="009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9865"/>
  <w15:docId w15:val="{E5ED988B-1E8E-46DF-AE27-1F9B7B26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Slámová Jolana</dc:creator>
  <dc:description/>
  <cp:lastModifiedBy>Slámová Jolana</cp:lastModifiedBy>
  <cp:revision>3</cp:revision>
  <dcterms:created xsi:type="dcterms:W3CDTF">2023-12-11T11:43:00Z</dcterms:created>
  <dcterms:modified xsi:type="dcterms:W3CDTF">2023-12-20T12:16:00Z</dcterms:modified>
</cp:coreProperties>
</file>