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5CE7CEFF" w:rsidR="00E864FA" w:rsidRPr="00D42B3D" w:rsidRDefault="00E864FA" w:rsidP="00E864FA">
      <w:pPr>
        <w:rPr>
          <w:rFonts w:ascii="Arial" w:hAnsi="Arial" w:cs="Arial"/>
          <w:sz w:val="22"/>
          <w:szCs w:val="22"/>
        </w:rPr>
      </w:pPr>
      <w:proofErr w:type="spellStart"/>
      <w:r>
        <w:rPr>
          <w:rFonts w:ascii="Arial" w:hAnsi="Arial" w:cs="Arial"/>
          <w:sz w:val="22"/>
          <w:szCs w:val="22"/>
        </w:rPr>
        <w:t>b.s</w:t>
      </w:r>
      <w:proofErr w:type="spellEnd"/>
      <w:r>
        <w:rPr>
          <w:rFonts w:ascii="Arial" w:hAnsi="Arial" w:cs="Arial"/>
          <w:sz w:val="22"/>
          <w:szCs w:val="22"/>
        </w:rPr>
        <w:t xml:space="preserve">.: </w:t>
      </w:r>
      <w:proofErr w:type="spellStart"/>
      <w:r w:rsidR="00F14B5F">
        <w:rPr>
          <w:rFonts w:ascii="Arial" w:hAnsi="Arial" w:cs="Arial"/>
          <w:sz w:val="22"/>
          <w:szCs w:val="22"/>
        </w:rPr>
        <w:t>xx</w:t>
      </w:r>
      <w:proofErr w:type="spellEnd"/>
    </w:p>
    <w:p w14:paraId="6841C7E9" w14:textId="51717A7B"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576FC1">
        <w:rPr>
          <w:rFonts w:ascii="Arial" w:hAnsi="Arial" w:cs="Arial"/>
          <w:sz w:val="22"/>
          <w:szCs w:val="22"/>
        </w:rPr>
        <w:t xml:space="preserve">Ing. Václav Pelouch, ředitel </w:t>
      </w:r>
      <w:proofErr w:type="spellStart"/>
      <w:r w:rsidR="00576FC1">
        <w:rPr>
          <w:rFonts w:ascii="Arial" w:hAnsi="Arial" w:cs="Arial"/>
          <w:sz w:val="22"/>
          <w:szCs w:val="22"/>
        </w:rPr>
        <w:t>technicko-provozní</w:t>
      </w:r>
      <w:proofErr w:type="spellEnd"/>
      <w:r w:rsidR="00576FC1">
        <w:rPr>
          <w:rFonts w:ascii="Arial" w:hAnsi="Arial" w:cs="Arial"/>
          <w:sz w:val="22"/>
          <w:szCs w:val="22"/>
        </w:rPr>
        <w:t xml:space="preserve"> správy</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34BDFA83" w14:textId="11AAAB52"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7C02C8E" w14:textId="77777777" w:rsidR="002E529B" w:rsidRPr="000E4534" w:rsidRDefault="002E529B" w:rsidP="002E529B">
      <w:pPr>
        <w:rPr>
          <w:rFonts w:ascii="Arial" w:hAnsi="Arial" w:cs="Arial"/>
          <w:b/>
          <w:kern w:val="2"/>
          <w:sz w:val="22"/>
          <w:szCs w:val="22"/>
        </w:rPr>
      </w:pPr>
      <w:r w:rsidRPr="000E4534">
        <w:rPr>
          <w:rFonts w:ascii="Arial" w:hAnsi="Arial" w:cs="Arial"/>
          <w:b/>
          <w:sz w:val="22"/>
          <w:szCs w:val="22"/>
        </w:rPr>
        <w:t>SOFTCOM GROUP, spol. s.r.o.</w:t>
      </w:r>
    </w:p>
    <w:p w14:paraId="527A206C" w14:textId="77777777" w:rsidR="002E529B" w:rsidRPr="000E4534" w:rsidRDefault="002E529B" w:rsidP="002E529B">
      <w:pPr>
        <w:rPr>
          <w:rFonts w:ascii="Arial" w:hAnsi="Arial" w:cs="Arial"/>
          <w:sz w:val="22"/>
          <w:szCs w:val="22"/>
        </w:rPr>
      </w:pPr>
      <w:r w:rsidRPr="000E4534">
        <w:rPr>
          <w:rFonts w:ascii="Arial" w:hAnsi="Arial" w:cs="Arial"/>
          <w:sz w:val="22"/>
          <w:szCs w:val="22"/>
        </w:rPr>
        <w:t>se sídlem 28.Pluku 7, Praha 10,10100</w:t>
      </w:r>
    </w:p>
    <w:p w14:paraId="323AAB19" w14:textId="77777777" w:rsidR="002E529B" w:rsidRPr="000E4534" w:rsidRDefault="002E529B" w:rsidP="002E529B">
      <w:pPr>
        <w:rPr>
          <w:rFonts w:ascii="Arial" w:hAnsi="Arial" w:cs="Arial"/>
          <w:sz w:val="22"/>
          <w:szCs w:val="22"/>
        </w:rPr>
      </w:pPr>
      <w:r w:rsidRPr="000E4534">
        <w:rPr>
          <w:rFonts w:ascii="Arial" w:hAnsi="Arial" w:cs="Arial"/>
          <w:sz w:val="22"/>
          <w:szCs w:val="22"/>
        </w:rPr>
        <w:t>IČ: 25623290</w:t>
      </w:r>
    </w:p>
    <w:p w14:paraId="0FC2AC16" w14:textId="77777777" w:rsidR="002E529B" w:rsidRPr="000E4534" w:rsidRDefault="002E529B" w:rsidP="002E529B">
      <w:pPr>
        <w:rPr>
          <w:rFonts w:ascii="Arial" w:hAnsi="Arial" w:cs="Arial"/>
          <w:sz w:val="22"/>
          <w:szCs w:val="22"/>
        </w:rPr>
      </w:pPr>
      <w:r w:rsidRPr="000E4534">
        <w:rPr>
          <w:rFonts w:ascii="Arial" w:hAnsi="Arial" w:cs="Arial"/>
          <w:sz w:val="22"/>
          <w:szCs w:val="22"/>
        </w:rPr>
        <w:t>DIČ: CZ25623290</w:t>
      </w:r>
    </w:p>
    <w:p w14:paraId="3A507ED7" w14:textId="112E994C" w:rsidR="002E529B" w:rsidRPr="000E4534" w:rsidRDefault="002E529B" w:rsidP="002E529B">
      <w:pPr>
        <w:rPr>
          <w:rFonts w:ascii="Arial" w:hAnsi="Arial" w:cs="Arial"/>
          <w:sz w:val="22"/>
          <w:szCs w:val="22"/>
        </w:rPr>
      </w:pPr>
      <w:proofErr w:type="spellStart"/>
      <w:r w:rsidRPr="000E4534">
        <w:rPr>
          <w:rFonts w:ascii="Arial" w:hAnsi="Arial" w:cs="Arial"/>
          <w:sz w:val="22"/>
          <w:szCs w:val="22"/>
        </w:rPr>
        <w:t>b.s</w:t>
      </w:r>
      <w:proofErr w:type="spellEnd"/>
      <w:r w:rsidRPr="000E4534">
        <w:rPr>
          <w:rFonts w:ascii="Arial" w:hAnsi="Arial" w:cs="Arial"/>
          <w:sz w:val="22"/>
          <w:szCs w:val="22"/>
        </w:rPr>
        <w:t xml:space="preserve">.: </w:t>
      </w:r>
      <w:proofErr w:type="spellStart"/>
      <w:r w:rsidR="00F14B5F">
        <w:rPr>
          <w:rFonts w:ascii="Arial" w:hAnsi="Arial" w:cs="Arial"/>
          <w:bCs/>
          <w:sz w:val="22"/>
          <w:szCs w:val="22"/>
        </w:rPr>
        <w:t>xx</w:t>
      </w:r>
      <w:proofErr w:type="spellEnd"/>
      <w:r w:rsidRPr="000E4534">
        <w:rPr>
          <w:rFonts w:ascii="Arial" w:hAnsi="Arial" w:cs="Arial"/>
          <w:sz w:val="22"/>
          <w:szCs w:val="22"/>
        </w:rPr>
        <w:t>   </w:t>
      </w:r>
    </w:p>
    <w:p w14:paraId="3D1ED672" w14:textId="77777777" w:rsidR="002E529B" w:rsidRPr="000E4534" w:rsidRDefault="002E529B" w:rsidP="002E529B">
      <w:pPr>
        <w:rPr>
          <w:rFonts w:ascii="Arial" w:hAnsi="Arial" w:cs="Arial"/>
          <w:sz w:val="22"/>
          <w:szCs w:val="22"/>
        </w:rPr>
      </w:pPr>
      <w:r w:rsidRPr="000E4534">
        <w:rPr>
          <w:rFonts w:ascii="Arial" w:hAnsi="Arial" w:cs="Arial"/>
          <w:sz w:val="22"/>
          <w:szCs w:val="22"/>
        </w:rPr>
        <w:t xml:space="preserve">zastoupená: </w:t>
      </w:r>
      <w:proofErr w:type="spellStart"/>
      <w:r w:rsidRPr="000E4534">
        <w:rPr>
          <w:rFonts w:ascii="Arial" w:hAnsi="Arial" w:cs="Arial"/>
          <w:sz w:val="22"/>
          <w:szCs w:val="22"/>
        </w:rPr>
        <w:t>Ing.Aleš</w:t>
      </w:r>
      <w:proofErr w:type="spellEnd"/>
      <w:r w:rsidRPr="000E4534">
        <w:rPr>
          <w:rFonts w:ascii="Arial" w:hAnsi="Arial" w:cs="Arial"/>
          <w:sz w:val="22"/>
          <w:szCs w:val="22"/>
        </w:rPr>
        <w:t xml:space="preserve"> </w:t>
      </w:r>
      <w:proofErr w:type="gramStart"/>
      <w:r w:rsidRPr="000E4534">
        <w:rPr>
          <w:rFonts w:ascii="Arial" w:hAnsi="Arial" w:cs="Arial"/>
          <w:sz w:val="22"/>
          <w:szCs w:val="22"/>
        </w:rPr>
        <w:t>Plašil ,</w:t>
      </w:r>
      <w:proofErr w:type="gramEnd"/>
      <w:r w:rsidRPr="000E4534">
        <w:rPr>
          <w:rFonts w:ascii="Arial" w:hAnsi="Arial" w:cs="Arial"/>
          <w:sz w:val="22"/>
          <w:szCs w:val="22"/>
        </w:rPr>
        <w:t xml:space="preserve"> ředitel </w:t>
      </w:r>
    </w:p>
    <w:p w14:paraId="7C7C5B7B" w14:textId="3E648914" w:rsidR="00D50EE3" w:rsidRPr="00D42B3D" w:rsidRDefault="0000360D" w:rsidP="0065034B">
      <w:pPr>
        <w:rPr>
          <w:rFonts w:ascii="Arial" w:hAnsi="Arial" w:cs="Arial"/>
          <w:sz w:val="22"/>
          <w:szCs w:val="22"/>
        </w:rPr>
      </w:pPr>
      <w:r w:rsidRPr="000E4534">
        <w:rPr>
          <w:rFonts w:ascii="Arial" w:hAnsi="Arial" w:cs="Arial"/>
          <w:sz w:val="22"/>
          <w:szCs w:val="22"/>
        </w:rPr>
        <w:t xml:space="preserve"> </w:t>
      </w:r>
      <w:r w:rsidR="00D50EE3" w:rsidRPr="000E4534">
        <w:rPr>
          <w:rFonts w:ascii="Arial" w:hAnsi="Arial" w:cs="Arial"/>
          <w:sz w:val="22"/>
          <w:szCs w:val="22"/>
        </w:rPr>
        <w:t>(</w:t>
      </w:r>
      <w:r w:rsidR="00D50EE3" w:rsidRPr="000E4534">
        <w:rPr>
          <w:rFonts w:ascii="Arial" w:hAnsi="Arial" w:cs="Arial"/>
          <w:bCs/>
          <w:sz w:val="22"/>
          <w:szCs w:val="22"/>
        </w:rPr>
        <w:t xml:space="preserve">dále jen </w:t>
      </w:r>
      <w:r w:rsidR="00D50EE3" w:rsidRPr="000E4534">
        <w:rPr>
          <w:rFonts w:ascii="Arial" w:hAnsi="Arial" w:cs="Arial"/>
          <w:b/>
          <w:bCs/>
          <w:sz w:val="22"/>
          <w:szCs w:val="22"/>
        </w:rPr>
        <w:t>„prodávající“</w:t>
      </w:r>
      <w:r w:rsidR="00D50EE3" w:rsidRPr="000E4534">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7689001F" w14:textId="4E52885A" w:rsidR="007B1AAB" w:rsidRPr="00D42B3D" w:rsidRDefault="007B1AAB"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16DEA1F8" w:rsidR="00180232" w:rsidRPr="006853A4" w:rsidRDefault="0003744D" w:rsidP="00D421F7">
      <w:pPr>
        <w:jc w:val="center"/>
        <w:rPr>
          <w:rFonts w:ascii="Arial" w:hAnsi="Arial" w:cs="Arial"/>
          <w:b/>
          <w:sz w:val="22"/>
          <w:szCs w:val="22"/>
        </w:rPr>
      </w:pPr>
      <w:r>
        <w:rPr>
          <w:rFonts w:ascii="Arial" w:hAnsi="Arial" w:cs="Arial"/>
          <w:b/>
          <w:sz w:val="22"/>
          <w:szCs w:val="22"/>
        </w:rPr>
        <w:t>(</w:t>
      </w:r>
      <w:r w:rsidRPr="00BA6E05">
        <w:rPr>
          <w:rFonts w:ascii="Arial" w:hAnsi="Arial" w:cs="Arial"/>
          <w:b/>
          <w:sz w:val="22"/>
          <w:szCs w:val="22"/>
        </w:rPr>
        <w:t>na základě DNS</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4D329DD1" w14:textId="104E7401"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B4244B">
        <w:rPr>
          <w:rFonts w:ascii="Arial" w:hAnsi="Arial" w:cs="Arial"/>
          <w:sz w:val="22"/>
          <w:szCs w:val="22"/>
        </w:rPr>
        <w:t xml:space="preserve"> výpočetní techniky</w:t>
      </w:r>
      <w:r w:rsidR="00104838">
        <w:rPr>
          <w:rFonts w:ascii="Arial" w:hAnsi="Arial" w:cs="Arial"/>
          <w:sz w:val="22"/>
          <w:szCs w:val="22"/>
        </w:rPr>
        <w:t xml:space="preserve"> </w:t>
      </w:r>
      <w:r w:rsidR="00F1118D">
        <w:rPr>
          <w:rFonts w:ascii="Arial" w:hAnsi="Arial" w:cs="Arial"/>
          <w:sz w:val="22"/>
          <w:szCs w:val="22"/>
        </w:rPr>
        <w:t>7</w:t>
      </w:r>
      <w:r w:rsidR="00BB3EB1">
        <w:rPr>
          <w:rFonts w:ascii="Arial" w:hAnsi="Arial" w:cs="Arial"/>
          <w:sz w:val="22"/>
          <w:szCs w:val="22"/>
        </w:rPr>
        <w:t xml:space="preserve"> x notebook</w:t>
      </w:r>
      <w:r w:rsidR="00F1118D">
        <w:rPr>
          <w:rFonts w:ascii="Arial" w:hAnsi="Arial" w:cs="Arial"/>
          <w:sz w:val="22"/>
          <w:szCs w:val="22"/>
        </w:rPr>
        <w:t>,6 x PC</w:t>
      </w:r>
      <w:r w:rsidR="00D94B87">
        <w:rPr>
          <w:rFonts w:ascii="Arial" w:hAnsi="Arial" w:cs="Arial"/>
          <w:sz w:val="22"/>
          <w:szCs w:val="22"/>
        </w:rPr>
        <w:t xml:space="preserve"> a</w:t>
      </w:r>
      <w:r w:rsidR="00F1118D">
        <w:rPr>
          <w:rFonts w:ascii="Arial" w:hAnsi="Arial" w:cs="Arial"/>
          <w:sz w:val="22"/>
          <w:szCs w:val="22"/>
        </w:rPr>
        <w:t xml:space="preserve"> 1 x monitor</w:t>
      </w:r>
      <w:r w:rsidR="00C364A5">
        <w:rPr>
          <w:rFonts w:ascii="Arial" w:hAnsi="Arial" w:cs="Arial"/>
          <w:sz w:val="22"/>
          <w:szCs w:val="22"/>
        </w:rPr>
        <w:t xml:space="preserve"> </w:t>
      </w:r>
      <w:r w:rsidR="00A6470A" w:rsidRPr="002D6810">
        <w:rPr>
          <w:rFonts w:ascii="Arial" w:hAnsi="Arial" w:cs="Arial"/>
          <w:sz w:val="22"/>
          <w:szCs w:val="22"/>
        </w:rPr>
        <w:t>(vč.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1643E8">
        <w:rPr>
          <w:rFonts w:ascii="Arial" w:hAnsi="Arial" w:cs="Arial"/>
          <w:sz w:val="22"/>
          <w:szCs w:val="22"/>
        </w:rPr>
        <w:t>, a to vše za cenu, která je uvedena v čl. III. odst. 1 této smlouvy</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w:t>
      </w:r>
      <w:r w:rsidR="001643E8">
        <w:rPr>
          <w:rFonts w:ascii="Arial" w:hAnsi="Arial" w:cs="Arial"/>
          <w:sz w:val="22"/>
          <w:szCs w:val="22"/>
        </w:rPr>
        <w:t>, a to včetně zprostředkované podpory a poskytnutých licenčních práv k užití předmětu koupě,</w:t>
      </w:r>
      <w:r w:rsidR="00D50EE3" w:rsidRPr="002D6810">
        <w:rPr>
          <w:rFonts w:ascii="Arial" w:hAnsi="Arial" w:cs="Arial"/>
          <w:sz w:val="22"/>
          <w:szCs w:val="22"/>
        </w:rPr>
        <w:t xml:space="preserve"> </w:t>
      </w:r>
      <w:r w:rsidR="001643E8">
        <w:rPr>
          <w:rFonts w:ascii="Arial" w:hAnsi="Arial" w:cs="Arial"/>
          <w:sz w:val="22"/>
          <w:szCs w:val="22"/>
        </w:rPr>
        <w:t xml:space="preserve">níže </w:t>
      </w:r>
      <w:r w:rsidR="00D50EE3" w:rsidRPr="002D6810">
        <w:rPr>
          <w:rFonts w:ascii="Arial" w:hAnsi="Arial" w:cs="Arial"/>
          <w:sz w:val="22"/>
          <w:szCs w:val="22"/>
        </w:rPr>
        <w:t>sjednanou cenu.</w:t>
      </w:r>
    </w:p>
    <w:p w14:paraId="1150E363" w14:textId="2CC71B30" w:rsidR="007B1AAB" w:rsidRPr="002D6810" w:rsidRDefault="007B1AAB" w:rsidP="00D421F7">
      <w:pPr>
        <w:jc w:val="both"/>
        <w:rPr>
          <w:rFonts w:ascii="Arial" w:hAnsi="Arial" w:cs="Arial"/>
          <w:sz w:val="22"/>
          <w:szCs w:val="22"/>
        </w:rPr>
      </w:pPr>
    </w:p>
    <w:p w14:paraId="26313146" w14:textId="3DAFB593" w:rsidR="0010020A"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108"/>
        <w:gridCol w:w="711"/>
        <w:gridCol w:w="709"/>
        <w:gridCol w:w="1132"/>
        <w:gridCol w:w="992"/>
        <w:gridCol w:w="1423"/>
      </w:tblGrid>
      <w:tr w:rsidR="006C4F2B" w14:paraId="169991B3" w14:textId="77777777" w:rsidTr="00054A93">
        <w:trPr>
          <w:trHeight w:val="251"/>
          <w:jc w:val="center"/>
        </w:trPr>
        <w:tc>
          <w:tcPr>
            <w:tcW w:w="4108"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711"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bez DPH</w:t>
            </w:r>
          </w:p>
        </w:tc>
        <w:tc>
          <w:tcPr>
            <w:tcW w:w="992" w:type="dxa"/>
          </w:tcPr>
          <w:p w14:paraId="33E35259"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DPH 21 %</w:t>
            </w:r>
          </w:p>
        </w:tc>
        <w:tc>
          <w:tcPr>
            <w:tcW w:w="1423" w:type="dxa"/>
          </w:tcPr>
          <w:p w14:paraId="32DAFFF1" w14:textId="77777777" w:rsidR="006C4F2B" w:rsidRPr="000E4534" w:rsidRDefault="006C4F2B" w:rsidP="00AD7509">
            <w:pPr>
              <w:autoSpaceDE w:val="0"/>
              <w:autoSpaceDN w:val="0"/>
              <w:adjustRightInd w:val="0"/>
              <w:jc w:val="center"/>
              <w:rPr>
                <w:rFonts w:ascii="Arial" w:hAnsi="Arial" w:cs="Arial"/>
                <w:b/>
                <w:bCs/>
                <w:color w:val="000000"/>
                <w:sz w:val="20"/>
                <w:szCs w:val="20"/>
              </w:rPr>
            </w:pPr>
            <w:r w:rsidRPr="000E4534">
              <w:rPr>
                <w:rFonts w:ascii="Arial" w:hAnsi="Arial" w:cs="Arial"/>
                <w:b/>
                <w:bCs/>
                <w:color w:val="000000"/>
                <w:sz w:val="20"/>
                <w:szCs w:val="20"/>
              </w:rPr>
              <w:t>Celkem vč. DPH</w:t>
            </w:r>
          </w:p>
        </w:tc>
      </w:tr>
      <w:tr w:rsidR="00633342" w14:paraId="204FA00B" w14:textId="77777777" w:rsidTr="001D1BD7">
        <w:trPr>
          <w:trHeight w:val="251"/>
          <w:jc w:val="center"/>
        </w:trPr>
        <w:tc>
          <w:tcPr>
            <w:tcW w:w="4108" w:type="dxa"/>
          </w:tcPr>
          <w:p w14:paraId="5954A02C" w14:textId="0A2050F3"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Notebook 2023-</w:t>
            </w:r>
            <w:proofErr w:type="gramStart"/>
            <w:r>
              <w:rPr>
                <w:rFonts w:ascii="Calibri" w:hAnsi="Calibri"/>
                <w:color w:val="000000"/>
                <w:sz w:val="22"/>
                <w:szCs w:val="22"/>
              </w:rPr>
              <w:t>12-NB01</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1E91A216" w14:textId="29DBAB45"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5403E142" w14:textId="4E92BA13"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1</w:t>
            </w:r>
          </w:p>
        </w:tc>
        <w:tc>
          <w:tcPr>
            <w:tcW w:w="1132" w:type="dxa"/>
            <w:shd w:val="clear" w:color="auto" w:fill="auto"/>
            <w:vAlign w:val="bottom"/>
          </w:tcPr>
          <w:p w14:paraId="33E594D1" w14:textId="760ED8E6" w:rsidR="00633342" w:rsidRPr="001156A7" w:rsidRDefault="00633342" w:rsidP="00633342">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18586,80</w:t>
            </w:r>
          </w:p>
        </w:tc>
        <w:tc>
          <w:tcPr>
            <w:tcW w:w="992" w:type="dxa"/>
            <w:shd w:val="clear" w:color="auto" w:fill="auto"/>
            <w:vAlign w:val="bottom"/>
          </w:tcPr>
          <w:p w14:paraId="098AE8BA" w14:textId="0CF0915F" w:rsidR="00633342" w:rsidRPr="001156A7" w:rsidRDefault="00633342" w:rsidP="00633342">
            <w:pPr>
              <w:autoSpaceDE w:val="0"/>
              <w:autoSpaceDN w:val="0"/>
              <w:adjustRightInd w:val="0"/>
              <w:jc w:val="right"/>
              <w:rPr>
                <w:rFonts w:ascii="Arial" w:hAnsi="Arial" w:cs="Arial"/>
                <w:b/>
                <w:sz w:val="22"/>
                <w:szCs w:val="22"/>
              </w:rPr>
            </w:pPr>
            <w:r>
              <w:rPr>
                <w:rFonts w:ascii="Calibri" w:hAnsi="Calibri" w:cs="Calibri"/>
                <w:color w:val="000000"/>
                <w:sz w:val="22"/>
                <w:szCs w:val="22"/>
              </w:rPr>
              <w:t>3903,20</w:t>
            </w:r>
          </w:p>
        </w:tc>
        <w:tc>
          <w:tcPr>
            <w:tcW w:w="1423" w:type="dxa"/>
            <w:shd w:val="clear" w:color="auto" w:fill="auto"/>
            <w:vAlign w:val="bottom"/>
          </w:tcPr>
          <w:p w14:paraId="310ED008" w14:textId="41DA0C29" w:rsidR="00633342" w:rsidRPr="001156A7" w:rsidRDefault="00633342" w:rsidP="00633342">
            <w:pPr>
              <w:autoSpaceDE w:val="0"/>
              <w:autoSpaceDN w:val="0"/>
              <w:adjustRightInd w:val="0"/>
              <w:jc w:val="right"/>
              <w:rPr>
                <w:rFonts w:ascii="Arial" w:hAnsi="Arial" w:cs="Arial"/>
                <w:b/>
                <w:color w:val="000000"/>
                <w:sz w:val="22"/>
                <w:szCs w:val="22"/>
              </w:rPr>
            </w:pPr>
            <w:r>
              <w:rPr>
                <w:rFonts w:ascii="Calibri" w:hAnsi="Calibri" w:cs="Calibri"/>
                <w:color w:val="000000"/>
                <w:sz w:val="22"/>
                <w:szCs w:val="22"/>
              </w:rPr>
              <w:t>22490,00</w:t>
            </w:r>
          </w:p>
        </w:tc>
      </w:tr>
      <w:tr w:rsidR="00633342" w14:paraId="6EB6ADB1" w14:textId="77777777" w:rsidTr="001D1BD7">
        <w:trPr>
          <w:trHeight w:val="251"/>
          <w:jc w:val="center"/>
        </w:trPr>
        <w:tc>
          <w:tcPr>
            <w:tcW w:w="4108" w:type="dxa"/>
          </w:tcPr>
          <w:p w14:paraId="2E127D32" w14:textId="429FC7EE"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Notebook 2023-</w:t>
            </w:r>
            <w:proofErr w:type="gramStart"/>
            <w:r>
              <w:rPr>
                <w:rFonts w:ascii="Calibri" w:hAnsi="Calibri"/>
                <w:color w:val="000000"/>
                <w:sz w:val="22"/>
                <w:szCs w:val="22"/>
              </w:rPr>
              <w:t>12-NB02</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1659BAC9" w14:textId="2B18B5DE"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0B5F7FC6" w14:textId="6DF94DF4"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2</w:t>
            </w:r>
          </w:p>
        </w:tc>
        <w:tc>
          <w:tcPr>
            <w:tcW w:w="1132" w:type="dxa"/>
            <w:shd w:val="clear" w:color="auto" w:fill="auto"/>
            <w:vAlign w:val="bottom"/>
          </w:tcPr>
          <w:p w14:paraId="69B57EBB" w14:textId="32A3E678"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40975,20</w:t>
            </w:r>
          </w:p>
        </w:tc>
        <w:tc>
          <w:tcPr>
            <w:tcW w:w="992" w:type="dxa"/>
            <w:shd w:val="clear" w:color="auto" w:fill="auto"/>
            <w:vAlign w:val="bottom"/>
          </w:tcPr>
          <w:p w14:paraId="72CBC7CA" w14:textId="0405ADA0"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8604,80</w:t>
            </w:r>
          </w:p>
        </w:tc>
        <w:tc>
          <w:tcPr>
            <w:tcW w:w="1423" w:type="dxa"/>
            <w:shd w:val="clear" w:color="auto" w:fill="auto"/>
            <w:vAlign w:val="bottom"/>
          </w:tcPr>
          <w:p w14:paraId="0EBC73E4" w14:textId="651160BA"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49580,00</w:t>
            </w:r>
          </w:p>
        </w:tc>
      </w:tr>
      <w:tr w:rsidR="00633342" w14:paraId="30394E70" w14:textId="77777777" w:rsidTr="001D1BD7">
        <w:trPr>
          <w:trHeight w:val="251"/>
          <w:jc w:val="center"/>
        </w:trPr>
        <w:tc>
          <w:tcPr>
            <w:tcW w:w="4108" w:type="dxa"/>
          </w:tcPr>
          <w:p w14:paraId="5F37D35F" w14:textId="3729FBF1"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Notebook 2023-</w:t>
            </w:r>
            <w:proofErr w:type="gramStart"/>
            <w:r>
              <w:rPr>
                <w:rFonts w:ascii="Calibri" w:hAnsi="Calibri"/>
                <w:color w:val="000000"/>
                <w:sz w:val="22"/>
                <w:szCs w:val="22"/>
              </w:rPr>
              <w:t>12-NB03</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7BB4D70C" w14:textId="6E05D31F"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63AAEB02" w14:textId="10308ECB"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1</w:t>
            </w:r>
          </w:p>
        </w:tc>
        <w:tc>
          <w:tcPr>
            <w:tcW w:w="1132" w:type="dxa"/>
            <w:shd w:val="clear" w:color="auto" w:fill="auto"/>
            <w:vAlign w:val="bottom"/>
          </w:tcPr>
          <w:p w14:paraId="2F068B1D" w14:textId="54CD4742"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21832,00</w:t>
            </w:r>
          </w:p>
        </w:tc>
        <w:tc>
          <w:tcPr>
            <w:tcW w:w="992" w:type="dxa"/>
            <w:shd w:val="clear" w:color="auto" w:fill="auto"/>
            <w:vAlign w:val="bottom"/>
          </w:tcPr>
          <w:p w14:paraId="291393C7" w14:textId="68E28ADF"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4584,70</w:t>
            </w:r>
          </w:p>
        </w:tc>
        <w:tc>
          <w:tcPr>
            <w:tcW w:w="1423" w:type="dxa"/>
            <w:shd w:val="clear" w:color="auto" w:fill="auto"/>
            <w:vAlign w:val="bottom"/>
          </w:tcPr>
          <w:p w14:paraId="6F1914A1" w14:textId="66B8A59F"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26416,70</w:t>
            </w:r>
          </w:p>
        </w:tc>
      </w:tr>
      <w:tr w:rsidR="00633342" w14:paraId="173DBF53" w14:textId="77777777" w:rsidTr="001D1BD7">
        <w:trPr>
          <w:trHeight w:val="251"/>
          <w:jc w:val="center"/>
        </w:trPr>
        <w:tc>
          <w:tcPr>
            <w:tcW w:w="4108" w:type="dxa"/>
          </w:tcPr>
          <w:p w14:paraId="629293A9" w14:textId="1E718564"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Notebook 2023-</w:t>
            </w:r>
            <w:proofErr w:type="gramStart"/>
            <w:r>
              <w:rPr>
                <w:rFonts w:ascii="Calibri" w:hAnsi="Calibri"/>
                <w:color w:val="000000"/>
                <w:sz w:val="22"/>
                <w:szCs w:val="22"/>
              </w:rPr>
              <w:t>12-NB04</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2C37AACA" w14:textId="0BE6FF07"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6E9FCC8A" w14:textId="60076C1F"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3</w:t>
            </w:r>
          </w:p>
        </w:tc>
        <w:tc>
          <w:tcPr>
            <w:tcW w:w="1132" w:type="dxa"/>
            <w:shd w:val="clear" w:color="auto" w:fill="auto"/>
            <w:vAlign w:val="bottom"/>
          </w:tcPr>
          <w:p w14:paraId="0376BD14" w14:textId="70E60B22"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64437,90</w:t>
            </w:r>
          </w:p>
        </w:tc>
        <w:tc>
          <w:tcPr>
            <w:tcW w:w="992" w:type="dxa"/>
            <w:shd w:val="clear" w:color="auto" w:fill="auto"/>
            <w:vAlign w:val="bottom"/>
          </w:tcPr>
          <w:p w14:paraId="7D404DF3" w14:textId="69A3818E"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13532,00</w:t>
            </w:r>
          </w:p>
        </w:tc>
        <w:tc>
          <w:tcPr>
            <w:tcW w:w="1423" w:type="dxa"/>
            <w:shd w:val="clear" w:color="auto" w:fill="auto"/>
            <w:vAlign w:val="bottom"/>
          </w:tcPr>
          <w:p w14:paraId="26FB717E" w14:textId="7F33F17D"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77969,90</w:t>
            </w:r>
          </w:p>
        </w:tc>
      </w:tr>
      <w:tr w:rsidR="00633342" w14:paraId="66870841" w14:textId="77777777" w:rsidTr="001D1BD7">
        <w:trPr>
          <w:trHeight w:val="251"/>
          <w:jc w:val="center"/>
        </w:trPr>
        <w:tc>
          <w:tcPr>
            <w:tcW w:w="4108" w:type="dxa"/>
          </w:tcPr>
          <w:p w14:paraId="67F5DD64" w14:textId="7618202F"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PC 2023-</w:t>
            </w:r>
            <w:proofErr w:type="gramStart"/>
            <w:r>
              <w:rPr>
                <w:rFonts w:ascii="Calibri" w:hAnsi="Calibri"/>
                <w:color w:val="000000"/>
                <w:sz w:val="22"/>
                <w:szCs w:val="22"/>
              </w:rPr>
              <w:t>12-PC01</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5E3B460E" w14:textId="7081456B"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22FB632D" w14:textId="17CBC418"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5</w:t>
            </w:r>
          </w:p>
        </w:tc>
        <w:tc>
          <w:tcPr>
            <w:tcW w:w="1132" w:type="dxa"/>
            <w:shd w:val="clear" w:color="auto" w:fill="auto"/>
            <w:vAlign w:val="bottom"/>
          </w:tcPr>
          <w:p w14:paraId="211871E4" w14:textId="44461887"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82456,50</w:t>
            </w:r>
          </w:p>
        </w:tc>
        <w:tc>
          <w:tcPr>
            <w:tcW w:w="992" w:type="dxa"/>
            <w:shd w:val="clear" w:color="auto" w:fill="auto"/>
            <w:vAlign w:val="bottom"/>
          </w:tcPr>
          <w:p w14:paraId="41D608AD" w14:textId="40AE082A"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17315,90</w:t>
            </w:r>
          </w:p>
        </w:tc>
        <w:tc>
          <w:tcPr>
            <w:tcW w:w="1423" w:type="dxa"/>
            <w:shd w:val="clear" w:color="auto" w:fill="auto"/>
            <w:vAlign w:val="bottom"/>
          </w:tcPr>
          <w:p w14:paraId="4B17AE50" w14:textId="06C453B5"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99772,40</w:t>
            </w:r>
          </w:p>
        </w:tc>
      </w:tr>
      <w:tr w:rsidR="00633342" w14:paraId="02277BCB" w14:textId="77777777" w:rsidTr="001D1BD7">
        <w:trPr>
          <w:trHeight w:val="251"/>
          <w:jc w:val="center"/>
        </w:trPr>
        <w:tc>
          <w:tcPr>
            <w:tcW w:w="4108" w:type="dxa"/>
          </w:tcPr>
          <w:p w14:paraId="6AD252D1" w14:textId="611EBB94"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PC 2023-</w:t>
            </w:r>
            <w:proofErr w:type="gramStart"/>
            <w:r>
              <w:rPr>
                <w:rFonts w:ascii="Calibri" w:hAnsi="Calibri"/>
                <w:color w:val="000000"/>
                <w:sz w:val="22"/>
                <w:szCs w:val="22"/>
              </w:rPr>
              <w:t>12-PC02</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21C0183C" w14:textId="37D25EE6"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616E7675" w14:textId="3954492B"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1</w:t>
            </w:r>
          </w:p>
        </w:tc>
        <w:tc>
          <w:tcPr>
            <w:tcW w:w="1132" w:type="dxa"/>
            <w:shd w:val="clear" w:color="auto" w:fill="auto"/>
            <w:vAlign w:val="bottom"/>
          </w:tcPr>
          <w:p w14:paraId="65C35D57" w14:textId="22C641F2"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14984,30</w:t>
            </w:r>
          </w:p>
        </w:tc>
        <w:tc>
          <w:tcPr>
            <w:tcW w:w="992" w:type="dxa"/>
            <w:shd w:val="clear" w:color="auto" w:fill="auto"/>
            <w:vAlign w:val="bottom"/>
          </w:tcPr>
          <w:p w14:paraId="12E0AF98" w14:textId="075C8F3F"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3146,70</w:t>
            </w:r>
          </w:p>
        </w:tc>
        <w:tc>
          <w:tcPr>
            <w:tcW w:w="1423" w:type="dxa"/>
            <w:shd w:val="clear" w:color="auto" w:fill="auto"/>
            <w:vAlign w:val="bottom"/>
          </w:tcPr>
          <w:p w14:paraId="50BD1DA7" w14:textId="0E6890D6"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18131,00</w:t>
            </w:r>
          </w:p>
        </w:tc>
      </w:tr>
      <w:tr w:rsidR="00633342" w14:paraId="632B56F5" w14:textId="77777777" w:rsidTr="001D1BD7">
        <w:trPr>
          <w:trHeight w:val="251"/>
          <w:jc w:val="center"/>
        </w:trPr>
        <w:tc>
          <w:tcPr>
            <w:tcW w:w="4108" w:type="dxa"/>
          </w:tcPr>
          <w:p w14:paraId="1AEC6A8E" w14:textId="2ED13631" w:rsidR="00633342" w:rsidRDefault="00633342" w:rsidP="00633342">
            <w:pPr>
              <w:autoSpaceDE w:val="0"/>
              <w:autoSpaceDN w:val="0"/>
              <w:adjustRightInd w:val="0"/>
              <w:rPr>
                <w:rFonts w:ascii="Calibri" w:hAnsi="Calibri"/>
                <w:color w:val="000000"/>
                <w:sz w:val="22"/>
                <w:szCs w:val="22"/>
              </w:rPr>
            </w:pPr>
            <w:r>
              <w:rPr>
                <w:rFonts w:ascii="Calibri" w:hAnsi="Calibri"/>
                <w:color w:val="000000"/>
                <w:sz w:val="22"/>
                <w:szCs w:val="22"/>
              </w:rPr>
              <w:t>Monitor 2023-</w:t>
            </w:r>
            <w:proofErr w:type="gramStart"/>
            <w:r>
              <w:rPr>
                <w:rFonts w:ascii="Calibri" w:hAnsi="Calibri"/>
                <w:color w:val="000000"/>
                <w:sz w:val="22"/>
                <w:szCs w:val="22"/>
              </w:rPr>
              <w:t>12-M01</w:t>
            </w:r>
            <w:proofErr w:type="gramEnd"/>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Pr>
                <w:rFonts w:ascii="Calibri" w:hAnsi="Calibri"/>
                <w:color w:val="000000"/>
                <w:sz w:val="22"/>
                <w:szCs w:val="22"/>
              </w:rPr>
              <w:t xml:space="preserve">. listů </w:t>
            </w:r>
            <w:r>
              <w:rPr>
                <w:rFonts w:ascii="Calibri" w:hAnsi="Calibri"/>
                <w:color w:val="000000"/>
                <w:sz w:val="22"/>
                <w:szCs w:val="22"/>
                <w:lang w:val="en-US"/>
              </w:rPr>
              <w:t>(*)</w:t>
            </w:r>
          </w:p>
        </w:tc>
        <w:tc>
          <w:tcPr>
            <w:tcW w:w="711" w:type="dxa"/>
          </w:tcPr>
          <w:p w14:paraId="7AC08BBF" w14:textId="7B71E817" w:rsidR="00633342" w:rsidRDefault="00633342" w:rsidP="00633342">
            <w:pPr>
              <w:autoSpaceDE w:val="0"/>
              <w:autoSpaceDN w:val="0"/>
              <w:adjustRightInd w:val="0"/>
              <w:jc w:val="center"/>
              <w:rPr>
                <w:rFonts w:ascii="Arial" w:hAnsi="Arial" w:cs="Arial"/>
                <w:color w:val="000000"/>
                <w:sz w:val="20"/>
                <w:szCs w:val="20"/>
              </w:rPr>
            </w:pPr>
            <w:r>
              <w:rPr>
                <w:rFonts w:ascii="Arial" w:hAnsi="Arial" w:cs="Arial"/>
                <w:color w:val="000000"/>
                <w:sz w:val="20"/>
                <w:szCs w:val="20"/>
              </w:rPr>
              <w:t>3</w:t>
            </w:r>
          </w:p>
        </w:tc>
        <w:tc>
          <w:tcPr>
            <w:tcW w:w="709" w:type="dxa"/>
            <w:vAlign w:val="bottom"/>
          </w:tcPr>
          <w:p w14:paraId="47BE0723" w14:textId="01975914" w:rsidR="00633342" w:rsidRDefault="00633342" w:rsidP="00633342">
            <w:pPr>
              <w:autoSpaceDE w:val="0"/>
              <w:autoSpaceDN w:val="0"/>
              <w:adjustRightInd w:val="0"/>
              <w:jc w:val="center"/>
              <w:rPr>
                <w:rFonts w:ascii="Arial" w:hAnsi="Arial" w:cs="Arial"/>
                <w:color w:val="000000"/>
                <w:sz w:val="20"/>
                <w:szCs w:val="20"/>
              </w:rPr>
            </w:pPr>
            <w:r>
              <w:rPr>
                <w:rFonts w:ascii="Calibri" w:hAnsi="Calibri" w:cs="Calibri"/>
                <w:color w:val="000000"/>
                <w:sz w:val="22"/>
                <w:szCs w:val="22"/>
              </w:rPr>
              <w:t>1</w:t>
            </w:r>
          </w:p>
        </w:tc>
        <w:tc>
          <w:tcPr>
            <w:tcW w:w="1132" w:type="dxa"/>
            <w:shd w:val="clear" w:color="auto" w:fill="auto"/>
            <w:vAlign w:val="bottom"/>
          </w:tcPr>
          <w:p w14:paraId="6024A128" w14:textId="6FF29B6C" w:rsidR="00633342" w:rsidRDefault="00633342" w:rsidP="00633342">
            <w:pPr>
              <w:autoSpaceDE w:val="0"/>
              <w:autoSpaceDN w:val="0"/>
              <w:adjustRightInd w:val="0"/>
              <w:jc w:val="right"/>
              <w:rPr>
                <w:rFonts w:ascii="Calibri" w:hAnsi="Calibri" w:cs="Calibri"/>
                <w:color w:val="000000"/>
                <w:sz w:val="20"/>
                <w:szCs w:val="20"/>
              </w:rPr>
            </w:pPr>
            <w:r>
              <w:rPr>
                <w:rFonts w:ascii="Calibri" w:hAnsi="Calibri" w:cs="Calibri"/>
                <w:color w:val="000000"/>
                <w:sz w:val="22"/>
                <w:szCs w:val="22"/>
              </w:rPr>
              <w:t>3171,50</w:t>
            </w:r>
          </w:p>
        </w:tc>
        <w:tc>
          <w:tcPr>
            <w:tcW w:w="992" w:type="dxa"/>
            <w:shd w:val="clear" w:color="auto" w:fill="auto"/>
            <w:vAlign w:val="bottom"/>
          </w:tcPr>
          <w:p w14:paraId="78475465" w14:textId="098F1E88"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666,00</w:t>
            </w:r>
          </w:p>
        </w:tc>
        <w:tc>
          <w:tcPr>
            <w:tcW w:w="1423" w:type="dxa"/>
            <w:shd w:val="clear" w:color="auto" w:fill="auto"/>
            <w:vAlign w:val="bottom"/>
          </w:tcPr>
          <w:p w14:paraId="637D90DD" w14:textId="123394B1" w:rsidR="00633342" w:rsidRDefault="00633342" w:rsidP="00633342">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3837,50</w:t>
            </w:r>
          </w:p>
        </w:tc>
      </w:tr>
      <w:tr w:rsidR="00633342" w14:paraId="4E271FD1" w14:textId="77777777" w:rsidTr="00067A37">
        <w:trPr>
          <w:trHeight w:val="251"/>
          <w:jc w:val="center"/>
        </w:trPr>
        <w:tc>
          <w:tcPr>
            <w:tcW w:w="4108" w:type="dxa"/>
          </w:tcPr>
          <w:p w14:paraId="4BE2ED76" w14:textId="77777777" w:rsidR="00633342" w:rsidRPr="00AC6211" w:rsidRDefault="00633342" w:rsidP="00633342">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711" w:type="dxa"/>
          </w:tcPr>
          <w:p w14:paraId="5BBCB88F" w14:textId="77777777" w:rsidR="00633342" w:rsidRDefault="00633342" w:rsidP="00633342">
            <w:pPr>
              <w:autoSpaceDE w:val="0"/>
              <w:autoSpaceDN w:val="0"/>
              <w:adjustRightInd w:val="0"/>
              <w:jc w:val="center"/>
              <w:rPr>
                <w:rFonts w:ascii="Arial" w:hAnsi="Arial" w:cs="Arial"/>
                <w:b/>
                <w:color w:val="000000"/>
                <w:sz w:val="20"/>
                <w:szCs w:val="20"/>
              </w:rPr>
            </w:pPr>
          </w:p>
        </w:tc>
        <w:tc>
          <w:tcPr>
            <w:tcW w:w="709" w:type="dxa"/>
          </w:tcPr>
          <w:p w14:paraId="720126FB" w14:textId="77777777" w:rsidR="00633342" w:rsidRDefault="00633342" w:rsidP="00633342">
            <w:pPr>
              <w:autoSpaceDE w:val="0"/>
              <w:autoSpaceDN w:val="0"/>
              <w:adjustRightInd w:val="0"/>
              <w:jc w:val="center"/>
              <w:rPr>
                <w:rFonts w:ascii="Arial" w:hAnsi="Arial" w:cs="Arial"/>
                <w:b/>
                <w:color w:val="000000"/>
                <w:sz w:val="20"/>
                <w:szCs w:val="20"/>
              </w:rPr>
            </w:pPr>
          </w:p>
        </w:tc>
        <w:tc>
          <w:tcPr>
            <w:tcW w:w="1132" w:type="dxa"/>
            <w:shd w:val="clear" w:color="auto" w:fill="auto"/>
            <w:vAlign w:val="bottom"/>
          </w:tcPr>
          <w:p w14:paraId="31414DA4" w14:textId="6EA27731" w:rsidR="00633342" w:rsidRPr="00633342" w:rsidRDefault="00633342" w:rsidP="00633342">
            <w:pPr>
              <w:suppressAutoHyphens w:val="0"/>
              <w:jc w:val="right"/>
              <w:rPr>
                <w:rFonts w:ascii="Calibri" w:hAnsi="Calibri" w:cs="Calibri"/>
                <w:b/>
                <w:color w:val="000000"/>
                <w:sz w:val="22"/>
                <w:szCs w:val="22"/>
              </w:rPr>
            </w:pPr>
            <w:r w:rsidRPr="00633342">
              <w:rPr>
                <w:rFonts w:ascii="Calibri" w:hAnsi="Calibri" w:cs="Calibri"/>
                <w:b/>
                <w:color w:val="000000"/>
                <w:sz w:val="22"/>
                <w:szCs w:val="22"/>
              </w:rPr>
              <w:t>246444,20</w:t>
            </w:r>
          </w:p>
        </w:tc>
        <w:tc>
          <w:tcPr>
            <w:tcW w:w="992" w:type="dxa"/>
            <w:shd w:val="clear" w:color="auto" w:fill="auto"/>
            <w:vAlign w:val="bottom"/>
          </w:tcPr>
          <w:p w14:paraId="314C5A21" w14:textId="6A00552C" w:rsidR="00633342" w:rsidRPr="00633342" w:rsidRDefault="00633342" w:rsidP="00633342">
            <w:pPr>
              <w:suppressAutoHyphens w:val="0"/>
              <w:jc w:val="right"/>
              <w:rPr>
                <w:rFonts w:ascii="Arial" w:hAnsi="Arial" w:cs="Arial"/>
                <w:b/>
                <w:color w:val="000000"/>
                <w:kern w:val="0"/>
                <w:sz w:val="22"/>
                <w:szCs w:val="22"/>
                <w:lang w:eastAsia="cs-CZ"/>
              </w:rPr>
            </w:pPr>
            <w:r w:rsidRPr="00633342">
              <w:rPr>
                <w:rFonts w:ascii="Calibri" w:hAnsi="Calibri" w:cs="Calibri"/>
                <w:b/>
                <w:color w:val="000000"/>
                <w:sz w:val="22"/>
                <w:szCs w:val="22"/>
              </w:rPr>
              <w:t>51753,30</w:t>
            </w:r>
          </w:p>
        </w:tc>
        <w:tc>
          <w:tcPr>
            <w:tcW w:w="1423" w:type="dxa"/>
            <w:shd w:val="clear" w:color="auto" w:fill="auto"/>
            <w:vAlign w:val="bottom"/>
          </w:tcPr>
          <w:p w14:paraId="592A7DC0" w14:textId="15F40959" w:rsidR="00633342" w:rsidRPr="00633342" w:rsidRDefault="00633342" w:rsidP="00633342">
            <w:pPr>
              <w:suppressAutoHyphens w:val="0"/>
              <w:jc w:val="right"/>
              <w:rPr>
                <w:rFonts w:ascii="Arial" w:hAnsi="Arial" w:cs="Arial"/>
                <w:b/>
                <w:color w:val="000000"/>
                <w:kern w:val="0"/>
                <w:sz w:val="22"/>
                <w:szCs w:val="22"/>
                <w:lang w:eastAsia="cs-CZ"/>
              </w:rPr>
            </w:pPr>
            <w:r w:rsidRPr="00633342">
              <w:rPr>
                <w:rFonts w:ascii="Calibri" w:hAnsi="Calibri" w:cs="Calibri"/>
                <w:b/>
                <w:color w:val="000000"/>
                <w:sz w:val="22"/>
                <w:szCs w:val="22"/>
              </w:rPr>
              <w:t>298197,50</w:t>
            </w:r>
          </w:p>
        </w:tc>
      </w:tr>
    </w:tbl>
    <w:p w14:paraId="5B751C44" w14:textId="5A77C637" w:rsidR="007B1AA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4DFC7270" w14:textId="3C605927"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w:t>
      </w:r>
      <w:r w:rsidR="001643E8">
        <w:rPr>
          <w:rFonts w:ascii="Arial" w:hAnsi="Arial" w:cs="Arial"/>
          <w:sz w:val="22"/>
        </w:rPr>
        <w:t xml:space="preserve">dále </w:t>
      </w:r>
      <w:r>
        <w:rPr>
          <w:rFonts w:ascii="Arial" w:hAnsi="Arial" w:cs="Arial"/>
          <w:sz w:val="22"/>
        </w:rPr>
        <w:t xml:space="preserve">prohlašuje, že je oprávněn výrobcem zboží (tj. držitelem majetkových práv k autorským dílům – software, jež je součástí předmětu této smlouvy) převést na kupujícího veškeré příslušné licence pro </w:t>
      </w:r>
      <w:r>
        <w:rPr>
          <w:rFonts w:ascii="Arial" w:hAnsi="Arial" w:cs="Arial"/>
          <w:sz w:val="22"/>
        </w:rPr>
        <w:lastRenderedPageBreak/>
        <w:t>užití zboží</w:t>
      </w:r>
      <w:r w:rsidR="001643E8">
        <w:rPr>
          <w:rFonts w:ascii="Arial" w:hAnsi="Arial" w:cs="Arial"/>
          <w:sz w:val="22"/>
        </w:rPr>
        <w:t>, a to způsobem a za podmínek uvedených v této smlouvě</w:t>
      </w:r>
      <w:r>
        <w:rPr>
          <w:rFonts w:ascii="Arial" w:hAnsi="Arial" w:cs="Arial"/>
          <w:sz w:val="22"/>
        </w:rPr>
        <w:t>.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4823B49C" w14:textId="77777777" w:rsidR="000E4534" w:rsidRDefault="000E4534" w:rsidP="00D421F7">
      <w:pPr>
        <w:suppressAutoHyphens w:val="0"/>
        <w:autoSpaceDE w:val="0"/>
        <w:autoSpaceDN w:val="0"/>
        <w:adjustRightInd w:val="0"/>
        <w:rPr>
          <w:rFonts w:ascii="Arial" w:hAnsi="Arial" w:cs="Arial"/>
          <w:b/>
          <w:sz w:val="22"/>
          <w:szCs w:val="22"/>
        </w:rPr>
      </w:pPr>
    </w:p>
    <w:p w14:paraId="02847D69" w14:textId="03720482"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465771C6" w14:textId="77777777" w:rsidR="005A75A1" w:rsidRDefault="005A75A1" w:rsidP="005A75A1">
      <w:pPr>
        <w:numPr>
          <w:ilvl w:val="1"/>
          <w:numId w:val="19"/>
        </w:numPr>
        <w:tabs>
          <w:tab w:val="clear" w:pos="1219"/>
          <w:tab w:val="left" w:pos="360"/>
          <w:tab w:val="num" w:pos="709"/>
          <w:tab w:val="center" w:pos="4536"/>
          <w:tab w:val="right" w:pos="9072"/>
        </w:tabs>
        <w:ind w:left="0" w:firstLine="0"/>
        <w:jc w:val="both"/>
        <w:rPr>
          <w:rFonts w:ascii="Arial" w:hAnsi="Arial" w:cs="Arial"/>
          <w:color w:val="000000"/>
          <w:kern w:val="2"/>
          <w:sz w:val="22"/>
          <w:szCs w:val="22"/>
        </w:rPr>
      </w:pPr>
      <w:r>
        <w:rPr>
          <w:rFonts w:ascii="Arial" w:hAnsi="Arial" w:cs="Arial"/>
          <w:color w:val="000000"/>
          <w:sz w:val="22"/>
          <w:szCs w:val="22"/>
        </w:rPr>
        <w:t>Smluvní strany si sjednávají, že kupní cena činí:</w:t>
      </w:r>
    </w:p>
    <w:p w14:paraId="23B48F53" w14:textId="3DC4BFA8" w:rsidR="005A75A1" w:rsidRPr="000E4534" w:rsidRDefault="00633342" w:rsidP="005A75A1">
      <w:pPr>
        <w:ind w:left="142" w:firstLine="567"/>
        <w:jc w:val="both"/>
        <w:rPr>
          <w:rFonts w:ascii="Arial" w:hAnsi="Arial" w:cs="Arial"/>
          <w:b/>
          <w:sz w:val="22"/>
          <w:szCs w:val="22"/>
        </w:rPr>
      </w:pPr>
      <w:r>
        <w:rPr>
          <w:rFonts w:ascii="Arial" w:hAnsi="Arial" w:cs="Arial"/>
          <w:b/>
          <w:sz w:val="22"/>
        </w:rPr>
        <w:t>Celkem bez DPH</w:t>
      </w:r>
      <w:r>
        <w:rPr>
          <w:rFonts w:ascii="Arial" w:hAnsi="Arial" w:cs="Arial"/>
          <w:b/>
          <w:sz w:val="22"/>
        </w:rPr>
        <w:tab/>
      </w:r>
      <w:r>
        <w:rPr>
          <w:rFonts w:ascii="Arial" w:hAnsi="Arial" w:cs="Arial"/>
          <w:b/>
          <w:sz w:val="22"/>
        </w:rPr>
        <w:tab/>
      </w:r>
      <w:r>
        <w:rPr>
          <w:rFonts w:ascii="Arial" w:hAnsi="Arial" w:cs="Arial"/>
          <w:b/>
          <w:sz w:val="22"/>
        </w:rPr>
        <w:tab/>
        <w:t xml:space="preserve"> 246 444</w:t>
      </w:r>
      <w:r>
        <w:rPr>
          <w:rFonts w:ascii="Arial" w:hAnsi="Arial" w:cs="Arial"/>
          <w:b/>
          <w:color w:val="000000"/>
          <w:sz w:val="22"/>
          <w:szCs w:val="22"/>
        </w:rPr>
        <w:t>,2</w:t>
      </w:r>
      <w:r w:rsidR="008B2D6F" w:rsidRPr="008B2D6F">
        <w:rPr>
          <w:rFonts w:ascii="Arial" w:hAnsi="Arial" w:cs="Arial"/>
          <w:b/>
          <w:color w:val="000000"/>
          <w:sz w:val="22"/>
          <w:szCs w:val="22"/>
        </w:rPr>
        <w:t>0</w:t>
      </w:r>
      <w:r w:rsidR="005A75A1" w:rsidRPr="008B2D6F">
        <w:rPr>
          <w:rFonts w:ascii="Arial" w:hAnsi="Arial" w:cs="Arial"/>
          <w:b/>
          <w:sz w:val="22"/>
        </w:rPr>
        <w:t xml:space="preserve"> Kč</w:t>
      </w:r>
      <w:r w:rsidR="005A75A1" w:rsidRPr="000E4534">
        <w:rPr>
          <w:rFonts w:ascii="Arial" w:hAnsi="Arial" w:cs="Arial"/>
          <w:b/>
          <w:sz w:val="22"/>
        </w:rPr>
        <w:t xml:space="preserve"> </w:t>
      </w:r>
    </w:p>
    <w:p w14:paraId="60EB32A6" w14:textId="77777777" w:rsidR="005A75A1" w:rsidRDefault="005A75A1" w:rsidP="005A75A1">
      <w:pPr>
        <w:pStyle w:val="Odstavecseseznamem"/>
        <w:ind w:left="502" w:firstLine="207"/>
        <w:jc w:val="both"/>
        <w:rPr>
          <w:rFonts w:ascii="Arial" w:hAnsi="Arial" w:cs="Arial"/>
          <w:b/>
          <w:sz w:val="22"/>
        </w:rPr>
      </w:pPr>
    </w:p>
    <w:p w14:paraId="3A02FFCB" w14:textId="77777777" w:rsidR="005A75A1" w:rsidRDefault="005A75A1" w:rsidP="005A75A1">
      <w:pPr>
        <w:pStyle w:val="Odstavecseseznamem"/>
        <w:ind w:left="502" w:firstLine="207"/>
        <w:jc w:val="both"/>
        <w:rPr>
          <w:rFonts w:ascii="Arial" w:hAnsi="Arial" w:cs="Arial"/>
          <w:b/>
          <w:sz w:val="22"/>
          <w:szCs w:val="22"/>
        </w:rPr>
      </w:pPr>
      <w:r>
        <w:rPr>
          <w:rFonts w:ascii="Arial" w:hAnsi="Arial" w:cs="Arial"/>
          <w:sz w:val="22"/>
          <w:szCs w:val="22"/>
        </w:rPr>
        <w:t>K ceně bude připočteno DPH dle platných předpisů</w:t>
      </w:r>
      <w:r>
        <w:rPr>
          <w:rFonts w:ascii="Arial" w:hAnsi="Arial" w:cs="Arial"/>
          <w:b/>
          <w:sz w:val="22"/>
          <w:szCs w:val="22"/>
        </w:rPr>
        <w:t xml:space="preserve">. </w:t>
      </w:r>
    </w:p>
    <w:p w14:paraId="71429878"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Pr>
          <w:rFonts w:ascii="Arial" w:hAnsi="Arial" w:cs="Arial"/>
          <w:color w:val="000000"/>
          <w:sz w:val="22"/>
          <w:szCs w:val="22"/>
        </w:rPr>
        <w:t>Tato cena je cenou za předmět smlouvy včetně licencí dle čl. II., dopravu do místa plnění dle čl. IV. a veškeré další případné náklady prodávajícího spojené s naplněním předmětu této smlouvy, včetně recyklačních a autorských poplatků, a je cenou maximální a nepřekročitelnou.</w:t>
      </w:r>
    </w:p>
    <w:p w14:paraId="22E03A04" w14:textId="77777777" w:rsidR="00BE560F"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0F1E8033" w14:textId="77777777" w:rsidR="00BE560F" w:rsidRPr="00347C90" w:rsidRDefault="00BE560F" w:rsidP="00BE560F">
      <w:pPr>
        <w:numPr>
          <w:ilvl w:val="1"/>
          <w:numId w:val="19"/>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347C90">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2028E8B7" w14:textId="77777777" w:rsidR="00BE560F" w:rsidRPr="002D1B60"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C747332" w14:textId="77777777" w:rsidR="00BE560F" w:rsidRPr="000E4534" w:rsidRDefault="00BE560F" w:rsidP="00BE560F">
      <w:pPr>
        <w:numPr>
          <w:ilvl w:val="1"/>
          <w:numId w:val="19"/>
        </w:numPr>
        <w:tabs>
          <w:tab w:val="clear" w:pos="1219"/>
          <w:tab w:val="left" w:pos="360"/>
          <w:tab w:val="num" w:pos="709"/>
          <w:tab w:val="center" w:pos="4536"/>
          <w:tab w:val="right" w:pos="9072"/>
        </w:tabs>
        <w:ind w:left="0" w:firstLine="0"/>
        <w:rPr>
          <w:rFonts w:ascii="Arial" w:hAnsi="Arial" w:cs="Arial"/>
          <w:b/>
          <w:sz w:val="22"/>
          <w:szCs w:val="22"/>
        </w:rPr>
      </w:pPr>
      <w:r w:rsidRPr="000E4534">
        <w:rPr>
          <w:rFonts w:ascii="Arial" w:hAnsi="Arial" w:cs="Arial"/>
          <w:color w:val="000000"/>
          <w:sz w:val="22"/>
          <w:szCs w:val="22"/>
        </w:rPr>
        <w:t>Za okamžik uhrazení faktury se považuje datum, kdy byla předmětná částka odepsána z účtu kupujícího.</w:t>
      </w:r>
    </w:p>
    <w:p w14:paraId="44FD949B" w14:textId="77777777" w:rsidR="000A6D61" w:rsidRDefault="000A6D61"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30878472" w14:textId="57718D2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036A67">
        <w:rPr>
          <w:rFonts w:ascii="Arial" w:hAnsi="Arial" w:cs="Arial"/>
          <w:color w:val="000000"/>
          <w:sz w:val="22"/>
          <w:szCs w:val="22"/>
        </w:rPr>
        <w:t>10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12361A39"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w:t>
      </w:r>
      <w:proofErr w:type="spellStart"/>
      <w:r w:rsidR="00F14B5F">
        <w:rPr>
          <w:rFonts w:ascii="Arial" w:hAnsi="Arial" w:cs="Arial"/>
          <w:color w:val="000000"/>
          <w:sz w:val="22"/>
          <w:szCs w:val="22"/>
        </w:rPr>
        <w:t>xx</w:t>
      </w:r>
      <w:proofErr w:type="spellEnd"/>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599C314B" w14:textId="09C9E1FD" w:rsidR="000E4534" w:rsidRDefault="000E4534" w:rsidP="00D421F7">
      <w:pPr>
        <w:jc w:val="center"/>
        <w:rPr>
          <w:rFonts w:ascii="Arial" w:hAnsi="Arial" w:cs="Arial"/>
          <w:b/>
          <w:sz w:val="22"/>
          <w:szCs w:val="22"/>
        </w:rPr>
      </w:pPr>
    </w:p>
    <w:p w14:paraId="20EF5F42" w14:textId="77777777" w:rsidR="000E4534" w:rsidRDefault="000E4534" w:rsidP="00C364A5">
      <w:pP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w:t>
      </w:r>
      <w:proofErr w:type="gramStart"/>
      <w:r w:rsidRPr="00D42B3D">
        <w:rPr>
          <w:rFonts w:ascii="Arial" w:hAnsi="Arial" w:cs="Arial"/>
          <w:sz w:val="22"/>
          <w:szCs w:val="22"/>
        </w:rPr>
        <w:t>1.000,-</w:t>
      </w:r>
      <w:proofErr w:type="gramEnd"/>
      <w:r w:rsidRPr="00D42B3D">
        <w:rPr>
          <w:rFonts w:ascii="Arial" w:hAnsi="Arial" w:cs="Arial"/>
          <w:sz w:val="22"/>
          <w:szCs w:val="22"/>
        </w:rPr>
        <w:t xml:space="preserve">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5B268994"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838D378" w14:textId="6C1883A8"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sidR="0083694E">
        <w:rPr>
          <w:rFonts w:ascii="Arial" w:hAnsi="Arial" w:cs="Arial"/>
          <w:sz w:val="22"/>
          <w:szCs w:val="22"/>
        </w:rPr>
        <w:t xml:space="preserve">formou dodatku </w:t>
      </w:r>
      <w:r w:rsidRPr="00D42B3D">
        <w:rPr>
          <w:rFonts w:ascii="Arial" w:hAnsi="Arial" w:cs="Arial"/>
          <w:sz w:val="22"/>
          <w:szCs w:val="22"/>
        </w:rPr>
        <w:t>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73EC3B5C"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sidR="0083694E">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77777777"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0E4534">
        <w:trPr>
          <w:trHeight w:val="586"/>
        </w:trPr>
        <w:tc>
          <w:tcPr>
            <w:tcW w:w="4680" w:type="dxa"/>
            <w:shd w:val="clear" w:color="auto" w:fill="auto"/>
          </w:tcPr>
          <w:p w14:paraId="662E5FD8" w14:textId="77777777" w:rsidR="00B72CB0" w:rsidRPr="000E4534" w:rsidRDefault="00B72CB0" w:rsidP="00220255">
            <w:pPr>
              <w:ind w:right="-70"/>
              <w:jc w:val="center"/>
              <w:rPr>
                <w:rFonts w:ascii="Arial" w:hAnsi="Arial" w:cs="Arial"/>
                <w:sz w:val="22"/>
                <w:szCs w:val="22"/>
              </w:rPr>
            </w:pPr>
            <w:r w:rsidRPr="000E4534">
              <w:rPr>
                <w:rFonts w:ascii="Arial" w:hAnsi="Arial" w:cs="Arial"/>
                <w:sz w:val="22"/>
                <w:szCs w:val="22"/>
              </w:rPr>
              <w:t>………………………………….</w:t>
            </w:r>
          </w:p>
          <w:p w14:paraId="66C65A1A" w14:textId="77777777" w:rsidR="00587631" w:rsidRPr="000E4534" w:rsidRDefault="00587631" w:rsidP="00587631">
            <w:pPr>
              <w:ind w:right="-70"/>
              <w:jc w:val="center"/>
              <w:rPr>
                <w:rFonts w:ascii="Arial" w:hAnsi="Arial" w:cs="Arial"/>
                <w:kern w:val="2"/>
                <w:sz w:val="22"/>
                <w:szCs w:val="22"/>
              </w:rPr>
            </w:pPr>
            <w:r w:rsidRPr="000E4534">
              <w:rPr>
                <w:rFonts w:ascii="Arial" w:hAnsi="Arial" w:cs="Arial"/>
                <w:sz w:val="22"/>
                <w:szCs w:val="22"/>
              </w:rPr>
              <w:t xml:space="preserve">SOFTCOM GROUP, </w:t>
            </w:r>
            <w:proofErr w:type="spellStart"/>
            <w:proofErr w:type="gramStart"/>
            <w:r w:rsidRPr="000E4534">
              <w:rPr>
                <w:rFonts w:ascii="Arial" w:hAnsi="Arial" w:cs="Arial"/>
                <w:sz w:val="22"/>
                <w:szCs w:val="22"/>
              </w:rPr>
              <w:t>spol.s</w:t>
            </w:r>
            <w:proofErr w:type="spellEnd"/>
            <w:proofErr w:type="gramEnd"/>
            <w:r w:rsidRPr="000E4534">
              <w:rPr>
                <w:rFonts w:ascii="Arial" w:hAnsi="Arial" w:cs="Arial"/>
                <w:sz w:val="22"/>
                <w:szCs w:val="22"/>
              </w:rPr>
              <w:t xml:space="preserve"> r.o..</w:t>
            </w:r>
          </w:p>
          <w:p w14:paraId="1FBDD427" w14:textId="627B7AE0" w:rsidR="00B72CB0" w:rsidRDefault="00587631" w:rsidP="00587631">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65929FBA" w:rsidR="001B7DE3" w:rsidRPr="00576FC1" w:rsidRDefault="00576FC1" w:rsidP="001B7DE3">
            <w:pPr>
              <w:ind w:right="-70"/>
              <w:jc w:val="center"/>
              <w:rPr>
                <w:rFonts w:ascii="Arial" w:hAnsi="Arial" w:cs="Arial"/>
                <w:b/>
                <w:sz w:val="22"/>
                <w:szCs w:val="22"/>
              </w:rPr>
            </w:pPr>
            <w:r>
              <w:rPr>
                <w:rFonts w:ascii="Arial" w:hAnsi="Arial" w:cs="Arial"/>
                <w:sz w:val="22"/>
                <w:szCs w:val="22"/>
              </w:rPr>
              <w:t>Ing. Václav Pelouch</w:t>
            </w:r>
          </w:p>
          <w:p w14:paraId="5F2EFEF3" w14:textId="2A838763" w:rsidR="00B72CB0" w:rsidRDefault="00576FC1" w:rsidP="001B7DE3">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r w:rsidR="001B7DE3">
              <w:rPr>
                <w:rFonts w:ascii="Arial" w:hAnsi="Arial" w:cs="Arial"/>
                <w:sz w:val="22"/>
                <w:szCs w:val="22"/>
              </w:rPr>
              <w:t xml:space="preserve"> </w:t>
            </w:r>
          </w:p>
        </w:tc>
      </w:tr>
    </w:tbl>
    <w:p w14:paraId="4749CBD6" w14:textId="1D0E417F" w:rsidR="00D360DE" w:rsidRDefault="00D360DE" w:rsidP="00076553">
      <w:pPr>
        <w:rPr>
          <w:rFonts w:ascii="Arial" w:hAnsi="Arial" w:cs="Arial"/>
          <w:sz w:val="22"/>
          <w:szCs w:val="22"/>
        </w:rPr>
      </w:pPr>
    </w:p>
    <w:p w14:paraId="3E2CFB6B" w14:textId="77777777" w:rsidR="00F14B5F" w:rsidRDefault="00F14B5F" w:rsidP="00076553">
      <w:pPr>
        <w:rPr>
          <w:rFonts w:ascii="Arial" w:hAnsi="Arial" w:cs="Arial"/>
          <w:sz w:val="22"/>
          <w:szCs w:val="22"/>
        </w:rPr>
      </w:pPr>
    </w:p>
    <w:p w14:paraId="077C5FB1" w14:textId="77777777" w:rsidR="00F14B5F" w:rsidRDefault="00F14B5F" w:rsidP="00076553">
      <w:pPr>
        <w:rPr>
          <w:rFonts w:ascii="Arial" w:hAnsi="Arial" w:cs="Arial"/>
          <w:sz w:val="22"/>
          <w:szCs w:val="22"/>
        </w:rPr>
      </w:pPr>
    </w:p>
    <w:sectPr w:rsidR="00F14B5F" w:rsidSect="00502397">
      <w:headerReference w:type="default" r:id="rId11"/>
      <w:footerReference w:type="default" r:id="rId12"/>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9D80" w14:textId="77777777" w:rsidR="004C4179" w:rsidRDefault="004C4179" w:rsidP="005B1606">
      <w:r>
        <w:separator/>
      </w:r>
    </w:p>
  </w:endnote>
  <w:endnote w:type="continuationSeparator" w:id="0">
    <w:p w14:paraId="2B9170D5" w14:textId="77777777" w:rsidR="004C4179" w:rsidRDefault="004C4179"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617B" w14:textId="19665BD8" w:rsidR="00D50EE3" w:rsidRPr="00D421F7" w:rsidRDefault="00D50EE3">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BCF1" w14:textId="77777777" w:rsidR="004C4179" w:rsidRDefault="004C4179" w:rsidP="005B1606">
      <w:r>
        <w:separator/>
      </w:r>
    </w:p>
  </w:footnote>
  <w:footnote w:type="continuationSeparator" w:id="0">
    <w:p w14:paraId="7858112C" w14:textId="77777777" w:rsidR="004C4179" w:rsidRDefault="004C4179"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8E38" w14:textId="08662BCF" w:rsidR="00E6325E" w:rsidRDefault="00BA7453">
    <w:pPr>
      <w:pStyle w:val="Zhlav"/>
    </w:pPr>
    <w:r>
      <w:t xml:space="preserve">Čj. </w:t>
    </w:r>
    <w:r w:rsidRPr="00BA7453">
      <w:t>ND/8714/600301/2023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40FA38D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b w:val="0"/>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81719484">
    <w:abstractNumId w:val="10"/>
  </w:num>
  <w:num w:numId="2" w16cid:durableId="120727382">
    <w:abstractNumId w:val="11"/>
  </w:num>
  <w:num w:numId="3" w16cid:durableId="1214805797">
    <w:abstractNumId w:val="12"/>
  </w:num>
  <w:num w:numId="4" w16cid:durableId="1201672688">
    <w:abstractNumId w:val="13"/>
  </w:num>
  <w:num w:numId="5" w16cid:durableId="900941117">
    <w:abstractNumId w:val="14"/>
  </w:num>
  <w:num w:numId="6" w16cid:durableId="1741555132">
    <w:abstractNumId w:val="17"/>
  </w:num>
  <w:num w:numId="7" w16cid:durableId="215317174">
    <w:abstractNumId w:val="8"/>
  </w:num>
  <w:num w:numId="8" w16cid:durableId="943074649">
    <w:abstractNumId w:val="3"/>
  </w:num>
  <w:num w:numId="9" w16cid:durableId="1257901058">
    <w:abstractNumId w:val="2"/>
  </w:num>
  <w:num w:numId="10" w16cid:durableId="1594778826">
    <w:abstractNumId w:val="1"/>
  </w:num>
  <w:num w:numId="11" w16cid:durableId="330379587">
    <w:abstractNumId w:val="0"/>
  </w:num>
  <w:num w:numId="12" w16cid:durableId="307982274">
    <w:abstractNumId w:val="9"/>
  </w:num>
  <w:num w:numId="13" w16cid:durableId="951278066">
    <w:abstractNumId w:val="7"/>
  </w:num>
  <w:num w:numId="14" w16cid:durableId="1151947510">
    <w:abstractNumId w:val="6"/>
  </w:num>
  <w:num w:numId="15" w16cid:durableId="1632251539">
    <w:abstractNumId w:val="5"/>
  </w:num>
  <w:num w:numId="16" w16cid:durableId="943734629">
    <w:abstractNumId w:val="4"/>
  </w:num>
  <w:num w:numId="17" w16cid:durableId="274561398">
    <w:abstractNumId w:val="16"/>
  </w:num>
  <w:num w:numId="18" w16cid:durableId="1292133780">
    <w:abstractNumId w:val="15"/>
  </w:num>
  <w:num w:numId="19" w16cid:durableId="713970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60D"/>
    <w:rsid w:val="00003B3E"/>
    <w:rsid w:val="00005F24"/>
    <w:rsid w:val="000137CB"/>
    <w:rsid w:val="0002154B"/>
    <w:rsid w:val="000219B7"/>
    <w:rsid w:val="00026472"/>
    <w:rsid w:val="000352E0"/>
    <w:rsid w:val="00036A67"/>
    <w:rsid w:val="00037309"/>
    <w:rsid w:val="0003744D"/>
    <w:rsid w:val="00045320"/>
    <w:rsid w:val="00051545"/>
    <w:rsid w:val="000519CE"/>
    <w:rsid w:val="00054A93"/>
    <w:rsid w:val="00061AC5"/>
    <w:rsid w:val="000646BF"/>
    <w:rsid w:val="00076553"/>
    <w:rsid w:val="0008264C"/>
    <w:rsid w:val="00083381"/>
    <w:rsid w:val="000922B0"/>
    <w:rsid w:val="00092B5A"/>
    <w:rsid w:val="0009650B"/>
    <w:rsid w:val="000973C7"/>
    <w:rsid w:val="000A0F3E"/>
    <w:rsid w:val="000A20C8"/>
    <w:rsid w:val="000A32D9"/>
    <w:rsid w:val="000A47FC"/>
    <w:rsid w:val="000A5BB2"/>
    <w:rsid w:val="000A6D61"/>
    <w:rsid w:val="000B3014"/>
    <w:rsid w:val="000B75B2"/>
    <w:rsid w:val="000E227A"/>
    <w:rsid w:val="000E28EF"/>
    <w:rsid w:val="000E4534"/>
    <w:rsid w:val="000E5BF3"/>
    <w:rsid w:val="000F0654"/>
    <w:rsid w:val="0010020A"/>
    <w:rsid w:val="00104336"/>
    <w:rsid w:val="00104838"/>
    <w:rsid w:val="001077B0"/>
    <w:rsid w:val="00113659"/>
    <w:rsid w:val="001156A7"/>
    <w:rsid w:val="001163C6"/>
    <w:rsid w:val="0013158A"/>
    <w:rsid w:val="00134750"/>
    <w:rsid w:val="00141371"/>
    <w:rsid w:val="001424EA"/>
    <w:rsid w:val="001435A0"/>
    <w:rsid w:val="001464CD"/>
    <w:rsid w:val="0015673A"/>
    <w:rsid w:val="001643E8"/>
    <w:rsid w:val="001731F3"/>
    <w:rsid w:val="00173B24"/>
    <w:rsid w:val="00176AC9"/>
    <w:rsid w:val="00180232"/>
    <w:rsid w:val="00187746"/>
    <w:rsid w:val="0019062F"/>
    <w:rsid w:val="001919E3"/>
    <w:rsid w:val="00197406"/>
    <w:rsid w:val="00197932"/>
    <w:rsid w:val="001B1252"/>
    <w:rsid w:val="001B1BD2"/>
    <w:rsid w:val="001B7A8D"/>
    <w:rsid w:val="001B7DE3"/>
    <w:rsid w:val="001D2958"/>
    <w:rsid w:val="001D4C9C"/>
    <w:rsid w:val="001D5DDA"/>
    <w:rsid w:val="001D78C0"/>
    <w:rsid w:val="001E158E"/>
    <w:rsid w:val="001F459A"/>
    <w:rsid w:val="00210AE2"/>
    <w:rsid w:val="0021317C"/>
    <w:rsid w:val="00230D2B"/>
    <w:rsid w:val="0024687A"/>
    <w:rsid w:val="00255331"/>
    <w:rsid w:val="0025579E"/>
    <w:rsid w:val="00265EE3"/>
    <w:rsid w:val="00276787"/>
    <w:rsid w:val="00280227"/>
    <w:rsid w:val="0028248C"/>
    <w:rsid w:val="00293253"/>
    <w:rsid w:val="002964DF"/>
    <w:rsid w:val="002A6DB3"/>
    <w:rsid w:val="002C1264"/>
    <w:rsid w:val="002D6810"/>
    <w:rsid w:val="002E0DA7"/>
    <w:rsid w:val="002E529B"/>
    <w:rsid w:val="002E6FA1"/>
    <w:rsid w:val="002F0279"/>
    <w:rsid w:val="002F2765"/>
    <w:rsid w:val="00303793"/>
    <w:rsid w:val="00306920"/>
    <w:rsid w:val="00306D81"/>
    <w:rsid w:val="0031190D"/>
    <w:rsid w:val="003122CB"/>
    <w:rsid w:val="00322F60"/>
    <w:rsid w:val="0033033A"/>
    <w:rsid w:val="00332623"/>
    <w:rsid w:val="003358D7"/>
    <w:rsid w:val="00356EA4"/>
    <w:rsid w:val="003669FE"/>
    <w:rsid w:val="003750DE"/>
    <w:rsid w:val="0037520C"/>
    <w:rsid w:val="0038127D"/>
    <w:rsid w:val="00382DA2"/>
    <w:rsid w:val="00391C11"/>
    <w:rsid w:val="003A533D"/>
    <w:rsid w:val="003A637F"/>
    <w:rsid w:val="003A6A00"/>
    <w:rsid w:val="003B0FDB"/>
    <w:rsid w:val="003B3634"/>
    <w:rsid w:val="003B4835"/>
    <w:rsid w:val="003C1CB2"/>
    <w:rsid w:val="003C62DA"/>
    <w:rsid w:val="003C7561"/>
    <w:rsid w:val="003D5AF4"/>
    <w:rsid w:val="003E2FA6"/>
    <w:rsid w:val="003E42B2"/>
    <w:rsid w:val="003F08F1"/>
    <w:rsid w:val="003F0B33"/>
    <w:rsid w:val="004042D0"/>
    <w:rsid w:val="0042008A"/>
    <w:rsid w:val="004305AC"/>
    <w:rsid w:val="0043235C"/>
    <w:rsid w:val="0044190D"/>
    <w:rsid w:val="0044748D"/>
    <w:rsid w:val="00452A92"/>
    <w:rsid w:val="004726BD"/>
    <w:rsid w:val="00473092"/>
    <w:rsid w:val="00473F2E"/>
    <w:rsid w:val="00474606"/>
    <w:rsid w:val="00475662"/>
    <w:rsid w:val="00475843"/>
    <w:rsid w:val="0047796E"/>
    <w:rsid w:val="004779DB"/>
    <w:rsid w:val="00480317"/>
    <w:rsid w:val="00480501"/>
    <w:rsid w:val="0049259A"/>
    <w:rsid w:val="004A2331"/>
    <w:rsid w:val="004B45E9"/>
    <w:rsid w:val="004B4B11"/>
    <w:rsid w:val="004B7CB2"/>
    <w:rsid w:val="004C4179"/>
    <w:rsid w:val="004D2DEC"/>
    <w:rsid w:val="004D3D8B"/>
    <w:rsid w:val="004D418F"/>
    <w:rsid w:val="004E046B"/>
    <w:rsid w:val="004E5D63"/>
    <w:rsid w:val="004F0AA4"/>
    <w:rsid w:val="00502397"/>
    <w:rsid w:val="005163FF"/>
    <w:rsid w:val="005204AE"/>
    <w:rsid w:val="00530C05"/>
    <w:rsid w:val="00536E2F"/>
    <w:rsid w:val="005427D0"/>
    <w:rsid w:val="005459E8"/>
    <w:rsid w:val="005525AA"/>
    <w:rsid w:val="0055418F"/>
    <w:rsid w:val="00562BF2"/>
    <w:rsid w:val="00563183"/>
    <w:rsid w:val="005645D2"/>
    <w:rsid w:val="00564957"/>
    <w:rsid w:val="0056518E"/>
    <w:rsid w:val="005670A2"/>
    <w:rsid w:val="00576FC1"/>
    <w:rsid w:val="00584ABB"/>
    <w:rsid w:val="005850CB"/>
    <w:rsid w:val="00587631"/>
    <w:rsid w:val="00591D54"/>
    <w:rsid w:val="00591F8C"/>
    <w:rsid w:val="005978FA"/>
    <w:rsid w:val="005A75A1"/>
    <w:rsid w:val="005B1606"/>
    <w:rsid w:val="005B4713"/>
    <w:rsid w:val="005B55F3"/>
    <w:rsid w:val="005C206C"/>
    <w:rsid w:val="005F285F"/>
    <w:rsid w:val="005F2E1C"/>
    <w:rsid w:val="00606458"/>
    <w:rsid w:val="0061776B"/>
    <w:rsid w:val="00617FE7"/>
    <w:rsid w:val="00621A73"/>
    <w:rsid w:val="00623853"/>
    <w:rsid w:val="00626758"/>
    <w:rsid w:val="00633342"/>
    <w:rsid w:val="006358B7"/>
    <w:rsid w:val="00636FEA"/>
    <w:rsid w:val="00645848"/>
    <w:rsid w:val="0065034B"/>
    <w:rsid w:val="00654065"/>
    <w:rsid w:val="00660EEC"/>
    <w:rsid w:val="00662D1D"/>
    <w:rsid w:val="00662E88"/>
    <w:rsid w:val="006707A8"/>
    <w:rsid w:val="006710D5"/>
    <w:rsid w:val="00671C26"/>
    <w:rsid w:val="00673340"/>
    <w:rsid w:val="0067698A"/>
    <w:rsid w:val="00685259"/>
    <w:rsid w:val="006853A4"/>
    <w:rsid w:val="006858BB"/>
    <w:rsid w:val="00697CD3"/>
    <w:rsid w:val="006A75D6"/>
    <w:rsid w:val="006B1600"/>
    <w:rsid w:val="006B3B01"/>
    <w:rsid w:val="006B629D"/>
    <w:rsid w:val="006C16A7"/>
    <w:rsid w:val="006C26BF"/>
    <w:rsid w:val="006C4F2B"/>
    <w:rsid w:val="006D146A"/>
    <w:rsid w:val="006D59F6"/>
    <w:rsid w:val="006E264E"/>
    <w:rsid w:val="006E2BB8"/>
    <w:rsid w:val="006E6BE9"/>
    <w:rsid w:val="006F7464"/>
    <w:rsid w:val="00713E7B"/>
    <w:rsid w:val="00714CEF"/>
    <w:rsid w:val="0072008A"/>
    <w:rsid w:val="007221DE"/>
    <w:rsid w:val="007278CD"/>
    <w:rsid w:val="007343E5"/>
    <w:rsid w:val="00757845"/>
    <w:rsid w:val="00760A86"/>
    <w:rsid w:val="007620E1"/>
    <w:rsid w:val="00762D97"/>
    <w:rsid w:val="00766976"/>
    <w:rsid w:val="00771E0B"/>
    <w:rsid w:val="0077280C"/>
    <w:rsid w:val="007749BD"/>
    <w:rsid w:val="00783E7B"/>
    <w:rsid w:val="00790AE3"/>
    <w:rsid w:val="00792A7A"/>
    <w:rsid w:val="007A200A"/>
    <w:rsid w:val="007A2687"/>
    <w:rsid w:val="007B1AAB"/>
    <w:rsid w:val="007C1E4F"/>
    <w:rsid w:val="007C61FA"/>
    <w:rsid w:val="007D3BC0"/>
    <w:rsid w:val="007E09DC"/>
    <w:rsid w:val="008029E2"/>
    <w:rsid w:val="00810A17"/>
    <w:rsid w:val="00820F74"/>
    <w:rsid w:val="008354C9"/>
    <w:rsid w:val="0083694E"/>
    <w:rsid w:val="008406D1"/>
    <w:rsid w:val="00842447"/>
    <w:rsid w:val="00854EF8"/>
    <w:rsid w:val="00856C39"/>
    <w:rsid w:val="00864A46"/>
    <w:rsid w:val="00866A70"/>
    <w:rsid w:val="0087317E"/>
    <w:rsid w:val="00876904"/>
    <w:rsid w:val="0087769C"/>
    <w:rsid w:val="00886DF1"/>
    <w:rsid w:val="00895FC1"/>
    <w:rsid w:val="008A06BB"/>
    <w:rsid w:val="008A77B5"/>
    <w:rsid w:val="008B04ED"/>
    <w:rsid w:val="008B2D6F"/>
    <w:rsid w:val="008B3C43"/>
    <w:rsid w:val="008B7B9F"/>
    <w:rsid w:val="008C4D53"/>
    <w:rsid w:val="008C58FD"/>
    <w:rsid w:val="008C5E10"/>
    <w:rsid w:val="008D02A7"/>
    <w:rsid w:val="008D5F84"/>
    <w:rsid w:val="008D62CA"/>
    <w:rsid w:val="008E1408"/>
    <w:rsid w:val="008E1456"/>
    <w:rsid w:val="008F22D4"/>
    <w:rsid w:val="008F2700"/>
    <w:rsid w:val="008F7C79"/>
    <w:rsid w:val="00910A05"/>
    <w:rsid w:val="00914DBF"/>
    <w:rsid w:val="00921A21"/>
    <w:rsid w:val="00923F74"/>
    <w:rsid w:val="00933BCE"/>
    <w:rsid w:val="00936221"/>
    <w:rsid w:val="00940BFD"/>
    <w:rsid w:val="00942AFB"/>
    <w:rsid w:val="00972078"/>
    <w:rsid w:val="009808B8"/>
    <w:rsid w:val="00990390"/>
    <w:rsid w:val="009942B0"/>
    <w:rsid w:val="009A26A3"/>
    <w:rsid w:val="009A3ECC"/>
    <w:rsid w:val="009B1A4B"/>
    <w:rsid w:val="009D4F68"/>
    <w:rsid w:val="009E2233"/>
    <w:rsid w:val="009F02DF"/>
    <w:rsid w:val="00A01CB8"/>
    <w:rsid w:val="00A117B0"/>
    <w:rsid w:val="00A26AF6"/>
    <w:rsid w:val="00A36E7B"/>
    <w:rsid w:val="00A40B40"/>
    <w:rsid w:val="00A44B26"/>
    <w:rsid w:val="00A575D0"/>
    <w:rsid w:val="00A6470A"/>
    <w:rsid w:val="00A73F4E"/>
    <w:rsid w:val="00A74CE9"/>
    <w:rsid w:val="00A75050"/>
    <w:rsid w:val="00A80AE3"/>
    <w:rsid w:val="00A82DBD"/>
    <w:rsid w:val="00A87F06"/>
    <w:rsid w:val="00A933E2"/>
    <w:rsid w:val="00AA2E98"/>
    <w:rsid w:val="00AA5CCC"/>
    <w:rsid w:val="00AA63A7"/>
    <w:rsid w:val="00AB03AD"/>
    <w:rsid w:val="00AB725B"/>
    <w:rsid w:val="00AD4476"/>
    <w:rsid w:val="00AD6BA6"/>
    <w:rsid w:val="00AD79DA"/>
    <w:rsid w:val="00AF10C3"/>
    <w:rsid w:val="00AF307E"/>
    <w:rsid w:val="00AF52C3"/>
    <w:rsid w:val="00B03A08"/>
    <w:rsid w:val="00B10912"/>
    <w:rsid w:val="00B14F6D"/>
    <w:rsid w:val="00B263D9"/>
    <w:rsid w:val="00B3039C"/>
    <w:rsid w:val="00B32A9B"/>
    <w:rsid w:val="00B4244B"/>
    <w:rsid w:val="00B43535"/>
    <w:rsid w:val="00B47772"/>
    <w:rsid w:val="00B66ACC"/>
    <w:rsid w:val="00B72CB0"/>
    <w:rsid w:val="00B7543F"/>
    <w:rsid w:val="00B80249"/>
    <w:rsid w:val="00B819D2"/>
    <w:rsid w:val="00B82FE2"/>
    <w:rsid w:val="00B85C61"/>
    <w:rsid w:val="00B914D6"/>
    <w:rsid w:val="00B9497D"/>
    <w:rsid w:val="00B95FFB"/>
    <w:rsid w:val="00BA0DA8"/>
    <w:rsid w:val="00BA1659"/>
    <w:rsid w:val="00BA6E05"/>
    <w:rsid w:val="00BA7453"/>
    <w:rsid w:val="00BB3EB1"/>
    <w:rsid w:val="00BC2696"/>
    <w:rsid w:val="00BD4E39"/>
    <w:rsid w:val="00BE3708"/>
    <w:rsid w:val="00BE534A"/>
    <w:rsid w:val="00BE560F"/>
    <w:rsid w:val="00BF1878"/>
    <w:rsid w:val="00BF743C"/>
    <w:rsid w:val="00BF75E7"/>
    <w:rsid w:val="00C107E3"/>
    <w:rsid w:val="00C15929"/>
    <w:rsid w:val="00C175C1"/>
    <w:rsid w:val="00C2017F"/>
    <w:rsid w:val="00C23D55"/>
    <w:rsid w:val="00C251E2"/>
    <w:rsid w:val="00C32E8A"/>
    <w:rsid w:val="00C34CD3"/>
    <w:rsid w:val="00C364A5"/>
    <w:rsid w:val="00C36E77"/>
    <w:rsid w:val="00C45257"/>
    <w:rsid w:val="00C47CF2"/>
    <w:rsid w:val="00C50FA8"/>
    <w:rsid w:val="00C539DE"/>
    <w:rsid w:val="00C62D60"/>
    <w:rsid w:val="00C638CA"/>
    <w:rsid w:val="00C862B9"/>
    <w:rsid w:val="00C91120"/>
    <w:rsid w:val="00C97D5C"/>
    <w:rsid w:val="00CA0C32"/>
    <w:rsid w:val="00CB216C"/>
    <w:rsid w:val="00CB2624"/>
    <w:rsid w:val="00CB3F2B"/>
    <w:rsid w:val="00CB4CE9"/>
    <w:rsid w:val="00CC3D69"/>
    <w:rsid w:val="00CC72FB"/>
    <w:rsid w:val="00CD0655"/>
    <w:rsid w:val="00CD598B"/>
    <w:rsid w:val="00CD772C"/>
    <w:rsid w:val="00CD78AB"/>
    <w:rsid w:val="00CE6CE2"/>
    <w:rsid w:val="00CF1AE9"/>
    <w:rsid w:val="00CF3C24"/>
    <w:rsid w:val="00CF523E"/>
    <w:rsid w:val="00D01B66"/>
    <w:rsid w:val="00D04934"/>
    <w:rsid w:val="00D10286"/>
    <w:rsid w:val="00D10C6C"/>
    <w:rsid w:val="00D1107E"/>
    <w:rsid w:val="00D12006"/>
    <w:rsid w:val="00D15299"/>
    <w:rsid w:val="00D30EDB"/>
    <w:rsid w:val="00D34BAD"/>
    <w:rsid w:val="00D360DE"/>
    <w:rsid w:val="00D364D1"/>
    <w:rsid w:val="00D421F7"/>
    <w:rsid w:val="00D42B3D"/>
    <w:rsid w:val="00D47330"/>
    <w:rsid w:val="00D50EE3"/>
    <w:rsid w:val="00D56C5E"/>
    <w:rsid w:val="00D57EA8"/>
    <w:rsid w:val="00D60CD9"/>
    <w:rsid w:val="00D62E70"/>
    <w:rsid w:val="00D76CE7"/>
    <w:rsid w:val="00D77646"/>
    <w:rsid w:val="00D8145C"/>
    <w:rsid w:val="00D8174D"/>
    <w:rsid w:val="00D83CFC"/>
    <w:rsid w:val="00D84C2A"/>
    <w:rsid w:val="00D85E40"/>
    <w:rsid w:val="00D92267"/>
    <w:rsid w:val="00D94B87"/>
    <w:rsid w:val="00D94C78"/>
    <w:rsid w:val="00D96C8E"/>
    <w:rsid w:val="00DA0437"/>
    <w:rsid w:val="00DA37A3"/>
    <w:rsid w:val="00DA42E2"/>
    <w:rsid w:val="00DA45E3"/>
    <w:rsid w:val="00DA5618"/>
    <w:rsid w:val="00DB0D7F"/>
    <w:rsid w:val="00DB6434"/>
    <w:rsid w:val="00DC4376"/>
    <w:rsid w:val="00DC72E7"/>
    <w:rsid w:val="00DD12C6"/>
    <w:rsid w:val="00DD61B4"/>
    <w:rsid w:val="00DE25B7"/>
    <w:rsid w:val="00DE3925"/>
    <w:rsid w:val="00DF3AC3"/>
    <w:rsid w:val="00DF46CF"/>
    <w:rsid w:val="00E004A6"/>
    <w:rsid w:val="00E02AE5"/>
    <w:rsid w:val="00E111AA"/>
    <w:rsid w:val="00E112EC"/>
    <w:rsid w:val="00E401F7"/>
    <w:rsid w:val="00E41EEC"/>
    <w:rsid w:val="00E45DAD"/>
    <w:rsid w:val="00E52171"/>
    <w:rsid w:val="00E5592C"/>
    <w:rsid w:val="00E62000"/>
    <w:rsid w:val="00E6325E"/>
    <w:rsid w:val="00E66A87"/>
    <w:rsid w:val="00E76944"/>
    <w:rsid w:val="00E85A45"/>
    <w:rsid w:val="00E864FA"/>
    <w:rsid w:val="00E87917"/>
    <w:rsid w:val="00E91ADA"/>
    <w:rsid w:val="00E93897"/>
    <w:rsid w:val="00EB1881"/>
    <w:rsid w:val="00ED7477"/>
    <w:rsid w:val="00EE0FB5"/>
    <w:rsid w:val="00EE159E"/>
    <w:rsid w:val="00EF229E"/>
    <w:rsid w:val="00EF604B"/>
    <w:rsid w:val="00F04967"/>
    <w:rsid w:val="00F1118D"/>
    <w:rsid w:val="00F11DF9"/>
    <w:rsid w:val="00F11E6E"/>
    <w:rsid w:val="00F14B5F"/>
    <w:rsid w:val="00F422A6"/>
    <w:rsid w:val="00F426CD"/>
    <w:rsid w:val="00F457A7"/>
    <w:rsid w:val="00F5147F"/>
    <w:rsid w:val="00F60595"/>
    <w:rsid w:val="00F61F22"/>
    <w:rsid w:val="00F64C42"/>
    <w:rsid w:val="00F72229"/>
    <w:rsid w:val="00F74D97"/>
    <w:rsid w:val="00F75F6D"/>
    <w:rsid w:val="00F86A0D"/>
    <w:rsid w:val="00F92533"/>
    <w:rsid w:val="00F92993"/>
    <w:rsid w:val="00FB69A9"/>
    <w:rsid w:val="00FB6ACE"/>
    <w:rsid w:val="00FD1A0F"/>
    <w:rsid w:val="00FD6E5B"/>
    <w:rsid w:val="00FE3E87"/>
    <w:rsid w:val="00FF02AF"/>
    <w:rsid w:val="00FF5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344">
      <w:bodyDiv w:val="1"/>
      <w:marLeft w:val="0"/>
      <w:marRight w:val="0"/>
      <w:marTop w:val="0"/>
      <w:marBottom w:val="0"/>
      <w:divBdr>
        <w:top w:val="none" w:sz="0" w:space="0" w:color="auto"/>
        <w:left w:val="none" w:sz="0" w:space="0" w:color="auto"/>
        <w:bottom w:val="none" w:sz="0" w:space="0" w:color="auto"/>
        <w:right w:val="none" w:sz="0" w:space="0" w:color="auto"/>
      </w:divBdr>
    </w:div>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91722600">
      <w:bodyDiv w:val="1"/>
      <w:marLeft w:val="0"/>
      <w:marRight w:val="0"/>
      <w:marTop w:val="0"/>
      <w:marBottom w:val="0"/>
      <w:divBdr>
        <w:top w:val="none" w:sz="0" w:space="0" w:color="auto"/>
        <w:left w:val="none" w:sz="0" w:space="0" w:color="auto"/>
        <w:bottom w:val="none" w:sz="0" w:space="0" w:color="auto"/>
        <w:right w:val="none" w:sz="0" w:space="0" w:color="auto"/>
      </w:divBdr>
    </w:div>
    <w:div w:id="632635751">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292635893">
      <w:bodyDiv w:val="1"/>
      <w:marLeft w:val="0"/>
      <w:marRight w:val="0"/>
      <w:marTop w:val="0"/>
      <w:marBottom w:val="0"/>
      <w:divBdr>
        <w:top w:val="none" w:sz="0" w:space="0" w:color="auto"/>
        <w:left w:val="none" w:sz="0" w:space="0" w:color="auto"/>
        <w:bottom w:val="none" w:sz="0" w:space="0" w:color="auto"/>
        <w:right w:val="none" w:sz="0" w:space="0" w:color="auto"/>
      </w:divBdr>
    </w:div>
    <w:div w:id="1435513491">
      <w:bodyDiv w:val="1"/>
      <w:marLeft w:val="0"/>
      <w:marRight w:val="0"/>
      <w:marTop w:val="0"/>
      <w:marBottom w:val="0"/>
      <w:divBdr>
        <w:top w:val="none" w:sz="0" w:space="0" w:color="auto"/>
        <w:left w:val="none" w:sz="0" w:space="0" w:color="auto"/>
        <w:bottom w:val="none" w:sz="0" w:space="0" w:color="auto"/>
        <w:right w:val="none" w:sz="0" w:space="0" w:color="auto"/>
      </w:divBdr>
    </w:div>
    <w:div w:id="1537425956">
      <w:bodyDiv w:val="1"/>
      <w:marLeft w:val="0"/>
      <w:marRight w:val="0"/>
      <w:marTop w:val="0"/>
      <w:marBottom w:val="0"/>
      <w:divBdr>
        <w:top w:val="none" w:sz="0" w:space="0" w:color="auto"/>
        <w:left w:val="none" w:sz="0" w:space="0" w:color="auto"/>
        <w:bottom w:val="none" w:sz="0" w:space="0" w:color="auto"/>
        <w:right w:val="none" w:sz="0" w:space="0" w:color="auto"/>
      </w:divBdr>
    </w:div>
    <w:div w:id="1655375804">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5" ma:contentTypeDescription="Vytvoří nový dokument" ma:contentTypeScope="" ma:versionID="68689a19dde21b10ff707ef4469928a1">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6b36b249b9209777ca062d334411866"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1CF51-E6A0-470F-8CE9-B29CD907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e0baaba3-fb45-43e3-9490-0c27f08bd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2997E-7E37-4EC4-B8BF-3C9266B5491A}">
  <ds:schemaRefs>
    <ds:schemaRef ds:uri="http://schemas.microsoft.com/sharepoint/v3/contenttype/forms"/>
  </ds:schemaRefs>
</ds:datastoreItem>
</file>

<file path=customXml/itemProps3.xml><?xml version="1.0" encoding="utf-8"?>
<ds:datastoreItem xmlns:ds="http://schemas.openxmlformats.org/officeDocument/2006/customXml" ds:itemID="{2DFB2A6A-A2A4-43A9-B032-2D8BBDDA32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7012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2023-12-18T15:46:00Z</dcterms:created>
  <dcterms:modified xsi:type="dcterms:W3CDTF">2023-12-18T15:49:00Z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