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EE22C" w14:textId="7AE8949E" w:rsidR="005F60B5" w:rsidRPr="00EB1079" w:rsidRDefault="006104EA" w:rsidP="003401AD">
      <w:pPr>
        <w:pStyle w:val="SMLOUVACISLO"/>
        <w:tabs>
          <w:tab w:val="decimal" w:pos="1316"/>
        </w:tabs>
        <w:spacing w:line="276" w:lineRule="auto"/>
        <w:ind w:left="0" w:firstLine="0"/>
        <w:jc w:val="center"/>
        <w:rPr>
          <w:rFonts w:ascii="Times New Roman" w:hAnsi="Times New Roman"/>
          <w:sz w:val="32"/>
          <w:szCs w:val="24"/>
        </w:rPr>
      </w:pPr>
      <w:r w:rsidRPr="00EB1079">
        <w:rPr>
          <w:rFonts w:ascii="Times New Roman" w:hAnsi="Times New Roman"/>
          <w:sz w:val="32"/>
          <w:szCs w:val="24"/>
        </w:rPr>
        <w:t>KUPNÍ SMLOUVA</w:t>
      </w:r>
    </w:p>
    <w:p w14:paraId="473E67B4" w14:textId="77777777" w:rsidR="00B43F03" w:rsidRDefault="00B43F03" w:rsidP="003401AD">
      <w:pPr>
        <w:spacing w:line="276" w:lineRule="auto"/>
        <w:jc w:val="center"/>
      </w:pPr>
    </w:p>
    <w:p w14:paraId="0A4822CF" w14:textId="3BD6D895" w:rsidR="006104EA" w:rsidRPr="008A7F8B" w:rsidRDefault="006104EA" w:rsidP="003401AD">
      <w:pPr>
        <w:spacing w:line="276" w:lineRule="auto"/>
        <w:jc w:val="center"/>
      </w:pPr>
      <w:r w:rsidRPr="008A7F8B">
        <w:t xml:space="preserve">uzavřená podle </w:t>
      </w:r>
      <w:proofErr w:type="spellStart"/>
      <w:r w:rsidR="00F06F9F" w:rsidRPr="008A7F8B">
        <w:t>ust</w:t>
      </w:r>
      <w:proofErr w:type="spellEnd"/>
      <w:r w:rsidR="00F06F9F" w:rsidRPr="008A7F8B">
        <w:t xml:space="preserve">. </w:t>
      </w:r>
      <w:r w:rsidR="00B255EB" w:rsidRPr="008A7F8B">
        <w:t>2079 a n</w:t>
      </w:r>
      <w:r w:rsidR="00A16254" w:rsidRPr="008A7F8B">
        <w:t>á</w:t>
      </w:r>
      <w:r w:rsidR="00B255EB" w:rsidRPr="008A7F8B">
        <w:t>s</w:t>
      </w:r>
      <w:r w:rsidR="00A16254" w:rsidRPr="008A7F8B">
        <w:t>l</w:t>
      </w:r>
      <w:r w:rsidR="00B255EB" w:rsidRPr="008A7F8B">
        <w:t xml:space="preserve">. </w:t>
      </w:r>
      <w:r w:rsidRPr="008A7F8B">
        <w:t>zákona č. 89/2012 Sb., občanský zákoník</w:t>
      </w:r>
      <w:r w:rsidR="00DE4F40">
        <w:t xml:space="preserve"> </w:t>
      </w:r>
      <w:r w:rsidR="00BE0DEE">
        <w:t xml:space="preserve">(dále </w:t>
      </w:r>
      <w:r w:rsidR="00721DE3">
        <w:t>jako</w:t>
      </w:r>
      <w:r w:rsidR="00BE0DEE">
        <w:t xml:space="preserve"> „občanský zákoník“)</w:t>
      </w:r>
      <w:r w:rsidRPr="008A7F8B">
        <w:t xml:space="preserve">, ve znění pozdějších předpisů (dále </w:t>
      </w:r>
      <w:r w:rsidR="00721DE3">
        <w:t>jako</w:t>
      </w:r>
      <w:r w:rsidRPr="008A7F8B">
        <w:t xml:space="preserve"> „</w:t>
      </w:r>
      <w:r w:rsidRPr="008B71E6">
        <w:t>smlouva</w:t>
      </w:r>
      <w:r w:rsidRPr="008A7F8B">
        <w:t xml:space="preserve">“) </w:t>
      </w:r>
    </w:p>
    <w:p w14:paraId="0C6C2783" w14:textId="77777777" w:rsidR="006104EA" w:rsidRPr="008A7F8B" w:rsidRDefault="006104EA" w:rsidP="003401AD">
      <w:pPr>
        <w:spacing w:line="276" w:lineRule="auto"/>
        <w:jc w:val="center"/>
      </w:pPr>
    </w:p>
    <w:p w14:paraId="2C3472F2" w14:textId="77777777" w:rsidR="006104EA" w:rsidRPr="008A7F8B" w:rsidRDefault="006104EA" w:rsidP="003401AD">
      <w:pPr>
        <w:pStyle w:val="AAALNEK"/>
        <w:tabs>
          <w:tab w:val="clear" w:pos="644"/>
          <w:tab w:val="left" w:pos="1428"/>
        </w:tabs>
        <w:spacing w:before="0" w:after="0" w:line="276" w:lineRule="auto"/>
        <w:jc w:val="center"/>
        <w:rPr>
          <w:rFonts w:ascii="Times New Roman" w:hAnsi="Times New Roman"/>
          <w:b w:val="0"/>
          <w:caps w:val="0"/>
          <w:sz w:val="24"/>
        </w:rPr>
      </w:pPr>
      <w:r w:rsidRPr="008A7F8B">
        <w:rPr>
          <w:rFonts w:ascii="Times New Roman" w:hAnsi="Times New Roman"/>
          <w:b w:val="0"/>
          <w:caps w:val="0"/>
          <w:sz w:val="24"/>
        </w:rPr>
        <w:t>mezi</w:t>
      </w:r>
    </w:p>
    <w:p w14:paraId="1E5C0C31" w14:textId="77777777" w:rsidR="006104EA" w:rsidRPr="008A7F8B" w:rsidRDefault="006104EA" w:rsidP="003401AD">
      <w:pPr>
        <w:pStyle w:val="Firma"/>
        <w:spacing w:before="0" w:line="276" w:lineRule="auto"/>
        <w:ind w:left="567" w:hanging="567"/>
        <w:rPr>
          <w:szCs w:val="24"/>
          <w:lang w:eastAsia="en-US"/>
        </w:rPr>
      </w:pPr>
    </w:p>
    <w:p w14:paraId="39A73130" w14:textId="77777777" w:rsidR="00190AFA" w:rsidRPr="008A7F8B" w:rsidRDefault="00C7461D" w:rsidP="003401AD">
      <w:pPr>
        <w:pStyle w:val="HLAVICKA"/>
        <w:tabs>
          <w:tab w:val="clear" w:pos="1134"/>
          <w:tab w:val="left" w:pos="851"/>
        </w:tabs>
        <w:spacing w:line="276" w:lineRule="auto"/>
        <w:rPr>
          <w:b/>
          <w:sz w:val="24"/>
          <w:szCs w:val="24"/>
        </w:rPr>
      </w:pPr>
      <w:r w:rsidRPr="00E4747A">
        <w:rPr>
          <w:b/>
          <w:noProof/>
          <w:sz w:val="28"/>
          <w:szCs w:val="24"/>
          <w:lang w:eastAsia="cs-CZ"/>
        </w:rPr>
        <w:t>Psychiatrická nemocnice Horní Beřkovice</w:t>
      </w:r>
      <w:r w:rsidR="002B3505" w:rsidRPr="008A7F8B">
        <w:rPr>
          <w:b/>
          <w:sz w:val="24"/>
          <w:szCs w:val="24"/>
        </w:rPr>
        <w:tab/>
      </w:r>
      <w:r w:rsidR="002B3505" w:rsidRPr="008A7F8B">
        <w:rPr>
          <w:b/>
          <w:sz w:val="24"/>
          <w:szCs w:val="24"/>
        </w:rPr>
        <w:tab/>
      </w:r>
    </w:p>
    <w:p w14:paraId="686918DD" w14:textId="77777777" w:rsidR="005A7628" w:rsidRPr="0016304C" w:rsidRDefault="005A7628" w:rsidP="005A7628">
      <w:pPr>
        <w:pStyle w:val="HLAVICKA"/>
        <w:spacing w:line="276" w:lineRule="auto"/>
        <w:jc w:val="both"/>
        <w:rPr>
          <w:sz w:val="24"/>
          <w:szCs w:val="24"/>
        </w:rPr>
      </w:pPr>
      <w:r w:rsidRPr="005A7628">
        <w:rPr>
          <w:sz w:val="24"/>
          <w:szCs w:val="24"/>
        </w:rPr>
        <w:t>státní příspěvková organizace zřízená rozhodnutím MZČR – zřizovací listina ze dne</w:t>
      </w:r>
      <w:r>
        <w:rPr>
          <w:sz w:val="24"/>
          <w:szCs w:val="24"/>
        </w:rPr>
        <w:br/>
      </w:r>
      <w:r w:rsidRPr="005A7628">
        <w:rPr>
          <w:sz w:val="24"/>
          <w:szCs w:val="24"/>
        </w:rPr>
        <w:t>25. 6. 2014, č. j. MZDR 32618/2014-2/FIN, ve znění změn provedených Opatřením MZČR</w:t>
      </w:r>
      <w:r>
        <w:rPr>
          <w:sz w:val="24"/>
          <w:szCs w:val="24"/>
        </w:rPr>
        <w:br/>
      </w:r>
      <w:r w:rsidRPr="005A7628">
        <w:rPr>
          <w:sz w:val="24"/>
          <w:szCs w:val="24"/>
        </w:rPr>
        <w:t>ze dne 8. 9. 2022, č. j. MZDR 24237/2022-1/OPŘ</w:t>
      </w:r>
    </w:p>
    <w:p w14:paraId="573F0AB5" w14:textId="3E904C36" w:rsidR="009F0D88" w:rsidRPr="008A7F8B" w:rsidRDefault="00584220" w:rsidP="003401AD">
      <w:pPr>
        <w:pStyle w:val="HLAVICKA"/>
        <w:tabs>
          <w:tab w:val="clear" w:pos="1134"/>
          <w:tab w:val="left" w:pos="85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2B3505" w:rsidRPr="008A7F8B">
        <w:rPr>
          <w:sz w:val="24"/>
          <w:szCs w:val="24"/>
        </w:rPr>
        <w:t>e sídlem:</w:t>
      </w:r>
      <w:r w:rsidR="00190AFA" w:rsidRPr="008A7F8B">
        <w:rPr>
          <w:sz w:val="24"/>
          <w:szCs w:val="24"/>
        </w:rPr>
        <w:tab/>
      </w:r>
      <w:r w:rsidR="00190AFA" w:rsidRPr="008A7F8B">
        <w:rPr>
          <w:sz w:val="24"/>
          <w:szCs w:val="24"/>
        </w:rPr>
        <w:tab/>
      </w:r>
      <w:r w:rsidR="00294089">
        <w:rPr>
          <w:sz w:val="24"/>
          <w:szCs w:val="24"/>
        </w:rPr>
        <w:tab/>
      </w:r>
      <w:r w:rsidR="00190AFA" w:rsidRPr="008A7F8B">
        <w:rPr>
          <w:sz w:val="24"/>
          <w:szCs w:val="24"/>
        </w:rPr>
        <w:t>Podřipská 1, 411 85 Horní Beřkovice</w:t>
      </w:r>
    </w:p>
    <w:p w14:paraId="16EEF38E" w14:textId="10C29F38" w:rsidR="00630D83" w:rsidRPr="008A7F8B" w:rsidRDefault="00630D83" w:rsidP="003401AD">
      <w:pPr>
        <w:pStyle w:val="HLAVICKA"/>
        <w:spacing w:line="276" w:lineRule="auto"/>
        <w:rPr>
          <w:sz w:val="24"/>
          <w:szCs w:val="24"/>
        </w:rPr>
      </w:pPr>
      <w:r w:rsidRPr="008A7F8B">
        <w:rPr>
          <w:sz w:val="24"/>
          <w:szCs w:val="24"/>
        </w:rPr>
        <w:t xml:space="preserve">IČ: </w:t>
      </w:r>
      <w:r w:rsidR="00190AFA" w:rsidRPr="008A7F8B">
        <w:rPr>
          <w:sz w:val="24"/>
          <w:szCs w:val="24"/>
        </w:rPr>
        <w:tab/>
      </w:r>
      <w:r w:rsidR="00190AFA" w:rsidRPr="008A7F8B">
        <w:rPr>
          <w:sz w:val="24"/>
          <w:szCs w:val="24"/>
        </w:rPr>
        <w:tab/>
      </w:r>
      <w:r w:rsidR="00190AFA" w:rsidRPr="008A7F8B">
        <w:rPr>
          <w:sz w:val="24"/>
          <w:szCs w:val="24"/>
        </w:rPr>
        <w:tab/>
      </w:r>
      <w:r w:rsidR="00294089">
        <w:rPr>
          <w:sz w:val="24"/>
          <w:szCs w:val="24"/>
        </w:rPr>
        <w:tab/>
      </w:r>
      <w:r w:rsidR="00190AFA" w:rsidRPr="008A7F8B">
        <w:rPr>
          <w:sz w:val="24"/>
          <w:szCs w:val="24"/>
        </w:rPr>
        <w:t>00673552</w:t>
      </w:r>
    </w:p>
    <w:p w14:paraId="5D2E2CE7" w14:textId="4F7D90D4" w:rsidR="005A7628" w:rsidRDefault="00630D83" w:rsidP="003401AD">
      <w:pPr>
        <w:pStyle w:val="HLAVICKA"/>
        <w:spacing w:line="276" w:lineRule="auto"/>
        <w:rPr>
          <w:sz w:val="24"/>
          <w:szCs w:val="24"/>
        </w:rPr>
      </w:pPr>
      <w:r w:rsidRPr="008A7F8B">
        <w:rPr>
          <w:sz w:val="24"/>
          <w:szCs w:val="24"/>
        </w:rPr>
        <w:t xml:space="preserve">DIČ: </w:t>
      </w:r>
      <w:r w:rsidR="00F06F9F" w:rsidRPr="008A7F8B">
        <w:rPr>
          <w:sz w:val="24"/>
          <w:szCs w:val="24"/>
        </w:rPr>
        <w:tab/>
      </w:r>
      <w:r w:rsidR="00F06F9F" w:rsidRPr="008A7F8B">
        <w:rPr>
          <w:sz w:val="24"/>
          <w:szCs w:val="24"/>
        </w:rPr>
        <w:tab/>
      </w:r>
      <w:r w:rsidR="00F06F9F" w:rsidRPr="008A7F8B">
        <w:rPr>
          <w:sz w:val="24"/>
          <w:szCs w:val="24"/>
        </w:rPr>
        <w:tab/>
      </w:r>
      <w:r w:rsidR="00294089">
        <w:rPr>
          <w:sz w:val="24"/>
          <w:szCs w:val="24"/>
        </w:rPr>
        <w:tab/>
      </w:r>
      <w:r w:rsidR="00F06F9F" w:rsidRPr="008A7F8B">
        <w:rPr>
          <w:sz w:val="24"/>
          <w:szCs w:val="24"/>
        </w:rPr>
        <w:t>CZ00673552</w:t>
      </w:r>
    </w:p>
    <w:p w14:paraId="02A0E1D0" w14:textId="04160E45" w:rsidR="00DF7CDE" w:rsidRPr="008A7F8B" w:rsidRDefault="00DF7CDE" w:rsidP="003401AD">
      <w:pPr>
        <w:pStyle w:val="HLAVICK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ID datové schránky: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16E3" w:rsidRPr="009616E3">
        <w:rPr>
          <w:sz w:val="24"/>
          <w:szCs w:val="24"/>
        </w:rPr>
        <w:t>955jv5v</w:t>
      </w:r>
    </w:p>
    <w:p w14:paraId="3CDAACE3" w14:textId="55C7E702" w:rsidR="00630D83" w:rsidRPr="008A7F8B" w:rsidRDefault="00584220" w:rsidP="003401AD">
      <w:pPr>
        <w:pStyle w:val="HLAVICK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30D83" w:rsidRPr="008A7F8B">
        <w:rPr>
          <w:sz w:val="24"/>
          <w:szCs w:val="24"/>
        </w:rPr>
        <w:t xml:space="preserve">astoupená: </w:t>
      </w:r>
      <w:r w:rsidR="00F06F9F" w:rsidRPr="008A7F8B">
        <w:rPr>
          <w:sz w:val="24"/>
          <w:szCs w:val="24"/>
        </w:rPr>
        <w:tab/>
      </w:r>
      <w:r w:rsidR="00F06F9F" w:rsidRPr="008A7F8B">
        <w:rPr>
          <w:sz w:val="24"/>
          <w:szCs w:val="24"/>
        </w:rPr>
        <w:tab/>
      </w:r>
      <w:r w:rsidR="00294089">
        <w:rPr>
          <w:sz w:val="24"/>
          <w:szCs w:val="24"/>
        </w:rPr>
        <w:tab/>
      </w:r>
      <w:r w:rsidR="00F06F9F" w:rsidRPr="008A7F8B">
        <w:rPr>
          <w:sz w:val="24"/>
          <w:szCs w:val="24"/>
        </w:rPr>
        <w:t>MUDr. Jiřím Tomečkem, MBA, ředitelem</w:t>
      </w:r>
    </w:p>
    <w:p w14:paraId="2C274A7F" w14:textId="0A39F1A9" w:rsidR="00630D83" w:rsidRPr="0016304C" w:rsidRDefault="00584220" w:rsidP="003401AD">
      <w:pPr>
        <w:pStyle w:val="HLAVICKA"/>
        <w:spacing w:line="276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b</w:t>
      </w:r>
      <w:r w:rsidR="00630D83" w:rsidRPr="008A7F8B">
        <w:rPr>
          <w:sz w:val="24"/>
          <w:szCs w:val="24"/>
        </w:rPr>
        <w:t xml:space="preserve">ankovní spojení: </w:t>
      </w:r>
      <w:r w:rsidR="00F06F9F" w:rsidRPr="008A7F8B">
        <w:rPr>
          <w:sz w:val="24"/>
          <w:szCs w:val="24"/>
        </w:rPr>
        <w:tab/>
      </w:r>
      <w:r w:rsidR="00294089">
        <w:rPr>
          <w:sz w:val="24"/>
          <w:szCs w:val="24"/>
        </w:rPr>
        <w:tab/>
      </w:r>
      <w:r w:rsidR="00F06F9F" w:rsidRPr="0016304C">
        <w:rPr>
          <w:sz w:val="24"/>
          <w:szCs w:val="24"/>
        </w:rPr>
        <w:t>Česká národní banka</w:t>
      </w:r>
    </w:p>
    <w:p w14:paraId="7A61AF4B" w14:textId="1511DE35" w:rsidR="00630D83" w:rsidRDefault="00584220" w:rsidP="003401AD">
      <w:pPr>
        <w:pStyle w:val="HLAVICKA"/>
        <w:spacing w:line="276" w:lineRule="auto"/>
        <w:rPr>
          <w:sz w:val="24"/>
          <w:szCs w:val="24"/>
        </w:rPr>
      </w:pPr>
      <w:r w:rsidRPr="0016304C">
        <w:rPr>
          <w:sz w:val="24"/>
          <w:szCs w:val="24"/>
        </w:rPr>
        <w:t>č</w:t>
      </w:r>
      <w:r w:rsidR="00630D83" w:rsidRPr="0016304C">
        <w:rPr>
          <w:sz w:val="24"/>
          <w:szCs w:val="24"/>
        </w:rPr>
        <w:t xml:space="preserve">íslo účtu: </w:t>
      </w:r>
      <w:r w:rsidR="00F06F9F" w:rsidRPr="0016304C">
        <w:rPr>
          <w:sz w:val="24"/>
          <w:szCs w:val="24"/>
        </w:rPr>
        <w:tab/>
      </w:r>
      <w:r w:rsidR="00F06F9F" w:rsidRPr="0016304C">
        <w:rPr>
          <w:sz w:val="24"/>
          <w:szCs w:val="24"/>
        </w:rPr>
        <w:tab/>
      </w:r>
      <w:r w:rsidR="000F1B0D" w:rsidRPr="0016304C">
        <w:rPr>
          <w:sz w:val="24"/>
          <w:szCs w:val="24"/>
        </w:rPr>
        <w:tab/>
      </w:r>
      <w:r w:rsidR="00294089" w:rsidRPr="0016304C">
        <w:rPr>
          <w:sz w:val="24"/>
          <w:szCs w:val="24"/>
        </w:rPr>
        <w:tab/>
      </w:r>
      <w:r w:rsidR="006D5D8B" w:rsidRPr="0016304C">
        <w:rPr>
          <w:sz w:val="24"/>
          <w:szCs w:val="24"/>
        </w:rPr>
        <w:t>7930171/0710</w:t>
      </w:r>
    </w:p>
    <w:p w14:paraId="2611F915" w14:textId="73748DF8" w:rsidR="006104EA" w:rsidRPr="00584220" w:rsidRDefault="006104EA" w:rsidP="003401AD">
      <w:pPr>
        <w:tabs>
          <w:tab w:val="left" w:pos="2340"/>
        </w:tabs>
        <w:spacing w:line="276" w:lineRule="auto"/>
      </w:pPr>
      <w:r w:rsidRPr="0016304C">
        <w:t xml:space="preserve">(dále </w:t>
      </w:r>
      <w:r w:rsidR="00721DE3">
        <w:t>jako</w:t>
      </w:r>
      <w:r w:rsidRPr="0016304C">
        <w:t xml:space="preserve"> „</w:t>
      </w:r>
      <w:r w:rsidR="00041A56" w:rsidRPr="0016304C">
        <w:rPr>
          <w:bCs/>
        </w:rPr>
        <w:t>kupující</w:t>
      </w:r>
      <w:r w:rsidRPr="0016304C">
        <w:t>“)</w:t>
      </w:r>
    </w:p>
    <w:p w14:paraId="1A8D5766" w14:textId="77777777" w:rsidR="006104EA" w:rsidRPr="008A7F8B" w:rsidRDefault="006104EA" w:rsidP="003401AD">
      <w:pPr>
        <w:tabs>
          <w:tab w:val="left" w:pos="2340"/>
        </w:tabs>
        <w:spacing w:line="276" w:lineRule="auto"/>
        <w:ind w:firstLine="851"/>
      </w:pPr>
    </w:p>
    <w:p w14:paraId="2EBE304C" w14:textId="7B6C0F73" w:rsidR="00FE73B3" w:rsidRDefault="00FE73B3" w:rsidP="003401AD">
      <w:pPr>
        <w:spacing w:line="276" w:lineRule="auto"/>
      </w:pPr>
      <w:r>
        <w:t>a</w:t>
      </w:r>
    </w:p>
    <w:p w14:paraId="5FC34451" w14:textId="77777777" w:rsidR="00FE73B3" w:rsidRDefault="00FE73B3" w:rsidP="003401AD">
      <w:pPr>
        <w:spacing w:line="276" w:lineRule="auto"/>
      </w:pPr>
    </w:p>
    <w:p w14:paraId="75F2C4AA" w14:textId="77777777" w:rsidR="008C22D5" w:rsidRDefault="008C22D5" w:rsidP="003401AD">
      <w:pPr>
        <w:spacing w:line="276" w:lineRule="auto"/>
        <w:rPr>
          <w:b/>
          <w:color w:val="000000"/>
          <w:sz w:val="28"/>
        </w:rPr>
      </w:pPr>
      <w:r w:rsidRPr="008C22D5">
        <w:rPr>
          <w:b/>
          <w:color w:val="000000"/>
          <w:sz w:val="28"/>
        </w:rPr>
        <w:t xml:space="preserve">M </w:t>
      </w:r>
      <w:proofErr w:type="spellStart"/>
      <w:r w:rsidRPr="008C22D5">
        <w:rPr>
          <w:b/>
          <w:color w:val="000000"/>
          <w:sz w:val="28"/>
        </w:rPr>
        <w:t>Computers</w:t>
      </w:r>
      <w:proofErr w:type="spellEnd"/>
      <w:r w:rsidRPr="008C22D5">
        <w:rPr>
          <w:b/>
          <w:color w:val="000000"/>
          <w:sz w:val="28"/>
        </w:rPr>
        <w:t xml:space="preserve"> s.r.o.</w:t>
      </w:r>
    </w:p>
    <w:p w14:paraId="6F0EC497" w14:textId="78187B64" w:rsidR="005D106A" w:rsidRPr="008A7F8B" w:rsidRDefault="00584220" w:rsidP="003401AD">
      <w:pPr>
        <w:spacing w:line="276" w:lineRule="auto"/>
        <w:rPr>
          <w:color w:val="000000"/>
        </w:rPr>
      </w:pPr>
      <w:r>
        <w:rPr>
          <w:color w:val="000000"/>
        </w:rPr>
        <w:t>s</w:t>
      </w:r>
      <w:r w:rsidR="005D106A" w:rsidRPr="008A7F8B">
        <w:rPr>
          <w:color w:val="000000"/>
        </w:rPr>
        <w:t xml:space="preserve">e sídlem: </w:t>
      </w:r>
      <w:r w:rsidR="002B3505" w:rsidRPr="008A7F8B">
        <w:rPr>
          <w:color w:val="000000"/>
        </w:rPr>
        <w:tab/>
      </w:r>
      <w:r w:rsidR="002B3505" w:rsidRPr="008A7F8B">
        <w:rPr>
          <w:color w:val="000000"/>
        </w:rPr>
        <w:tab/>
      </w:r>
      <w:r w:rsidR="00294089">
        <w:rPr>
          <w:color w:val="000000"/>
        </w:rPr>
        <w:tab/>
      </w:r>
      <w:r w:rsidR="008C22D5" w:rsidRPr="008C22D5">
        <w:rPr>
          <w:color w:val="000000"/>
        </w:rPr>
        <w:t>Úlehlova 3100/10, 628 00 Brno-Líšeň</w:t>
      </w:r>
    </w:p>
    <w:p w14:paraId="3E512A59" w14:textId="21B10987" w:rsidR="00584220" w:rsidRDefault="00584220" w:rsidP="003401AD">
      <w:pPr>
        <w:spacing w:line="276" w:lineRule="auto"/>
        <w:rPr>
          <w:lang w:eastAsia="en-US"/>
        </w:rPr>
      </w:pPr>
      <w:r>
        <w:rPr>
          <w:color w:val="000000"/>
        </w:rPr>
        <w:t>z</w:t>
      </w:r>
      <w:r w:rsidR="005D106A" w:rsidRPr="008A7F8B">
        <w:rPr>
          <w:color w:val="000000"/>
        </w:rPr>
        <w:t xml:space="preserve">astoupený(á): </w:t>
      </w:r>
      <w:r w:rsidR="002B3505" w:rsidRPr="008A7F8B">
        <w:rPr>
          <w:color w:val="000000"/>
        </w:rPr>
        <w:tab/>
      </w:r>
      <w:r w:rsidR="00294089">
        <w:rPr>
          <w:color w:val="000000"/>
        </w:rPr>
        <w:tab/>
      </w:r>
      <w:r w:rsidR="008C22D5">
        <w:rPr>
          <w:lang w:eastAsia="en-US"/>
        </w:rPr>
        <w:t>Ing. Lenkou Navrátilovou, na základ</w:t>
      </w:r>
      <w:r w:rsidR="008C22D5">
        <w:rPr>
          <w:rFonts w:ascii="TimesNewRomanPSMT" w:hAnsi="TimesNewRomanPSMT" w:cs="TimesNewRomanPSMT"/>
          <w:lang w:eastAsia="en-US"/>
        </w:rPr>
        <w:t xml:space="preserve">ě </w:t>
      </w:r>
      <w:r w:rsidR="008C22D5">
        <w:rPr>
          <w:lang w:eastAsia="en-US"/>
        </w:rPr>
        <w:t>plné moci</w:t>
      </w:r>
    </w:p>
    <w:p w14:paraId="1FC7322C" w14:textId="3D2CFC73" w:rsidR="008C22D5" w:rsidRDefault="008C22D5" w:rsidP="003401AD">
      <w:pPr>
        <w:spacing w:line="276" w:lineRule="auto"/>
        <w:rPr>
          <w:color w:val="000000"/>
        </w:rPr>
      </w:pPr>
      <w:r w:rsidRPr="008C22D5">
        <w:rPr>
          <w:color w:val="000000"/>
        </w:rPr>
        <w:t>statutární orgán: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lang w:eastAsia="en-US"/>
        </w:rPr>
        <w:t>Marek Vaší</w:t>
      </w:r>
      <w:r>
        <w:rPr>
          <w:rFonts w:ascii="TimesNewRomanPSMT" w:hAnsi="TimesNewRomanPSMT" w:cs="TimesNewRomanPSMT"/>
          <w:lang w:eastAsia="en-US"/>
        </w:rPr>
        <w:t>č</w:t>
      </w:r>
      <w:r>
        <w:rPr>
          <w:lang w:eastAsia="en-US"/>
        </w:rPr>
        <w:t>ek, jednatel</w:t>
      </w:r>
    </w:p>
    <w:p w14:paraId="40B2C68D" w14:textId="706DCC43" w:rsidR="00584220" w:rsidRDefault="005D106A" w:rsidP="003401AD">
      <w:pPr>
        <w:spacing w:line="276" w:lineRule="auto"/>
      </w:pPr>
      <w:r w:rsidRPr="008A7F8B">
        <w:rPr>
          <w:color w:val="000000"/>
        </w:rPr>
        <w:t>IČ:</w:t>
      </w:r>
      <w:r w:rsidR="00584220">
        <w:rPr>
          <w:color w:val="000000"/>
        </w:rPr>
        <w:tab/>
      </w:r>
      <w:r w:rsidR="00584220">
        <w:rPr>
          <w:color w:val="000000"/>
        </w:rPr>
        <w:tab/>
      </w:r>
      <w:r w:rsidR="00584220">
        <w:rPr>
          <w:color w:val="000000"/>
        </w:rPr>
        <w:tab/>
      </w:r>
      <w:r w:rsidR="00294089">
        <w:rPr>
          <w:color w:val="000000"/>
        </w:rPr>
        <w:tab/>
      </w:r>
      <w:r w:rsidR="008C22D5">
        <w:rPr>
          <w:lang w:eastAsia="en-US"/>
        </w:rPr>
        <w:t>26042029</w:t>
      </w:r>
      <w:r w:rsidR="002B3505" w:rsidRPr="008A7F8B">
        <w:tab/>
      </w:r>
    </w:p>
    <w:p w14:paraId="7510CA20" w14:textId="69FE4404" w:rsidR="005D106A" w:rsidRPr="00D077B6" w:rsidRDefault="00584220" w:rsidP="003401AD">
      <w:pPr>
        <w:spacing w:line="276" w:lineRule="auto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94089">
        <w:rPr>
          <w:color w:val="000000"/>
        </w:rPr>
        <w:tab/>
      </w:r>
      <w:r w:rsidR="008C22D5">
        <w:rPr>
          <w:lang w:eastAsia="en-US"/>
        </w:rPr>
        <w:t>CZ26042029</w:t>
      </w:r>
    </w:p>
    <w:p w14:paraId="20272896" w14:textId="24B729CD" w:rsidR="005D106A" w:rsidRPr="00EA3F1F" w:rsidRDefault="00170BCE" w:rsidP="003401AD">
      <w:pPr>
        <w:spacing w:line="276" w:lineRule="auto"/>
        <w:rPr>
          <w:color w:val="000000"/>
        </w:rPr>
      </w:pPr>
      <w:r>
        <w:rPr>
          <w:color w:val="000000"/>
        </w:rPr>
        <w:t>ID datové schránky:</w:t>
      </w:r>
      <w:r>
        <w:rPr>
          <w:color w:val="000000"/>
        </w:rPr>
        <w:tab/>
      </w:r>
      <w:r w:rsidR="00294089">
        <w:rPr>
          <w:color w:val="000000"/>
        </w:rPr>
        <w:tab/>
      </w:r>
      <w:r w:rsidR="008C22D5">
        <w:rPr>
          <w:lang w:eastAsia="en-US"/>
        </w:rPr>
        <w:t>eu8jjd2</w:t>
      </w:r>
    </w:p>
    <w:p w14:paraId="194CB8D1" w14:textId="40DB91C7" w:rsidR="005D106A" w:rsidRPr="00EA3F1F" w:rsidRDefault="00584220" w:rsidP="003401AD">
      <w:pPr>
        <w:spacing w:line="276" w:lineRule="auto"/>
        <w:rPr>
          <w:color w:val="000000"/>
        </w:rPr>
      </w:pPr>
      <w:r w:rsidRPr="00EA3F1F">
        <w:rPr>
          <w:color w:val="000000"/>
        </w:rPr>
        <w:t>b</w:t>
      </w:r>
      <w:r w:rsidR="005D106A" w:rsidRPr="00EA3F1F">
        <w:rPr>
          <w:color w:val="000000"/>
        </w:rPr>
        <w:t xml:space="preserve">ankovní spojení: </w:t>
      </w:r>
      <w:r w:rsidR="002B3505" w:rsidRPr="00EA3F1F">
        <w:rPr>
          <w:color w:val="000000"/>
        </w:rPr>
        <w:tab/>
      </w:r>
      <w:r w:rsidR="00294089" w:rsidRPr="00EA3F1F">
        <w:rPr>
          <w:color w:val="000000"/>
        </w:rPr>
        <w:tab/>
      </w:r>
      <w:r w:rsidR="008C22D5">
        <w:rPr>
          <w:rFonts w:ascii="TimesNewRomanPSMT" w:hAnsi="TimesNewRomanPSMT" w:cs="TimesNewRomanPSMT"/>
          <w:lang w:eastAsia="en-US"/>
        </w:rPr>
        <w:t>Č</w:t>
      </w:r>
      <w:r w:rsidR="008C22D5">
        <w:rPr>
          <w:lang w:eastAsia="en-US"/>
        </w:rPr>
        <w:t>SOB a.s.</w:t>
      </w:r>
    </w:p>
    <w:p w14:paraId="4C5DBDBC" w14:textId="7F5CD112" w:rsidR="00584220" w:rsidRPr="00EA3F1F" w:rsidRDefault="00584220" w:rsidP="003401AD">
      <w:pPr>
        <w:spacing w:line="276" w:lineRule="auto"/>
        <w:rPr>
          <w:color w:val="000000"/>
        </w:rPr>
      </w:pPr>
      <w:r w:rsidRPr="00EA3F1F">
        <w:rPr>
          <w:color w:val="000000"/>
        </w:rPr>
        <w:t>č</w:t>
      </w:r>
      <w:r w:rsidR="005D106A" w:rsidRPr="00EA3F1F">
        <w:rPr>
          <w:color w:val="000000"/>
        </w:rPr>
        <w:t xml:space="preserve">íslo účtu: </w:t>
      </w:r>
      <w:r w:rsidR="002B3505" w:rsidRPr="00EA3F1F">
        <w:rPr>
          <w:color w:val="000000"/>
        </w:rPr>
        <w:tab/>
      </w:r>
      <w:r w:rsidR="002B3505" w:rsidRPr="00EA3F1F">
        <w:rPr>
          <w:color w:val="000000"/>
        </w:rPr>
        <w:tab/>
      </w:r>
      <w:r w:rsidR="00294089" w:rsidRPr="00EA3F1F">
        <w:rPr>
          <w:color w:val="000000"/>
        </w:rPr>
        <w:tab/>
      </w:r>
      <w:r w:rsidR="008C22D5">
        <w:rPr>
          <w:lang w:eastAsia="en-US"/>
        </w:rPr>
        <w:t>212969008/0300</w:t>
      </w:r>
    </w:p>
    <w:p w14:paraId="04C07A0C" w14:textId="053D7548" w:rsidR="005D106A" w:rsidRPr="008A7F8B" w:rsidRDefault="00584220" w:rsidP="003401AD">
      <w:pPr>
        <w:spacing w:line="276" w:lineRule="auto"/>
        <w:rPr>
          <w:color w:val="000000"/>
        </w:rPr>
      </w:pPr>
      <w:r>
        <w:rPr>
          <w:color w:val="000000"/>
        </w:rPr>
        <w:t>z</w:t>
      </w:r>
      <w:r w:rsidR="005D106A" w:rsidRPr="008A7F8B">
        <w:rPr>
          <w:color w:val="000000"/>
        </w:rPr>
        <w:t xml:space="preserve">apsán </w:t>
      </w:r>
      <w:r w:rsidR="005D106A" w:rsidRPr="008A7F8B">
        <w:t xml:space="preserve">v obchodním rejstříku </w:t>
      </w:r>
      <w:r w:rsidR="008C22D5">
        <w:rPr>
          <w:lang w:eastAsia="en-US"/>
        </w:rPr>
        <w:t>vedeném KS v Brn</w:t>
      </w:r>
      <w:r w:rsidR="008C22D5">
        <w:rPr>
          <w:rFonts w:ascii="TimesNewRomanPSMT" w:hAnsi="TimesNewRomanPSMT" w:cs="TimesNewRomanPSMT"/>
          <w:lang w:eastAsia="en-US"/>
        </w:rPr>
        <w:t>ě</w:t>
      </w:r>
      <w:r w:rsidR="008C22D5">
        <w:rPr>
          <w:lang w:eastAsia="en-US"/>
        </w:rPr>
        <w:t>, oddíl C, vložka 121840</w:t>
      </w:r>
    </w:p>
    <w:p w14:paraId="5316B547" w14:textId="20B51E7A" w:rsidR="001D4216" w:rsidRDefault="00E612F8" w:rsidP="003401AD">
      <w:pPr>
        <w:spacing w:line="276" w:lineRule="auto"/>
      </w:pPr>
      <w:r w:rsidRPr="00584220">
        <w:t xml:space="preserve">(dále </w:t>
      </w:r>
      <w:r w:rsidR="00127109">
        <w:t xml:space="preserve">jako </w:t>
      </w:r>
      <w:r w:rsidRPr="00584220">
        <w:t>„</w:t>
      </w:r>
      <w:r w:rsidR="00041A56">
        <w:rPr>
          <w:bCs/>
        </w:rPr>
        <w:t>prodávající</w:t>
      </w:r>
      <w:r w:rsidRPr="00584220">
        <w:t>“)</w:t>
      </w:r>
    </w:p>
    <w:p w14:paraId="46349304" w14:textId="77777777" w:rsidR="002E71A5" w:rsidRDefault="002E71A5" w:rsidP="003401AD">
      <w:pPr>
        <w:pStyle w:val="HLAVICKA"/>
        <w:spacing w:line="276" w:lineRule="auto"/>
        <w:jc w:val="both"/>
        <w:rPr>
          <w:sz w:val="24"/>
          <w:szCs w:val="24"/>
        </w:rPr>
      </w:pPr>
    </w:p>
    <w:p w14:paraId="2811B9A5" w14:textId="23F86A14" w:rsidR="00A07F38" w:rsidRPr="00A07F38" w:rsidRDefault="00A07F38" w:rsidP="003401AD">
      <w:pPr>
        <w:pStyle w:val="HLAVICKA"/>
        <w:spacing w:line="276" w:lineRule="auto"/>
        <w:jc w:val="center"/>
        <w:rPr>
          <w:b/>
          <w:bCs/>
          <w:sz w:val="24"/>
          <w:szCs w:val="24"/>
        </w:rPr>
      </w:pPr>
      <w:r w:rsidRPr="00A07F38">
        <w:rPr>
          <w:b/>
          <w:bCs/>
          <w:sz w:val="24"/>
          <w:szCs w:val="24"/>
        </w:rPr>
        <w:t>Úvodní prohlášení</w:t>
      </w:r>
    </w:p>
    <w:p w14:paraId="28C1BBB1" w14:textId="394D2276" w:rsidR="00041A56" w:rsidRPr="002B491B" w:rsidRDefault="0007124E" w:rsidP="003401AD">
      <w:pPr>
        <w:pStyle w:val="HLAVICKA"/>
        <w:spacing w:line="276" w:lineRule="auto"/>
        <w:jc w:val="both"/>
        <w:rPr>
          <w:b/>
          <w:color w:val="000000"/>
          <w:sz w:val="24"/>
          <w:szCs w:val="24"/>
        </w:rPr>
      </w:pPr>
      <w:r w:rsidRPr="00403010">
        <w:rPr>
          <w:sz w:val="24"/>
          <w:szCs w:val="24"/>
        </w:rPr>
        <w:t xml:space="preserve">Smluvní strany uzavírají tuto smlouvu na základě výsledků </w:t>
      </w:r>
      <w:r w:rsidR="0068628D">
        <w:rPr>
          <w:sz w:val="24"/>
          <w:szCs w:val="24"/>
        </w:rPr>
        <w:t xml:space="preserve">zadávacího </w:t>
      </w:r>
      <w:r w:rsidRPr="00403010">
        <w:rPr>
          <w:sz w:val="24"/>
          <w:szCs w:val="24"/>
        </w:rPr>
        <w:t>řízení zakázk</w:t>
      </w:r>
      <w:r w:rsidR="0068628D">
        <w:rPr>
          <w:sz w:val="24"/>
          <w:szCs w:val="24"/>
        </w:rPr>
        <w:t>y</w:t>
      </w:r>
      <w:r w:rsidRPr="00403010">
        <w:rPr>
          <w:sz w:val="24"/>
          <w:szCs w:val="24"/>
        </w:rPr>
        <w:t xml:space="preserve"> malého rozsahu</w:t>
      </w:r>
      <w:r w:rsidR="00403010" w:rsidRPr="00403010">
        <w:rPr>
          <w:sz w:val="24"/>
          <w:szCs w:val="24"/>
        </w:rPr>
        <w:t xml:space="preserve"> s názvem </w:t>
      </w:r>
      <w:r w:rsidR="00C43991">
        <w:rPr>
          <w:b/>
          <w:color w:val="000000"/>
          <w:sz w:val="24"/>
          <w:szCs w:val="24"/>
        </w:rPr>
        <w:t>„</w:t>
      </w:r>
      <w:r w:rsidR="00B1232E" w:rsidRPr="00B1232E">
        <w:rPr>
          <w:b/>
          <w:color w:val="000000"/>
          <w:sz w:val="24"/>
          <w:szCs w:val="24"/>
        </w:rPr>
        <w:t>Nákup 30 ks PC sestav s operačním systémem Windows 11</w:t>
      </w:r>
      <w:r w:rsidR="00582E73">
        <w:rPr>
          <w:b/>
          <w:color w:val="000000"/>
          <w:sz w:val="24"/>
          <w:szCs w:val="24"/>
        </w:rPr>
        <w:br/>
      </w:r>
      <w:r w:rsidR="00B1232E" w:rsidRPr="00B1232E">
        <w:rPr>
          <w:b/>
          <w:color w:val="000000"/>
          <w:sz w:val="24"/>
          <w:szCs w:val="24"/>
        </w:rPr>
        <w:t xml:space="preserve">a </w:t>
      </w:r>
      <w:r w:rsidR="00DB2F4A">
        <w:rPr>
          <w:b/>
          <w:color w:val="000000"/>
          <w:sz w:val="24"/>
          <w:szCs w:val="24"/>
        </w:rPr>
        <w:t>10</w:t>
      </w:r>
      <w:r w:rsidR="00B1232E" w:rsidRPr="00B1232E">
        <w:rPr>
          <w:b/>
          <w:color w:val="000000"/>
          <w:sz w:val="24"/>
          <w:szCs w:val="24"/>
        </w:rPr>
        <w:t xml:space="preserve"> ks LCD</w:t>
      </w:r>
      <w:r w:rsidR="002B491B" w:rsidRPr="002B491B">
        <w:rPr>
          <w:b/>
          <w:color w:val="000000"/>
          <w:sz w:val="24"/>
          <w:szCs w:val="24"/>
        </w:rPr>
        <w:t xml:space="preserve">“, </w:t>
      </w:r>
      <w:r w:rsidR="002B491B" w:rsidRPr="005C6A59">
        <w:rPr>
          <w:b/>
          <w:color w:val="000000"/>
          <w:sz w:val="24"/>
          <w:szCs w:val="24"/>
        </w:rPr>
        <w:t xml:space="preserve">systémové číslo NEN </w:t>
      </w:r>
      <w:r w:rsidR="005854B1" w:rsidRPr="005854B1">
        <w:rPr>
          <w:b/>
          <w:color w:val="000000"/>
          <w:sz w:val="24"/>
          <w:szCs w:val="24"/>
        </w:rPr>
        <w:t>N006/23/V00033709</w:t>
      </w:r>
      <w:r w:rsidR="005854B1">
        <w:rPr>
          <w:b/>
          <w:color w:val="000000"/>
          <w:sz w:val="24"/>
          <w:szCs w:val="24"/>
        </w:rPr>
        <w:t xml:space="preserve"> </w:t>
      </w:r>
      <w:r w:rsidR="00403010" w:rsidRPr="004760AC">
        <w:rPr>
          <w:sz w:val="24"/>
          <w:szCs w:val="24"/>
        </w:rPr>
        <w:t>realizovanou p</w:t>
      </w:r>
      <w:r w:rsidR="006D458C" w:rsidRPr="004760AC">
        <w:rPr>
          <w:sz w:val="24"/>
          <w:szCs w:val="24"/>
        </w:rPr>
        <w:t>řes</w:t>
      </w:r>
      <w:r w:rsidR="00403010" w:rsidRPr="004760AC">
        <w:rPr>
          <w:sz w:val="24"/>
          <w:szCs w:val="24"/>
        </w:rPr>
        <w:t xml:space="preserve"> Národní elektronický nástroj (NEN), a to v souladu se zadávací dokumentací</w:t>
      </w:r>
      <w:r w:rsidR="00403010" w:rsidRPr="00403010">
        <w:rPr>
          <w:sz w:val="24"/>
          <w:szCs w:val="24"/>
        </w:rPr>
        <w:t xml:space="preserve"> zadavatele (kupujícího) ze dne </w:t>
      </w:r>
      <w:r w:rsidR="005854B1">
        <w:rPr>
          <w:b/>
          <w:color w:val="000000"/>
          <w:sz w:val="24"/>
          <w:szCs w:val="24"/>
        </w:rPr>
        <w:t>24. 11. 2023</w:t>
      </w:r>
      <w:r w:rsidR="00403010">
        <w:rPr>
          <w:color w:val="000000"/>
          <w:sz w:val="24"/>
          <w:szCs w:val="24"/>
        </w:rPr>
        <w:t xml:space="preserve">(dále </w:t>
      </w:r>
      <w:r w:rsidR="001E6891">
        <w:rPr>
          <w:color w:val="000000"/>
          <w:sz w:val="24"/>
          <w:szCs w:val="24"/>
        </w:rPr>
        <w:t>jako</w:t>
      </w:r>
      <w:r w:rsidR="00403010">
        <w:rPr>
          <w:color w:val="000000"/>
          <w:sz w:val="24"/>
          <w:szCs w:val="24"/>
        </w:rPr>
        <w:t xml:space="preserve"> „zadávací dokumentace“)</w:t>
      </w:r>
      <w:r w:rsidR="00B1232E">
        <w:rPr>
          <w:color w:val="000000"/>
          <w:sz w:val="24"/>
          <w:szCs w:val="24"/>
        </w:rPr>
        <w:t xml:space="preserve"> </w:t>
      </w:r>
      <w:r w:rsidR="00403010">
        <w:rPr>
          <w:color w:val="000000"/>
          <w:sz w:val="24"/>
          <w:szCs w:val="24"/>
        </w:rPr>
        <w:t xml:space="preserve">a nabídkou dodavatele (prodávajícího) ze dne </w:t>
      </w:r>
      <w:r w:rsidR="008C22D5">
        <w:rPr>
          <w:color w:val="000000"/>
          <w:sz w:val="24"/>
          <w:szCs w:val="24"/>
        </w:rPr>
        <w:t xml:space="preserve">viz el. </w:t>
      </w:r>
      <w:proofErr w:type="gramStart"/>
      <w:r w:rsidR="008C22D5">
        <w:rPr>
          <w:color w:val="000000"/>
          <w:sz w:val="24"/>
          <w:szCs w:val="24"/>
        </w:rPr>
        <w:t>podpis</w:t>
      </w:r>
      <w:proofErr w:type="gramEnd"/>
      <w:r w:rsidR="00403010">
        <w:rPr>
          <w:color w:val="000000"/>
          <w:sz w:val="24"/>
          <w:szCs w:val="24"/>
        </w:rPr>
        <w:t xml:space="preserve"> (dále </w:t>
      </w:r>
      <w:r w:rsidR="001E6891">
        <w:rPr>
          <w:color w:val="000000"/>
          <w:sz w:val="24"/>
          <w:szCs w:val="24"/>
        </w:rPr>
        <w:t>jako</w:t>
      </w:r>
      <w:r w:rsidR="00403010">
        <w:rPr>
          <w:color w:val="000000"/>
          <w:sz w:val="24"/>
          <w:szCs w:val="24"/>
        </w:rPr>
        <w:t xml:space="preserve"> „nabídka“).</w:t>
      </w:r>
    </w:p>
    <w:p w14:paraId="5B8F096B" w14:textId="77777777" w:rsidR="00076003" w:rsidRDefault="00076003" w:rsidP="003401AD">
      <w:pPr>
        <w:pStyle w:val="HLAVICKA"/>
        <w:spacing w:line="276" w:lineRule="auto"/>
        <w:jc w:val="center"/>
        <w:rPr>
          <w:b/>
          <w:sz w:val="24"/>
          <w:szCs w:val="24"/>
        </w:rPr>
      </w:pPr>
    </w:p>
    <w:p w14:paraId="3B884803" w14:textId="19692338" w:rsidR="005F60B5" w:rsidRPr="008A7F8B" w:rsidRDefault="005F60B5" w:rsidP="003401AD">
      <w:pPr>
        <w:pStyle w:val="HLAVICKA"/>
        <w:spacing w:line="276" w:lineRule="auto"/>
        <w:jc w:val="center"/>
        <w:rPr>
          <w:b/>
          <w:sz w:val="24"/>
          <w:szCs w:val="24"/>
        </w:rPr>
      </w:pPr>
      <w:r w:rsidRPr="008A7F8B">
        <w:rPr>
          <w:b/>
          <w:sz w:val="24"/>
          <w:szCs w:val="24"/>
        </w:rPr>
        <w:t>I.</w:t>
      </w:r>
    </w:p>
    <w:p w14:paraId="763F6C29" w14:textId="77777777" w:rsidR="005F60B5" w:rsidRPr="008A7F8B" w:rsidRDefault="005F60B5" w:rsidP="003401AD">
      <w:pPr>
        <w:pStyle w:val="NADPISCENTR"/>
        <w:spacing w:before="60" w:after="120" w:line="276" w:lineRule="auto"/>
        <w:rPr>
          <w:sz w:val="24"/>
          <w:szCs w:val="24"/>
        </w:rPr>
      </w:pPr>
      <w:r w:rsidRPr="008A7F8B">
        <w:rPr>
          <w:sz w:val="24"/>
          <w:szCs w:val="24"/>
        </w:rPr>
        <w:t>Předmět plnění</w:t>
      </w:r>
    </w:p>
    <w:p w14:paraId="49A51EBE" w14:textId="5AF7F189" w:rsidR="00284A0C" w:rsidRPr="004D05E3" w:rsidRDefault="005F60B5" w:rsidP="003401AD">
      <w:pPr>
        <w:pStyle w:val="Odstavecseseznamem"/>
        <w:numPr>
          <w:ilvl w:val="0"/>
          <w:numId w:val="1"/>
        </w:numPr>
        <w:spacing w:before="60" w:line="276" w:lineRule="auto"/>
      </w:pPr>
      <w:r w:rsidRPr="008A7F8B">
        <w:t>Předmětem</w:t>
      </w:r>
      <w:r w:rsidR="00CE0991" w:rsidRPr="008A7F8B">
        <w:t xml:space="preserve"> plnění</w:t>
      </w:r>
      <w:r w:rsidRPr="008A7F8B">
        <w:t xml:space="preserve"> </w:t>
      </w:r>
      <w:r w:rsidR="00D73E92">
        <w:t xml:space="preserve">dle </w:t>
      </w:r>
      <w:r w:rsidRPr="008A7F8B">
        <w:t>t</w:t>
      </w:r>
      <w:r w:rsidR="000A34F0" w:rsidRPr="008A7F8B">
        <w:t xml:space="preserve">éto smlouvy je </w:t>
      </w:r>
      <w:r w:rsidR="000A34F0" w:rsidRPr="007D034F">
        <w:t>dodávka</w:t>
      </w:r>
      <w:r w:rsidR="005F1E4D" w:rsidRPr="007D034F">
        <w:t xml:space="preserve"> </w:t>
      </w:r>
      <w:r w:rsidR="0015218E" w:rsidRPr="007D034F">
        <w:t>zboží</w:t>
      </w:r>
      <w:r w:rsidR="00120EE3" w:rsidRPr="007D034F">
        <w:t xml:space="preserve">, </w:t>
      </w:r>
      <w:r w:rsidR="008F3C4D" w:rsidRPr="007D034F">
        <w:t xml:space="preserve">a to </w:t>
      </w:r>
      <w:r w:rsidR="00E93194">
        <w:rPr>
          <w:b/>
          <w:color w:val="000000"/>
        </w:rPr>
        <w:t>3</w:t>
      </w:r>
      <w:r w:rsidR="009B02BC">
        <w:rPr>
          <w:b/>
          <w:color w:val="000000"/>
        </w:rPr>
        <w:t>0</w:t>
      </w:r>
      <w:r w:rsidR="001D4216" w:rsidRPr="007D034F">
        <w:rPr>
          <w:b/>
          <w:color w:val="000000"/>
        </w:rPr>
        <w:t xml:space="preserve"> ks </w:t>
      </w:r>
      <w:r w:rsidR="00140F0C">
        <w:rPr>
          <w:b/>
          <w:color w:val="000000"/>
        </w:rPr>
        <w:t>PC sestav</w:t>
      </w:r>
      <w:r w:rsidR="002C2417" w:rsidRPr="007D034F">
        <w:rPr>
          <w:b/>
          <w:color w:val="000000"/>
        </w:rPr>
        <w:t xml:space="preserve"> </w:t>
      </w:r>
      <w:r w:rsidR="00442276">
        <w:rPr>
          <w:b/>
          <w:color w:val="000000"/>
        </w:rPr>
        <w:t>s operačním systémem</w:t>
      </w:r>
      <w:r w:rsidR="00AB505D">
        <w:rPr>
          <w:b/>
          <w:color w:val="000000"/>
        </w:rPr>
        <w:t xml:space="preserve"> Windows </w:t>
      </w:r>
      <w:r w:rsidR="00E93194">
        <w:rPr>
          <w:b/>
          <w:color w:val="000000"/>
        </w:rPr>
        <w:t xml:space="preserve">11 a </w:t>
      </w:r>
      <w:r w:rsidR="00DB2F4A">
        <w:rPr>
          <w:b/>
          <w:color w:val="000000"/>
        </w:rPr>
        <w:t>10</w:t>
      </w:r>
      <w:r w:rsidR="001D4216" w:rsidRPr="007D034F">
        <w:rPr>
          <w:b/>
          <w:color w:val="000000"/>
        </w:rPr>
        <w:t xml:space="preserve"> ks LCD</w:t>
      </w:r>
      <w:r w:rsidR="002C2417" w:rsidRPr="007D034F">
        <w:rPr>
          <w:b/>
          <w:color w:val="000000"/>
        </w:rPr>
        <w:t xml:space="preserve"> </w:t>
      </w:r>
      <w:r w:rsidR="001D4216" w:rsidRPr="007D034F">
        <w:rPr>
          <w:b/>
          <w:color w:val="000000"/>
        </w:rPr>
        <w:t>monitorů</w:t>
      </w:r>
      <w:r w:rsidR="001D4216" w:rsidRPr="001B5AF3">
        <w:rPr>
          <w:bCs/>
          <w:color w:val="000000"/>
        </w:rPr>
        <w:t>.</w:t>
      </w:r>
      <w:r w:rsidR="001D4216" w:rsidRPr="007D034F">
        <w:rPr>
          <w:color w:val="000000"/>
        </w:rPr>
        <w:t xml:space="preserve"> </w:t>
      </w:r>
      <w:r w:rsidR="00255B53" w:rsidRPr="007D034F">
        <w:t>Předmět plnění</w:t>
      </w:r>
      <w:r w:rsidR="008F3C4D" w:rsidRPr="007D034F">
        <w:t xml:space="preserve"> </w:t>
      </w:r>
      <w:r w:rsidR="002478CD">
        <w:t xml:space="preserve">včetně technických </w:t>
      </w:r>
      <w:r w:rsidR="00CB3AB5" w:rsidRPr="004D05E3">
        <w:t>parametrů</w:t>
      </w:r>
      <w:r w:rsidR="002478CD" w:rsidRPr="004D05E3">
        <w:t xml:space="preserve"> </w:t>
      </w:r>
      <w:r w:rsidR="008F3C4D" w:rsidRPr="004D05E3">
        <w:t xml:space="preserve">je dále podrobně </w:t>
      </w:r>
      <w:r w:rsidR="00F65A39" w:rsidRPr="004D05E3">
        <w:t>specifikován</w:t>
      </w:r>
      <w:r w:rsidR="008F3C4D" w:rsidRPr="004D05E3">
        <w:t xml:space="preserve"> </w:t>
      </w:r>
      <w:r w:rsidR="00BC5FFA" w:rsidRPr="004D05E3">
        <w:t xml:space="preserve">v příloze </w:t>
      </w:r>
      <w:r w:rsidR="008F3C4D" w:rsidRPr="004D05E3">
        <w:t>č. 1</w:t>
      </w:r>
      <w:r w:rsidR="00BC5FFA" w:rsidRPr="004D05E3">
        <w:t>.</w:t>
      </w:r>
      <w:r w:rsidR="00051C2F" w:rsidRPr="004D05E3">
        <w:t xml:space="preserve"> </w:t>
      </w:r>
      <w:r w:rsidR="00120EE3" w:rsidRPr="004D05E3">
        <w:t xml:space="preserve">Dodání předmětu plnění zahrnuje </w:t>
      </w:r>
      <w:r w:rsidR="00120EE3" w:rsidRPr="004D05E3">
        <w:rPr>
          <w:b/>
        </w:rPr>
        <w:t>úplnou</w:t>
      </w:r>
      <w:r w:rsidR="002478CD" w:rsidRPr="004D05E3">
        <w:rPr>
          <w:b/>
        </w:rPr>
        <w:t xml:space="preserve"> </w:t>
      </w:r>
      <w:r w:rsidR="00120EE3" w:rsidRPr="004D05E3">
        <w:rPr>
          <w:b/>
        </w:rPr>
        <w:t>a bezvadnou dodávku</w:t>
      </w:r>
      <w:r w:rsidR="00A10F1A" w:rsidRPr="004D05E3">
        <w:rPr>
          <w:b/>
        </w:rPr>
        <w:t xml:space="preserve"> předmětu pl</w:t>
      </w:r>
      <w:r w:rsidR="00EA0997" w:rsidRPr="004D05E3">
        <w:rPr>
          <w:b/>
        </w:rPr>
        <w:t>nění</w:t>
      </w:r>
      <w:r w:rsidR="00120EE3" w:rsidRPr="004D05E3">
        <w:t xml:space="preserve">, </w:t>
      </w:r>
      <w:r w:rsidR="00120EE3" w:rsidRPr="004D05E3">
        <w:rPr>
          <w:b/>
        </w:rPr>
        <w:t>včetně dopravy do místa plnění</w:t>
      </w:r>
      <w:r w:rsidR="003B5E8E">
        <w:br/>
      </w:r>
      <w:r w:rsidR="001F57AF" w:rsidRPr="004D05E3">
        <w:t xml:space="preserve">a </w:t>
      </w:r>
      <w:r w:rsidR="0065496F" w:rsidRPr="004D05E3">
        <w:t xml:space="preserve">veškerých </w:t>
      </w:r>
      <w:r w:rsidR="001F57AF" w:rsidRPr="004D05E3">
        <w:t xml:space="preserve">případných </w:t>
      </w:r>
      <w:r w:rsidR="0065496F" w:rsidRPr="004D05E3">
        <w:t xml:space="preserve">souvisejících </w:t>
      </w:r>
      <w:r w:rsidR="001F57AF" w:rsidRPr="004D05E3">
        <w:t>po</w:t>
      </w:r>
      <w:r w:rsidR="00AE2335" w:rsidRPr="004D05E3">
        <w:t>p</w:t>
      </w:r>
      <w:r w:rsidR="001F57AF" w:rsidRPr="004D05E3">
        <w:t>latků</w:t>
      </w:r>
      <w:r w:rsidR="00120EE3" w:rsidRPr="004D05E3">
        <w:t>.</w:t>
      </w:r>
      <w:r w:rsidR="00460FD2" w:rsidRPr="004D05E3">
        <w:t xml:space="preserve"> Součástí dodávek PC sestav</w:t>
      </w:r>
      <w:r w:rsidR="002A3FAD" w:rsidRPr="004D05E3">
        <w:t xml:space="preserve"> </w:t>
      </w:r>
      <w:r w:rsidR="00460FD2" w:rsidRPr="004D05E3">
        <w:t>je dodání ovladačů k nabízeným PC sestavám, jež nejsou součástí standardní instalace operačního systému MS Windows 11, které dodavatel</w:t>
      </w:r>
      <w:r w:rsidR="003B5E8E">
        <w:t xml:space="preserve"> </w:t>
      </w:r>
      <w:r w:rsidR="003E005C" w:rsidRPr="004D05E3">
        <w:t xml:space="preserve">či </w:t>
      </w:r>
      <w:r w:rsidR="00460FD2" w:rsidRPr="004D05E3">
        <w:t>výrobce</w:t>
      </w:r>
      <w:r w:rsidR="003E005C" w:rsidRPr="004D05E3">
        <w:t xml:space="preserve"> </w:t>
      </w:r>
      <w:r w:rsidR="00460FD2" w:rsidRPr="004D05E3">
        <w:t>PC doporučuje používat pro běžný provoz, a to na 1 ks CD</w:t>
      </w:r>
      <w:r w:rsidR="00187A81" w:rsidRPr="004D05E3">
        <w:t>,</w:t>
      </w:r>
      <w:r w:rsidR="003E005C" w:rsidRPr="004D05E3">
        <w:t xml:space="preserve"> </w:t>
      </w:r>
      <w:r w:rsidR="00460FD2" w:rsidRPr="004D05E3">
        <w:t xml:space="preserve">DVD či USB </w:t>
      </w:r>
      <w:proofErr w:type="spellStart"/>
      <w:r w:rsidR="00460FD2" w:rsidRPr="004D05E3">
        <w:t>flash</w:t>
      </w:r>
      <w:proofErr w:type="spellEnd"/>
      <w:r w:rsidR="00460FD2" w:rsidRPr="004D05E3">
        <w:t xml:space="preserve"> disku. Dodávku ovladačů je také možno realizovat formou zaslání odkazů na veřejně dostupné internetové stránky dodavatele</w:t>
      </w:r>
      <w:r w:rsidR="00D005B6">
        <w:br/>
      </w:r>
      <w:r w:rsidR="006476C5" w:rsidRPr="004D05E3">
        <w:t xml:space="preserve">či </w:t>
      </w:r>
      <w:r w:rsidR="00460FD2" w:rsidRPr="004D05E3">
        <w:t xml:space="preserve">výrobce PC </w:t>
      </w:r>
      <w:r w:rsidR="00E94EFB" w:rsidRPr="004D05E3">
        <w:t xml:space="preserve">na e-mail </w:t>
      </w:r>
      <w:r w:rsidR="00460FD2" w:rsidRPr="004D05E3">
        <w:t>pověřené osoby kupujícího.</w:t>
      </w:r>
    </w:p>
    <w:p w14:paraId="3F10AC79" w14:textId="2B0235EA" w:rsidR="005F60B5" w:rsidRPr="00B24984" w:rsidRDefault="00CE742C" w:rsidP="003401AD">
      <w:pPr>
        <w:pStyle w:val="Odstavecseseznamem"/>
        <w:numPr>
          <w:ilvl w:val="0"/>
          <w:numId w:val="1"/>
        </w:numPr>
        <w:spacing w:before="60" w:line="276" w:lineRule="auto"/>
      </w:pPr>
      <w:r w:rsidRPr="004D05E3">
        <w:rPr>
          <w:color w:val="000000"/>
        </w:rPr>
        <w:t>K</w:t>
      </w:r>
      <w:r w:rsidR="00AA2DAA" w:rsidRPr="004D05E3">
        <w:rPr>
          <w:color w:val="000000"/>
        </w:rPr>
        <w:t xml:space="preserve">upující </w:t>
      </w:r>
      <w:r w:rsidR="005F60B5" w:rsidRPr="004D05E3">
        <w:rPr>
          <w:color w:val="000000"/>
        </w:rPr>
        <w:t>se zavazuje předmět</w:t>
      </w:r>
      <w:r w:rsidR="005F60B5" w:rsidRPr="007D034F">
        <w:rPr>
          <w:color w:val="000000"/>
        </w:rPr>
        <w:t xml:space="preserve"> plnění</w:t>
      </w:r>
      <w:r w:rsidR="005F60B5" w:rsidRPr="00CE742C">
        <w:rPr>
          <w:color w:val="000000"/>
        </w:rPr>
        <w:t xml:space="preserve"> převzít a zaplatit sjednanou cenu podle </w:t>
      </w:r>
      <w:r w:rsidR="00EF705F" w:rsidRPr="00CE742C">
        <w:rPr>
          <w:color w:val="000000"/>
        </w:rPr>
        <w:t>článku</w:t>
      </w:r>
      <w:r w:rsidR="005F60B5" w:rsidRPr="00CE742C">
        <w:rPr>
          <w:color w:val="000000"/>
        </w:rPr>
        <w:t xml:space="preserve"> </w:t>
      </w:r>
      <w:r w:rsidR="00445641" w:rsidRPr="00CE742C">
        <w:rPr>
          <w:color w:val="000000"/>
        </w:rPr>
        <w:t>I</w:t>
      </w:r>
      <w:r w:rsidR="00CA39C9" w:rsidRPr="00CE742C">
        <w:rPr>
          <w:color w:val="000000"/>
        </w:rPr>
        <w:t>I</w:t>
      </w:r>
      <w:r w:rsidR="005F60B5" w:rsidRPr="00CE742C">
        <w:rPr>
          <w:color w:val="000000"/>
        </w:rPr>
        <w:t>.</w:t>
      </w:r>
      <w:r w:rsidR="00345FCD">
        <w:rPr>
          <w:color w:val="000000"/>
        </w:rPr>
        <w:t xml:space="preserve"> </w:t>
      </w:r>
      <w:r w:rsidR="00EF705F" w:rsidRPr="00CE742C">
        <w:rPr>
          <w:color w:val="000000"/>
        </w:rPr>
        <w:t>této smlouvy</w:t>
      </w:r>
      <w:r w:rsidR="0022670A" w:rsidRPr="00CE742C">
        <w:rPr>
          <w:color w:val="000000"/>
        </w:rPr>
        <w:t>.</w:t>
      </w:r>
    </w:p>
    <w:p w14:paraId="7DB56297" w14:textId="77777777" w:rsidR="005C300D" w:rsidRPr="00243B2A" w:rsidRDefault="005C300D" w:rsidP="003401AD">
      <w:pPr>
        <w:spacing w:line="276" w:lineRule="auto"/>
        <w:jc w:val="center"/>
        <w:rPr>
          <w:b/>
        </w:rPr>
      </w:pPr>
    </w:p>
    <w:p w14:paraId="32942362" w14:textId="77777777" w:rsidR="005C300D" w:rsidRPr="00243B2A" w:rsidRDefault="00445641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I</w:t>
      </w:r>
      <w:r w:rsidR="00CA39C9" w:rsidRPr="00243B2A">
        <w:rPr>
          <w:b/>
        </w:rPr>
        <w:t>I</w:t>
      </w:r>
      <w:r w:rsidR="005F60B5" w:rsidRPr="00243B2A">
        <w:rPr>
          <w:b/>
        </w:rPr>
        <w:t>.</w:t>
      </w:r>
    </w:p>
    <w:p w14:paraId="781E290F" w14:textId="77777777" w:rsidR="005F60B5" w:rsidRPr="00243B2A" w:rsidRDefault="005F60B5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Kupní cena</w:t>
      </w:r>
    </w:p>
    <w:p w14:paraId="7426D03A" w14:textId="7E186794" w:rsidR="00CE742C" w:rsidRDefault="00B15AF6" w:rsidP="003401AD">
      <w:pPr>
        <w:pStyle w:val="1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A7F8B">
        <w:rPr>
          <w:sz w:val="24"/>
          <w:szCs w:val="24"/>
        </w:rPr>
        <w:t xml:space="preserve">Celková kupní cena za </w:t>
      </w:r>
      <w:r w:rsidR="005F60B5" w:rsidRPr="008A7F8B">
        <w:rPr>
          <w:sz w:val="24"/>
          <w:szCs w:val="24"/>
        </w:rPr>
        <w:t xml:space="preserve">předmět plnění </w:t>
      </w:r>
      <w:r w:rsidR="002F3025" w:rsidRPr="008A7F8B">
        <w:rPr>
          <w:sz w:val="24"/>
          <w:szCs w:val="24"/>
        </w:rPr>
        <w:t xml:space="preserve">činí </w:t>
      </w:r>
      <w:r w:rsidR="008E0C22" w:rsidRPr="008A7F8B">
        <w:rPr>
          <w:sz w:val="24"/>
          <w:szCs w:val="24"/>
        </w:rPr>
        <w:t xml:space="preserve">částku ve </w:t>
      </w:r>
      <w:r w:rsidR="008E0C22" w:rsidRPr="00516712">
        <w:rPr>
          <w:sz w:val="24"/>
          <w:szCs w:val="24"/>
        </w:rPr>
        <w:t xml:space="preserve">výši </w:t>
      </w:r>
      <w:r w:rsidR="008C22D5">
        <w:rPr>
          <w:b/>
          <w:color w:val="000000"/>
          <w:sz w:val="24"/>
        </w:rPr>
        <w:t>393 800,00</w:t>
      </w:r>
      <w:r w:rsidR="004C122E" w:rsidRPr="00516712">
        <w:rPr>
          <w:b/>
          <w:color w:val="000000"/>
          <w:sz w:val="24"/>
        </w:rPr>
        <w:t>,--</w:t>
      </w:r>
      <w:r w:rsidR="00CE742C" w:rsidRPr="00516712">
        <w:rPr>
          <w:b/>
          <w:sz w:val="24"/>
          <w:szCs w:val="24"/>
        </w:rPr>
        <w:t xml:space="preserve"> </w:t>
      </w:r>
      <w:r w:rsidR="00283DDF" w:rsidRPr="00516712">
        <w:rPr>
          <w:b/>
          <w:sz w:val="24"/>
          <w:szCs w:val="24"/>
        </w:rPr>
        <w:t>Kč bez DPH</w:t>
      </w:r>
      <w:r w:rsidR="002F3025" w:rsidRPr="00516712">
        <w:rPr>
          <w:sz w:val="24"/>
          <w:szCs w:val="24"/>
        </w:rPr>
        <w:t xml:space="preserve">, přičemž </w:t>
      </w:r>
      <w:r w:rsidR="00670387" w:rsidRPr="00516712">
        <w:rPr>
          <w:sz w:val="24"/>
          <w:szCs w:val="24"/>
        </w:rPr>
        <w:t>uvedení kupní cen</w:t>
      </w:r>
      <w:r w:rsidR="00B4477B">
        <w:rPr>
          <w:sz w:val="24"/>
          <w:szCs w:val="24"/>
        </w:rPr>
        <w:t>a</w:t>
      </w:r>
      <w:r w:rsidR="00670387" w:rsidRPr="00516712">
        <w:rPr>
          <w:sz w:val="24"/>
          <w:szCs w:val="24"/>
        </w:rPr>
        <w:t xml:space="preserve"> za jednotlivé položky</w:t>
      </w:r>
      <w:r w:rsidR="00CD7402" w:rsidRPr="00516712">
        <w:rPr>
          <w:sz w:val="24"/>
          <w:szCs w:val="24"/>
        </w:rPr>
        <w:t xml:space="preserve"> předmětu plnění</w:t>
      </w:r>
      <w:r w:rsidR="0011034C">
        <w:rPr>
          <w:sz w:val="24"/>
          <w:szCs w:val="24"/>
        </w:rPr>
        <w:t xml:space="preserve"> je specifikován</w:t>
      </w:r>
      <w:r w:rsidR="00B4477B">
        <w:rPr>
          <w:sz w:val="24"/>
          <w:szCs w:val="24"/>
        </w:rPr>
        <w:t>a</w:t>
      </w:r>
      <w:r w:rsidR="0011034C">
        <w:rPr>
          <w:sz w:val="24"/>
          <w:szCs w:val="24"/>
        </w:rPr>
        <w:t xml:space="preserve"> </w:t>
      </w:r>
      <w:r w:rsidR="00190AFA" w:rsidRPr="00516712">
        <w:rPr>
          <w:sz w:val="24"/>
          <w:szCs w:val="24"/>
        </w:rPr>
        <w:t>v</w:t>
      </w:r>
      <w:r w:rsidR="0011034C">
        <w:rPr>
          <w:sz w:val="24"/>
          <w:szCs w:val="24"/>
        </w:rPr>
        <w:t> </w:t>
      </w:r>
      <w:r w:rsidR="00190AFA" w:rsidRPr="00516712">
        <w:rPr>
          <w:sz w:val="24"/>
          <w:szCs w:val="24"/>
        </w:rPr>
        <w:t>příloze</w:t>
      </w:r>
      <w:r w:rsidR="0011034C">
        <w:rPr>
          <w:sz w:val="24"/>
          <w:szCs w:val="24"/>
        </w:rPr>
        <w:t xml:space="preserve"> </w:t>
      </w:r>
      <w:r w:rsidR="00B255EB" w:rsidRPr="00516712">
        <w:rPr>
          <w:sz w:val="24"/>
          <w:szCs w:val="24"/>
        </w:rPr>
        <w:t>č. 1</w:t>
      </w:r>
      <w:r w:rsidR="00897D98">
        <w:rPr>
          <w:sz w:val="24"/>
          <w:szCs w:val="24"/>
        </w:rPr>
        <w:t xml:space="preserve"> této smlouvy</w:t>
      </w:r>
      <w:r w:rsidR="00190AFA" w:rsidRPr="00516712">
        <w:rPr>
          <w:sz w:val="24"/>
          <w:szCs w:val="24"/>
        </w:rPr>
        <w:t>.</w:t>
      </w:r>
    </w:p>
    <w:p w14:paraId="3F75F905" w14:textId="6E01EF43" w:rsidR="000705EE" w:rsidRPr="000705EE" w:rsidRDefault="000705EE" w:rsidP="003401AD">
      <w:pPr>
        <w:pStyle w:val="Odstavecseseznamem"/>
        <w:numPr>
          <w:ilvl w:val="0"/>
          <w:numId w:val="2"/>
        </w:numPr>
        <w:spacing w:line="276" w:lineRule="auto"/>
      </w:pPr>
      <w:r w:rsidRPr="000705EE">
        <w:t>K</w:t>
      </w:r>
      <w:r w:rsidR="00384AE9">
        <w:t xml:space="preserve"> ceně </w:t>
      </w:r>
      <w:r w:rsidRPr="000705EE">
        <w:t xml:space="preserve">bude účtována DPH v sazbě platné v den uskutečnění zdanitelného plnění. </w:t>
      </w:r>
    </w:p>
    <w:p w14:paraId="2891946C" w14:textId="77777777" w:rsidR="005207D7" w:rsidRPr="00516712" w:rsidRDefault="005207D7" w:rsidP="003401AD">
      <w:pPr>
        <w:spacing w:line="276" w:lineRule="auto"/>
        <w:jc w:val="center"/>
        <w:rPr>
          <w:b/>
        </w:rPr>
      </w:pPr>
    </w:p>
    <w:p w14:paraId="73F7C73A" w14:textId="77777777" w:rsidR="005F60B5" w:rsidRPr="00243B2A" w:rsidRDefault="004D7A29" w:rsidP="003401AD">
      <w:pPr>
        <w:spacing w:line="276" w:lineRule="auto"/>
        <w:jc w:val="center"/>
        <w:rPr>
          <w:b/>
        </w:rPr>
      </w:pPr>
      <w:r w:rsidRPr="00516712">
        <w:rPr>
          <w:b/>
        </w:rPr>
        <w:t>III</w:t>
      </w:r>
      <w:r w:rsidR="005F60B5" w:rsidRPr="00516712">
        <w:rPr>
          <w:b/>
        </w:rPr>
        <w:t>.</w:t>
      </w:r>
    </w:p>
    <w:p w14:paraId="03A2EDAA" w14:textId="4D84B5F5" w:rsidR="005F60B5" w:rsidRPr="00243B2A" w:rsidRDefault="00CE742C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M</w:t>
      </w:r>
      <w:r w:rsidR="005F60B5" w:rsidRPr="00243B2A">
        <w:rPr>
          <w:b/>
        </w:rPr>
        <w:t xml:space="preserve">ísto </w:t>
      </w:r>
      <w:r w:rsidRPr="00243B2A">
        <w:rPr>
          <w:b/>
        </w:rPr>
        <w:t xml:space="preserve">a termín </w:t>
      </w:r>
      <w:r w:rsidR="005F60B5" w:rsidRPr="00243B2A">
        <w:rPr>
          <w:b/>
        </w:rPr>
        <w:t>plnění</w:t>
      </w:r>
      <w:r w:rsidR="005207D7" w:rsidRPr="00243B2A">
        <w:rPr>
          <w:b/>
        </w:rPr>
        <w:t>, dodací podmínky</w:t>
      </w:r>
      <w:r w:rsidR="00382F90" w:rsidRPr="00243B2A">
        <w:rPr>
          <w:b/>
        </w:rPr>
        <w:t>, nabytí vlastnického práva</w:t>
      </w:r>
    </w:p>
    <w:p w14:paraId="36A209BE" w14:textId="5F565B40" w:rsidR="002F60A0" w:rsidRDefault="00CE742C" w:rsidP="003401AD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Místem plnění </w:t>
      </w:r>
      <w:r w:rsidRPr="00C55256">
        <w:rPr>
          <w:sz w:val="24"/>
          <w:szCs w:val="24"/>
        </w:rPr>
        <w:t>je</w:t>
      </w:r>
      <w:r w:rsidR="008203A2" w:rsidRPr="00C55256">
        <w:rPr>
          <w:sz w:val="24"/>
          <w:szCs w:val="24"/>
        </w:rPr>
        <w:t xml:space="preserve"> </w:t>
      </w:r>
      <w:r w:rsidR="00190AFA" w:rsidRPr="00C55256">
        <w:rPr>
          <w:sz w:val="24"/>
          <w:szCs w:val="24"/>
        </w:rPr>
        <w:t xml:space="preserve">Psychiatrická nemocnice Horní Beřkovice, </w:t>
      </w:r>
      <w:r w:rsidR="00A9213C" w:rsidRPr="00C55256">
        <w:rPr>
          <w:sz w:val="24"/>
          <w:szCs w:val="24"/>
        </w:rPr>
        <w:t xml:space="preserve">se sídlem </w:t>
      </w:r>
      <w:r w:rsidR="00190AFA" w:rsidRPr="00C55256">
        <w:rPr>
          <w:sz w:val="24"/>
          <w:szCs w:val="24"/>
        </w:rPr>
        <w:t>Podřipská 1, 411 85 Horní Beřkovice</w:t>
      </w:r>
      <w:r w:rsidR="005A6697" w:rsidRPr="00C55256">
        <w:rPr>
          <w:sz w:val="24"/>
          <w:szCs w:val="24"/>
        </w:rPr>
        <w:t xml:space="preserve">, oddělení </w:t>
      </w:r>
      <w:r w:rsidR="006B0534">
        <w:rPr>
          <w:sz w:val="24"/>
          <w:szCs w:val="24"/>
        </w:rPr>
        <w:t>informační a výpočetní techniky</w:t>
      </w:r>
      <w:r w:rsidR="005A6697">
        <w:rPr>
          <w:sz w:val="24"/>
          <w:szCs w:val="24"/>
        </w:rPr>
        <w:t>.</w:t>
      </w:r>
    </w:p>
    <w:p w14:paraId="230807F5" w14:textId="0B859459" w:rsidR="002F60A0" w:rsidRPr="008C22D5" w:rsidRDefault="00D40465" w:rsidP="009D2117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C22D5">
        <w:rPr>
          <w:sz w:val="24"/>
          <w:szCs w:val="24"/>
        </w:rPr>
        <w:t>Pověřenou o</w:t>
      </w:r>
      <w:r w:rsidR="002F60A0" w:rsidRPr="008C22D5">
        <w:rPr>
          <w:sz w:val="24"/>
          <w:szCs w:val="24"/>
        </w:rPr>
        <w:t xml:space="preserve">sobou na straně prodávajícího je </w:t>
      </w:r>
      <w:proofErr w:type="spellStart"/>
      <w:r w:rsidR="00ED4953" w:rsidRPr="00ED4953">
        <w:rPr>
          <w:sz w:val="24"/>
          <w:szCs w:val="24"/>
          <w:highlight w:val="black"/>
        </w:rPr>
        <w:t>xxxxxxxxxxxxxx</w:t>
      </w:r>
      <w:proofErr w:type="spellEnd"/>
      <w:r w:rsidR="002F60A0" w:rsidRPr="008C22D5">
        <w:rPr>
          <w:sz w:val="24"/>
          <w:szCs w:val="24"/>
        </w:rPr>
        <w:t xml:space="preserve">, telefon </w:t>
      </w:r>
      <w:r w:rsidR="008C22D5" w:rsidRPr="008C22D5">
        <w:rPr>
          <w:sz w:val="24"/>
          <w:szCs w:val="24"/>
        </w:rPr>
        <w:t>+</w:t>
      </w:r>
      <w:proofErr w:type="spellStart"/>
      <w:r w:rsidR="00ED4953" w:rsidRPr="00ED4953">
        <w:rPr>
          <w:sz w:val="24"/>
          <w:szCs w:val="24"/>
          <w:highlight w:val="black"/>
        </w:rPr>
        <w:t>xxxxxxxxxxx</w:t>
      </w:r>
      <w:proofErr w:type="spellEnd"/>
      <w:r w:rsidR="002F60A0" w:rsidRPr="008C22D5">
        <w:rPr>
          <w:sz w:val="24"/>
          <w:szCs w:val="24"/>
        </w:rPr>
        <w:t xml:space="preserve">, e-mail </w:t>
      </w:r>
      <w:r w:rsidR="008C22D5" w:rsidRPr="008C22D5">
        <w:rPr>
          <w:sz w:val="24"/>
          <w:szCs w:val="24"/>
        </w:rPr>
        <w:t xml:space="preserve">prodávajícího je </w:t>
      </w:r>
      <w:proofErr w:type="spellStart"/>
      <w:r w:rsidR="00ED4953" w:rsidRPr="00ED4953">
        <w:rPr>
          <w:sz w:val="24"/>
          <w:szCs w:val="24"/>
          <w:highlight w:val="black"/>
        </w:rPr>
        <w:t>xxxxxxxxxxxxx</w:t>
      </w:r>
      <w:proofErr w:type="spellEnd"/>
      <w:r w:rsidR="008C22D5" w:rsidRPr="008C22D5">
        <w:rPr>
          <w:sz w:val="24"/>
          <w:szCs w:val="24"/>
        </w:rPr>
        <w:t xml:space="preserve">, tel.: </w:t>
      </w:r>
      <w:proofErr w:type="spellStart"/>
      <w:r w:rsidR="00ED4953" w:rsidRPr="00ED4953">
        <w:rPr>
          <w:sz w:val="24"/>
          <w:szCs w:val="24"/>
          <w:highlight w:val="black"/>
        </w:rPr>
        <w:t>xxxxxxxxxxxxxxxxxxx</w:t>
      </w:r>
      <w:proofErr w:type="spellEnd"/>
      <w:r w:rsidR="008C22D5" w:rsidRPr="008C22D5">
        <w:rPr>
          <w:sz w:val="24"/>
          <w:szCs w:val="24"/>
        </w:rPr>
        <w:t>, e-mail:</w:t>
      </w:r>
      <w:r w:rsidR="00ED4953">
        <w:rPr>
          <w:sz w:val="24"/>
          <w:szCs w:val="24"/>
        </w:rPr>
        <w:t xml:space="preserve"> </w:t>
      </w:r>
      <w:proofErr w:type="spellStart"/>
      <w:r w:rsidR="00ED4953" w:rsidRPr="00ED4953">
        <w:rPr>
          <w:sz w:val="24"/>
          <w:szCs w:val="24"/>
          <w:highlight w:val="black"/>
        </w:rPr>
        <w:t>xxxxxxxxxxxxxxxxxxx</w:t>
      </w:r>
      <w:proofErr w:type="spellEnd"/>
    </w:p>
    <w:p w14:paraId="2EC174FC" w14:textId="1E98C74B" w:rsidR="00CE742C" w:rsidRDefault="00D40465" w:rsidP="003401AD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Pověřenou o</w:t>
      </w:r>
      <w:r w:rsidR="0039395E">
        <w:rPr>
          <w:sz w:val="24"/>
          <w:szCs w:val="24"/>
        </w:rPr>
        <w:t xml:space="preserve">sobou na straně kupujícího, která je oprávněna </w:t>
      </w:r>
      <w:r w:rsidR="00D500A5">
        <w:rPr>
          <w:sz w:val="24"/>
          <w:szCs w:val="24"/>
        </w:rPr>
        <w:t>předmět plnění</w:t>
      </w:r>
      <w:r w:rsidR="002F60A0">
        <w:rPr>
          <w:sz w:val="24"/>
          <w:szCs w:val="24"/>
        </w:rPr>
        <w:t xml:space="preserve"> </w:t>
      </w:r>
      <w:r w:rsidR="00522F1C">
        <w:rPr>
          <w:sz w:val="24"/>
          <w:szCs w:val="24"/>
        </w:rPr>
        <w:t xml:space="preserve">od prodávajícího </w:t>
      </w:r>
      <w:r w:rsidR="0039395E">
        <w:rPr>
          <w:sz w:val="24"/>
          <w:szCs w:val="24"/>
        </w:rPr>
        <w:t>převzít</w:t>
      </w:r>
      <w:r w:rsidR="00D500A5">
        <w:rPr>
          <w:sz w:val="24"/>
          <w:szCs w:val="24"/>
        </w:rPr>
        <w:t>,</w:t>
      </w:r>
      <w:r w:rsidR="0039395E">
        <w:rPr>
          <w:sz w:val="24"/>
          <w:szCs w:val="24"/>
        </w:rPr>
        <w:t xml:space="preserve"> je</w:t>
      </w:r>
      <w:r w:rsidR="00364734">
        <w:rPr>
          <w:sz w:val="24"/>
          <w:szCs w:val="24"/>
        </w:rPr>
        <w:t xml:space="preserve"> paní</w:t>
      </w:r>
      <w:r w:rsidR="0039395E">
        <w:rPr>
          <w:sz w:val="24"/>
          <w:szCs w:val="24"/>
        </w:rPr>
        <w:t xml:space="preserve"> </w:t>
      </w:r>
      <w:proofErr w:type="spellStart"/>
      <w:r w:rsidR="00ED4953" w:rsidRPr="00ED4953">
        <w:rPr>
          <w:sz w:val="24"/>
          <w:szCs w:val="24"/>
          <w:highlight w:val="black"/>
        </w:rPr>
        <w:t>xxxxxxxxxxxxx</w:t>
      </w:r>
      <w:proofErr w:type="spellEnd"/>
      <w:r w:rsidR="00DD1857">
        <w:rPr>
          <w:sz w:val="24"/>
          <w:szCs w:val="24"/>
        </w:rPr>
        <w:t>, vedoucí oddělení informační a výpočetní techniky</w:t>
      </w:r>
      <w:r w:rsidR="00116EE9">
        <w:rPr>
          <w:sz w:val="24"/>
          <w:szCs w:val="24"/>
        </w:rPr>
        <w:t xml:space="preserve">, </w:t>
      </w:r>
      <w:r w:rsidR="000077E1">
        <w:rPr>
          <w:sz w:val="24"/>
          <w:szCs w:val="24"/>
        </w:rPr>
        <w:t>telefon</w:t>
      </w:r>
      <w:r w:rsidR="00116EE9">
        <w:rPr>
          <w:sz w:val="24"/>
          <w:szCs w:val="24"/>
        </w:rPr>
        <w:t xml:space="preserve"> </w:t>
      </w:r>
      <w:proofErr w:type="spellStart"/>
      <w:r w:rsidR="00ED4953" w:rsidRPr="00ED4953">
        <w:rPr>
          <w:sz w:val="24"/>
          <w:szCs w:val="24"/>
          <w:highlight w:val="black"/>
        </w:rPr>
        <w:t>xxxxxxxxxxxxx</w:t>
      </w:r>
      <w:proofErr w:type="spellEnd"/>
      <w:r w:rsidR="00116EE9">
        <w:rPr>
          <w:sz w:val="24"/>
          <w:szCs w:val="24"/>
        </w:rPr>
        <w:t>, e-mail</w:t>
      </w:r>
      <w:r w:rsidR="00ED4953">
        <w:rPr>
          <w:sz w:val="24"/>
          <w:szCs w:val="24"/>
        </w:rPr>
        <w:t xml:space="preserve">: </w:t>
      </w:r>
      <w:proofErr w:type="spellStart"/>
      <w:r w:rsidR="00ED4953" w:rsidRPr="00ED4953">
        <w:rPr>
          <w:sz w:val="24"/>
          <w:szCs w:val="24"/>
          <w:highlight w:val="black"/>
        </w:rPr>
        <w:t>xxx</w:t>
      </w:r>
      <w:r w:rsidR="00ED4953">
        <w:rPr>
          <w:sz w:val="24"/>
          <w:szCs w:val="24"/>
          <w:highlight w:val="black"/>
        </w:rPr>
        <w:t>xxxxxxxxx</w:t>
      </w:r>
      <w:r w:rsidR="00ED4953" w:rsidRPr="00ED4953">
        <w:rPr>
          <w:sz w:val="24"/>
          <w:szCs w:val="24"/>
          <w:highlight w:val="black"/>
        </w:rPr>
        <w:t>xxxxxx</w:t>
      </w:r>
      <w:proofErr w:type="spellEnd"/>
    </w:p>
    <w:p w14:paraId="44468291" w14:textId="0AA8B571" w:rsidR="00886635" w:rsidRPr="00516712" w:rsidRDefault="00CE742C" w:rsidP="003401AD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605E76" w:rsidRPr="00CE742C">
        <w:rPr>
          <w:sz w:val="24"/>
          <w:szCs w:val="24"/>
        </w:rPr>
        <w:t xml:space="preserve">rodávající </w:t>
      </w:r>
      <w:r w:rsidR="008203A2" w:rsidRPr="00CE742C">
        <w:rPr>
          <w:sz w:val="24"/>
          <w:szCs w:val="24"/>
        </w:rPr>
        <w:t xml:space="preserve">se zavazuje dodat </w:t>
      </w:r>
      <w:r w:rsidR="007F7374" w:rsidRPr="00CE742C">
        <w:rPr>
          <w:sz w:val="24"/>
          <w:szCs w:val="24"/>
        </w:rPr>
        <w:t>předmět plnění</w:t>
      </w:r>
      <w:r w:rsidR="00605E76" w:rsidRPr="00CE742C">
        <w:rPr>
          <w:sz w:val="24"/>
          <w:szCs w:val="24"/>
        </w:rPr>
        <w:t xml:space="preserve"> kupujícímu</w:t>
      </w:r>
      <w:r w:rsidR="008203A2" w:rsidRPr="00CE74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termínu </w:t>
      </w:r>
      <w:r w:rsidR="008203A2" w:rsidRPr="00CE742C">
        <w:rPr>
          <w:sz w:val="24"/>
          <w:szCs w:val="24"/>
        </w:rPr>
        <w:t>nejpozději</w:t>
      </w:r>
      <w:r w:rsidR="00076003">
        <w:rPr>
          <w:sz w:val="24"/>
          <w:szCs w:val="24"/>
        </w:rPr>
        <w:t xml:space="preserve"> </w:t>
      </w:r>
      <w:r w:rsidR="008203A2" w:rsidRPr="00C44D01">
        <w:rPr>
          <w:b/>
          <w:sz w:val="24"/>
          <w:szCs w:val="24"/>
        </w:rPr>
        <w:t xml:space="preserve">do </w:t>
      </w:r>
      <w:r w:rsidR="00CB17EF">
        <w:rPr>
          <w:b/>
          <w:sz w:val="24"/>
          <w:szCs w:val="24"/>
        </w:rPr>
        <w:t xml:space="preserve">konce měsíce </w:t>
      </w:r>
      <w:r w:rsidR="00000FDB">
        <w:rPr>
          <w:b/>
          <w:color w:val="000000"/>
          <w:sz w:val="24"/>
          <w:szCs w:val="24"/>
        </w:rPr>
        <w:t>ledna</w:t>
      </w:r>
      <w:r w:rsidR="00291EC9">
        <w:rPr>
          <w:b/>
          <w:color w:val="000000"/>
          <w:sz w:val="24"/>
          <w:szCs w:val="24"/>
        </w:rPr>
        <w:t xml:space="preserve"> 202</w:t>
      </w:r>
      <w:r w:rsidR="00000FDB">
        <w:rPr>
          <w:b/>
          <w:color w:val="000000"/>
          <w:sz w:val="24"/>
          <w:szCs w:val="24"/>
        </w:rPr>
        <w:t>4</w:t>
      </w:r>
      <w:r w:rsidR="00151EAA" w:rsidRPr="00516712">
        <w:rPr>
          <w:sz w:val="24"/>
          <w:szCs w:val="24"/>
        </w:rPr>
        <w:t>.</w:t>
      </w:r>
      <w:r w:rsidR="00CB17EF">
        <w:rPr>
          <w:sz w:val="24"/>
          <w:szCs w:val="24"/>
        </w:rPr>
        <w:t xml:space="preserve"> Ocitne-li </w:t>
      </w:r>
      <w:r w:rsidR="00646348">
        <w:rPr>
          <w:sz w:val="24"/>
          <w:szCs w:val="24"/>
        </w:rPr>
        <w:t>se prodávající</w:t>
      </w:r>
      <w:r w:rsidR="00B21C17" w:rsidRPr="00516712">
        <w:rPr>
          <w:sz w:val="24"/>
          <w:szCs w:val="24"/>
        </w:rPr>
        <w:t xml:space="preserve"> v prodlení s dodávkou předmětu plnění d</w:t>
      </w:r>
      <w:r w:rsidR="00CB17EF">
        <w:rPr>
          <w:sz w:val="24"/>
          <w:szCs w:val="24"/>
        </w:rPr>
        <w:t>elšího než</w:t>
      </w:r>
      <w:r w:rsidR="00675BC4">
        <w:rPr>
          <w:sz w:val="24"/>
          <w:szCs w:val="24"/>
        </w:rPr>
        <w:t xml:space="preserve"> </w:t>
      </w:r>
      <w:r w:rsidR="00CB17EF">
        <w:rPr>
          <w:sz w:val="24"/>
          <w:szCs w:val="24"/>
        </w:rPr>
        <w:t xml:space="preserve">15 kalendářních dnů, </w:t>
      </w:r>
      <w:r w:rsidR="00B21C17" w:rsidRPr="00516712">
        <w:rPr>
          <w:sz w:val="24"/>
          <w:szCs w:val="24"/>
        </w:rPr>
        <w:t>je</w:t>
      </w:r>
      <w:r w:rsidR="003C0FC5" w:rsidRPr="00516712">
        <w:rPr>
          <w:sz w:val="24"/>
          <w:szCs w:val="24"/>
        </w:rPr>
        <w:t xml:space="preserve"> kupující</w:t>
      </w:r>
      <w:r w:rsidR="00B21C17" w:rsidRPr="00516712">
        <w:rPr>
          <w:sz w:val="24"/>
          <w:szCs w:val="24"/>
        </w:rPr>
        <w:t xml:space="preserve"> oprávněn bez dalšího od této smlou</w:t>
      </w:r>
      <w:r w:rsidR="006B154D" w:rsidRPr="00516712">
        <w:rPr>
          <w:sz w:val="24"/>
          <w:szCs w:val="24"/>
        </w:rPr>
        <w:t xml:space="preserve">vy odstoupit. </w:t>
      </w:r>
      <w:r w:rsidR="00B21C17" w:rsidRPr="00516712">
        <w:rPr>
          <w:sz w:val="24"/>
          <w:szCs w:val="24"/>
        </w:rPr>
        <w:t xml:space="preserve"> </w:t>
      </w:r>
    </w:p>
    <w:p w14:paraId="5EAA38C8" w14:textId="7CE29252" w:rsidR="00886635" w:rsidRPr="007D034F" w:rsidRDefault="007A0E3C" w:rsidP="003401AD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16712">
        <w:rPr>
          <w:sz w:val="24"/>
          <w:szCs w:val="24"/>
        </w:rPr>
        <w:t>P</w:t>
      </w:r>
      <w:r w:rsidR="007F7374" w:rsidRPr="00516712">
        <w:rPr>
          <w:bCs/>
          <w:sz w:val="24"/>
          <w:szCs w:val="24"/>
        </w:rPr>
        <w:t>ředmět plnění</w:t>
      </w:r>
      <w:r w:rsidRPr="00516712">
        <w:rPr>
          <w:sz w:val="24"/>
          <w:szCs w:val="24"/>
        </w:rPr>
        <w:t xml:space="preserve"> bude považován za dodaný</w:t>
      </w:r>
      <w:r w:rsidR="005207D7" w:rsidRPr="00516712">
        <w:rPr>
          <w:sz w:val="24"/>
          <w:szCs w:val="24"/>
        </w:rPr>
        <w:t xml:space="preserve"> </w:t>
      </w:r>
      <w:r w:rsidRPr="00516712">
        <w:rPr>
          <w:sz w:val="24"/>
          <w:szCs w:val="24"/>
        </w:rPr>
        <w:t xml:space="preserve">okamžikem jeho </w:t>
      </w:r>
      <w:r w:rsidR="005207D7" w:rsidRPr="00516712">
        <w:rPr>
          <w:sz w:val="24"/>
          <w:szCs w:val="24"/>
        </w:rPr>
        <w:t xml:space="preserve">převzetí </w:t>
      </w:r>
      <w:r w:rsidR="00EE52DF" w:rsidRPr="00516712">
        <w:rPr>
          <w:sz w:val="24"/>
          <w:szCs w:val="24"/>
        </w:rPr>
        <w:t>kupujícím</w:t>
      </w:r>
      <w:r w:rsidR="00BF11BF" w:rsidRPr="00516712">
        <w:rPr>
          <w:sz w:val="24"/>
          <w:szCs w:val="24"/>
        </w:rPr>
        <w:t>,</w:t>
      </w:r>
      <w:r w:rsidR="00BF11BF" w:rsidRPr="00516712">
        <w:rPr>
          <w:sz w:val="24"/>
          <w:szCs w:val="24"/>
        </w:rPr>
        <w:br/>
        <w:t xml:space="preserve">za současného podpisu </w:t>
      </w:r>
      <w:r w:rsidR="005207D7" w:rsidRPr="007D034F">
        <w:rPr>
          <w:sz w:val="24"/>
          <w:szCs w:val="24"/>
        </w:rPr>
        <w:t>dodací</w:t>
      </w:r>
      <w:r w:rsidR="00F755A3" w:rsidRPr="007D034F">
        <w:rPr>
          <w:sz w:val="24"/>
          <w:szCs w:val="24"/>
        </w:rPr>
        <w:t>ch</w:t>
      </w:r>
      <w:r w:rsidR="005207D7" w:rsidRPr="007D034F">
        <w:rPr>
          <w:sz w:val="24"/>
          <w:szCs w:val="24"/>
        </w:rPr>
        <w:t xml:space="preserve"> list</w:t>
      </w:r>
      <w:r w:rsidR="00F755A3" w:rsidRPr="007D034F">
        <w:rPr>
          <w:sz w:val="24"/>
          <w:szCs w:val="24"/>
        </w:rPr>
        <w:t>ů</w:t>
      </w:r>
      <w:r w:rsidR="005207D7" w:rsidRPr="007D034F">
        <w:rPr>
          <w:sz w:val="24"/>
          <w:szCs w:val="24"/>
        </w:rPr>
        <w:t xml:space="preserve"> zástupci obou smluvních stran v místě plnění</w:t>
      </w:r>
      <w:r w:rsidR="00DF7097" w:rsidRPr="007D034F">
        <w:rPr>
          <w:sz w:val="24"/>
          <w:szCs w:val="24"/>
        </w:rPr>
        <w:br/>
        <w:t>a předání veškeré související dokumentace (technická dokumentace, záruční listy, prohlášení o shodě, apod.)</w:t>
      </w:r>
      <w:r w:rsidR="005207D7" w:rsidRPr="007D034F">
        <w:rPr>
          <w:sz w:val="24"/>
          <w:szCs w:val="24"/>
        </w:rPr>
        <w:t>.</w:t>
      </w:r>
      <w:r w:rsidR="005207D7" w:rsidRPr="007D034F">
        <w:rPr>
          <w:color w:val="000000"/>
          <w:sz w:val="24"/>
          <w:szCs w:val="24"/>
        </w:rPr>
        <w:t xml:space="preserve"> Jedno vyhotovení dodací</w:t>
      </w:r>
      <w:r w:rsidR="00F755A3" w:rsidRPr="007D034F">
        <w:rPr>
          <w:color w:val="000000"/>
          <w:sz w:val="24"/>
          <w:szCs w:val="24"/>
        </w:rPr>
        <w:t>ch</w:t>
      </w:r>
      <w:r w:rsidR="005207D7" w:rsidRPr="007D034F">
        <w:rPr>
          <w:color w:val="000000"/>
          <w:sz w:val="24"/>
          <w:szCs w:val="24"/>
        </w:rPr>
        <w:t xml:space="preserve"> list</w:t>
      </w:r>
      <w:r w:rsidR="00F755A3" w:rsidRPr="007D034F">
        <w:rPr>
          <w:color w:val="000000"/>
          <w:sz w:val="24"/>
          <w:szCs w:val="24"/>
        </w:rPr>
        <w:t>ů</w:t>
      </w:r>
      <w:r w:rsidR="005207D7" w:rsidRPr="007D034F">
        <w:rPr>
          <w:color w:val="000000"/>
          <w:sz w:val="24"/>
          <w:szCs w:val="24"/>
        </w:rPr>
        <w:t xml:space="preserve"> </w:t>
      </w:r>
      <w:r w:rsidRPr="007D034F">
        <w:rPr>
          <w:color w:val="000000"/>
          <w:sz w:val="24"/>
          <w:szCs w:val="24"/>
        </w:rPr>
        <w:t xml:space="preserve">si ponechá </w:t>
      </w:r>
      <w:r w:rsidR="00EE52DF" w:rsidRPr="007D034F">
        <w:rPr>
          <w:color w:val="000000"/>
          <w:sz w:val="24"/>
          <w:szCs w:val="24"/>
        </w:rPr>
        <w:t>kupující</w:t>
      </w:r>
      <w:r w:rsidR="00886635" w:rsidRPr="007D034F">
        <w:rPr>
          <w:color w:val="000000"/>
          <w:sz w:val="24"/>
          <w:szCs w:val="24"/>
        </w:rPr>
        <w:t xml:space="preserve"> </w:t>
      </w:r>
      <w:r w:rsidR="005207D7" w:rsidRPr="007D034F">
        <w:rPr>
          <w:color w:val="000000"/>
          <w:sz w:val="24"/>
          <w:szCs w:val="24"/>
        </w:rPr>
        <w:t xml:space="preserve">a druhé </w:t>
      </w:r>
      <w:r w:rsidR="00EE52DF" w:rsidRPr="007D034F">
        <w:rPr>
          <w:color w:val="000000"/>
          <w:sz w:val="24"/>
          <w:szCs w:val="24"/>
        </w:rPr>
        <w:t>prodávající</w:t>
      </w:r>
      <w:r w:rsidR="005207D7" w:rsidRPr="007D034F">
        <w:rPr>
          <w:color w:val="000000"/>
          <w:sz w:val="24"/>
          <w:szCs w:val="24"/>
        </w:rPr>
        <w:t>.</w:t>
      </w:r>
      <w:r w:rsidR="00DF7097" w:rsidRPr="007D034F">
        <w:rPr>
          <w:color w:val="000000"/>
          <w:sz w:val="24"/>
          <w:szCs w:val="24"/>
        </w:rPr>
        <w:t xml:space="preserve"> Nedodání dodacích listů či související dokumentace v okamžiku převzetí </w:t>
      </w:r>
      <w:r w:rsidR="00DF7097" w:rsidRPr="007D034F">
        <w:rPr>
          <w:color w:val="000000"/>
          <w:sz w:val="24"/>
          <w:szCs w:val="24"/>
        </w:rPr>
        <w:lastRenderedPageBreak/>
        <w:t>předmětu plnění je smluvními stranami považováno za závažné porušení této smlouvy</w:t>
      </w:r>
      <w:r w:rsidR="00DF7097" w:rsidRPr="007D034F">
        <w:rPr>
          <w:color w:val="000000"/>
          <w:sz w:val="24"/>
          <w:szCs w:val="24"/>
        </w:rPr>
        <w:br/>
        <w:t xml:space="preserve">a kupující je v takovém případě oprávněn bez dalšího od této smlouvy odstoupit. </w:t>
      </w:r>
    </w:p>
    <w:p w14:paraId="3E835E34" w14:textId="45779739" w:rsidR="00E8124F" w:rsidRPr="007D034F" w:rsidRDefault="00CA7C85" w:rsidP="003401AD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D034F">
        <w:rPr>
          <w:sz w:val="24"/>
          <w:szCs w:val="24"/>
        </w:rPr>
        <w:t>K</w:t>
      </w:r>
      <w:r w:rsidR="00EE52DF" w:rsidRPr="007D034F">
        <w:rPr>
          <w:sz w:val="24"/>
          <w:szCs w:val="24"/>
        </w:rPr>
        <w:t xml:space="preserve">upující </w:t>
      </w:r>
      <w:r w:rsidR="002B3505" w:rsidRPr="007D034F">
        <w:rPr>
          <w:sz w:val="24"/>
          <w:szCs w:val="24"/>
        </w:rPr>
        <w:t>nabývá vlastnické právo</w:t>
      </w:r>
      <w:r w:rsidR="005207D7" w:rsidRPr="007D034F">
        <w:rPr>
          <w:sz w:val="24"/>
          <w:szCs w:val="24"/>
        </w:rPr>
        <w:t xml:space="preserve"> k</w:t>
      </w:r>
      <w:r w:rsidR="007F7374" w:rsidRPr="007D034F">
        <w:rPr>
          <w:sz w:val="24"/>
          <w:szCs w:val="24"/>
        </w:rPr>
        <w:t> předmětu plnění</w:t>
      </w:r>
      <w:r w:rsidR="0029502D" w:rsidRPr="007D034F">
        <w:rPr>
          <w:sz w:val="24"/>
          <w:szCs w:val="24"/>
        </w:rPr>
        <w:t xml:space="preserve"> okamžikem jeho předání a</w:t>
      </w:r>
      <w:r w:rsidR="007F7374" w:rsidRPr="007D034F">
        <w:rPr>
          <w:sz w:val="24"/>
          <w:szCs w:val="24"/>
        </w:rPr>
        <w:t xml:space="preserve"> </w:t>
      </w:r>
      <w:r w:rsidR="005207D7" w:rsidRPr="007D034F">
        <w:rPr>
          <w:sz w:val="24"/>
          <w:szCs w:val="24"/>
        </w:rPr>
        <w:t>potvrzení</w:t>
      </w:r>
      <w:r w:rsidR="0029502D" w:rsidRPr="007D034F">
        <w:rPr>
          <w:sz w:val="24"/>
          <w:szCs w:val="24"/>
        </w:rPr>
        <w:t>m</w:t>
      </w:r>
      <w:r w:rsidR="000C3696" w:rsidRPr="007D034F">
        <w:rPr>
          <w:sz w:val="24"/>
          <w:szCs w:val="24"/>
        </w:rPr>
        <w:t xml:space="preserve"> dodacích</w:t>
      </w:r>
      <w:r w:rsidR="005207D7" w:rsidRPr="007D034F">
        <w:rPr>
          <w:sz w:val="24"/>
          <w:szCs w:val="24"/>
        </w:rPr>
        <w:t xml:space="preserve"> list</w:t>
      </w:r>
      <w:r w:rsidR="000C3696" w:rsidRPr="007D034F">
        <w:rPr>
          <w:sz w:val="24"/>
          <w:szCs w:val="24"/>
        </w:rPr>
        <w:t>ů</w:t>
      </w:r>
      <w:r w:rsidR="005207D7" w:rsidRPr="007D034F">
        <w:rPr>
          <w:sz w:val="24"/>
          <w:szCs w:val="24"/>
        </w:rPr>
        <w:t>.</w:t>
      </w:r>
    </w:p>
    <w:p w14:paraId="2A1499AF" w14:textId="77777777" w:rsidR="0029502D" w:rsidRPr="00243B2A" w:rsidRDefault="0029502D" w:rsidP="003401AD">
      <w:pPr>
        <w:spacing w:line="276" w:lineRule="auto"/>
        <w:jc w:val="center"/>
        <w:rPr>
          <w:b/>
        </w:rPr>
      </w:pPr>
    </w:p>
    <w:p w14:paraId="5BF971DF" w14:textId="77777777" w:rsidR="005F60B5" w:rsidRPr="00243B2A" w:rsidRDefault="004D7A29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I</w:t>
      </w:r>
      <w:r w:rsidR="005F60B5" w:rsidRPr="00243B2A">
        <w:rPr>
          <w:b/>
        </w:rPr>
        <w:t>V.</w:t>
      </w:r>
    </w:p>
    <w:p w14:paraId="0B925227" w14:textId="77777777" w:rsidR="005F60B5" w:rsidRPr="00243B2A" w:rsidRDefault="005F60B5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Platební podmínky</w:t>
      </w:r>
    </w:p>
    <w:p w14:paraId="3FF3646E" w14:textId="2D0E4E67" w:rsidR="0029502D" w:rsidRPr="00516712" w:rsidRDefault="00EF705F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8A7F8B">
        <w:t xml:space="preserve">Platba za uskutečněnou kompletní dodávku předmětu plnění bude provedena bezhotovostním platebním převodem na základě </w:t>
      </w:r>
      <w:r w:rsidR="00AE2335" w:rsidRPr="008A7F8B">
        <w:t>daňového dokladu (dále jen „fakt</w:t>
      </w:r>
      <w:r w:rsidR="00AA380C">
        <w:t>ura</w:t>
      </w:r>
      <w:r w:rsidR="00AE2335" w:rsidRPr="008A7F8B">
        <w:t>“)</w:t>
      </w:r>
      <w:r w:rsidRPr="008A7F8B">
        <w:t xml:space="preserve"> vystavené </w:t>
      </w:r>
      <w:r w:rsidR="00D0508B" w:rsidRPr="008A7F8B">
        <w:t xml:space="preserve">prodávajícím </w:t>
      </w:r>
      <w:r w:rsidRPr="008A7F8B">
        <w:t xml:space="preserve">a dodané </w:t>
      </w:r>
      <w:r w:rsidR="00D0508B" w:rsidRPr="008A7F8B">
        <w:t xml:space="preserve">kupujícímu </w:t>
      </w:r>
      <w:r w:rsidR="00482351" w:rsidRPr="008A7F8B">
        <w:t>po převzetí předmětu plnění podle článku III.</w:t>
      </w:r>
      <w:r w:rsidR="00F439BD" w:rsidRPr="008A7F8B">
        <w:t xml:space="preserve"> bod </w:t>
      </w:r>
      <w:r w:rsidR="00127578">
        <w:t>5</w:t>
      </w:r>
      <w:r w:rsidR="00F439BD" w:rsidRPr="008A7F8B">
        <w:t>.</w:t>
      </w:r>
      <w:r w:rsidR="00482351" w:rsidRPr="008A7F8B">
        <w:t xml:space="preserve"> této smlouvy</w:t>
      </w:r>
      <w:r w:rsidR="00482351" w:rsidRPr="00516712">
        <w:t>.</w:t>
      </w:r>
      <w:r w:rsidR="00482351" w:rsidRPr="00516712">
        <w:rPr>
          <w:color w:val="FF0000"/>
        </w:rPr>
        <w:t xml:space="preserve"> </w:t>
      </w:r>
      <w:r w:rsidRPr="00516712">
        <w:t>Přílohou faktury bu</w:t>
      </w:r>
      <w:r w:rsidR="003B4515">
        <w:t>de zástupci obou stran podepsané</w:t>
      </w:r>
      <w:r w:rsidRPr="00516712">
        <w:t xml:space="preserve"> dodací list</w:t>
      </w:r>
      <w:r w:rsidR="003B4515">
        <w:t>y</w:t>
      </w:r>
      <w:r w:rsidRPr="00516712">
        <w:t xml:space="preserve"> potvrzující, že předmět plnění byl dodán </w:t>
      </w:r>
      <w:r w:rsidR="001A0F6F" w:rsidRPr="00516712">
        <w:t xml:space="preserve">kupujícímu </w:t>
      </w:r>
      <w:r w:rsidRPr="00516712">
        <w:t>v požadovaném množství a kvalitě</w:t>
      </w:r>
      <w:r w:rsidR="006019ED" w:rsidRPr="00516712">
        <w:t>.</w:t>
      </w:r>
    </w:p>
    <w:p w14:paraId="3508C5E0" w14:textId="77777777" w:rsidR="00EF3BB2" w:rsidRPr="00516712" w:rsidRDefault="00CA39C9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16712">
        <w:t>Faktura</w:t>
      </w:r>
      <w:r w:rsidR="00AE2335" w:rsidRPr="00516712">
        <w:t xml:space="preserve"> </w:t>
      </w:r>
      <w:r w:rsidRPr="00516712">
        <w:t xml:space="preserve">vystavená </w:t>
      </w:r>
      <w:r w:rsidR="001A0F6F" w:rsidRPr="00516712">
        <w:t xml:space="preserve">prodávajícím </w:t>
      </w:r>
      <w:r w:rsidRPr="00516712">
        <w:t>musí obsahovat</w:t>
      </w:r>
      <w:r w:rsidR="00EF3BB2" w:rsidRPr="00516712">
        <w:t>:</w:t>
      </w:r>
    </w:p>
    <w:p w14:paraId="4D8A919C" w14:textId="77777777" w:rsidR="00EF3BB2" w:rsidRPr="00516712" w:rsidRDefault="00CA39C9" w:rsidP="003401AD">
      <w:pPr>
        <w:pStyle w:val="Odstavecseseznamem"/>
        <w:numPr>
          <w:ilvl w:val="1"/>
          <w:numId w:val="4"/>
        </w:numPr>
        <w:suppressAutoHyphens w:val="0"/>
        <w:spacing w:line="276" w:lineRule="auto"/>
      </w:pPr>
      <w:r w:rsidRPr="00516712">
        <w:t xml:space="preserve">náležitosti stanovené </w:t>
      </w:r>
      <w:r w:rsidR="00EF3BB2" w:rsidRPr="00516712">
        <w:t xml:space="preserve">příslušnými </w:t>
      </w:r>
      <w:r w:rsidRPr="00516712">
        <w:t>právními předpisy</w:t>
      </w:r>
      <w:r w:rsidR="00EF3BB2" w:rsidRPr="00516712">
        <w:t>,</w:t>
      </w:r>
      <w:r w:rsidRPr="00516712">
        <w:t xml:space="preserve"> </w:t>
      </w:r>
    </w:p>
    <w:p w14:paraId="43075B1F" w14:textId="300C5058" w:rsidR="00EF3BB2" w:rsidRPr="00516712" w:rsidRDefault="00EF3BB2" w:rsidP="003401AD">
      <w:pPr>
        <w:pStyle w:val="Odstavecseseznamem"/>
        <w:numPr>
          <w:ilvl w:val="1"/>
          <w:numId w:val="4"/>
        </w:numPr>
        <w:suppressAutoHyphens w:val="0"/>
        <w:spacing w:line="276" w:lineRule="auto"/>
      </w:pPr>
      <w:r w:rsidRPr="00516712">
        <w:t>v</w:t>
      </w:r>
      <w:r w:rsidR="00CA39C9" w:rsidRPr="00516712">
        <w:t xml:space="preserve">yčíslení </w:t>
      </w:r>
      <w:r w:rsidR="008054D4" w:rsidRPr="00516712">
        <w:t xml:space="preserve">předmětu plnění </w:t>
      </w:r>
      <w:r w:rsidR="00CA39C9" w:rsidRPr="00516712">
        <w:t xml:space="preserve">bez DPH, </w:t>
      </w:r>
    </w:p>
    <w:p w14:paraId="575ED096" w14:textId="4AC8A16A" w:rsidR="00EF3BB2" w:rsidRPr="00516712" w:rsidRDefault="00EF3BB2" w:rsidP="003401AD">
      <w:pPr>
        <w:pStyle w:val="Odstavecseseznamem"/>
        <w:numPr>
          <w:ilvl w:val="1"/>
          <w:numId w:val="4"/>
        </w:numPr>
        <w:suppressAutoHyphens w:val="0"/>
        <w:spacing w:line="276" w:lineRule="auto"/>
      </w:pPr>
      <w:r w:rsidRPr="00516712">
        <w:t xml:space="preserve">vyčíslení </w:t>
      </w:r>
      <w:r w:rsidR="008054D4" w:rsidRPr="00516712">
        <w:t xml:space="preserve">předmětu plnění </w:t>
      </w:r>
      <w:r w:rsidRPr="00516712">
        <w:t xml:space="preserve">s </w:t>
      </w:r>
      <w:r w:rsidR="00CA39C9" w:rsidRPr="00516712">
        <w:t>DPH</w:t>
      </w:r>
      <w:r w:rsidR="000D0D4A" w:rsidRPr="00516712">
        <w:t xml:space="preserve">, </w:t>
      </w:r>
    </w:p>
    <w:p w14:paraId="3B23555E" w14:textId="77777777" w:rsidR="00EF3BB2" w:rsidRPr="00516712" w:rsidRDefault="00CA39C9" w:rsidP="003401AD">
      <w:pPr>
        <w:pStyle w:val="Odstavecseseznamem"/>
        <w:numPr>
          <w:ilvl w:val="1"/>
          <w:numId w:val="4"/>
        </w:numPr>
        <w:suppressAutoHyphens w:val="0"/>
        <w:spacing w:line="276" w:lineRule="auto"/>
      </w:pPr>
      <w:r w:rsidRPr="00516712">
        <w:t>celkovou cenu předmětu plnění včetně DPH.</w:t>
      </w:r>
    </w:p>
    <w:p w14:paraId="5C7A1944" w14:textId="6C1E3D4B" w:rsidR="0046370C" w:rsidRPr="00516712" w:rsidRDefault="00AE2335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16712">
        <w:t>V případě přenesené daňové povinnosti (osobou povin</w:t>
      </w:r>
      <w:r w:rsidR="0046370C" w:rsidRPr="00516712">
        <w:t>nou k dani ve smyslu ustanovení</w:t>
      </w:r>
      <w:r w:rsidR="0046370C" w:rsidRPr="00516712">
        <w:br/>
      </w:r>
      <w:r w:rsidRPr="00516712">
        <w:t xml:space="preserve">§ 92a a násl. zákona č. 235/2004 Sb., o dani z přidané hodnoty, ve znění pozdějších předpisů, je </w:t>
      </w:r>
      <w:r w:rsidR="0079161A" w:rsidRPr="00516712">
        <w:t>kupující</w:t>
      </w:r>
      <w:r w:rsidR="003E11CA" w:rsidRPr="00516712">
        <w:t xml:space="preserve">) vystaví </w:t>
      </w:r>
      <w:r w:rsidR="001A0F6F" w:rsidRPr="00516712">
        <w:t xml:space="preserve">prodávající </w:t>
      </w:r>
      <w:r w:rsidR="003E11CA" w:rsidRPr="00516712">
        <w:t xml:space="preserve">fakturu pouze na cenu bez DPH. </w:t>
      </w:r>
      <w:r w:rsidR="00667D53" w:rsidRPr="00516712">
        <w:t>P</w:t>
      </w:r>
      <w:r w:rsidR="00451DA4" w:rsidRPr="00516712">
        <w:t xml:space="preserve">rodávající </w:t>
      </w:r>
      <w:r w:rsidR="003E11CA" w:rsidRPr="00516712">
        <w:t>tuto skutečnost vyznačí na faktuře.</w:t>
      </w:r>
      <w:r w:rsidRPr="00516712">
        <w:t xml:space="preserve"> </w:t>
      </w:r>
    </w:p>
    <w:p w14:paraId="0E89D97D" w14:textId="0EF00B4A" w:rsidR="0046370C" w:rsidRDefault="00DF64CD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16712">
        <w:t>Splatnost faktury činí 3</w:t>
      </w:r>
      <w:r w:rsidR="000D0D4A" w:rsidRPr="00516712">
        <w:t xml:space="preserve">0 </w:t>
      </w:r>
      <w:r w:rsidR="005207D7" w:rsidRPr="00516712">
        <w:t>kalendářních dnů ode dne jej</w:t>
      </w:r>
      <w:r w:rsidR="00CA39C9" w:rsidRPr="00516712">
        <w:t>ího</w:t>
      </w:r>
      <w:r w:rsidR="005207D7" w:rsidRPr="00516712">
        <w:t xml:space="preserve"> prokazatelného doručení </w:t>
      </w:r>
      <w:r w:rsidRPr="00516712">
        <w:t xml:space="preserve">na dresu </w:t>
      </w:r>
      <w:r w:rsidR="00451D95" w:rsidRPr="00516712">
        <w:t>kupující</w:t>
      </w:r>
      <w:r w:rsidRPr="00516712">
        <w:t>ho, uved</w:t>
      </w:r>
      <w:r>
        <w:t>enou v záhlaví této smlouvy</w:t>
      </w:r>
      <w:r w:rsidR="009F0D88" w:rsidRPr="008A7F8B">
        <w:t>.</w:t>
      </w:r>
    </w:p>
    <w:p w14:paraId="6C3ABA61" w14:textId="597093E9" w:rsidR="0046370C" w:rsidRDefault="005207D7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8A7F8B">
        <w:t xml:space="preserve">Faktura je považována za </w:t>
      </w:r>
      <w:r w:rsidR="00DF64CD">
        <w:t xml:space="preserve">uhrazenou </w:t>
      </w:r>
      <w:r w:rsidRPr="008A7F8B">
        <w:t xml:space="preserve">okamžikem </w:t>
      </w:r>
      <w:r w:rsidR="00010F8B">
        <w:t xml:space="preserve">odepsání </w:t>
      </w:r>
      <w:r w:rsidRPr="008A7F8B">
        <w:t xml:space="preserve">příslušné finanční částky </w:t>
      </w:r>
      <w:r w:rsidR="00010F8B">
        <w:t xml:space="preserve">z </w:t>
      </w:r>
      <w:r w:rsidRPr="008A7F8B">
        <w:t>účt</w:t>
      </w:r>
      <w:r w:rsidR="00010F8B">
        <w:t>u</w:t>
      </w:r>
      <w:r w:rsidRPr="008A7F8B">
        <w:t xml:space="preserve"> </w:t>
      </w:r>
      <w:r w:rsidR="00010F8B">
        <w:t>kupujícího ve prospěch účtu prodávajícího</w:t>
      </w:r>
      <w:r w:rsidRPr="008A7F8B">
        <w:t>.</w:t>
      </w:r>
    </w:p>
    <w:p w14:paraId="71BCDADC" w14:textId="77777777" w:rsidR="0046370C" w:rsidRPr="00516712" w:rsidRDefault="00D11687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8A7F8B">
        <w:t>K</w:t>
      </w:r>
      <w:r w:rsidR="00D63471" w:rsidRPr="008A7F8B">
        <w:t xml:space="preserve">upující </w:t>
      </w:r>
      <w:r w:rsidR="006019ED" w:rsidRPr="008A7F8B">
        <w:t>je oprávněn před uplynutím lhůty spla</w:t>
      </w:r>
      <w:r w:rsidR="006F674A" w:rsidRPr="008A7F8B">
        <w:t xml:space="preserve">tnosti faktury vrátit </w:t>
      </w:r>
      <w:r w:rsidR="00D63471" w:rsidRPr="008A7F8B">
        <w:t xml:space="preserve">prodávajícímu </w:t>
      </w:r>
      <w:r w:rsidR="006019ED" w:rsidRPr="008A7F8B">
        <w:t>bez zaplacení fakturu, která neobsahuje nále</w:t>
      </w:r>
      <w:r w:rsidR="006F674A" w:rsidRPr="008A7F8B">
        <w:t xml:space="preserve">žitosti stanovené touto </w:t>
      </w:r>
      <w:r w:rsidR="006019ED" w:rsidRPr="008A7F8B">
        <w:t xml:space="preserve">smlouvou nebo obecně závaznými právními předpisy, není doložena kopií potvrzeného dodacího listu, obsahuje jiné cenové údaje nebo jiný druh </w:t>
      </w:r>
      <w:r w:rsidR="004D7A29" w:rsidRPr="008A7F8B">
        <w:t xml:space="preserve">předmětu </w:t>
      </w:r>
      <w:r w:rsidR="006019ED" w:rsidRPr="008A7F8B">
        <w:t>plnění než dohodnutý v</w:t>
      </w:r>
      <w:r w:rsidR="000E2EC1" w:rsidRPr="008A7F8B">
        <w:t xml:space="preserve"> této</w:t>
      </w:r>
      <w:r w:rsidR="006019ED" w:rsidRPr="008A7F8B">
        <w:t xml:space="preserve"> smlouvě nebo budou-li tyto údaje uvedeny chybně, a to s uv</w:t>
      </w:r>
      <w:r w:rsidR="006F674A" w:rsidRPr="008A7F8B">
        <w:t xml:space="preserve">edením důvodu vrácení. </w:t>
      </w:r>
      <w:r w:rsidR="00993A6C" w:rsidRPr="008A7F8B">
        <w:t>P</w:t>
      </w:r>
      <w:r w:rsidR="00D154A5" w:rsidRPr="008A7F8B">
        <w:t xml:space="preserve">rodávající </w:t>
      </w:r>
      <w:r w:rsidR="006019ED" w:rsidRPr="008A7F8B">
        <w:t xml:space="preserve">je povinen v případě vrácení faktury fakturu opravit nebo vyhotovit fakturu novou. Důvodným vrácením faktury přestává běžet původní lhůta splatnosti. Nová lhůta v původní délce splatnosti běží </w:t>
      </w:r>
      <w:r w:rsidR="006019ED" w:rsidRPr="00516712">
        <w:t>znovu ode dne doručení opravené nebo n</w:t>
      </w:r>
      <w:r w:rsidR="006F674A" w:rsidRPr="00516712">
        <w:t xml:space="preserve">ově vystavené faktury </w:t>
      </w:r>
      <w:r w:rsidR="00D154A5" w:rsidRPr="00516712">
        <w:t>kupujícímu</w:t>
      </w:r>
      <w:r w:rsidR="006019ED" w:rsidRPr="00516712">
        <w:t xml:space="preserve">.  </w:t>
      </w:r>
    </w:p>
    <w:p w14:paraId="041AEEC1" w14:textId="0038330B" w:rsidR="0046370C" w:rsidRPr="00516712" w:rsidRDefault="00165B1F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16712">
        <w:t xml:space="preserve">Kupující </w:t>
      </w:r>
      <w:r w:rsidR="006019ED" w:rsidRPr="00516712">
        <w:t>bud</w:t>
      </w:r>
      <w:r w:rsidR="004D7A29" w:rsidRPr="00516712">
        <w:t>e</w:t>
      </w:r>
      <w:r w:rsidR="006019ED" w:rsidRPr="00516712">
        <w:t xml:space="preserve"> </w:t>
      </w:r>
      <w:r w:rsidRPr="00516712">
        <w:t>platbu za předmět plnění realizovat</w:t>
      </w:r>
      <w:r w:rsidR="006019ED" w:rsidRPr="00516712">
        <w:t xml:space="preserve"> v</w:t>
      </w:r>
      <w:r w:rsidR="00053C81" w:rsidRPr="00516712">
        <w:t> českých korunách (</w:t>
      </w:r>
      <w:r w:rsidR="006019ED" w:rsidRPr="00516712">
        <w:t>Kč</w:t>
      </w:r>
      <w:r w:rsidR="00053C81" w:rsidRPr="00516712">
        <w:t>)</w:t>
      </w:r>
      <w:r w:rsidRPr="00516712">
        <w:t>, a to</w:t>
      </w:r>
      <w:r w:rsidR="006019ED" w:rsidRPr="00516712">
        <w:t xml:space="preserve"> na základě </w:t>
      </w:r>
      <w:r w:rsidR="00DF64CD" w:rsidRPr="00516712">
        <w:t xml:space="preserve">prodávajícím </w:t>
      </w:r>
      <w:r w:rsidR="006019ED" w:rsidRPr="00516712">
        <w:t xml:space="preserve">předložené faktury. </w:t>
      </w:r>
    </w:p>
    <w:p w14:paraId="0A3BD6D2" w14:textId="1FC282A6" w:rsidR="006019ED" w:rsidRPr="00516712" w:rsidRDefault="006F674A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16712">
        <w:t xml:space="preserve">Zálohové platby </w:t>
      </w:r>
      <w:r w:rsidR="00797486" w:rsidRPr="00516712">
        <w:t xml:space="preserve">kupující </w:t>
      </w:r>
      <w:r w:rsidR="006019ED" w:rsidRPr="00516712">
        <w:t>neposkytuje.</w:t>
      </w:r>
    </w:p>
    <w:p w14:paraId="17A09D16" w14:textId="77777777" w:rsidR="00243B2A" w:rsidRPr="00516712" w:rsidRDefault="00243B2A" w:rsidP="003401AD">
      <w:pPr>
        <w:spacing w:line="276" w:lineRule="auto"/>
        <w:jc w:val="center"/>
        <w:rPr>
          <w:b/>
        </w:rPr>
      </w:pPr>
    </w:p>
    <w:p w14:paraId="6AA1BE14" w14:textId="319AB864" w:rsidR="005F60B5" w:rsidRPr="00516712" w:rsidRDefault="005F60B5" w:rsidP="003401AD">
      <w:pPr>
        <w:spacing w:line="276" w:lineRule="auto"/>
        <w:jc w:val="center"/>
        <w:rPr>
          <w:b/>
        </w:rPr>
      </w:pPr>
      <w:r w:rsidRPr="00516712">
        <w:rPr>
          <w:b/>
        </w:rPr>
        <w:t>V.</w:t>
      </w:r>
    </w:p>
    <w:p w14:paraId="5A05E7A5" w14:textId="5BB20A3E" w:rsidR="005F60B5" w:rsidRPr="00516712" w:rsidRDefault="00C95FA7" w:rsidP="003401AD">
      <w:pPr>
        <w:spacing w:line="276" w:lineRule="auto"/>
        <w:jc w:val="center"/>
        <w:rPr>
          <w:b/>
        </w:rPr>
      </w:pPr>
      <w:r w:rsidRPr="00516712">
        <w:rPr>
          <w:b/>
        </w:rPr>
        <w:t>Vady</w:t>
      </w:r>
      <w:r w:rsidR="001504AA" w:rsidRPr="00516712">
        <w:rPr>
          <w:b/>
        </w:rPr>
        <w:t xml:space="preserve"> předmětu </w:t>
      </w:r>
      <w:r w:rsidR="00FD16DF" w:rsidRPr="00516712">
        <w:rPr>
          <w:b/>
        </w:rPr>
        <w:t>plnění</w:t>
      </w:r>
    </w:p>
    <w:p w14:paraId="281023A0" w14:textId="2ED1F406" w:rsidR="00376E03" w:rsidRDefault="000A448F" w:rsidP="003401AD">
      <w:pPr>
        <w:pStyle w:val="Odstavecseseznamem"/>
        <w:numPr>
          <w:ilvl w:val="0"/>
          <w:numId w:val="5"/>
        </w:numPr>
        <w:spacing w:line="276" w:lineRule="auto"/>
      </w:pPr>
      <w:r w:rsidRPr="00516712">
        <w:t>P</w:t>
      </w:r>
      <w:r w:rsidR="00AC452B" w:rsidRPr="00516712">
        <w:t xml:space="preserve">rodávající </w:t>
      </w:r>
      <w:r w:rsidR="00C95FA7" w:rsidRPr="00516712">
        <w:t>je</w:t>
      </w:r>
      <w:r w:rsidR="00C95FA7" w:rsidRPr="008A7F8B">
        <w:t xml:space="preserve"> povinen dodat </w:t>
      </w:r>
      <w:r w:rsidR="00DA262F" w:rsidRPr="008A7F8B">
        <w:t>předmět plnění</w:t>
      </w:r>
      <w:r w:rsidR="00C95FA7" w:rsidRPr="008A7F8B">
        <w:t xml:space="preserve"> v</w:t>
      </w:r>
      <w:r w:rsidR="002A5B71" w:rsidRPr="008A7F8B">
        <w:t> </w:t>
      </w:r>
      <w:r w:rsidR="00C95FA7" w:rsidRPr="008A7F8B">
        <w:t>množství</w:t>
      </w:r>
      <w:r w:rsidR="002A5B71" w:rsidRPr="008A7F8B">
        <w:t xml:space="preserve">, druhu a </w:t>
      </w:r>
      <w:r w:rsidR="00C95FA7" w:rsidRPr="008A7F8B">
        <w:t xml:space="preserve">jakosti </w:t>
      </w:r>
      <w:r w:rsidR="00376E03" w:rsidRPr="00BC498C">
        <w:rPr>
          <w:b/>
        </w:rPr>
        <w:t>přesně</w:t>
      </w:r>
      <w:r w:rsidR="00376E03" w:rsidRPr="00BC498C">
        <w:rPr>
          <w:b/>
        </w:rPr>
        <w:br/>
      </w:r>
      <w:r w:rsidR="002101DB" w:rsidRPr="00BC498C">
        <w:rPr>
          <w:b/>
        </w:rPr>
        <w:t xml:space="preserve">a bezvýhradně </w:t>
      </w:r>
      <w:r w:rsidR="002A5B71" w:rsidRPr="00BC498C">
        <w:rPr>
          <w:b/>
        </w:rPr>
        <w:t>dle</w:t>
      </w:r>
      <w:r w:rsidR="00DA262F" w:rsidRPr="00BC498C">
        <w:rPr>
          <w:b/>
        </w:rPr>
        <w:t xml:space="preserve"> </w:t>
      </w:r>
      <w:r w:rsidR="001133C4" w:rsidRPr="00BC498C">
        <w:rPr>
          <w:b/>
        </w:rPr>
        <w:t>specifikace uvedené</w:t>
      </w:r>
      <w:r w:rsidR="003301E7">
        <w:rPr>
          <w:b/>
        </w:rPr>
        <w:t xml:space="preserve"> v zadávací dokumentaci a</w:t>
      </w:r>
      <w:r w:rsidR="001133C4" w:rsidRPr="00BC498C">
        <w:rPr>
          <w:b/>
        </w:rPr>
        <w:t xml:space="preserve"> v </w:t>
      </w:r>
      <w:r w:rsidR="00DA262F" w:rsidRPr="00BC498C">
        <w:rPr>
          <w:b/>
        </w:rPr>
        <w:t>této</w:t>
      </w:r>
      <w:r w:rsidR="002A5B71" w:rsidRPr="00BC498C">
        <w:rPr>
          <w:b/>
        </w:rPr>
        <w:t xml:space="preserve"> smlouv</w:t>
      </w:r>
      <w:r w:rsidR="001133C4" w:rsidRPr="00BC498C">
        <w:rPr>
          <w:b/>
        </w:rPr>
        <w:t>ě</w:t>
      </w:r>
      <w:r w:rsidR="00376E03">
        <w:t>,</w:t>
      </w:r>
      <w:r w:rsidR="00C95FA7" w:rsidRPr="008A7F8B">
        <w:t xml:space="preserve"> včetně podmínek pro pře</w:t>
      </w:r>
      <w:r w:rsidR="003301E7">
        <w:t xml:space="preserve">pravu </w:t>
      </w:r>
      <w:r w:rsidR="006F674A" w:rsidRPr="008A7F8B">
        <w:t xml:space="preserve">do místa dodání. </w:t>
      </w:r>
      <w:r w:rsidR="00795E42" w:rsidRPr="008A7F8B">
        <w:t>K</w:t>
      </w:r>
      <w:r w:rsidR="00AC452B" w:rsidRPr="008A7F8B">
        <w:t>upující</w:t>
      </w:r>
      <w:r w:rsidR="000F2F6B" w:rsidRPr="008A7F8B">
        <w:t xml:space="preserve">, jsou-li splněny </w:t>
      </w:r>
      <w:r w:rsidR="00FC0548">
        <w:t xml:space="preserve">všechny </w:t>
      </w:r>
      <w:r w:rsidR="000F2F6B" w:rsidRPr="008A7F8B">
        <w:t>podmínky dle věty předchozí,</w:t>
      </w:r>
      <w:r w:rsidR="003301E7">
        <w:t xml:space="preserve"> </w:t>
      </w:r>
      <w:r w:rsidR="00C95FA7" w:rsidRPr="008A7F8B">
        <w:t>je povinen dodan</w:t>
      </w:r>
      <w:r w:rsidR="007F7374" w:rsidRPr="008A7F8B">
        <w:t>ý předmět plnění</w:t>
      </w:r>
      <w:r w:rsidR="00C95FA7" w:rsidRPr="008A7F8B">
        <w:t xml:space="preserve"> převzít a zaplatit kupní cenu. </w:t>
      </w:r>
    </w:p>
    <w:p w14:paraId="59A488E0" w14:textId="68D49B31" w:rsidR="00376E03" w:rsidRDefault="006F674A" w:rsidP="003401AD">
      <w:pPr>
        <w:pStyle w:val="Odstavecseseznamem"/>
        <w:numPr>
          <w:ilvl w:val="0"/>
          <w:numId w:val="5"/>
        </w:numPr>
        <w:spacing w:line="276" w:lineRule="auto"/>
      </w:pPr>
      <w:r w:rsidRPr="008A7F8B">
        <w:rPr>
          <w:lang w:eastAsia="cs-CZ"/>
        </w:rPr>
        <w:t xml:space="preserve">Poruší-li </w:t>
      </w:r>
      <w:r w:rsidR="00504BC6" w:rsidRPr="008A7F8B">
        <w:rPr>
          <w:lang w:eastAsia="cs-CZ"/>
        </w:rPr>
        <w:t xml:space="preserve">prodávající </w:t>
      </w:r>
      <w:r w:rsidR="00810161" w:rsidRPr="008A7F8B">
        <w:rPr>
          <w:lang w:eastAsia="cs-CZ"/>
        </w:rPr>
        <w:t xml:space="preserve">povinnosti stanovené </w:t>
      </w:r>
      <w:r w:rsidR="00CC6022">
        <w:rPr>
          <w:lang w:eastAsia="cs-CZ"/>
        </w:rPr>
        <w:t xml:space="preserve">bodu 1. tohoto </w:t>
      </w:r>
      <w:r w:rsidR="00DA262F" w:rsidRPr="008A7F8B">
        <w:rPr>
          <w:lang w:eastAsia="cs-CZ"/>
        </w:rPr>
        <w:t>článku</w:t>
      </w:r>
      <w:r w:rsidR="00C95FA7" w:rsidRPr="008A7F8B">
        <w:rPr>
          <w:lang w:eastAsia="cs-CZ"/>
        </w:rPr>
        <w:t>, jedná</w:t>
      </w:r>
      <w:r w:rsidR="00A23179">
        <w:rPr>
          <w:lang w:eastAsia="cs-CZ"/>
        </w:rPr>
        <w:t xml:space="preserve"> </w:t>
      </w:r>
      <w:r w:rsidR="00C95FA7" w:rsidRPr="008A7F8B">
        <w:rPr>
          <w:lang w:eastAsia="cs-CZ"/>
        </w:rPr>
        <w:t xml:space="preserve">se o vady plnění. Za vady plnění se považuje i dodání jiného druhu </w:t>
      </w:r>
      <w:r w:rsidR="00DA262F" w:rsidRPr="008A7F8B">
        <w:rPr>
          <w:lang w:eastAsia="cs-CZ"/>
        </w:rPr>
        <w:t>předmětu plnění</w:t>
      </w:r>
      <w:r w:rsidR="00C95FA7" w:rsidRPr="008A7F8B">
        <w:rPr>
          <w:lang w:eastAsia="cs-CZ"/>
        </w:rPr>
        <w:t xml:space="preserve">. </w:t>
      </w:r>
      <w:r w:rsidR="00E94BE3" w:rsidRPr="008A7F8B">
        <w:t>K</w:t>
      </w:r>
      <w:r w:rsidR="00504BC6" w:rsidRPr="008A7F8B">
        <w:t xml:space="preserve">upující </w:t>
      </w:r>
      <w:r w:rsidR="00C95FA7" w:rsidRPr="008A7F8B">
        <w:t xml:space="preserve">je povinen </w:t>
      </w:r>
      <w:r w:rsidR="00BA0DA1">
        <w:t xml:space="preserve">oznámit </w:t>
      </w:r>
      <w:r w:rsidR="00C95FA7" w:rsidRPr="008A7F8B">
        <w:t xml:space="preserve">vady </w:t>
      </w:r>
      <w:r w:rsidR="00C16F63">
        <w:t xml:space="preserve">prodávajícímu </w:t>
      </w:r>
      <w:r w:rsidR="00C95FA7" w:rsidRPr="008A7F8B">
        <w:t>bezodkladně po jeji</w:t>
      </w:r>
      <w:r w:rsidR="00376E03">
        <w:t xml:space="preserve">ch zjištění, nejpozději do </w:t>
      </w:r>
      <w:r w:rsidR="00C7770B">
        <w:t>30</w:t>
      </w:r>
      <w:r w:rsidR="00376E03">
        <w:t xml:space="preserve"> </w:t>
      </w:r>
      <w:r w:rsidR="008977A0">
        <w:t>pracovních</w:t>
      </w:r>
      <w:r w:rsidR="00376E03">
        <w:t xml:space="preserve"> dnů od data dodání předmětu plnění.</w:t>
      </w:r>
      <w:r w:rsidR="00C95FA7" w:rsidRPr="008A7F8B">
        <w:t xml:space="preserve"> </w:t>
      </w:r>
    </w:p>
    <w:p w14:paraId="542F027F" w14:textId="23629E7E" w:rsidR="00376E03" w:rsidRDefault="006F674A" w:rsidP="003401AD">
      <w:pPr>
        <w:pStyle w:val="Odstavecseseznamem"/>
        <w:numPr>
          <w:ilvl w:val="0"/>
          <w:numId w:val="5"/>
        </w:numPr>
        <w:spacing w:line="276" w:lineRule="auto"/>
      </w:pPr>
      <w:r w:rsidRPr="008A7F8B">
        <w:t xml:space="preserve">Zjistí-li </w:t>
      </w:r>
      <w:r w:rsidR="00504BC6" w:rsidRPr="008A7F8B">
        <w:t xml:space="preserve">kupující </w:t>
      </w:r>
      <w:r w:rsidR="00300012" w:rsidRPr="008A7F8B">
        <w:rPr>
          <w:lang w:eastAsia="cs-CZ"/>
        </w:rPr>
        <w:t xml:space="preserve">jakékoliv </w:t>
      </w:r>
      <w:r w:rsidR="00C95FA7" w:rsidRPr="008A7F8B">
        <w:rPr>
          <w:lang w:eastAsia="cs-CZ"/>
        </w:rPr>
        <w:t xml:space="preserve">vady </w:t>
      </w:r>
      <w:r w:rsidR="00C95FA7" w:rsidRPr="008A7F8B">
        <w:t xml:space="preserve">týkající se jakosti dodaného </w:t>
      </w:r>
      <w:r w:rsidR="00DA262F" w:rsidRPr="008A7F8B">
        <w:t>předmětu plnění</w:t>
      </w:r>
      <w:r w:rsidR="00C95FA7" w:rsidRPr="008A7F8B">
        <w:t xml:space="preserve"> </w:t>
      </w:r>
      <w:r w:rsidR="00C95FA7" w:rsidRPr="008A7F8B">
        <w:rPr>
          <w:lang w:eastAsia="cs-CZ"/>
        </w:rPr>
        <w:t>již při dodání,</w:t>
      </w:r>
      <w:r w:rsidR="00DA262F" w:rsidRPr="008A7F8B">
        <w:rPr>
          <w:lang w:eastAsia="cs-CZ"/>
        </w:rPr>
        <w:t xml:space="preserve"> </w:t>
      </w:r>
      <w:r w:rsidR="00C95FA7" w:rsidRPr="008A7F8B">
        <w:rPr>
          <w:lang w:eastAsia="cs-CZ"/>
        </w:rPr>
        <w:t>je oprávněn odmítnout je</w:t>
      </w:r>
      <w:r w:rsidR="00DA262F" w:rsidRPr="008A7F8B">
        <w:rPr>
          <w:lang w:eastAsia="cs-CZ"/>
        </w:rPr>
        <w:t>ho</w:t>
      </w:r>
      <w:r w:rsidR="00C95FA7" w:rsidRPr="008A7F8B">
        <w:rPr>
          <w:lang w:eastAsia="cs-CZ"/>
        </w:rPr>
        <w:t xml:space="preserve"> převzetí</w:t>
      </w:r>
      <w:r w:rsidR="00C95FA7" w:rsidRPr="008A7F8B">
        <w:t xml:space="preserve"> a </w:t>
      </w:r>
      <w:r w:rsidR="00D33FDB" w:rsidRPr="008A7F8B">
        <w:t xml:space="preserve">bez dalšího </w:t>
      </w:r>
      <w:r w:rsidR="00C95FA7" w:rsidRPr="008A7F8B">
        <w:t xml:space="preserve">od </w:t>
      </w:r>
      <w:r w:rsidR="000E2EC1" w:rsidRPr="008A7F8B">
        <w:t>této</w:t>
      </w:r>
      <w:r w:rsidR="00C95FA7" w:rsidRPr="008A7F8B">
        <w:t xml:space="preserve"> smlouvy odstoupit.</w:t>
      </w:r>
      <w:r w:rsidR="00376E03">
        <w:t xml:space="preserve"> </w:t>
      </w:r>
      <w:r w:rsidR="00C95FA7" w:rsidRPr="008A7F8B">
        <w:t xml:space="preserve">To platí </w:t>
      </w:r>
      <w:r w:rsidR="00C95FA7" w:rsidRPr="008A7F8B">
        <w:rPr>
          <w:lang w:eastAsia="cs-CZ"/>
        </w:rPr>
        <w:t xml:space="preserve">i při dodání </w:t>
      </w:r>
      <w:r w:rsidR="00985EA7" w:rsidRPr="008A7F8B">
        <w:rPr>
          <w:lang w:eastAsia="cs-CZ"/>
        </w:rPr>
        <w:t xml:space="preserve">jakkoliv </w:t>
      </w:r>
      <w:r w:rsidR="00C95FA7" w:rsidRPr="008A7F8B">
        <w:rPr>
          <w:lang w:eastAsia="cs-CZ"/>
        </w:rPr>
        <w:t xml:space="preserve">jiného druhu </w:t>
      </w:r>
      <w:r w:rsidR="00DA262F" w:rsidRPr="008A7F8B">
        <w:rPr>
          <w:lang w:eastAsia="cs-CZ"/>
        </w:rPr>
        <w:t>předmětu plnění</w:t>
      </w:r>
      <w:r w:rsidR="00C95FA7" w:rsidRPr="008A7F8B">
        <w:rPr>
          <w:lang w:eastAsia="cs-CZ"/>
        </w:rPr>
        <w:t>.</w:t>
      </w:r>
      <w:r w:rsidR="00C95FA7" w:rsidRPr="008A7F8B">
        <w:t xml:space="preserve"> </w:t>
      </w:r>
    </w:p>
    <w:p w14:paraId="27259B4A" w14:textId="719BA2EF" w:rsidR="00376E03" w:rsidRDefault="00C95FA7" w:rsidP="003401AD">
      <w:pPr>
        <w:pStyle w:val="Odstavecseseznamem"/>
        <w:numPr>
          <w:ilvl w:val="0"/>
          <w:numId w:val="5"/>
        </w:numPr>
        <w:spacing w:line="276" w:lineRule="auto"/>
      </w:pPr>
      <w:r w:rsidRPr="008A7F8B">
        <w:t>Vady, které se týkají jakosti</w:t>
      </w:r>
      <w:r w:rsidR="006F674A" w:rsidRPr="008A7F8B">
        <w:t xml:space="preserve"> </w:t>
      </w:r>
      <w:r w:rsidR="006E7923" w:rsidRPr="008A7F8B">
        <w:t xml:space="preserve">nebo druhu </w:t>
      </w:r>
      <w:r w:rsidR="006F674A" w:rsidRPr="008A7F8B">
        <w:t xml:space="preserve">dodaného </w:t>
      </w:r>
      <w:r w:rsidR="00DA262F" w:rsidRPr="008A7F8B">
        <w:t>předmětu plnění</w:t>
      </w:r>
      <w:r w:rsidR="006F674A" w:rsidRPr="008A7F8B">
        <w:t xml:space="preserve">, které </w:t>
      </w:r>
      <w:r w:rsidR="00224662" w:rsidRPr="008A7F8B">
        <w:t xml:space="preserve">kupující </w:t>
      </w:r>
      <w:r w:rsidRPr="008A7F8B">
        <w:t>zjistí až</w:t>
      </w:r>
      <w:r w:rsidR="00376E03">
        <w:t xml:space="preserve"> </w:t>
      </w:r>
      <w:r w:rsidRPr="008A7F8B">
        <w:t>p</w:t>
      </w:r>
      <w:r w:rsidR="006F674A" w:rsidRPr="008A7F8B">
        <w:t xml:space="preserve">o převzetí dodávky, je </w:t>
      </w:r>
      <w:r w:rsidR="00224662" w:rsidRPr="008A7F8B">
        <w:t xml:space="preserve">prodávající </w:t>
      </w:r>
      <w:r w:rsidRPr="008A7F8B">
        <w:t>povinen odstranit nejpozději</w:t>
      </w:r>
      <w:r w:rsidR="00376E03">
        <w:t xml:space="preserve"> </w:t>
      </w:r>
      <w:r w:rsidRPr="008A7F8B">
        <w:t xml:space="preserve">do </w:t>
      </w:r>
      <w:r w:rsidR="00376E03">
        <w:t>5</w:t>
      </w:r>
      <w:r w:rsidRPr="008A7F8B">
        <w:t xml:space="preserve"> </w:t>
      </w:r>
      <w:r w:rsidR="00376E03">
        <w:t>pracovních</w:t>
      </w:r>
      <w:r w:rsidR="004D7A29" w:rsidRPr="008A7F8B">
        <w:t xml:space="preserve"> </w:t>
      </w:r>
      <w:r w:rsidR="00376E03">
        <w:t>dnů</w:t>
      </w:r>
      <w:r w:rsidR="00376E03">
        <w:br/>
      </w:r>
      <w:r w:rsidR="006F674A" w:rsidRPr="008A7F8B">
        <w:t xml:space="preserve">od oznámení </w:t>
      </w:r>
      <w:r w:rsidR="00F71B09">
        <w:t>zjištění těchto vad</w:t>
      </w:r>
      <w:r w:rsidR="006F674A" w:rsidRPr="008A7F8B">
        <w:t xml:space="preserve">. </w:t>
      </w:r>
      <w:r w:rsidR="00D10302" w:rsidRPr="008A7F8B">
        <w:t>P</w:t>
      </w:r>
      <w:r w:rsidR="00224662" w:rsidRPr="008A7F8B">
        <w:t xml:space="preserve">rodávající </w:t>
      </w:r>
      <w:r w:rsidRPr="008A7F8B">
        <w:t>odstraní vad</w:t>
      </w:r>
      <w:r w:rsidR="00376E03">
        <w:t xml:space="preserve">y bezúplatným dodáním náhradního </w:t>
      </w:r>
      <w:r w:rsidR="00DA262F" w:rsidRPr="008A7F8B">
        <w:t>předmětu plnění</w:t>
      </w:r>
      <w:r w:rsidRPr="008A7F8B">
        <w:t xml:space="preserve"> v</w:t>
      </w:r>
      <w:r w:rsidR="00DA262F" w:rsidRPr="008A7F8B">
        <w:t xml:space="preserve"> požadovaném </w:t>
      </w:r>
      <w:r w:rsidRPr="008A7F8B">
        <w:t>množství</w:t>
      </w:r>
      <w:r w:rsidR="006E7923" w:rsidRPr="008A7F8B">
        <w:t>, druhu</w:t>
      </w:r>
      <w:r w:rsidRPr="008A7F8B">
        <w:t xml:space="preserve"> a jakosti</w:t>
      </w:r>
      <w:r w:rsidR="002425FE" w:rsidRPr="008A7F8B">
        <w:t xml:space="preserve">. </w:t>
      </w:r>
      <w:r w:rsidR="00D10302" w:rsidRPr="008A7F8B">
        <w:t xml:space="preserve">V opačném případě je kupující oprávněn bez dalšího od této smlouvy odstoupit. </w:t>
      </w:r>
    </w:p>
    <w:p w14:paraId="6EE07338" w14:textId="56ED1960" w:rsidR="00376E03" w:rsidRPr="00316A67" w:rsidRDefault="002425FE" w:rsidP="003401AD">
      <w:pPr>
        <w:pStyle w:val="Odstavecseseznamem"/>
        <w:numPr>
          <w:ilvl w:val="0"/>
          <w:numId w:val="5"/>
        </w:numPr>
        <w:spacing w:line="276" w:lineRule="auto"/>
      </w:pPr>
      <w:r w:rsidRPr="008A7F8B">
        <w:t>Obdobně</w:t>
      </w:r>
      <w:r w:rsidR="006E7923" w:rsidRPr="008A7F8B">
        <w:t>, jako v případě dle bodu 4. tohoto článku,</w:t>
      </w:r>
      <w:r w:rsidRPr="008A7F8B">
        <w:t xml:space="preserve"> postupuje </w:t>
      </w:r>
      <w:r w:rsidR="00224662" w:rsidRPr="008A7F8B">
        <w:t xml:space="preserve">prodávající </w:t>
      </w:r>
      <w:r w:rsidR="00C95FA7" w:rsidRPr="008A7F8B">
        <w:t>i v</w:t>
      </w:r>
      <w:r w:rsidRPr="008A7F8B">
        <w:t xml:space="preserve"> případě, nevyužije-li </w:t>
      </w:r>
      <w:r w:rsidR="00224662" w:rsidRPr="008A7F8B">
        <w:t xml:space="preserve">kupující </w:t>
      </w:r>
      <w:r w:rsidR="00C95FA7" w:rsidRPr="008A7F8B">
        <w:t>svého práva na od</w:t>
      </w:r>
      <w:r w:rsidR="002A5B71" w:rsidRPr="008A7F8B">
        <w:t xml:space="preserve">stoupení od </w:t>
      </w:r>
      <w:r w:rsidR="000E2EC1" w:rsidRPr="008A7F8B">
        <w:t xml:space="preserve">této </w:t>
      </w:r>
      <w:r w:rsidR="002A5B71" w:rsidRPr="008A7F8B">
        <w:t>smlouvy podle</w:t>
      </w:r>
      <w:r w:rsidR="003E277D">
        <w:t xml:space="preserve"> bodu 3.</w:t>
      </w:r>
      <w:r w:rsidR="002A5B71" w:rsidRPr="008A7F8B">
        <w:t xml:space="preserve"> </w:t>
      </w:r>
      <w:r w:rsidR="00CB5692">
        <w:t xml:space="preserve">tohoto </w:t>
      </w:r>
      <w:r w:rsidR="00DA262F" w:rsidRPr="008A7F8B">
        <w:t>článku</w:t>
      </w:r>
      <w:r w:rsidR="00C95FA7" w:rsidRPr="008A7F8B">
        <w:t xml:space="preserve">. </w:t>
      </w:r>
      <w:r w:rsidR="006E7923" w:rsidRPr="00316A67">
        <w:t>Nespl</w:t>
      </w:r>
      <w:r w:rsidR="00434934" w:rsidRPr="00316A67">
        <w:t xml:space="preserve">ní-li však svou povinnost, je kupující oprávněn bez dalšího od této smlouvy odstoupit. </w:t>
      </w:r>
    </w:p>
    <w:p w14:paraId="4AAD2328" w14:textId="53359C15" w:rsidR="00CA051B" w:rsidRPr="00316A67" w:rsidRDefault="00DA262F" w:rsidP="003401AD">
      <w:pPr>
        <w:pStyle w:val="Odstavecseseznamem"/>
        <w:numPr>
          <w:ilvl w:val="0"/>
          <w:numId w:val="5"/>
        </w:numPr>
        <w:spacing w:line="276" w:lineRule="auto"/>
      </w:pPr>
      <w:r w:rsidRPr="00316A67">
        <w:t xml:space="preserve">Dodáním náhradního předmětu plnění podle </w:t>
      </w:r>
      <w:r w:rsidR="003D7EBD" w:rsidRPr="00316A67">
        <w:t xml:space="preserve">bodu 4. či 5. </w:t>
      </w:r>
      <w:r w:rsidR="00376E03" w:rsidRPr="00316A67">
        <w:t>tohoto článku</w:t>
      </w:r>
      <w:r w:rsidR="00D43D38" w:rsidRPr="00316A67">
        <w:t xml:space="preserve"> </w:t>
      </w:r>
      <w:r w:rsidR="00C95FA7" w:rsidRPr="00316A67">
        <w:t>nen</w:t>
      </w:r>
      <w:r w:rsidR="00F37BCA" w:rsidRPr="00316A67">
        <w:t xml:space="preserve">í dotčena </w:t>
      </w:r>
      <w:r w:rsidR="002425FE" w:rsidRPr="00316A67">
        <w:t xml:space="preserve">odpovědnost </w:t>
      </w:r>
      <w:r w:rsidR="003F02CA" w:rsidRPr="00316A67">
        <w:t xml:space="preserve">prodávajícího </w:t>
      </w:r>
      <w:r w:rsidR="00C95FA7" w:rsidRPr="00316A67">
        <w:t xml:space="preserve">za </w:t>
      </w:r>
      <w:r w:rsidRPr="00316A67">
        <w:t xml:space="preserve">případnou </w:t>
      </w:r>
      <w:r w:rsidR="00C95FA7" w:rsidRPr="00316A67">
        <w:t>škodu.</w:t>
      </w:r>
      <w:r w:rsidR="00CA051B" w:rsidRPr="00316A67">
        <w:t xml:space="preserve"> </w:t>
      </w:r>
    </w:p>
    <w:p w14:paraId="20B7E1FA" w14:textId="7E861310" w:rsidR="00CA051B" w:rsidRPr="00316A67" w:rsidRDefault="00CA051B" w:rsidP="003401AD">
      <w:pPr>
        <w:pStyle w:val="Odstavecseseznamem"/>
        <w:numPr>
          <w:ilvl w:val="0"/>
          <w:numId w:val="5"/>
        </w:numPr>
        <w:spacing w:line="276" w:lineRule="auto"/>
      </w:pPr>
      <w:r w:rsidRPr="00316A67">
        <w:t>Nastane-li případ dle odst. 4.</w:t>
      </w:r>
      <w:r w:rsidR="009E2FAF" w:rsidRPr="00316A67">
        <w:t xml:space="preserve"> či 5.</w:t>
      </w:r>
      <w:r w:rsidRPr="00316A67">
        <w:t xml:space="preserve"> tohoto článku, počíná záruční dob</w:t>
      </w:r>
      <w:r w:rsidR="008E63B0" w:rsidRPr="00316A67">
        <w:t>a</w:t>
      </w:r>
      <w:r w:rsidRPr="00316A67">
        <w:t xml:space="preserve"> ve smyslu čl. VI. </w:t>
      </w:r>
      <w:r w:rsidR="00E02AB0" w:rsidRPr="00316A67">
        <w:t xml:space="preserve">této smlouvy </w:t>
      </w:r>
      <w:r w:rsidRPr="00316A67">
        <w:t xml:space="preserve">plynout až od okamžiku </w:t>
      </w:r>
      <w:r w:rsidR="003E077C">
        <w:t xml:space="preserve">bezvadného </w:t>
      </w:r>
      <w:r w:rsidRPr="00316A67">
        <w:t xml:space="preserve">dodání náhradního předmětu plnění. </w:t>
      </w:r>
    </w:p>
    <w:p w14:paraId="2F5BFC12" w14:textId="77777777" w:rsidR="00786EE9" w:rsidRPr="00316A67" w:rsidRDefault="00786EE9" w:rsidP="003401AD">
      <w:pPr>
        <w:spacing w:line="276" w:lineRule="auto"/>
      </w:pPr>
    </w:p>
    <w:p w14:paraId="0BE190EC" w14:textId="3F15D61C" w:rsidR="005F60B5" w:rsidRPr="00316A67" w:rsidRDefault="00376E03" w:rsidP="003401AD">
      <w:pPr>
        <w:spacing w:line="276" w:lineRule="auto"/>
        <w:jc w:val="center"/>
        <w:rPr>
          <w:b/>
        </w:rPr>
      </w:pPr>
      <w:r w:rsidRPr="00316A67">
        <w:rPr>
          <w:b/>
        </w:rPr>
        <w:t>V</w:t>
      </w:r>
      <w:r w:rsidR="00BE0483" w:rsidRPr="00316A67">
        <w:rPr>
          <w:b/>
        </w:rPr>
        <w:t>I</w:t>
      </w:r>
      <w:r w:rsidR="005F60B5" w:rsidRPr="00316A67">
        <w:rPr>
          <w:b/>
        </w:rPr>
        <w:t>.</w:t>
      </w:r>
    </w:p>
    <w:p w14:paraId="67817344" w14:textId="77777777" w:rsidR="005F60B5" w:rsidRPr="00316A67" w:rsidRDefault="005F60B5" w:rsidP="003401AD">
      <w:pPr>
        <w:spacing w:line="276" w:lineRule="auto"/>
        <w:jc w:val="center"/>
        <w:rPr>
          <w:b/>
        </w:rPr>
      </w:pPr>
      <w:r w:rsidRPr="00316A67">
        <w:rPr>
          <w:b/>
        </w:rPr>
        <w:t>Záruční podmínky</w:t>
      </w:r>
    </w:p>
    <w:p w14:paraId="6A2405BE" w14:textId="1D476922" w:rsidR="00040853" w:rsidRDefault="00120EE3" w:rsidP="00040853">
      <w:pPr>
        <w:pStyle w:val="Odstavecseseznamem"/>
        <w:numPr>
          <w:ilvl w:val="0"/>
          <w:numId w:val="14"/>
        </w:numPr>
        <w:spacing w:line="276" w:lineRule="auto"/>
      </w:pPr>
      <w:r w:rsidRPr="00316A67">
        <w:t xml:space="preserve">Na </w:t>
      </w:r>
      <w:r w:rsidR="007A0E3C" w:rsidRPr="00316A67">
        <w:t>předmět plnění</w:t>
      </w:r>
      <w:r w:rsidRPr="00316A67">
        <w:t xml:space="preserve"> je </w:t>
      </w:r>
      <w:r w:rsidR="002136BA" w:rsidRPr="00316A67">
        <w:t>touto</w:t>
      </w:r>
      <w:r w:rsidR="002136BA" w:rsidRPr="00516712">
        <w:t xml:space="preserve"> smlouvou </w:t>
      </w:r>
      <w:r w:rsidR="008A347F" w:rsidRPr="00516712">
        <w:t xml:space="preserve">prodávajícím </w:t>
      </w:r>
      <w:r w:rsidRPr="00516712">
        <w:t>poskytnuta záruka za jakost,</w:t>
      </w:r>
      <w:r w:rsidR="006A51FD" w:rsidRPr="00516712">
        <w:t xml:space="preserve"> </w:t>
      </w:r>
      <w:r w:rsidR="002101DB" w:rsidRPr="00516712">
        <w:t xml:space="preserve">v rámci které se </w:t>
      </w:r>
      <w:r w:rsidR="008A347F" w:rsidRPr="00516712">
        <w:t>prodávající</w:t>
      </w:r>
      <w:r w:rsidR="002101DB" w:rsidRPr="00516712">
        <w:t xml:space="preserve"> zavazuje</w:t>
      </w:r>
      <w:r w:rsidRPr="00516712">
        <w:t xml:space="preserve">, že </w:t>
      </w:r>
      <w:r w:rsidR="007F7374" w:rsidRPr="00516712">
        <w:t>předmět plnění</w:t>
      </w:r>
      <w:r w:rsidRPr="00516712">
        <w:t xml:space="preserve"> bude odpovídat </w:t>
      </w:r>
      <w:r w:rsidR="007F7374" w:rsidRPr="00516712">
        <w:t xml:space="preserve">požadované </w:t>
      </w:r>
      <w:r w:rsidR="007A0E3C" w:rsidRPr="00516712">
        <w:t>technické specifikaci</w:t>
      </w:r>
      <w:r w:rsidR="00AC1DAE">
        <w:t xml:space="preserve"> </w:t>
      </w:r>
      <w:r w:rsidRPr="00516712">
        <w:t xml:space="preserve">a bude prost </w:t>
      </w:r>
      <w:r w:rsidR="00B729E5" w:rsidRPr="00516712">
        <w:t xml:space="preserve">jakýchkoliv </w:t>
      </w:r>
      <w:r w:rsidRPr="00516712">
        <w:t>vad</w:t>
      </w:r>
      <w:r w:rsidR="00901DD3" w:rsidRPr="00516712">
        <w:t xml:space="preserve"> po dobu </w:t>
      </w:r>
      <w:r w:rsidR="009C7DC6" w:rsidRPr="00040853">
        <w:rPr>
          <w:b/>
          <w:color w:val="000000"/>
        </w:rPr>
        <w:t>36 kalendářních</w:t>
      </w:r>
      <w:r w:rsidR="00901DD3" w:rsidRPr="00040853">
        <w:rPr>
          <w:b/>
        </w:rPr>
        <w:t xml:space="preserve"> měsíců</w:t>
      </w:r>
      <w:r w:rsidR="00190AFA" w:rsidRPr="00040853">
        <w:rPr>
          <w:b/>
        </w:rPr>
        <w:t xml:space="preserve"> u </w:t>
      </w:r>
      <w:r w:rsidR="00E15A63" w:rsidRPr="00040853">
        <w:rPr>
          <w:b/>
        </w:rPr>
        <w:t xml:space="preserve">PC </w:t>
      </w:r>
      <w:r w:rsidR="009C7DC6" w:rsidRPr="00040853">
        <w:rPr>
          <w:b/>
        </w:rPr>
        <w:t>sestav</w:t>
      </w:r>
      <w:r w:rsidR="00F63519">
        <w:rPr>
          <w:b/>
        </w:rPr>
        <w:br/>
      </w:r>
      <w:r w:rsidR="00190AFA" w:rsidRPr="00516712">
        <w:t xml:space="preserve">a </w:t>
      </w:r>
      <w:r w:rsidR="00DE3AEB" w:rsidRPr="00040853">
        <w:rPr>
          <w:b/>
          <w:color w:val="000000"/>
        </w:rPr>
        <w:t>24</w:t>
      </w:r>
      <w:r w:rsidR="009C7DC6" w:rsidRPr="00040853">
        <w:rPr>
          <w:b/>
          <w:color w:val="000000"/>
        </w:rPr>
        <w:t xml:space="preserve"> kalendářních </w:t>
      </w:r>
      <w:r w:rsidR="00190AFA" w:rsidRPr="00040853">
        <w:rPr>
          <w:b/>
        </w:rPr>
        <w:t xml:space="preserve">měsíců u </w:t>
      </w:r>
      <w:r w:rsidR="009C7DC6" w:rsidRPr="00040853">
        <w:rPr>
          <w:b/>
        </w:rPr>
        <w:t>LCD monitorů</w:t>
      </w:r>
      <w:r w:rsidR="00F755A3" w:rsidRPr="00516712">
        <w:t>.</w:t>
      </w:r>
      <w:r w:rsidR="00901DD3" w:rsidRPr="00516712">
        <w:t xml:space="preserve"> </w:t>
      </w:r>
      <w:r w:rsidR="00104E5D" w:rsidRPr="00104E5D">
        <w:t xml:space="preserve">Po tuto dobu se </w:t>
      </w:r>
      <w:r w:rsidR="00104E5D">
        <w:t xml:space="preserve">prodávající </w:t>
      </w:r>
      <w:r w:rsidR="00104E5D" w:rsidRPr="00104E5D">
        <w:t>zavazuje odstraňovat na vlastní náklady veškeré záruční závady.</w:t>
      </w:r>
    </w:p>
    <w:p w14:paraId="69FFB811" w14:textId="77777777" w:rsidR="00040853" w:rsidRDefault="003E4572" w:rsidP="00040853">
      <w:pPr>
        <w:pStyle w:val="Odstavecseseznamem"/>
        <w:numPr>
          <w:ilvl w:val="0"/>
          <w:numId w:val="14"/>
        </w:numPr>
        <w:spacing w:line="276" w:lineRule="auto"/>
      </w:pPr>
      <w:r w:rsidRPr="00D36823">
        <w:t>Záruční doba počíná běžet dnem podpisu dodacího listu.</w:t>
      </w:r>
    </w:p>
    <w:p w14:paraId="46273C36" w14:textId="2AA74298" w:rsidR="00040853" w:rsidRDefault="00C60D65" w:rsidP="00040853">
      <w:pPr>
        <w:pStyle w:val="Odstavecseseznamem"/>
        <w:numPr>
          <w:ilvl w:val="0"/>
          <w:numId w:val="14"/>
        </w:numPr>
        <w:spacing w:line="276" w:lineRule="auto"/>
      </w:pPr>
      <w:r>
        <w:t>Reklamace budou prodávajícímu předávány</w:t>
      </w:r>
      <w:r w:rsidR="0024053C">
        <w:t xml:space="preserve"> </w:t>
      </w:r>
      <w:r>
        <w:t xml:space="preserve">telefonicky na telefonní číslo prodávajícího </w:t>
      </w:r>
      <w:proofErr w:type="spellStart"/>
      <w:r w:rsidR="00ED4953" w:rsidRPr="00ED4953">
        <w:rPr>
          <w:highlight w:val="black"/>
          <w:lang w:eastAsia="en-US"/>
        </w:rPr>
        <w:t>xxxxxxxxxxxxxxxx</w:t>
      </w:r>
      <w:proofErr w:type="spellEnd"/>
      <w:r w:rsidR="008C22D5">
        <w:rPr>
          <w:lang w:eastAsia="en-US"/>
        </w:rPr>
        <w:t xml:space="preserve"> </w:t>
      </w:r>
      <w:r>
        <w:t>a následně ve stejný pracovní den bude telefonická reklamace zaslána kupujícím e-mailem na e-mailovou adresu</w:t>
      </w:r>
      <w:r w:rsidR="00ED4953">
        <w:t xml:space="preserve"> prodávajícího </w:t>
      </w:r>
      <w:proofErr w:type="spellStart"/>
      <w:r w:rsidR="00ED4953" w:rsidRPr="00ED4953">
        <w:rPr>
          <w:highlight w:val="black"/>
        </w:rPr>
        <w:t>xxxxxxxxxxxx</w:t>
      </w:r>
      <w:proofErr w:type="spellEnd"/>
      <w:r w:rsidR="0024053C">
        <w:t xml:space="preserve">. </w:t>
      </w:r>
      <w:r>
        <w:t xml:space="preserve">Hlášení reklamace je možno uplatnit u prodávajícího v pracovní dny v době od </w:t>
      </w:r>
      <w:r w:rsidR="00A70D13">
        <w:t>8</w:t>
      </w:r>
      <w:r>
        <w:t>:00</w:t>
      </w:r>
      <w:r w:rsidR="0024053C">
        <w:t xml:space="preserve"> </w:t>
      </w:r>
      <w:r>
        <w:t>do 1</w:t>
      </w:r>
      <w:r w:rsidR="00872267">
        <w:t>6</w:t>
      </w:r>
      <w:r>
        <w:t>:</w:t>
      </w:r>
      <w:r w:rsidR="00A70D13">
        <w:t>00</w:t>
      </w:r>
      <w:r>
        <w:t xml:space="preserve"> hod.</w:t>
      </w:r>
    </w:p>
    <w:p w14:paraId="7D492AA5" w14:textId="77777777" w:rsidR="00040853" w:rsidRDefault="00130E5F" w:rsidP="00040853">
      <w:pPr>
        <w:pStyle w:val="Odstavecseseznamem"/>
        <w:numPr>
          <w:ilvl w:val="0"/>
          <w:numId w:val="14"/>
        </w:numPr>
        <w:spacing w:line="276" w:lineRule="auto"/>
      </w:pPr>
      <w:r>
        <w:t>V případě, že oprava PC sestavy bude proveden</w:t>
      </w:r>
      <w:r w:rsidR="00AF7CF5">
        <w:t>a</w:t>
      </w:r>
      <w:r>
        <w:t xml:space="preserve"> výměnou </w:t>
      </w:r>
      <w:r w:rsidR="00B7645F">
        <w:t xml:space="preserve">některé </w:t>
      </w:r>
      <w:r>
        <w:t>hardwarové část</w:t>
      </w:r>
      <w:r w:rsidR="00224DC5">
        <w:t>i</w:t>
      </w:r>
      <w:r>
        <w:t xml:space="preserve"> PC sestavy (např. procesor, operační paměť, zdroj, disk, základní deska, apod.), </w:t>
      </w:r>
      <w:r w:rsidR="00B7645F">
        <w:t xml:space="preserve">poskytuje prodávající na nově dodanou hardwarovou část </w:t>
      </w:r>
      <w:r w:rsidR="005D1699">
        <w:t xml:space="preserve">samostatnou </w:t>
      </w:r>
      <w:r w:rsidR="00B7645F">
        <w:t xml:space="preserve">záruku </w:t>
      </w:r>
      <w:r w:rsidR="00B7645F" w:rsidRPr="003529DB">
        <w:t xml:space="preserve">v délce </w:t>
      </w:r>
      <w:r w:rsidR="00B7645F">
        <w:t>36</w:t>
      </w:r>
      <w:r w:rsidR="00B7645F" w:rsidRPr="003529DB">
        <w:t xml:space="preserve"> </w:t>
      </w:r>
      <w:r w:rsidR="00B7645F">
        <w:t xml:space="preserve">kalendářních </w:t>
      </w:r>
      <w:r w:rsidR="00B7645F" w:rsidRPr="003529DB">
        <w:t>měsíců</w:t>
      </w:r>
      <w:r w:rsidR="00B7645F">
        <w:t xml:space="preserve">. </w:t>
      </w:r>
    </w:p>
    <w:p w14:paraId="7A243A55" w14:textId="77777777" w:rsidR="00040853" w:rsidRDefault="003529DB" w:rsidP="00040853">
      <w:pPr>
        <w:pStyle w:val="Odstavecseseznamem"/>
        <w:numPr>
          <w:ilvl w:val="0"/>
          <w:numId w:val="14"/>
        </w:numPr>
        <w:spacing w:line="276" w:lineRule="auto"/>
      </w:pPr>
      <w:r w:rsidRPr="003529DB">
        <w:t xml:space="preserve">V případě, že oprava PC sestavy </w:t>
      </w:r>
      <w:r w:rsidR="004053C3">
        <w:t xml:space="preserve">nebo LCD monitoru </w:t>
      </w:r>
      <w:r w:rsidRPr="003529DB">
        <w:t>bude provedena výměnou za novou PC sestavu</w:t>
      </w:r>
      <w:r w:rsidR="004053C3">
        <w:t xml:space="preserve"> nebo LCD monitor</w:t>
      </w:r>
      <w:r>
        <w:t>,</w:t>
      </w:r>
      <w:r w:rsidRPr="003529DB">
        <w:t xml:space="preserve"> poskytuje prodávající na nově dodanou PC sestavu</w:t>
      </w:r>
      <w:r w:rsidR="004053C3">
        <w:t xml:space="preserve"> </w:t>
      </w:r>
      <w:r w:rsidRPr="003529DB">
        <w:t xml:space="preserve">záruku v délce </w:t>
      </w:r>
      <w:r>
        <w:t>36</w:t>
      </w:r>
      <w:r w:rsidRPr="003529DB">
        <w:t xml:space="preserve"> </w:t>
      </w:r>
      <w:r w:rsidR="004053C3">
        <w:t xml:space="preserve">kalendářních </w:t>
      </w:r>
      <w:r w:rsidRPr="003529DB">
        <w:t>měsíců</w:t>
      </w:r>
      <w:r w:rsidR="004053C3">
        <w:t xml:space="preserve"> a na nově dodaný LCD monitor záruku v</w:t>
      </w:r>
      <w:r w:rsidR="00B17A64">
        <w:t> </w:t>
      </w:r>
      <w:r w:rsidR="004053C3">
        <w:t>délce</w:t>
      </w:r>
      <w:r w:rsidR="00B17A64">
        <w:br/>
      </w:r>
      <w:r w:rsidR="00FC1CB1">
        <w:t>24</w:t>
      </w:r>
      <w:r w:rsidR="004053C3">
        <w:t xml:space="preserve"> </w:t>
      </w:r>
      <w:r w:rsidR="004053C3" w:rsidRPr="004053C3">
        <w:t>kalendářních měsíců</w:t>
      </w:r>
      <w:r w:rsidRPr="003529DB">
        <w:t>. Záruční doba běží ode dne dodání nové PC sestavy</w:t>
      </w:r>
      <w:r w:rsidR="004B11E3">
        <w:t xml:space="preserve"> či LCD monitoru</w:t>
      </w:r>
      <w:r w:rsidRPr="003529DB">
        <w:t>.</w:t>
      </w:r>
      <w:r w:rsidR="004702FB">
        <w:t xml:space="preserve"> </w:t>
      </w:r>
    </w:p>
    <w:p w14:paraId="4A9997C3" w14:textId="4C62820E" w:rsidR="00EC1A0E" w:rsidRPr="00EC1A0E" w:rsidRDefault="00EC1A0E" w:rsidP="00040853">
      <w:pPr>
        <w:pStyle w:val="Odstavecseseznamem"/>
        <w:numPr>
          <w:ilvl w:val="0"/>
          <w:numId w:val="14"/>
        </w:numPr>
        <w:spacing w:line="276" w:lineRule="auto"/>
      </w:pPr>
      <w:r w:rsidRPr="00EC1A0E">
        <w:t xml:space="preserve">Záruční opravy budou prováděny </w:t>
      </w:r>
      <w:r w:rsidR="00555B80">
        <w:t xml:space="preserve">v sídle kupujícího </w:t>
      </w:r>
      <w:r w:rsidRPr="00EC1A0E">
        <w:t xml:space="preserve">v pracovní dny v době od </w:t>
      </w:r>
      <w:r>
        <w:t>7</w:t>
      </w:r>
      <w:r w:rsidRPr="00EC1A0E">
        <w:t>:00 do 1</w:t>
      </w:r>
      <w:r>
        <w:t>5</w:t>
      </w:r>
      <w:r w:rsidRPr="00EC1A0E">
        <w:t>:</w:t>
      </w:r>
      <w:r>
        <w:t>30</w:t>
      </w:r>
      <w:r w:rsidRPr="00EC1A0E">
        <w:t xml:space="preserve"> hod. a musí být dokončeny do 5 pracovních dnů od nahlášení vady. V případě, že záruční oprava nebude prováděna v sídle kupujícího, je prodávají povinen dokončit opravu</w:t>
      </w:r>
      <w:r w:rsidR="008E03A4">
        <w:br/>
      </w:r>
      <w:r w:rsidRPr="00EC1A0E">
        <w:t xml:space="preserve">a reklamovanou PC sestavu či </w:t>
      </w:r>
      <w:r>
        <w:t xml:space="preserve">LCD monitor </w:t>
      </w:r>
      <w:r w:rsidRPr="00EC1A0E">
        <w:t>doručit zpět kupujícímu do jeho sídla,</w:t>
      </w:r>
      <w:r w:rsidR="002A2B13">
        <w:br/>
      </w:r>
      <w:r w:rsidRPr="00EC1A0E">
        <w:t xml:space="preserve">nebude-li dohodnuto jinak, nejpozději do 5 pracovních dnů od nahlášení vady. </w:t>
      </w:r>
    </w:p>
    <w:p w14:paraId="4092891C" w14:textId="77777777" w:rsidR="00EC1A0E" w:rsidRDefault="00EC1A0E" w:rsidP="003401AD">
      <w:pPr>
        <w:spacing w:line="276" w:lineRule="auto"/>
      </w:pPr>
    </w:p>
    <w:p w14:paraId="31FFD2AC" w14:textId="77777777" w:rsidR="005F60B5" w:rsidRPr="00243B2A" w:rsidRDefault="009B6D98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VI</w:t>
      </w:r>
      <w:r w:rsidR="00BE0483" w:rsidRPr="00243B2A">
        <w:rPr>
          <w:b/>
        </w:rPr>
        <w:t>I</w:t>
      </w:r>
      <w:r w:rsidR="005F60B5" w:rsidRPr="00243B2A">
        <w:rPr>
          <w:b/>
        </w:rPr>
        <w:t>.</w:t>
      </w:r>
    </w:p>
    <w:p w14:paraId="3E41E574" w14:textId="77777777" w:rsidR="005F60B5" w:rsidRPr="00243B2A" w:rsidRDefault="002A5B71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Sankce</w:t>
      </w:r>
    </w:p>
    <w:p w14:paraId="6608C58C" w14:textId="500F9364" w:rsidR="002136BA" w:rsidRPr="00516712" w:rsidRDefault="00F93541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8A7F8B">
        <w:t>P</w:t>
      </w:r>
      <w:r w:rsidR="00001BCB" w:rsidRPr="008A7F8B">
        <w:t xml:space="preserve">rodávající </w:t>
      </w:r>
      <w:r w:rsidR="009B48F2" w:rsidRPr="008A7F8B">
        <w:t xml:space="preserve">je </w:t>
      </w:r>
      <w:r w:rsidR="002425FE" w:rsidRPr="008A7F8B">
        <w:t xml:space="preserve">oprávněn požadovat na </w:t>
      </w:r>
      <w:r w:rsidR="00001BCB" w:rsidRPr="008A7F8B">
        <w:t xml:space="preserve">kupujícím </w:t>
      </w:r>
      <w:r w:rsidR="009B48F2" w:rsidRPr="008A7F8B">
        <w:t>úrok z</w:t>
      </w:r>
      <w:r w:rsidR="002136BA">
        <w:t> </w:t>
      </w:r>
      <w:r w:rsidR="009B48F2" w:rsidRPr="008A7F8B">
        <w:t>prodlení</w:t>
      </w:r>
      <w:r w:rsidR="002136BA">
        <w:t xml:space="preserve"> </w:t>
      </w:r>
      <w:r w:rsidR="009B48F2" w:rsidRPr="008A7F8B">
        <w:t>za nedodržení termínu</w:t>
      </w:r>
      <w:r w:rsidR="002F7CBF">
        <w:t xml:space="preserve"> splatnosti faktury ve výši 0,1</w:t>
      </w:r>
      <w:r w:rsidR="009B48F2" w:rsidRPr="008A7F8B">
        <w:t xml:space="preserve"> % z oprávněně fakturo</w:t>
      </w:r>
      <w:r w:rsidR="00972EBD">
        <w:t>vané částky včetně DPH za každý</w:t>
      </w:r>
      <w:r w:rsidR="00972EBD">
        <w:br/>
      </w:r>
      <w:r w:rsidR="009B48F2" w:rsidRPr="008A7F8B">
        <w:t>i započatý den prodlení</w:t>
      </w:r>
      <w:r w:rsidR="005207D7" w:rsidRPr="008A7F8B">
        <w:t xml:space="preserve">. </w:t>
      </w:r>
    </w:p>
    <w:p w14:paraId="4D9F79B4" w14:textId="0411910B" w:rsidR="002136BA" w:rsidRPr="00316A67" w:rsidRDefault="00830792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516712">
        <w:t xml:space="preserve">Kupující je </w:t>
      </w:r>
      <w:r w:rsidRPr="00316A67">
        <w:t xml:space="preserve">oprávněn požadovat na prodávajícím smluvní pokutu za nedodržení lhůty dodávky předmětu plnění dle čl. III., bod. </w:t>
      </w:r>
      <w:r w:rsidR="00B315EE" w:rsidRPr="00316A67">
        <w:t>4</w:t>
      </w:r>
      <w:r w:rsidRPr="00316A67">
        <w:t>. této smlouvy, a to ve výši 1.000,-- Kč za každý jednotlivý den prodlení</w:t>
      </w:r>
      <w:r w:rsidR="00313569" w:rsidRPr="00316A67">
        <w:t xml:space="preserve">, a to až do dne </w:t>
      </w:r>
      <w:r w:rsidR="00B042CC">
        <w:t xml:space="preserve">úplného </w:t>
      </w:r>
      <w:r w:rsidR="00313569" w:rsidRPr="00316A67">
        <w:t>dodání předmětu plnění</w:t>
      </w:r>
      <w:r w:rsidRPr="00316A67">
        <w:t xml:space="preserve">. </w:t>
      </w:r>
    </w:p>
    <w:p w14:paraId="35D76777" w14:textId="4A9761E4" w:rsidR="002136BA" w:rsidRPr="00316A67" w:rsidRDefault="008E07C2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316A67">
        <w:t>K</w:t>
      </w:r>
      <w:r w:rsidR="000756C4" w:rsidRPr="00316A67">
        <w:t xml:space="preserve">upující </w:t>
      </w:r>
      <w:r w:rsidR="009B48F2" w:rsidRPr="00316A67">
        <w:t xml:space="preserve">je </w:t>
      </w:r>
      <w:r w:rsidR="002425FE" w:rsidRPr="00316A67">
        <w:t xml:space="preserve">oprávněn požadovat na </w:t>
      </w:r>
      <w:r w:rsidR="000756C4" w:rsidRPr="00316A67">
        <w:t xml:space="preserve">prodávajícím </w:t>
      </w:r>
      <w:r w:rsidR="009B48F2" w:rsidRPr="00316A67">
        <w:t>smluvní pokutu</w:t>
      </w:r>
      <w:r w:rsidR="002136BA" w:rsidRPr="00316A67">
        <w:t xml:space="preserve"> </w:t>
      </w:r>
      <w:r w:rsidR="009B48F2" w:rsidRPr="00316A67">
        <w:t xml:space="preserve">za nedodržení doby pro odstranění zjištěných vad na základě reklamace ve výši </w:t>
      </w:r>
      <w:r w:rsidR="009C553E" w:rsidRPr="00316A67">
        <w:t>1.000,-- Kč</w:t>
      </w:r>
      <w:r w:rsidR="009B6D98" w:rsidRPr="00316A67">
        <w:t xml:space="preserve"> </w:t>
      </w:r>
      <w:r w:rsidR="009B48F2" w:rsidRPr="00316A67">
        <w:t>za každý i započatý den prodlení</w:t>
      </w:r>
      <w:r w:rsidR="00D36C70" w:rsidRPr="00316A67">
        <w:t xml:space="preserve">, a to za každou PC sestavu a každý LCD monitor, u níž/nichž byla vada uplatněna. </w:t>
      </w:r>
    </w:p>
    <w:p w14:paraId="3360016B" w14:textId="4342FBD7" w:rsidR="002136BA" w:rsidRDefault="009B48F2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316A67">
        <w:t>Úrok z prodlení j</w:t>
      </w:r>
      <w:r w:rsidR="009B6D98" w:rsidRPr="00316A67">
        <w:t>e</w:t>
      </w:r>
      <w:r w:rsidRPr="00316A67">
        <w:t xml:space="preserve"> splatn</w:t>
      </w:r>
      <w:r w:rsidR="009B6D98" w:rsidRPr="00316A67">
        <w:t>ý</w:t>
      </w:r>
      <w:r w:rsidRPr="00316A67">
        <w:t xml:space="preserve"> do </w:t>
      </w:r>
      <w:r w:rsidR="00904397" w:rsidRPr="00316A67">
        <w:t>15</w:t>
      </w:r>
      <w:r w:rsidRPr="00316A67">
        <w:t xml:space="preserve"> kalendářních dnů od data, kdy byla povinné straně doručena písemná výzva k jejich zaplacení oprávněnou stranou, a to na účet oprávněné </w:t>
      </w:r>
      <w:r w:rsidR="00C85BD8" w:rsidRPr="00316A67">
        <w:t>strany uvedený v písemné výz</w:t>
      </w:r>
      <w:r w:rsidR="00C85BD8" w:rsidRPr="008A7F8B">
        <w:t xml:space="preserve">vě. </w:t>
      </w:r>
    </w:p>
    <w:p w14:paraId="7299D561" w14:textId="759164DA" w:rsidR="002136BA" w:rsidRDefault="009B6D98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8A7F8B">
        <w:t xml:space="preserve">Smluvní pokuta podle </w:t>
      </w:r>
      <w:r w:rsidR="00DA43DB">
        <w:t xml:space="preserve">tohoto </w:t>
      </w:r>
      <w:r w:rsidR="00901DD3" w:rsidRPr="008A7F8B">
        <w:t>článku</w:t>
      </w:r>
      <w:r w:rsidRPr="008A7F8B">
        <w:t xml:space="preserve"> VII.</w:t>
      </w:r>
      <w:r w:rsidR="00AB3FA0" w:rsidRPr="008A7F8B">
        <w:t xml:space="preserve">, bod </w:t>
      </w:r>
      <w:r w:rsidRPr="008A7F8B">
        <w:t>2</w:t>
      </w:r>
      <w:r w:rsidR="00AB3FA0" w:rsidRPr="008A7F8B">
        <w:t>.</w:t>
      </w:r>
      <w:r w:rsidR="004B2C75">
        <w:t xml:space="preserve"> a</w:t>
      </w:r>
      <w:r w:rsidR="00F3267B" w:rsidRPr="008A7F8B">
        <w:t xml:space="preserve"> 3.</w:t>
      </w:r>
      <w:r w:rsidR="00901DD3" w:rsidRPr="008A7F8B">
        <w:t xml:space="preserve"> </w:t>
      </w:r>
      <w:r w:rsidRPr="008A7F8B">
        <w:t xml:space="preserve">této smlouvy je splatná do </w:t>
      </w:r>
      <w:r w:rsidR="00904397">
        <w:t>15</w:t>
      </w:r>
      <w:r w:rsidRPr="008A7F8B">
        <w:t xml:space="preserve"> kalendářních dnů od data, kdy byla povinné straně doručena písemná výzva k jejich zaplacení oprávněnou stranou, a to na účet oprávněné strany uvedený v písemné výzvě.</w:t>
      </w:r>
    </w:p>
    <w:p w14:paraId="24CF8F05" w14:textId="5CF3AC6A" w:rsidR="00151EAA" w:rsidRPr="008A7F8B" w:rsidRDefault="009B48F2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8A7F8B">
        <w:t>Ustanovením o smluvní pokutě není dotčeno právo oprávněné strany</w:t>
      </w:r>
      <w:r w:rsidR="002136BA">
        <w:t xml:space="preserve"> </w:t>
      </w:r>
      <w:r w:rsidRPr="008A7F8B">
        <w:t>na náhradu škody.</w:t>
      </w:r>
    </w:p>
    <w:p w14:paraId="45294BA5" w14:textId="3C194AA9" w:rsidR="00BF241A" w:rsidRDefault="00BF241A" w:rsidP="003401AD">
      <w:pPr>
        <w:spacing w:line="276" w:lineRule="auto"/>
        <w:jc w:val="center"/>
        <w:rPr>
          <w:b/>
        </w:rPr>
      </w:pPr>
    </w:p>
    <w:p w14:paraId="002B41DB" w14:textId="5306C10F" w:rsidR="00BE0483" w:rsidRPr="00BF241A" w:rsidRDefault="0022670A" w:rsidP="003401AD">
      <w:pPr>
        <w:spacing w:line="276" w:lineRule="auto"/>
        <w:jc w:val="center"/>
        <w:rPr>
          <w:b/>
        </w:rPr>
      </w:pPr>
      <w:r w:rsidRPr="00BF241A">
        <w:rPr>
          <w:b/>
        </w:rPr>
        <w:t>VIII</w:t>
      </w:r>
      <w:r w:rsidR="00BE0483" w:rsidRPr="00BF241A">
        <w:rPr>
          <w:b/>
        </w:rPr>
        <w:t>.</w:t>
      </w:r>
    </w:p>
    <w:p w14:paraId="168A2808" w14:textId="77777777" w:rsidR="00BE0483" w:rsidRPr="00BF241A" w:rsidRDefault="00BE0483" w:rsidP="003401AD">
      <w:pPr>
        <w:spacing w:line="276" w:lineRule="auto"/>
        <w:jc w:val="center"/>
        <w:rPr>
          <w:b/>
        </w:rPr>
      </w:pPr>
      <w:r w:rsidRPr="00BF241A">
        <w:rPr>
          <w:b/>
        </w:rPr>
        <w:t>Odstoupení od smlouvy</w:t>
      </w:r>
    </w:p>
    <w:p w14:paraId="74C9E8A3" w14:textId="5D1F7186" w:rsidR="00D437FC" w:rsidRDefault="00E07716" w:rsidP="003401AD">
      <w:pPr>
        <w:pStyle w:val="Odstavecseseznamem"/>
        <w:numPr>
          <w:ilvl w:val="0"/>
          <w:numId w:val="7"/>
        </w:numPr>
        <w:spacing w:line="276" w:lineRule="auto"/>
      </w:pPr>
      <w:r w:rsidRPr="008A7F8B">
        <w:t>Kupující</w:t>
      </w:r>
      <w:r w:rsidR="00D437FC" w:rsidRPr="008A7F8B">
        <w:t xml:space="preserve"> je oprávněn od smlouvy odstoupit, nastane</w:t>
      </w:r>
      <w:r w:rsidR="00D33FDB" w:rsidRPr="008A7F8B">
        <w:t>-</w:t>
      </w:r>
      <w:r w:rsidR="0012397C">
        <w:t>li případ s</w:t>
      </w:r>
      <w:r w:rsidR="00337536">
        <w:t>pecifikovaný v článku III., bod</w:t>
      </w:r>
      <w:r w:rsidR="0012397C">
        <w:t xml:space="preserve"> </w:t>
      </w:r>
      <w:r w:rsidR="009C24E0">
        <w:t>4</w:t>
      </w:r>
      <w:r w:rsidR="00337536">
        <w:t xml:space="preserve">. a </w:t>
      </w:r>
      <w:r w:rsidR="009C24E0">
        <w:t>5</w:t>
      </w:r>
      <w:r w:rsidR="00337536">
        <w:t>.</w:t>
      </w:r>
      <w:r w:rsidR="0012397C">
        <w:t>, a dále v článku</w:t>
      </w:r>
      <w:r w:rsidR="00B73F98" w:rsidRPr="008A7F8B">
        <w:t xml:space="preserve"> </w:t>
      </w:r>
      <w:r w:rsidR="00D437FC" w:rsidRPr="008A7F8B">
        <w:t>V., bod 3.</w:t>
      </w:r>
      <w:r w:rsidR="00144C30" w:rsidRPr="008A7F8B">
        <w:t>, 4. a 5.</w:t>
      </w:r>
      <w:r w:rsidR="00D437FC" w:rsidRPr="008A7F8B">
        <w:t xml:space="preserve"> této smlouv</w:t>
      </w:r>
      <w:r w:rsidR="00F676E6" w:rsidRPr="008A7F8B">
        <w:t>y, přičemž pro odstoup</w:t>
      </w:r>
      <w:r w:rsidR="00B73F98" w:rsidRPr="008A7F8B">
        <w:t>ení postačí, aby nastal jediný t</w:t>
      </w:r>
      <w:r w:rsidR="00F676E6" w:rsidRPr="008A7F8B">
        <w:t xml:space="preserve">akový případ. </w:t>
      </w:r>
    </w:p>
    <w:p w14:paraId="797C71AB" w14:textId="6D1E5A43" w:rsidR="00C27B06" w:rsidRDefault="00C27B06" w:rsidP="003401AD">
      <w:pPr>
        <w:pStyle w:val="Odstavecseseznamem"/>
        <w:numPr>
          <w:ilvl w:val="0"/>
          <w:numId w:val="7"/>
        </w:numPr>
        <w:spacing w:line="276" w:lineRule="auto"/>
      </w:pPr>
      <w:r w:rsidRPr="008A7F8B">
        <w:t xml:space="preserve">Kupující je </w:t>
      </w:r>
      <w:r>
        <w:t xml:space="preserve">rovněž </w:t>
      </w:r>
      <w:r w:rsidRPr="008A7F8B">
        <w:t xml:space="preserve">oprávněn odstoupit od této smlouvy, pokud byl příslušným insolvenčním soudem zjištěn úpadek prodávajícího. </w:t>
      </w:r>
    </w:p>
    <w:p w14:paraId="25147EAB" w14:textId="3AFF9A00" w:rsidR="00111932" w:rsidRDefault="00111932" w:rsidP="003401AD">
      <w:pPr>
        <w:pStyle w:val="Odstavecseseznamem"/>
        <w:numPr>
          <w:ilvl w:val="0"/>
          <w:numId w:val="7"/>
        </w:numPr>
        <w:spacing w:line="276" w:lineRule="auto"/>
      </w:pPr>
      <w:r w:rsidRPr="008A7F8B">
        <w:t>Odstoupení od této smlouvy kupující bezodkladně písemně oznámí prodávajícímu</w:t>
      </w:r>
      <w:r w:rsidR="00A97916">
        <w:br/>
        <w:t xml:space="preserve">a </w:t>
      </w:r>
      <w:r w:rsidR="00A97916" w:rsidRPr="00D36823">
        <w:t>je účinné doručením</w:t>
      </w:r>
      <w:r w:rsidRPr="008A7F8B">
        <w:t>.</w:t>
      </w:r>
    </w:p>
    <w:p w14:paraId="0764080A" w14:textId="77777777" w:rsidR="00A97916" w:rsidRDefault="00A97916" w:rsidP="003401AD">
      <w:pPr>
        <w:pStyle w:val="Odstavecseseznamem"/>
        <w:numPr>
          <w:ilvl w:val="0"/>
          <w:numId w:val="7"/>
        </w:numPr>
        <w:spacing w:line="276" w:lineRule="auto"/>
      </w:pPr>
      <w:r>
        <w:t>Po odstoupení od smlouvy jsou smluvní strany povinny protokolárně vypořádat vzájemná práva a povinnosti. Odvoz plnění, od jehož dodání bylo odstoupeno, se prodávající zavazuje zajistit na své náklady nejpozději do 30 dnů od účinnosti odstoupení od smlouvy.</w:t>
      </w:r>
    </w:p>
    <w:p w14:paraId="6F7FEDC4" w14:textId="7C2118A3" w:rsidR="00A97916" w:rsidRDefault="00A97916" w:rsidP="003401AD">
      <w:pPr>
        <w:pStyle w:val="Odstavecseseznamem"/>
        <w:numPr>
          <w:ilvl w:val="0"/>
          <w:numId w:val="7"/>
        </w:numPr>
        <w:spacing w:line="276" w:lineRule="auto"/>
      </w:pPr>
      <w:r>
        <w:t>Ukončením smlouvy nezanikají práv</w:t>
      </w:r>
      <w:r w:rsidR="006F2315">
        <w:t>a</w:t>
      </w:r>
      <w:r>
        <w:t xml:space="preserve"> kupujícího ze smluvních pokut.</w:t>
      </w:r>
    </w:p>
    <w:p w14:paraId="3BBA863B" w14:textId="77777777" w:rsidR="000E099D" w:rsidRDefault="000E099D" w:rsidP="003401AD">
      <w:pPr>
        <w:spacing w:line="276" w:lineRule="auto"/>
        <w:jc w:val="center"/>
        <w:rPr>
          <w:b/>
        </w:rPr>
      </w:pPr>
    </w:p>
    <w:p w14:paraId="050F72BB" w14:textId="77777777" w:rsidR="003D3941" w:rsidRDefault="003D3941" w:rsidP="003401AD">
      <w:pPr>
        <w:spacing w:line="276" w:lineRule="auto"/>
        <w:jc w:val="center"/>
        <w:rPr>
          <w:b/>
        </w:rPr>
      </w:pPr>
    </w:p>
    <w:p w14:paraId="3CB11F83" w14:textId="77777777" w:rsidR="003D3941" w:rsidRDefault="003D3941" w:rsidP="003401AD">
      <w:pPr>
        <w:spacing w:line="276" w:lineRule="auto"/>
        <w:jc w:val="center"/>
        <w:rPr>
          <w:b/>
        </w:rPr>
      </w:pPr>
    </w:p>
    <w:p w14:paraId="6DB28567" w14:textId="77777777" w:rsidR="00ED4953" w:rsidRDefault="00ED4953" w:rsidP="003401AD">
      <w:pPr>
        <w:spacing w:line="276" w:lineRule="auto"/>
        <w:jc w:val="center"/>
        <w:rPr>
          <w:b/>
        </w:rPr>
      </w:pPr>
    </w:p>
    <w:p w14:paraId="74B4A57E" w14:textId="77777777" w:rsidR="00ED4953" w:rsidRDefault="00ED4953" w:rsidP="003401AD">
      <w:pPr>
        <w:spacing w:line="276" w:lineRule="auto"/>
        <w:jc w:val="center"/>
        <w:rPr>
          <w:b/>
        </w:rPr>
      </w:pPr>
    </w:p>
    <w:p w14:paraId="7212CB8A" w14:textId="77777777" w:rsidR="003D3941" w:rsidRDefault="003D3941" w:rsidP="003401AD">
      <w:pPr>
        <w:spacing w:line="276" w:lineRule="auto"/>
        <w:jc w:val="center"/>
        <w:rPr>
          <w:b/>
        </w:rPr>
      </w:pPr>
    </w:p>
    <w:p w14:paraId="298B438E" w14:textId="5D5FB847" w:rsidR="00DA4B51" w:rsidRPr="00DA4B51" w:rsidRDefault="0022670A" w:rsidP="003401AD">
      <w:pPr>
        <w:spacing w:line="276" w:lineRule="auto"/>
        <w:jc w:val="center"/>
        <w:rPr>
          <w:b/>
        </w:rPr>
      </w:pPr>
      <w:r w:rsidRPr="00DA4B51">
        <w:rPr>
          <w:b/>
        </w:rPr>
        <w:t>I</w:t>
      </w:r>
      <w:r w:rsidR="00BE0483" w:rsidRPr="00DA4B51">
        <w:rPr>
          <w:b/>
        </w:rPr>
        <w:t>X.</w:t>
      </w:r>
    </w:p>
    <w:p w14:paraId="43ED1C89" w14:textId="3523629F" w:rsidR="00BE0483" w:rsidRPr="00DA4B51" w:rsidRDefault="00BE0483" w:rsidP="003401AD">
      <w:pPr>
        <w:spacing w:line="276" w:lineRule="auto"/>
        <w:jc w:val="center"/>
        <w:rPr>
          <w:b/>
        </w:rPr>
      </w:pPr>
      <w:r w:rsidRPr="00DA4B51">
        <w:rPr>
          <w:b/>
        </w:rPr>
        <w:t>Řešení sporů</w:t>
      </w:r>
    </w:p>
    <w:p w14:paraId="5962E8B7" w14:textId="77777777" w:rsidR="00C27B06" w:rsidRDefault="00BE0483" w:rsidP="003401AD">
      <w:pPr>
        <w:pStyle w:val="Odstavecseseznamem"/>
        <w:numPr>
          <w:ilvl w:val="0"/>
          <w:numId w:val="8"/>
        </w:numPr>
        <w:spacing w:line="276" w:lineRule="auto"/>
      </w:pPr>
      <w:r w:rsidRPr="008A7F8B">
        <w:t>Tato smlouva se řídí právním řádem České republiky, zejména příslušnými ustanoveními občanského zákoníku.</w:t>
      </w:r>
    </w:p>
    <w:p w14:paraId="25605247" w14:textId="4CABFB02" w:rsidR="00BE0483" w:rsidRPr="008A7F8B" w:rsidRDefault="00BE0483" w:rsidP="003401AD">
      <w:pPr>
        <w:pStyle w:val="Odstavecseseznamem"/>
        <w:numPr>
          <w:ilvl w:val="0"/>
          <w:numId w:val="8"/>
        </w:numPr>
        <w:spacing w:line="276" w:lineRule="auto"/>
      </w:pPr>
      <w:r w:rsidRPr="008A7F8B">
        <w:t>Veškeré spory mezi smluvními stranami budou řešeny nejprve smírně.</w:t>
      </w:r>
      <w:r w:rsidR="00C03162">
        <w:t xml:space="preserve"> </w:t>
      </w:r>
      <w:r w:rsidRPr="008A7F8B">
        <w:t xml:space="preserve">Nebude-li smírného řešení dosaženo, </w:t>
      </w:r>
      <w:r w:rsidR="000F18A2" w:rsidRPr="00D36823">
        <w:t>bude spor řešen před místně a věcně příslušným soudem České republiky</w:t>
      </w:r>
      <w:r w:rsidRPr="008A7F8B">
        <w:t>.</w:t>
      </w:r>
    </w:p>
    <w:p w14:paraId="277E6DF4" w14:textId="77777777" w:rsidR="004512DA" w:rsidRDefault="004512DA" w:rsidP="003401AD">
      <w:pPr>
        <w:spacing w:line="276" w:lineRule="auto"/>
      </w:pPr>
    </w:p>
    <w:p w14:paraId="1C7ECDD2" w14:textId="77777777" w:rsidR="00BE0483" w:rsidRPr="008A7F8B" w:rsidRDefault="00BE0483" w:rsidP="003401AD">
      <w:pPr>
        <w:spacing w:line="276" w:lineRule="auto"/>
        <w:jc w:val="center"/>
        <w:rPr>
          <w:b/>
        </w:rPr>
      </w:pPr>
      <w:r w:rsidRPr="008A7F8B">
        <w:rPr>
          <w:b/>
        </w:rPr>
        <w:t>X.</w:t>
      </w:r>
    </w:p>
    <w:p w14:paraId="47AABACB" w14:textId="2BECB47F" w:rsidR="00BE0483" w:rsidRPr="008A7F8B" w:rsidRDefault="00E07D05" w:rsidP="003401AD">
      <w:pPr>
        <w:spacing w:line="276" w:lineRule="auto"/>
        <w:jc w:val="center"/>
        <w:rPr>
          <w:b/>
        </w:rPr>
      </w:pPr>
      <w:r>
        <w:rPr>
          <w:b/>
        </w:rPr>
        <w:t>Přechod n</w:t>
      </w:r>
      <w:r w:rsidR="005C2CAE">
        <w:rPr>
          <w:b/>
        </w:rPr>
        <w:t>ebezpečí škody</w:t>
      </w:r>
      <w:r>
        <w:rPr>
          <w:b/>
        </w:rPr>
        <w:t xml:space="preserve"> k předmětu plnění</w:t>
      </w:r>
      <w:r w:rsidR="005C2CAE">
        <w:rPr>
          <w:b/>
        </w:rPr>
        <w:t>, o</w:t>
      </w:r>
      <w:r w:rsidR="00BE0483" w:rsidRPr="008A7F8B">
        <w:rPr>
          <w:b/>
        </w:rPr>
        <w:t>dpovědnost za škody</w:t>
      </w:r>
    </w:p>
    <w:p w14:paraId="61FD0F34" w14:textId="7085E0C2" w:rsidR="005678CA" w:rsidRDefault="005678CA" w:rsidP="003401AD">
      <w:pPr>
        <w:pStyle w:val="Odstavecseseznamem"/>
        <w:numPr>
          <w:ilvl w:val="0"/>
          <w:numId w:val="13"/>
        </w:numPr>
        <w:tabs>
          <w:tab w:val="left" w:pos="1068"/>
        </w:tabs>
        <w:spacing w:line="276" w:lineRule="auto"/>
      </w:pPr>
      <w:r>
        <w:t>Nebezpečí škody</w:t>
      </w:r>
      <w:r w:rsidRPr="007D034F">
        <w:t xml:space="preserve"> </w:t>
      </w:r>
      <w:r w:rsidR="00E07D05">
        <w:t>k</w:t>
      </w:r>
      <w:r w:rsidRPr="007D034F">
        <w:t xml:space="preserve"> předmětu plnění </w:t>
      </w:r>
      <w:r>
        <w:t xml:space="preserve">přechází z prodávajícího na kupujícího </w:t>
      </w:r>
      <w:r w:rsidRPr="007D034F">
        <w:t>okamžikem jeho předání a potvrzením dodacích listů</w:t>
      </w:r>
      <w:r w:rsidR="009D2DD0">
        <w:t xml:space="preserve">. </w:t>
      </w:r>
    </w:p>
    <w:p w14:paraId="7BCCDEDA" w14:textId="592E5844" w:rsidR="00E612F8" w:rsidRDefault="00BC17DD" w:rsidP="003401AD">
      <w:pPr>
        <w:pStyle w:val="Odstavecseseznamem"/>
        <w:numPr>
          <w:ilvl w:val="0"/>
          <w:numId w:val="13"/>
        </w:numPr>
        <w:tabs>
          <w:tab w:val="left" w:pos="1068"/>
        </w:tabs>
        <w:spacing w:line="276" w:lineRule="auto"/>
      </w:pPr>
      <w:r w:rsidRPr="008A7F8B">
        <w:t xml:space="preserve">Prodávající </w:t>
      </w:r>
      <w:r w:rsidR="00BE0483" w:rsidRPr="008A7F8B">
        <w:t xml:space="preserve">odpovídá </w:t>
      </w:r>
      <w:r w:rsidR="00BA5232" w:rsidRPr="008A7F8B">
        <w:t xml:space="preserve">v plném rozsahu </w:t>
      </w:r>
      <w:r w:rsidR="00BE0483" w:rsidRPr="008A7F8B">
        <w:t xml:space="preserve">za škodu způsobenou vadným plněním této smlouvy v rozsahu stanoveném českým právním řádem, zejména </w:t>
      </w:r>
      <w:r w:rsidR="00010252">
        <w:t>příslušnými ustanoveními občanského zákoníku</w:t>
      </w:r>
      <w:r w:rsidR="00BE0483" w:rsidRPr="008A7F8B">
        <w:t>.</w:t>
      </w:r>
      <w:r w:rsidR="000E7894" w:rsidRPr="008A7F8B">
        <w:t xml:space="preserve"> Smluvní strany ujednávají, že </w:t>
      </w:r>
      <w:r w:rsidR="007143C2" w:rsidRPr="008A7F8B">
        <w:t xml:space="preserve">v případě vzniku škody nahradí prodávající vzniklou škodu kupujícímu primárně v penězích. </w:t>
      </w:r>
    </w:p>
    <w:p w14:paraId="50875203" w14:textId="732E8A17" w:rsidR="005D6C64" w:rsidRDefault="005D6C64" w:rsidP="003401AD">
      <w:pPr>
        <w:tabs>
          <w:tab w:val="left" w:pos="1068"/>
        </w:tabs>
        <w:spacing w:line="276" w:lineRule="auto"/>
      </w:pPr>
    </w:p>
    <w:p w14:paraId="7D8E3A9E" w14:textId="77777777" w:rsidR="00BE0483" w:rsidRPr="00BF241A" w:rsidRDefault="00BE0483" w:rsidP="003401AD">
      <w:pPr>
        <w:spacing w:line="276" w:lineRule="auto"/>
        <w:jc w:val="center"/>
        <w:rPr>
          <w:b/>
        </w:rPr>
      </w:pPr>
      <w:r w:rsidRPr="00BF241A">
        <w:rPr>
          <w:b/>
        </w:rPr>
        <w:t>XI.</w:t>
      </w:r>
    </w:p>
    <w:p w14:paraId="546BAF1E" w14:textId="77777777" w:rsidR="00BE0483" w:rsidRPr="00BF241A" w:rsidRDefault="00BE0483" w:rsidP="003401AD">
      <w:pPr>
        <w:spacing w:line="276" w:lineRule="auto"/>
        <w:jc w:val="center"/>
        <w:rPr>
          <w:b/>
        </w:rPr>
      </w:pPr>
      <w:r w:rsidRPr="00BF241A">
        <w:rPr>
          <w:b/>
        </w:rPr>
        <w:t>Závěrečná ustanovení</w:t>
      </w:r>
    </w:p>
    <w:p w14:paraId="1EA4A5AE" w14:textId="04BADD69" w:rsidR="00C27B06" w:rsidRDefault="000E2EC1" w:rsidP="003401AD">
      <w:pPr>
        <w:pStyle w:val="Odstavecseseznamem"/>
        <w:numPr>
          <w:ilvl w:val="0"/>
          <w:numId w:val="9"/>
        </w:numPr>
        <w:spacing w:line="276" w:lineRule="auto"/>
      </w:pPr>
      <w:r w:rsidRPr="008A7F8B">
        <w:t>Tato s</w:t>
      </w:r>
      <w:r w:rsidR="00BE0483" w:rsidRPr="008A7F8B">
        <w:t xml:space="preserve">mlouva nabývá platnosti </w:t>
      </w:r>
      <w:r w:rsidR="00621C09">
        <w:t xml:space="preserve">podpisem oběma účastníky smlouvy </w:t>
      </w:r>
      <w:r w:rsidR="00BE0483" w:rsidRPr="008A7F8B">
        <w:t>a účinnosti</w:t>
      </w:r>
      <w:r w:rsidR="00180EF0" w:rsidRPr="008A7F8B">
        <w:t xml:space="preserve"> jejím zveřejněním v informačním systému veřejné správy „Registr smluv“</w:t>
      </w:r>
      <w:r w:rsidR="00385DF2">
        <w:t xml:space="preserve"> ve smyslu zákona</w:t>
      </w:r>
      <w:r w:rsidR="00385DF2">
        <w:br/>
      </w:r>
      <w:r w:rsidR="00621C09">
        <w:t>č. 340/2015 Sb., o registru smluv</w:t>
      </w:r>
      <w:r w:rsidR="00BE0483" w:rsidRPr="008A7F8B">
        <w:t>.</w:t>
      </w:r>
      <w:r w:rsidR="00180EF0" w:rsidRPr="008A7F8B">
        <w:t xml:space="preserve"> </w:t>
      </w:r>
    </w:p>
    <w:p w14:paraId="307DBDDB" w14:textId="77777777" w:rsidR="00C27B06" w:rsidRDefault="00BE0483" w:rsidP="003401AD">
      <w:pPr>
        <w:pStyle w:val="Odstavecseseznamem"/>
        <w:numPr>
          <w:ilvl w:val="0"/>
          <w:numId w:val="9"/>
        </w:numPr>
        <w:spacing w:line="276" w:lineRule="auto"/>
      </w:pPr>
      <w:r w:rsidRPr="008A7F8B">
        <w:t>Tato smlouva může být měněna nebo doplňována jen písemnými, očíslovanými dodatky odsouhlasenými oprávněnými osobami obou smluvních stran, které se stanou nedílnou součástí této smlouvy.</w:t>
      </w:r>
    </w:p>
    <w:p w14:paraId="06DF9E2C" w14:textId="2160A980" w:rsidR="003401AD" w:rsidRDefault="00BE0483" w:rsidP="003401AD">
      <w:pPr>
        <w:pStyle w:val="Odstavecseseznamem"/>
        <w:numPr>
          <w:ilvl w:val="0"/>
          <w:numId w:val="9"/>
        </w:numPr>
        <w:spacing w:line="276" w:lineRule="auto"/>
      </w:pPr>
      <w:r w:rsidRPr="008A7F8B">
        <w:t xml:space="preserve">Obě smluvní strany prohlašují, že </w:t>
      </w:r>
      <w:r w:rsidR="000E2EC1" w:rsidRPr="008A7F8B">
        <w:t xml:space="preserve">tato </w:t>
      </w:r>
      <w:r w:rsidRPr="008A7F8B">
        <w:t>smlouva nebyla uzavřena v tísni,</w:t>
      </w:r>
      <w:r w:rsidR="00C27B06">
        <w:t xml:space="preserve"> </w:t>
      </w:r>
      <w:r w:rsidRPr="008A7F8B">
        <w:t>ani za jednostranně nevýhodných podmínek a na důkaz toho připojují</w:t>
      </w:r>
      <w:r w:rsidR="00C27B06">
        <w:t xml:space="preserve"> </w:t>
      </w:r>
      <w:r w:rsidRPr="008A7F8B">
        <w:t>své vlastnoruční podpisy.</w:t>
      </w:r>
    </w:p>
    <w:p w14:paraId="61158014" w14:textId="09EDD389" w:rsidR="00BE0483" w:rsidRPr="008A7F8B" w:rsidRDefault="00E250AB" w:rsidP="003401AD">
      <w:pPr>
        <w:pStyle w:val="Odstavecseseznamem"/>
        <w:numPr>
          <w:ilvl w:val="0"/>
          <w:numId w:val="9"/>
        </w:numPr>
        <w:spacing w:line="276" w:lineRule="auto"/>
      </w:pPr>
      <w:r>
        <w:t>Tato smlouva je vyhotovena ve dvou stejnopisech, z nichž jeden</w:t>
      </w:r>
      <w:r w:rsidR="00BE0483" w:rsidRPr="008A7F8B">
        <w:t xml:space="preserve"> </w:t>
      </w:r>
      <w:r>
        <w:t xml:space="preserve">stejnopis </w:t>
      </w:r>
      <w:r w:rsidR="00BE0483" w:rsidRPr="008A7F8B">
        <w:t xml:space="preserve">obdrží </w:t>
      </w:r>
      <w:r w:rsidR="003B5B00" w:rsidRPr="008A7F8B">
        <w:t xml:space="preserve">kupující </w:t>
      </w:r>
      <w:r>
        <w:t xml:space="preserve">a jeden stejnopis </w:t>
      </w:r>
      <w:r w:rsidR="003B5B00" w:rsidRPr="008A7F8B">
        <w:t>prodávající</w:t>
      </w:r>
      <w:r w:rsidR="00BE0483" w:rsidRPr="008A7F8B">
        <w:t>.</w:t>
      </w:r>
    </w:p>
    <w:p w14:paraId="5FC63968" w14:textId="29C2D1D6" w:rsidR="00891589" w:rsidRDefault="00891589" w:rsidP="003401AD">
      <w:pPr>
        <w:spacing w:line="276" w:lineRule="auto"/>
      </w:pPr>
    </w:p>
    <w:p w14:paraId="387E4877" w14:textId="4C07503D" w:rsidR="00BE0483" w:rsidRPr="007D034F" w:rsidRDefault="00DF4A29" w:rsidP="003401AD">
      <w:pPr>
        <w:pStyle w:val="PODPISYDATUM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V</w:t>
      </w:r>
      <w:r w:rsidR="002B3505" w:rsidRPr="007D034F">
        <w:rPr>
          <w:sz w:val="24"/>
          <w:szCs w:val="24"/>
        </w:rPr>
        <w:t> </w:t>
      </w:r>
      <w:r w:rsidR="001B79C0" w:rsidRPr="007D034F">
        <w:rPr>
          <w:sz w:val="24"/>
          <w:szCs w:val="24"/>
        </w:rPr>
        <w:t xml:space="preserve">Horních Beřkovicích, </w:t>
      </w:r>
      <w:r w:rsidR="002B3505" w:rsidRPr="007D034F">
        <w:rPr>
          <w:sz w:val="24"/>
          <w:szCs w:val="24"/>
        </w:rPr>
        <w:t>d</w:t>
      </w:r>
      <w:r w:rsidR="00BE0483" w:rsidRPr="007D034F">
        <w:rPr>
          <w:sz w:val="24"/>
          <w:szCs w:val="24"/>
        </w:rPr>
        <w:t>ne</w:t>
      </w:r>
      <w:r w:rsidR="00A16D62" w:rsidRPr="007D034F">
        <w:rPr>
          <w:sz w:val="24"/>
          <w:szCs w:val="24"/>
        </w:rPr>
        <w:t xml:space="preserve"> </w:t>
      </w:r>
      <w:r w:rsidR="00ED4953">
        <w:rPr>
          <w:sz w:val="24"/>
          <w:szCs w:val="24"/>
        </w:rPr>
        <w:t>15. 12. 2023</w:t>
      </w:r>
      <w:r w:rsidR="00A16D62" w:rsidRPr="007D034F">
        <w:rPr>
          <w:sz w:val="24"/>
          <w:szCs w:val="24"/>
        </w:rPr>
        <w:tab/>
      </w:r>
      <w:r w:rsidR="00547023" w:rsidRPr="007D034F">
        <w:rPr>
          <w:sz w:val="24"/>
          <w:szCs w:val="24"/>
        </w:rPr>
        <w:tab/>
      </w:r>
      <w:r w:rsidR="00BE0483" w:rsidRPr="007D034F">
        <w:rPr>
          <w:sz w:val="24"/>
          <w:szCs w:val="24"/>
        </w:rPr>
        <w:t>V</w:t>
      </w:r>
      <w:r w:rsidR="008C22D5">
        <w:rPr>
          <w:sz w:val="24"/>
          <w:szCs w:val="24"/>
        </w:rPr>
        <w:t> Brně,</w:t>
      </w:r>
      <w:r w:rsidR="00C27B06" w:rsidRPr="007D034F">
        <w:rPr>
          <w:sz w:val="24"/>
          <w:szCs w:val="24"/>
        </w:rPr>
        <w:t xml:space="preserve"> dne </w:t>
      </w:r>
      <w:r w:rsidR="008C22D5">
        <w:rPr>
          <w:sz w:val="24"/>
          <w:szCs w:val="24"/>
        </w:rPr>
        <w:t>4. 12. 2023</w:t>
      </w:r>
    </w:p>
    <w:p w14:paraId="1A38B897" w14:textId="45688724" w:rsidR="002B3505" w:rsidRDefault="00FE096E" w:rsidP="003401AD">
      <w:pPr>
        <w:pStyle w:val="PODPISYDATUM"/>
        <w:spacing w:line="276" w:lineRule="auto"/>
        <w:jc w:val="left"/>
        <w:rPr>
          <w:sz w:val="24"/>
          <w:szCs w:val="24"/>
        </w:rPr>
      </w:pPr>
      <w:r w:rsidRPr="007D034F">
        <w:rPr>
          <w:sz w:val="24"/>
          <w:szCs w:val="24"/>
        </w:rPr>
        <w:t xml:space="preserve">za kupujícího </w:t>
      </w:r>
      <w:r w:rsidRPr="007D034F">
        <w:rPr>
          <w:sz w:val="24"/>
          <w:szCs w:val="24"/>
        </w:rPr>
        <w:tab/>
      </w:r>
      <w:r w:rsidRPr="007D034F">
        <w:rPr>
          <w:sz w:val="24"/>
          <w:szCs w:val="24"/>
        </w:rPr>
        <w:tab/>
      </w:r>
      <w:r w:rsidRPr="007D034F">
        <w:rPr>
          <w:sz w:val="24"/>
          <w:szCs w:val="24"/>
        </w:rPr>
        <w:tab/>
      </w:r>
      <w:r w:rsidRPr="007D034F">
        <w:rPr>
          <w:sz w:val="24"/>
          <w:szCs w:val="24"/>
        </w:rPr>
        <w:tab/>
      </w:r>
      <w:r w:rsidRPr="007D034F">
        <w:rPr>
          <w:sz w:val="24"/>
          <w:szCs w:val="24"/>
        </w:rPr>
        <w:tab/>
      </w:r>
      <w:r w:rsidRPr="007D034F">
        <w:rPr>
          <w:sz w:val="24"/>
          <w:szCs w:val="24"/>
        </w:rPr>
        <w:tab/>
        <w:t xml:space="preserve">za </w:t>
      </w:r>
      <w:r w:rsidR="0037268B" w:rsidRPr="007D034F">
        <w:rPr>
          <w:sz w:val="24"/>
          <w:szCs w:val="24"/>
        </w:rPr>
        <w:t>prodávajícího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75CED" w14:paraId="0D3EE1C3" w14:textId="77777777" w:rsidTr="00175CED">
        <w:tc>
          <w:tcPr>
            <w:tcW w:w="4530" w:type="dxa"/>
          </w:tcPr>
          <w:p w14:paraId="31E29854" w14:textId="77777777" w:rsidR="00175CED" w:rsidRPr="00175CED" w:rsidRDefault="00175CED" w:rsidP="003401AD">
            <w:pPr>
              <w:spacing w:line="276" w:lineRule="auto"/>
              <w:jc w:val="center"/>
            </w:pPr>
            <w:r w:rsidRPr="00175CED">
              <w:t>___________________________</w:t>
            </w:r>
          </w:p>
          <w:p w14:paraId="53959A58" w14:textId="77777777" w:rsidR="00175CED" w:rsidRPr="00175CED" w:rsidRDefault="00175CED" w:rsidP="003401AD">
            <w:pPr>
              <w:spacing w:line="276" w:lineRule="auto"/>
              <w:jc w:val="center"/>
              <w:rPr>
                <w:b/>
                <w:bCs/>
              </w:rPr>
            </w:pPr>
            <w:r w:rsidRPr="00175CED">
              <w:rPr>
                <w:b/>
                <w:bCs/>
              </w:rPr>
              <w:t>MUDr. Jiří Tomeček, MBA</w:t>
            </w:r>
          </w:p>
          <w:p w14:paraId="54F5107B" w14:textId="77777777" w:rsidR="00175CED" w:rsidRDefault="00175CED" w:rsidP="003401AD">
            <w:pPr>
              <w:spacing w:line="276" w:lineRule="auto"/>
              <w:jc w:val="center"/>
            </w:pPr>
            <w:r w:rsidRPr="00175CED">
              <w:t>ředitel</w:t>
            </w:r>
          </w:p>
          <w:p w14:paraId="5B126E2D" w14:textId="2D3F0925" w:rsidR="00167653" w:rsidRDefault="00167653" w:rsidP="003401AD">
            <w:pPr>
              <w:spacing w:line="276" w:lineRule="auto"/>
              <w:jc w:val="center"/>
            </w:pPr>
            <w:r>
              <w:t>(podepsáno, orazítkováno)</w:t>
            </w:r>
          </w:p>
        </w:tc>
        <w:tc>
          <w:tcPr>
            <w:tcW w:w="4530" w:type="dxa"/>
          </w:tcPr>
          <w:p w14:paraId="53212D58" w14:textId="77777777" w:rsidR="00175CED" w:rsidRPr="00175CED" w:rsidRDefault="00175CED" w:rsidP="003401AD">
            <w:pPr>
              <w:spacing w:line="276" w:lineRule="auto"/>
              <w:jc w:val="center"/>
            </w:pPr>
            <w:r w:rsidRPr="00175CED">
              <w:t>___________________________</w:t>
            </w:r>
          </w:p>
          <w:p w14:paraId="64A8C838" w14:textId="77777777" w:rsidR="00175CED" w:rsidRDefault="008C22D5" w:rsidP="003401AD">
            <w:pPr>
              <w:spacing w:line="276" w:lineRule="auto"/>
              <w:jc w:val="center"/>
              <w:rPr>
                <w:b/>
                <w:bCs/>
              </w:rPr>
            </w:pPr>
            <w:r w:rsidRPr="008C22D5">
              <w:rPr>
                <w:b/>
                <w:bCs/>
              </w:rPr>
              <w:t>Ing. Lenka Navrátilová</w:t>
            </w:r>
          </w:p>
          <w:p w14:paraId="3A66AB15" w14:textId="77777777" w:rsidR="008C22D5" w:rsidRDefault="008C22D5" w:rsidP="003401AD">
            <w:pPr>
              <w:spacing w:line="276" w:lineRule="auto"/>
              <w:jc w:val="center"/>
              <w:rPr>
                <w:bCs/>
              </w:rPr>
            </w:pPr>
            <w:r w:rsidRPr="008C22D5">
              <w:rPr>
                <w:bCs/>
              </w:rPr>
              <w:t>zmocněnec na základě plné moci</w:t>
            </w:r>
          </w:p>
          <w:p w14:paraId="6D19AE41" w14:textId="67D50346" w:rsidR="00167653" w:rsidRPr="008C22D5" w:rsidRDefault="00167653" w:rsidP="003401AD">
            <w:pPr>
              <w:spacing w:line="276" w:lineRule="auto"/>
              <w:jc w:val="center"/>
              <w:rPr>
                <w:bCs/>
              </w:rPr>
            </w:pPr>
            <w:r w:rsidRPr="00167653">
              <w:rPr>
                <w:bCs/>
              </w:rPr>
              <w:t>(podepsáno, orazítkováno)</w:t>
            </w:r>
          </w:p>
        </w:tc>
      </w:tr>
    </w:tbl>
    <w:p w14:paraId="24400603" w14:textId="77777777" w:rsidR="003401AD" w:rsidRDefault="003401AD" w:rsidP="003401AD">
      <w:pPr>
        <w:pStyle w:val="PODPISYPODSML"/>
        <w:spacing w:line="276" w:lineRule="auto"/>
        <w:jc w:val="left"/>
        <w:rPr>
          <w:sz w:val="24"/>
          <w:szCs w:val="24"/>
        </w:rPr>
      </w:pPr>
    </w:p>
    <w:p w14:paraId="18B3EF82" w14:textId="77777777" w:rsidR="00966CD5" w:rsidRDefault="00966CD5" w:rsidP="003401AD">
      <w:pPr>
        <w:spacing w:line="276" w:lineRule="auto"/>
        <w:rPr>
          <w:b/>
        </w:rPr>
      </w:pPr>
    </w:p>
    <w:p w14:paraId="4E7F58DC" w14:textId="77777777" w:rsidR="00966CD5" w:rsidRDefault="00966CD5" w:rsidP="003401AD">
      <w:pPr>
        <w:spacing w:line="276" w:lineRule="auto"/>
        <w:rPr>
          <w:b/>
        </w:rPr>
      </w:pPr>
    </w:p>
    <w:p w14:paraId="1867013A" w14:textId="0680C14C" w:rsidR="004F5AA2" w:rsidRDefault="00316A67" w:rsidP="003401AD">
      <w:pPr>
        <w:spacing w:line="276" w:lineRule="auto"/>
      </w:pPr>
      <w:r>
        <w:rPr>
          <w:b/>
        </w:rPr>
        <w:t>P</w:t>
      </w:r>
      <w:r w:rsidR="003401AD" w:rsidRPr="007D034F">
        <w:rPr>
          <w:b/>
        </w:rPr>
        <w:t>říloh</w:t>
      </w:r>
      <w:r w:rsidR="003401AD">
        <w:rPr>
          <w:b/>
        </w:rPr>
        <w:t>a č. 1</w:t>
      </w:r>
      <w:r w:rsidR="003401AD" w:rsidRPr="007D034F">
        <w:t>:</w:t>
      </w:r>
      <w:bookmarkStart w:id="0" w:name="OLE_LINK1"/>
      <w:r w:rsidR="003401AD">
        <w:t xml:space="preserve"> </w:t>
      </w:r>
      <w:r w:rsidR="003401AD" w:rsidRPr="007D034F">
        <w:t>podrobná specifikace předmětu plnění</w:t>
      </w:r>
      <w:bookmarkEnd w:id="0"/>
      <w:r w:rsidR="003401AD">
        <w:t>, včetně technických parametrů a nabízené ceny.</w:t>
      </w:r>
    </w:p>
    <w:p w14:paraId="71EB8F02" w14:textId="77777777" w:rsidR="00167653" w:rsidRDefault="00167653" w:rsidP="003401AD">
      <w:pPr>
        <w:spacing w:line="276" w:lineRule="auto"/>
      </w:pPr>
      <w:bookmarkStart w:id="1" w:name="_GoBack"/>
      <w:bookmarkEnd w:id="1"/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526"/>
        <w:gridCol w:w="341"/>
        <w:gridCol w:w="191"/>
        <w:gridCol w:w="833"/>
        <w:gridCol w:w="160"/>
        <w:gridCol w:w="372"/>
        <w:gridCol w:w="1169"/>
        <w:gridCol w:w="161"/>
        <w:gridCol w:w="241"/>
        <w:gridCol w:w="998"/>
        <w:gridCol w:w="128"/>
        <w:gridCol w:w="96"/>
        <w:gridCol w:w="224"/>
        <w:gridCol w:w="342"/>
        <w:gridCol w:w="160"/>
        <w:gridCol w:w="371"/>
        <w:gridCol w:w="64"/>
        <w:gridCol w:w="160"/>
        <w:gridCol w:w="567"/>
      </w:tblGrid>
      <w:tr w:rsidR="00ED4953" w:rsidRPr="00ED4953" w14:paraId="7D87E132" w14:textId="77777777" w:rsidTr="00167653">
        <w:trPr>
          <w:gridAfter w:val="1"/>
          <w:wAfter w:w="567" w:type="dxa"/>
          <w:trHeight w:val="420"/>
        </w:trPr>
        <w:tc>
          <w:tcPr>
            <w:tcW w:w="85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2980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D495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Osobní počítače - technické a uživatelské parametry</w:t>
            </w:r>
          </w:p>
        </w:tc>
      </w:tr>
      <w:tr w:rsidR="00ED4953" w:rsidRPr="00ED4953" w14:paraId="70686BD6" w14:textId="77777777" w:rsidTr="00167653">
        <w:trPr>
          <w:gridAfter w:val="1"/>
          <w:wAfter w:w="567" w:type="dxa"/>
          <w:trHeight w:val="30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493A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1EE5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1574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C9F3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3BB3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4CB9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1113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E4C3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E507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35BB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07E6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88A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22A2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8C27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ED4953" w:rsidRPr="00ED4953" w14:paraId="4C11FEC4" w14:textId="77777777" w:rsidTr="00167653">
        <w:trPr>
          <w:gridAfter w:val="1"/>
          <w:wAfter w:w="567" w:type="dxa"/>
          <w:trHeight w:val="300"/>
        </w:trPr>
        <w:tc>
          <w:tcPr>
            <w:tcW w:w="3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EF5E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Název zakázky:</w:t>
            </w:r>
          </w:p>
        </w:tc>
        <w:tc>
          <w:tcPr>
            <w:tcW w:w="3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4E873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Nákup 30 ks PC sestav s operačním systémem Windows 11 a 10 ks LCD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74FE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1FB8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C1F7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ED4953" w:rsidRPr="00ED4953" w14:paraId="7550BBCE" w14:textId="77777777" w:rsidTr="00167653">
        <w:trPr>
          <w:gridAfter w:val="1"/>
          <w:wAfter w:w="567" w:type="dxa"/>
          <w:trHeight w:val="360"/>
        </w:trPr>
        <w:tc>
          <w:tcPr>
            <w:tcW w:w="3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7D77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Prodávající:</w:t>
            </w:r>
          </w:p>
        </w:tc>
        <w:tc>
          <w:tcPr>
            <w:tcW w:w="4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2453D62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M </w:t>
            </w: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Computers</w:t>
            </w:r>
            <w:proofErr w:type="spellEnd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s.r.o.</w:t>
            </w:r>
          </w:p>
        </w:tc>
      </w:tr>
      <w:tr w:rsidR="00ED4953" w:rsidRPr="00ED4953" w14:paraId="287106F8" w14:textId="77777777" w:rsidTr="00167653">
        <w:trPr>
          <w:gridAfter w:val="1"/>
          <w:wAfter w:w="567" w:type="dxa"/>
          <w:trHeight w:val="36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BA8F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Adresa: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C901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7920907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Úlehlova 3100/10, 628 00 Brno-Líšeň</w:t>
            </w:r>
          </w:p>
        </w:tc>
      </w:tr>
      <w:tr w:rsidR="00ED4953" w:rsidRPr="00ED4953" w14:paraId="212D61F9" w14:textId="77777777" w:rsidTr="00167653">
        <w:trPr>
          <w:gridAfter w:val="1"/>
          <w:wAfter w:w="567" w:type="dxa"/>
          <w:trHeight w:val="360"/>
        </w:trPr>
        <w:tc>
          <w:tcPr>
            <w:tcW w:w="3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1F21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Tel. + e-mail:</w:t>
            </w:r>
          </w:p>
        </w:tc>
        <w:tc>
          <w:tcPr>
            <w:tcW w:w="4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227EFF6" w14:textId="4A303002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tel.: </w:t>
            </w: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xxxxxxxxxxxxx</w:t>
            </w:r>
            <w:proofErr w:type="spellEnd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, e-mail: </w:t>
            </w: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xxxxxxxxxxxx</w:t>
            </w:r>
            <w:proofErr w:type="spellEnd"/>
          </w:p>
        </w:tc>
      </w:tr>
      <w:tr w:rsidR="00ED4953" w:rsidRPr="00ED4953" w14:paraId="3717D423" w14:textId="77777777" w:rsidTr="00167653">
        <w:trPr>
          <w:gridAfter w:val="1"/>
          <w:wAfter w:w="567" w:type="dxa"/>
          <w:trHeight w:val="30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4A5F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1233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19C1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B1D0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7B51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848E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02EB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C838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AD77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6CA5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F28D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C165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260C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52A1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ED4953" w:rsidRPr="00ED4953" w14:paraId="35CAE623" w14:textId="77777777" w:rsidTr="00167653">
        <w:trPr>
          <w:gridAfter w:val="1"/>
          <w:wAfter w:w="567" w:type="dxa"/>
          <w:trHeight w:val="300"/>
        </w:trPr>
        <w:tc>
          <w:tcPr>
            <w:tcW w:w="57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220E7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Personální počítače (PC) typu A - min. požadavky na PC stanici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4FDC2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4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7CC06" w14:textId="77777777" w:rsidR="00ED4953" w:rsidRPr="00ED4953" w:rsidRDefault="00ED4953" w:rsidP="00ED49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Nabídka uchazeče </w:t>
            </w:r>
          </w:p>
        </w:tc>
      </w:tr>
      <w:tr w:rsidR="00ED4953" w:rsidRPr="00ED4953" w14:paraId="0CF18EDB" w14:textId="77777777" w:rsidTr="00167653">
        <w:trPr>
          <w:gridAfter w:val="1"/>
          <w:wAfter w:w="567" w:type="dxa"/>
          <w:trHeight w:val="300"/>
        </w:trPr>
        <w:tc>
          <w:tcPr>
            <w:tcW w:w="5962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3EB8C2E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Procesor  - </w:t>
            </w:r>
            <w:proofErr w:type="spellStart"/>
            <w:proofErr w:type="gram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min.CPU</w:t>
            </w:r>
            <w:proofErr w:type="spellEnd"/>
            <w:proofErr w:type="gramEnd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Mark: 18000, MAX TDP 35W , frekvence </w:t>
            </w:r>
            <w:proofErr w:type="spellStart"/>
            <w:proofErr w:type="gram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proc</w:t>
            </w:r>
            <w:proofErr w:type="spellEnd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.- 3,3GHz</w:t>
            </w:r>
            <w:proofErr w:type="gramEnd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a více</w:t>
            </w:r>
          </w:p>
        </w:tc>
        <w:tc>
          <w:tcPr>
            <w:tcW w:w="254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3E6D94C8" w14:textId="06F55D4A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xxxxxxxxxxxx</w:t>
            </w:r>
            <w:proofErr w:type="spellEnd"/>
          </w:p>
        </w:tc>
      </w:tr>
      <w:tr w:rsidR="00ED4953" w:rsidRPr="00ED4953" w14:paraId="02BD6F67" w14:textId="77777777" w:rsidTr="00167653">
        <w:trPr>
          <w:gridAfter w:val="1"/>
          <w:wAfter w:w="567" w:type="dxa"/>
          <w:trHeight w:val="300"/>
        </w:trPr>
        <w:tc>
          <w:tcPr>
            <w:tcW w:w="59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22500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základní deska - </w:t>
            </w: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DisplayPort</w:t>
            </w:r>
            <w:proofErr w:type="spellEnd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+ HDMI, GLAN, 2x ddr4 SODIMM slot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2F5248BE" w14:textId="0E0898AF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xxxxxxxxxxxx</w:t>
            </w:r>
            <w:proofErr w:type="spellEnd"/>
          </w:p>
        </w:tc>
      </w:tr>
      <w:tr w:rsidR="00ED4953" w:rsidRPr="00ED4953" w14:paraId="7D0201FC" w14:textId="77777777" w:rsidTr="00167653">
        <w:trPr>
          <w:gridAfter w:val="1"/>
          <w:wAfter w:w="567" w:type="dxa"/>
          <w:trHeight w:val="300"/>
        </w:trPr>
        <w:tc>
          <w:tcPr>
            <w:tcW w:w="59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6775BF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paměť - min 8 GB DDR4 3000+ MHz (1× 8 GB)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41CE41F" w14:textId="7AD618E9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xxxxxxxxxxxx</w:t>
            </w:r>
            <w:proofErr w:type="spellEnd"/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136871E6" w14:textId="5F4E3C9A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28E6491E" w14:textId="2512DA52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258FBF18" w14:textId="2B66E2AD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16A2C23B" w14:textId="51CFC935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</w:p>
        </w:tc>
      </w:tr>
      <w:tr w:rsidR="00ED4953" w:rsidRPr="00ED4953" w14:paraId="04876459" w14:textId="77777777" w:rsidTr="00167653">
        <w:trPr>
          <w:gridAfter w:val="1"/>
          <w:wAfter w:w="567" w:type="dxa"/>
          <w:trHeight w:val="300"/>
        </w:trPr>
        <w:tc>
          <w:tcPr>
            <w:tcW w:w="59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113155C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pevný disk -  </w:t>
            </w:r>
            <w:proofErr w:type="gram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M.2 SSD</w:t>
            </w:r>
            <w:proofErr w:type="gramEnd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240 GB a více, rozšiřitelnost 1 × 2,5"/M.2 SSD disk</w:t>
            </w:r>
          </w:p>
        </w:tc>
        <w:tc>
          <w:tcPr>
            <w:tcW w:w="1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64274B27" w14:textId="02868A59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xxxxxxxxxxxx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27B041D" w14:textId="6A8300E4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459AA6B" w14:textId="37BD0C06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0EEBBB91" w14:textId="27CE7DCE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</w:p>
        </w:tc>
      </w:tr>
      <w:tr w:rsidR="00ED4953" w:rsidRPr="00ED4953" w14:paraId="772AB338" w14:textId="77777777" w:rsidTr="00167653">
        <w:trPr>
          <w:gridAfter w:val="1"/>
          <w:wAfter w:w="567" w:type="dxa"/>
          <w:trHeight w:val="300"/>
        </w:trPr>
        <w:tc>
          <w:tcPr>
            <w:tcW w:w="59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21666C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operační systém - Windows 11 Professional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16330FF" w14:textId="7E763ACA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xxxxxxxxxxxx</w:t>
            </w:r>
            <w:proofErr w:type="spellEnd"/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55B98D5" w14:textId="311BF581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2602CFF7" w14:textId="7153A633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4F0ED21" w14:textId="02D6464D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39C5DFE2" w14:textId="539E8161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</w:p>
        </w:tc>
      </w:tr>
      <w:tr w:rsidR="00ED4953" w:rsidRPr="00ED4953" w14:paraId="1900C54C" w14:textId="77777777" w:rsidTr="00167653">
        <w:trPr>
          <w:gridAfter w:val="1"/>
          <w:wAfter w:w="567" w:type="dxa"/>
          <w:trHeight w:val="300"/>
        </w:trPr>
        <w:tc>
          <w:tcPr>
            <w:tcW w:w="59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A6E8B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klávesnice, myš, bez mechaniky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42DFA66F" w14:textId="18BA5C03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xxxxxxxxxxxx</w:t>
            </w:r>
            <w:proofErr w:type="spellEnd"/>
          </w:p>
        </w:tc>
      </w:tr>
      <w:tr w:rsidR="00ED4953" w:rsidRPr="00ED4953" w14:paraId="335FA13E" w14:textId="77777777" w:rsidTr="00167653">
        <w:trPr>
          <w:gridAfter w:val="1"/>
          <w:wAfter w:w="567" w:type="dxa"/>
          <w:trHeight w:val="300"/>
        </w:trPr>
        <w:tc>
          <w:tcPr>
            <w:tcW w:w="59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DA756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USB 2.0/ 3.0/3.1/3.2 (min. 5x)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342966F5" w14:textId="4068969D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xxxxxxxxxxxx</w:t>
            </w:r>
            <w:proofErr w:type="spellEnd"/>
          </w:p>
        </w:tc>
      </w:tr>
      <w:tr w:rsidR="00ED4953" w:rsidRPr="00ED4953" w14:paraId="00B61C63" w14:textId="77777777" w:rsidTr="00167653">
        <w:trPr>
          <w:gridAfter w:val="1"/>
          <w:wAfter w:w="567" w:type="dxa"/>
          <w:trHeight w:val="300"/>
        </w:trPr>
        <w:tc>
          <w:tcPr>
            <w:tcW w:w="59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99200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záruka 3 roky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4822F8F8" w14:textId="0766CF5E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xxxxxxxxxxxx</w:t>
            </w:r>
            <w:proofErr w:type="spellEnd"/>
          </w:p>
        </w:tc>
      </w:tr>
      <w:tr w:rsidR="00ED4953" w:rsidRPr="00ED4953" w14:paraId="6D556BF2" w14:textId="77777777" w:rsidTr="00167653">
        <w:trPr>
          <w:gridAfter w:val="1"/>
          <w:wAfter w:w="567" w:type="dxa"/>
          <w:trHeight w:val="300"/>
        </w:trPr>
        <w:tc>
          <w:tcPr>
            <w:tcW w:w="59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6BB0B8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zdroj </w:t>
            </w: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max</w:t>
            </w:r>
            <w:proofErr w:type="spellEnd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65W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6F6769DE" w14:textId="0E2E03D2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xxxxxxxxxxxx</w:t>
            </w:r>
            <w:proofErr w:type="spellEnd"/>
          </w:p>
        </w:tc>
      </w:tr>
      <w:tr w:rsidR="00ED4953" w:rsidRPr="00ED4953" w14:paraId="74DAAC4C" w14:textId="77777777" w:rsidTr="00167653">
        <w:trPr>
          <w:gridAfter w:val="1"/>
          <w:wAfter w:w="567" w:type="dxa"/>
          <w:trHeight w:val="315"/>
        </w:trPr>
        <w:tc>
          <w:tcPr>
            <w:tcW w:w="596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1B1E53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case/provedení - mini PC [ MAX - (Š x H x V) 20 × 20 × 4 cm ]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08670FED" w14:textId="16554B62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</w:pP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xxxxxxxxxxxx</w:t>
            </w:r>
            <w:proofErr w:type="spellEnd"/>
          </w:p>
        </w:tc>
      </w:tr>
      <w:tr w:rsidR="00ED4953" w:rsidRPr="00ED4953" w14:paraId="0443C55A" w14:textId="77777777" w:rsidTr="00167653">
        <w:trPr>
          <w:gridAfter w:val="1"/>
          <w:wAfter w:w="567" w:type="dxa"/>
          <w:trHeight w:val="375"/>
        </w:trPr>
        <w:tc>
          <w:tcPr>
            <w:tcW w:w="4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0AD4" w14:textId="77777777" w:rsid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2D6B0910" w14:textId="77777777" w:rsid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0410C39B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495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Cenová nabídka</w:t>
            </w:r>
          </w:p>
        </w:tc>
        <w:tc>
          <w:tcPr>
            <w:tcW w:w="3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A6FC" w14:textId="77777777" w:rsidR="00ED4953" w:rsidRDefault="00ED4953" w:rsidP="00ED49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  <w:p w14:paraId="38D2890A" w14:textId="77777777" w:rsidR="00ED4953" w:rsidRDefault="00ED4953" w:rsidP="00ED49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  <w:p w14:paraId="122CC10B" w14:textId="77777777" w:rsidR="00ED4953" w:rsidRPr="00ED4953" w:rsidRDefault="00ED4953" w:rsidP="00ED49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Ceny jsou uvedeny včetně dopravy a všech ostatních vedlejších nákladů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6B28" w14:textId="77777777" w:rsidR="00ED4953" w:rsidRPr="00ED4953" w:rsidRDefault="00ED4953" w:rsidP="00ED49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C528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7164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ED4953" w:rsidRPr="00ED4953" w14:paraId="60EE5617" w14:textId="77777777" w:rsidTr="00167653">
        <w:trPr>
          <w:gridAfter w:val="1"/>
          <w:wAfter w:w="567" w:type="dxa"/>
          <w:trHeight w:val="31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ADC4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0827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92BE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3CF2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D30C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69F9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3D9C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86CE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4D7F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F7F9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E899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E098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E4BC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EA81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ED4953" w:rsidRPr="00ED4953" w14:paraId="54664AC7" w14:textId="77777777" w:rsidTr="00167653">
        <w:trPr>
          <w:gridAfter w:val="1"/>
          <w:wAfter w:w="567" w:type="dxa"/>
          <w:trHeight w:val="300"/>
        </w:trPr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9A88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za 1 ks bez DPH</w:t>
            </w:r>
          </w:p>
        </w:tc>
        <w:tc>
          <w:tcPr>
            <w:tcW w:w="425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15A5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sestavu bez DPH</w:t>
            </w:r>
          </w:p>
        </w:tc>
        <w:tc>
          <w:tcPr>
            <w:tcW w:w="141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2FD244C" w14:textId="19F57EFA" w:rsidR="00ED4953" w:rsidRPr="00ED4953" w:rsidRDefault="00ED4953" w:rsidP="00ED49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</w:t>
            </w:r>
            <w:proofErr w:type="spellEnd"/>
          </w:p>
        </w:tc>
      </w:tr>
      <w:tr w:rsidR="00ED4953" w:rsidRPr="00ED4953" w14:paraId="6E4DA1B8" w14:textId="77777777" w:rsidTr="00167653">
        <w:trPr>
          <w:gridAfter w:val="1"/>
          <w:wAfter w:w="567" w:type="dxa"/>
          <w:trHeight w:val="300"/>
        </w:trPr>
        <w:tc>
          <w:tcPr>
            <w:tcW w:w="3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A5F5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Požadovaný počet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96E6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C8CD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32BF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sestav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8DCD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9EBB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3AAE" w14:textId="77777777" w:rsidR="00ED4953" w:rsidRPr="00ED4953" w:rsidRDefault="00ED4953" w:rsidP="00ED4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21BF" w14:textId="77777777" w:rsidR="00ED4953" w:rsidRPr="00ED4953" w:rsidRDefault="00ED4953" w:rsidP="00ED495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4B84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EA76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6CBD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3834728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D4953" w:rsidRPr="00ED4953" w14:paraId="7811BFFE" w14:textId="77777777" w:rsidTr="00167653">
        <w:trPr>
          <w:gridAfter w:val="1"/>
          <w:wAfter w:w="567" w:type="dxa"/>
          <w:trHeight w:val="300"/>
        </w:trPr>
        <w:tc>
          <w:tcPr>
            <w:tcW w:w="7088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0808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cs-CZ"/>
              </w:rPr>
              <w:t>Cena celkem bez DPH</w:t>
            </w: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(30 ks sestav PC včetně OS) - konečná cena za celou zakázku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noWrap/>
            <w:vAlign w:val="bottom"/>
            <w:hideMark/>
          </w:tcPr>
          <w:p w14:paraId="073ADBDF" w14:textId="12644D7D" w:rsidR="00ED4953" w:rsidRPr="00ED4953" w:rsidRDefault="00ED4953" w:rsidP="00ED49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xxxxxxxxx</w:t>
            </w:r>
            <w:proofErr w:type="spellEnd"/>
          </w:p>
        </w:tc>
      </w:tr>
      <w:tr w:rsidR="00ED4953" w:rsidRPr="00ED4953" w14:paraId="06BA8900" w14:textId="77777777" w:rsidTr="00167653">
        <w:trPr>
          <w:gridAfter w:val="1"/>
          <w:wAfter w:w="567" w:type="dxa"/>
          <w:trHeight w:val="300"/>
        </w:trPr>
        <w:tc>
          <w:tcPr>
            <w:tcW w:w="7088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6623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DPH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FE3816" w14:textId="11D4B223" w:rsidR="00ED4953" w:rsidRPr="00ED4953" w:rsidRDefault="00ED4953" w:rsidP="00ED49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xxxxxxxxx</w:t>
            </w:r>
            <w:proofErr w:type="spellEnd"/>
          </w:p>
        </w:tc>
      </w:tr>
      <w:tr w:rsidR="00ED4953" w:rsidRPr="00ED4953" w14:paraId="4819C6F9" w14:textId="77777777" w:rsidTr="00167653">
        <w:trPr>
          <w:gridAfter w:val="1"/>
          <w:wAfter w:w="567" w:type="dxa"/>
          <w:trHeight w:val="64"/>
        </w:trPr>
        <w:tc>
          <w:tcPr>
            <w:tcW w:w="708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672C8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Celkem S DPH (30 ks sestav PC včetně OS) 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70E3BD3" w14:textId="72F6F28D" w:rsidR="00ED4953" w:rsidRPr="00ED4953" w:rsidRDefault="00ED4953" w:rsidP="00ED49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highlight w:val="black"/>
                <w:lang w:eastAsia="cs-CZ"/>
              </w:rPr>
              <w:t>xxxxxxxxx</w:t>
            </w:r>
            <w:proofErr w:type="spellEnd"/>
          </w:p>
        </w:tc>
      </w:tr>
      <w:tr w:rsidR="00ED4953" w:rsidRPr="00ED4953" w14:paraId="126FA0FC" w14:textId="77777777" w:rsidTr="00167653">
        <w:trPr>
          <w:gridAfter w:val="1"/>
          <w:wAfter w:w="567" w:type="dxa"/>
          <w:trHeight w:val="31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1693" w14:textId="77777777" w:rsidR="00ED4953" w:rsidRPr="00ED4953" w:rsidRDefault="00ED4953" w:rsidP="00ED49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D041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3910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E06C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5F42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4084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E41D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1669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86F3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D2B9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D0C2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7C3D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2139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8B94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ED4953" w:rsidRPr="00ED4953" w14:paraId="12333C01" w14:textId="77777777" w:rsidTr="00167653">
        <w:trPr>
          <w:gridAfter w:val="1"/>
          <w:wAfter w:w="567" w:type="dxa"/>
          <w:trHeight w:val="660"/>
        </w:trPr>
        <w:tc>
          <w:tcPr>
            <w:tcW w:w="4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8C75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Ostatní poznámky prodávajícího:</w:t>
            </w:r>
          </w:p>
        </w:tc>
        <w:tc>
          <w:tcPr>
            <w:tcW w:w="4486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3C4516" w14:textId="77777777" w:rsidR="00ED4953" w:rsidRPr="00ED4953" w:rsidRDefault="00ED4953" w:rsidP="00ED49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nabízený procesor splňuje minimální technické požadavky, neboť základní frekvence dosahuje požadované hodnoty bez </w:t>
            </w:r>
            <w:proofErr w:type="spell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použí</w:t>
            </w:r>
            <w:proofErr w:type="spellEnd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technologie "Turbo", která by u jiného procesoru mohla mít za následek překročení maximální hodnoty TDP a tím mimo jiné nesplnění požadovaných parametrů, nehledě na vyšší spotřebu a s tím spojené náklady na provoz</w:t>
            </w:r>
          </w:p>
        </w:tc>
      </w:tr>
      <w:tr w:rsidR="00ED4953" w:rsidRPr="00ED4953" w14:paraId="30602CBE" w14:textId="77777777" w:rsidTr="00167653">
        <w:trPr>
          <w:gridAfter w:val="1"/>
          <w:wAfter w:w="567" w:type="dxa"/>
          <w:trHeight w:val="30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B220" w14:textId="77777777" w:rsidR="00ED4953" w:rsidRPr="00ED4953" w:rsidRDefault="00ED4953" w:rsidP="00ED49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6592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53C0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48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DD20E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D4953" w:rsidRPr="00ED4953" w14:paraId="41465E84" w14:textId="77777777" w:rsidTr="00167653">
        <w:trPr>
          <w:gridAfter w:val="1"/>
          <w:wAfter w:w="567" w:type="dxa"/>
          <w:trHeight w:val="16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3DB3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0392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E883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48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68F5B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D4953" w:rsidRPr="00ED4953" w14:paraId="2C87A733" w14:textId="77777777" w:rsidTr="00167653">
        <w:trPr>
          <w:gridAfter w:val="1"/>
          <w:wAfter w:w="567" w:type="dxa"/>
          <w:trHeight w:val="30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D139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Datum: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4FB5C1D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04.12.2023</w:t>
            </w:r>
            <w:proofErr w:type="gramEnd"/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9874C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4261" w14:textId="77777777" w:rsidR="00ED4953" w:rsidRPr="00ED4953" w:rsidRDefault="00ED4953" w:rsidP="00ED4953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5FEC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D506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1D6D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94B2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500B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BEF6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E512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ED4953" w:rsidRPr="00ED4953" w14:paraId="3F35AD71" w14:textId="77777777" w:rsidTr="00167653">
        <w:trPr>
          <w:gridAfter w:val="1"/>
          <w:wAfter w:w="567" w:type="dxa"/>
          <w:trHeight w:val="30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2A30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6B66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FA8E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CC89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9163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7934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8B7E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452E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B879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CDBA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3542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F2E7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5E29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275B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ED4953" w:rsidRPr="00ED4953" w14:paraId="36DECA5F" w14:textId="77777777" w:rsidTr="00167653">
        <w:trPr>
          <w:gridAfter w:val="1"/>
          <w:wAfter w:w="567" w:type="dxa"/>
          <w:trHeight w:val="675"/>
        </w:trPr>
        <w:tc>
          <w:tcPr>
            <w:tcW w:w="85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AAA9" w14:textId="77777777" w:rsidR="00ED4953" w:rsidRPr="00ED4953" w:rsidRDefault="00ED4953" w:rsidP="00ED4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ED495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cs-CZ"/>
              </w:rPr>
              <w:t xml:space="preserve">Prodávající prohlašuje, že PC jsou certifikovány pro operační systém MS Windows 10 (Windows </w:t>
            </w:r>
            <w:proofErr w:type="gramStart"/>
            <w:r w:rsidRPr="00ED495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cs-CZ"/>
              </w:rPr>
              <w:t>11 ). Certifikací</w:t>
            </w:r>
            <w:proofErr w:type="gramEnd"/>
            <w:r w:rsidRPr="00ED495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cs-CZ"/>
              </w:rPr>
              <w:t xml:space="preserve"> se myslí uvedení nabízeného HW na HCL (Hardware </w:t>
            </w:r>
            <w:proofErr w:type="spellStart"/>
            <w:r w:rsidRPr="00ED495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cs-CZ"/>
              </w:rPr>
              <w:t>Compatibility</w:t>
            </w:r>
            <w:proofErr w:type="spellEnd"/>
            <w:r w:rsidRPr="00ED495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cs-CZ"/>
              </w:rPr>
              <w:t xml:space="preserve"> List) společnosti Microsoft</w:t>
            </w:r>
          </w:p>
        </w:tc>
      </w:tr>
      <w:tr w:rsidR="00ED4953" w:rsidRPr="00ED4953" w14:paraId="7232CDFD" w14:textId="77777777" w:rsidTr="00167653">
        <w:trPr>
          <w:gridAfter w:val="1"/>
          <w:wAfter w:w="567" w:type="dxa"/>
          <w:trHeight w:val="30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6219" w14:textId="77777777" w:rsidR="00ED4953" w:rsidRPr="00ED4953" w:rsidRDefault="00ED4953" w:rsidP="00ED49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CC7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A403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D924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996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D91D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FB2A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34A1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CB11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4F6D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D300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8EFF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D156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9E18" w14:textId="77777777" w:rsidR="00ED4953" w:rsidRPr="00ED4953" w:rsidRDefault="00ED4953" w:rsidP="00ED4953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167653" w:rsidRPr="006A5FFA" w14:paraId="59527CB3" w14:textId="77777777" w:rsidTr="00167653">
        <w:trPr>
          <w:trHeight w:val="375"/>
        </w:trPr>
        <w:tc>
          <w:tcPr>
            <w:tcW w:w="90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6D7F" w14:textId="77777777" w:rsidR="00167653" w:rsidRPr="006A5FFA" w:rsidRDefault="00167653" w:rsidP="00C92A6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A5FF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LCD Monitory - technické a uživatelské parametry</w:t>
            </w:r>
          </w:p>
        </w:tc>
      </w:tr>
      <w:tr w:rsidR="00167653" w:rsidRPr="006A5FFA" w14:paraId="138B6E37" w14:textId="77777777" w:rsidTr="0016765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B784" w14:textId="77777777" w:rsidR="00167653" w:rsidRPr="006A5FFA" w:rsidRDefault="00167653" w:rsidP="00C92A6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30A5" w14:textId="77777777" w:rsidR="00167653" w:rsidRPr="006A5FFA" w:rsidRDefault="00167653" w:rsidP="00C92A6B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2725" w14:textId="77777777" w:rsidR="00167653" w:rsidRPr="006A5FFA" w:rsidRDefault="00167653" w:rsidP="00C92A6B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52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A44A" w14:textId="77777777" w:rsidR="00167653" w:rsidRPr="006A5FFA" w:rsidRDefault="00167653" w:rsidP="00C92A6B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694D" w14:textId="77777777" w:rsidR="00167653" w:rsidRPr="006A5FFA" w:rsidRDefault="00167653" w:rsidP="00C92A6B">
            <w:pPr>
              <w:rPr>
                <w:sz w:val="20"/>
                <w:szCs w:val="20"/>
                <w:lang w:eastAsia="cs-CZ"/>
              </w:rPr>
            </w:pPr>
          </w:p>
        </w:tc>
      </w:tr>
      <w:tr w:rsidR="00167653" w:rsidRPr="006A5FFA" w14:paraId="19E5EDBA" w14:textId="77777777" w:rsidTr="0016765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F325" w14:textId="77777777" w:rsidR="00167653" w:rsidRPr="006A5FFA" w:rsidRDefault="00167653" w:rsidP="00C92A6B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Název zakázky: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FB100" w14:textId="77777777" w:rsidR="00167653" w:rsidRPr="006A5FFA" w:rsidRDefault="00167653" w:rsidP="00C92A6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Nákup 30 ks PC sestav s operačním systémem Windows 11 a 10 ks LCD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2FAF" w14:textId="77777777" w:rsidR="00167653" w:rsidRPr="006A5FFA" w:rsidRDefault="00167653" w:rsidP="00C92A6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2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00885" w14:textId="77777777" w:rsidR="00167653" w:rsidRPr="006A5FFA" w:rsidRDefault="00167653" w:rsidP="00C92A6B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395C8" w14:textId="77777777" w:rsidR="00167653" w:rsidRPr="006A5FFA" w:rsidRDefault="00167653" w:rsidP="00C92A6B">
            <w:pPr>
              <w:rPr>
                <w:sz w:val="20"/>
                <w:szCs w:val="20"/>
                <w:lang w:eastAsia="cs-CZ"/>
              </w:rPr>
            </w:pPr>
          </w:p>
        </w:tc>
      </w:tr>
      <w:tr w:rsidR="00167653" w:rsidRPr="006A5FFA" w14:paraId="259F1578" w14:textId="77777777" w:rsidTr="00167653">
        <w:trPr>
          <w:trHeight w:val="36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CAC5" w14:textId="77777777" w:rsidR="00167653" w:rsidRPr="006A5FFA" w:rsidRDefault="00167653" w:rsidP="00C92A6B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Prodávající:</w:t>
            </w:r>
          </w:p>
        </w:tc>
        <w:tc>
          <w:tcPr>
            <w:tcW w:w="8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BB8A501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 xml:space="preserve">M </w:t>
            </w:r>
            <w:proofErr w:type="spellStart"/>
            <w:r w:rsidRPr="006A5FFA">
              <w:rPr>
                <w:rFonts w:ascii="Calibri" w:hAnsi="Calibri" w:cs="Calibri"/>
                <w:color w:val="000000"/>
                <w:lang w:eastAsia="cs-CZ"/>
              </w:rPr>
              <w:t>Computers</w:t>
            </w:r>
            <w:proofErr w:type="spellEnd"/>
            <w:r w:rsidRPr="006A5FFA">
              <w:rPr>
                <w:rFonts w:ascii="Calibri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167653" w:rsidRPr="006A5FFA" w14:paraId="27229DA6" w14:textId="77777777" w:rsidTr="00167653">
        <w:trPr>
          <w:trHeight w:val="36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6B0B" w14:textId="77777777" w:rsidR="00167653" w:rsidRPr="006A5FFA" w:rsidRDefault="00167653" w:rsidP="00C92A6B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8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EA265A8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Úlehlova 3100/10, 628 00 Brno-Líšeň</w:t>
            </w:r>
          </w:p>
        </w:tc>
      </w:tr>
      <w:tr w:rsidR="00167653" w:rsidRPr="006A5FFA" w14:paraId="37F86410" w14:textId="77777777" w:rsidTr="00167653">
        <w:trPr>
          <w:trHeight w:val="36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A4F2" w14:textId="77777777" w:rsidR="00167653" w:rsidRPr="006A5FFA" w:rsidRDefault="00167653" w:rsidP="00C92A6B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Tel. + e-mail:</w:t>
            </w:r>
          </w:p>
        </w:tc>
        <w:tc>
          <w:tcPr>
            <w:tcW w:w="8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7F2C83A" w14:textId="1445CDCE" w:rsidR="00167653" w:rsidRPr="006A5FFA" w:rsidRDefault="00167653" w:rsidP="00167653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 xml:space="preserve">tel.: </w:t>
            </w:r>
            <w:proofErr w:type="spellStart"/>
            <w:r w:rsidRPr="00167653">
              <w:rPr>
                <w:rFonts w:ascii="Calibri" w:hAnsi="Calibri" w:cs="Calibri"/>
                <w:color w:val="000000"/>
                <w:highlight w:val="black"/>
                <w:lang w:eastAsia="cs-CZ"/>
              </w:rPr>
              <w:t>xxxxxxxxxxxx</w:t>
            </w:r>
            <w:proofErr w:type="spellEnd"/>
            <w:r w:rsidRPr="006A5FFA">
              <w:rPr>
                <w:rFonts w:ascii="Calibri" w:hAnsi="Calibri" w:cs="Calibri"/>
                <w:color w:val="000000"/>
                <w:lang w:eastAsia="cs-CZ"/>
              </w:rPr>
              <w:t xml:space="preserve">, e-mail: </w:t>
            </w:r>
            <w:proofErr w:type="spellStart"/>
            <w:r w:rsidRPr="00167653">
              <w:rPr>
                <w:rFonts w:ascii="Calibri" w:hAnsi="Calibri" w:cs="Calibri"/>
                <w:color w:val="000000"/>
                <w:highlight w:val="black"/>
                <w:lang w:eastAsia="cs-CZ"/>
              </w:rPr>
              <w:t>xxxxxxxxxxx</w:t>
            </w:r>
            <w:proofErr w:type="spellEnd"/>
          </w:p>
        </w:tc>
      </w:tr>
      <w:tr w:rsidR="00167653" w:rsidRPr="006A5FFA" w14:paraId="190CF93C" w14:textId="77777777" w:rsidTr="00167653">
        <w:trPr>
          <w:trHeight w:val="31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918E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C2F7" w14:textId="77777777" w:rsidR="00167653" w:rsidRPr="006A5FFA" w:rsidRDefault="00167653" w:rsidP="00C92A6B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310F" w14:textId="77777777" w:rsidR="00167653" w:rsidRPr="006A5FFA" w:rsidRDefault="00167653" w:rsidP="00C92A6B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52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D02F" w14:textId="77777777" w:rsidR="00167653" w:rsidRPr="006A5FFA" w:rsidRDefault="00167653" w:rsidP="00C92A6B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7CB5" w14:textId="77777777" w:rsidR="00167653" w:rsidRPr="006A5FFA" w:rsidRDefault="00167653" w:rsidP="00C92A6B">
            <w:pPr>
              <w:rPr>
                <w:sz w:val="20"/>
                <w:szCs w:val="20"/>
                <w:lang w:eastAsia="cs-CZ"/>
              </w:rPr>
            </w:pPr>
          </w:p>
        </w:tc>
      </w:tr>
      <w:tr w:rsidR="00167653" w:rsidRPr="006A5FFA" w14:paraId="59ECA329" w14:textId="77777777" w:rsidTr="00167653">
        <w:trPr>
          <w:trHeight w:val="405"/>
        </w:trPr>
        <w:tc>
          <w:tcPr>
            <w:tcW w:w="24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21C21F3B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cs-CZ"/>
              </w:rPr>
            </w:pPr>
            <w:r w:rsidRPr="006A5FFA">
              <w:rPr>
                <w:rFonts w:ascii="Calibri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cs-CZ"/>
              </w:rPr>
              <w:t>Funkcionalita / požadované parametry závazné pro dodavatele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000000" w:fill="FFFF99"/>
            <w:vAlign w:val="center"/>
            <w:hideMark/>
          </w:tcPr>
          <w:p w14:paraId="2F34E942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lang w:eastAsia="cs-CZ"/>
              </w:rPr>
            </w:pPr>
            <w:r w:rsidRPr="006A5FFA">
              <w:rPr>
                <w:rFonts w:ascii="Calibri" w:hAnsi="Calibri" w:cs="Calibri"/>
                <w:b/>
                <w:bCs/>
                <w:i/>
                <w:iCs/>
                <w:color w:val="FF0000"/>
                <w:lang w:eastAsia="cs-CZ"/>
              </w:rPr>
              <w:t>min. / max.</w:t>
            </w:r>
          </w:p>
        </w:tc>
        <w:tc>
          <w:tcPr>
            <w:tcW w:w="5255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1BE5661D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6A5FF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Monitor M 02</w:t>
            </w:r>
          </w:p>
        </w:tc>
        <w:tc>
          <w:tcPr>
            <w:tcW w:w="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B37E8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Ks</w:t>
            </w:r>
          </w:p>
        </w:tc>
      </w:tr>
      <w:tr w:rsidR="00167653" w:rsidRPr="006A5FFA" w14:paraId="3571802B" w14:textId="77777777" w:rsidTr="00167653">
        <w:trPr>
          <w:trHeight w:val="315"/>
        </w:trPr>
        <w:tc>
          <w:tcPr>
            <w:tcW w:w="24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C3A9A" w14:textId="77777777" w:rsidR="00167653" w:rsidRPr="006A5FFA" w:rsidRDefault="00167653" w:rsidP="00C92A6B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2FA11690" w14:textId="77777777" w:rsidR="00167653" w:rsidRPr="006A5FFA" w:rsidRDefault="00167653" w:rsidP="00C92A6B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lang w:eastAsia="cs-CZ"/>
              </w:rPr>
            </w:pPr>
          </w:p>
        </w:tc>
        <w:tc>
          <w:tcPr>
            <w:tcW w:w="525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51EB6C60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b/>
                <w:bCs/>
                <w:i/>
                <w:iCs/>
                <w:lang w:eastAsia="cs-CZ"/>
              </w:rPr>
            </w:pPr>
            <w:r w:rsidRPr="006A5FFA">
              <w:rPr>
                <w:rFonts w:ascii="Calibri" w:hAnsi="Calibri" w:cs="Calibri"/>
                <w:b/>
                <w:bCs/>
                <w:i/>
                <w:iCs/>
                <w:lang w:eastAsia="cs-CZ"/>
              </w:rPr>
              <w:t>(</w:t>
            </w:r>
            <w:proofErr w:type="spellStart"/>
            <w:r w:rsidRPr="006A5FFA">
              <w:rPr>
                <w:rFonts w:ascii="Calibri" w:hAnsi="Calibri" w:cs="Calibri"/>
                <w:b/>
                <w:bCs/>
                <w:i/>
                <w:iCs/>
                <w:lang w:eastAsia="cs-CZ"/>
              </w:rPr>
              <w:t>High</w:t>
            </w:r>
            <w:proofErr w:type="spellEnd"/>
            <w:r w:rsidRPr="006A5FFA">
              <w:rPr>
                <w:rFonts w:ascii="Calibri" w:hAnsi="Calibri" w:cs="Calibri"/>
                <w:b/>
                <w:bCs/>
                <w:i/>
                <w:iCs/>
                <w:lang w:eastAsia="cs-CZ"/>
              </w:rPr>
              <w:t>)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98574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6C4F1C5F" w14:textId="77777777" w:rsidTr="00167653">
        <w:trPr>
          <w:trHeight w:val="330"/>
        </w:trPr>
        <w:tc>
          <w:tcPr>
            <w:tcW w:w="24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EC0F8" w14:textId="77777777" w:rsidR="00167653" w:rsidRPr="006A5FFA" w:rsidRDefault="00167653" w:rsidP="00C92A6B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E4DD1A6" w14:textId="77777777" w:rsidR="00167653" w:rsidRPr="006A5FFA" w:rsidRDefault="00167653" w:rsidP="00C92A6B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lang w:eastAsia="cs-CZ"/>
              </w:rPr>
            </w:pPr>
          </w:p>
        </w:tc>
        <w:tc>
          <w:tcPr>
            <w:tcW w:w="525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5A7081D4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b/>
                <w:bCs/>
                <w:i/>
                <w:iCs/>
                <w:lang w:eastAsia="cs-CZ"/>
              </w:rPr>
            </w:pPr>
            <w:r w:rsidRPr="006A5FFA">
              <w:rPr>
                <w:rFonts w:ascii="Calibri" w:hAnsi="Calibri" w:cs="Calibri"/>
                <w:b/>
                <w:bCs/>
                <w:i/>
                <w:iCs/>
                <w:lang w:eastAsia="cs-CZ"/>
              </w:rPr>
              <w:t>Požadované parametry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18885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0A5C8B38" w14:textId="77777777" w:rsidTr="00167653">
        <w:trPr>
          <w:trHeight w:val="315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2006259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Velikost úhlopříčky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9B14B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min.</w:t>
            </w:r>
          </w:p>
        </w:tc>
        <w:tc>
          <w:tcPr>
            <w:tcW w:w="5255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BA37697" w14:textId="77777777" w:rsidR="00167653" w:rsidRPr="006A5FFA" w:rsidRDefault="00167653" w:rsidP="00C92A6B">
            <w:pPr>
              <w:rPr>
                <w:rFonts w:ascii="Calibri" w:hAnsi="Calibri" w:cs="Calibri"/>
                <w:b/>
                <w:bCs/>
                <w:lang w:eastAsia="cs-CZ"/>
              </w:rPr>
            </w:pPr>
            <w:r w:rsidRPr="006A5FFA">
              <w:rPr>
                <w:rFonts w:ascii="Calibri" w:hAnsi="Calibri" w:cs="Calibri"/>
                <w:b/>
                <w:bCs/>
                <w:lang w:eastAsia="cs-CZ"/>
              </w:rPr>
              <w:t>27"</w:t>
            </w:r>
          </w:p>
        </w:tc>
        <w:tc>
          <w:tcPr>
            <w:tcW w:w="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971B8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10</w:t>
            </w:r>
          </w:p>
        </w:tc>
      </w:tr>
      <w:tr w:rsidR="00167653" w:rsidRPr="006A5FFA" w14:paraId="2FC04820" w14:textId="77777777" w:rsidTr="00167653">
        <w:trPr>
          <w:trHeight w:val="315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B55A1FD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Technologie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F3414B1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0AA377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LCD barevný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DEBEA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6E767FD4" w14:textId="77777777" w:rsidTr="00167653">
        <w:trPr>
          <w:trHeight w:val="315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E9BBE7A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Pracovní rozlišení bodů (š x v)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7E739C5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min.</w:t>
            </w:r>
          </w:p>
        </w:tc>
        <w:tc>
          <w:tcPr>
            <w:tcW w:w="5255" w:type="dxa"/>
            <w:gridSpan w:val="13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A00053" w14:textId="77777777" w:rsidR="00167653" w:rsidRPr="006A5FFA" w:rsidRDefault="00167653" w:rsidP="00C92A6B">
            <w:pPr>
              <w:rPr>
                <w:rFonts w:ascii="Calibri" w:hAnsi="Calibri" w:cs="Calibri"/>
                <w:color w:val="FF0000"/>
                <w:lang w:eastAsia="cs-CZ"/>
              </w:rPr>
            </w:pPr>
            <w:r w:rsidRPr="006A5FFA">
              <w:rPr>
                <w:rFonts w:ascii="Calibri" w:hAnsi="Calibri" w:cs="Calibri"/>
                <w:color w:val="FF0000"/>
                <w:lang w:eastAsia="cs-CZ"/>
              </w:rPr>
              <w:t>4K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94E1C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00F4EA8D" w14:textId="77777777" w:rsidTr="00167653">
        <w:trPr>
          <w:trHeight w:val="315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312EB4A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Povrh displeje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7D958B7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2D2E5D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matný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85D02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0AE6E215" w14:textId="77777777" w:rsidTr="00167653">
        <w:trPr>
          <w:trHeight w:val="315"/>
        </w:trPr>
        <w:tc>
          <w:tcPr>
            <w:tcW w:w="9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D6C803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Podsvícení LED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C3FC0D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9A93F50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EEA992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ano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C00C9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1C0A7520" w14:textId="77777777" w:rsidTr="00167653">
        <w:trPr>
          <w:trHeight w:val="315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67C08E8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Jas [cd/m2]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F6E9ED8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min.</w:t>
            </w:r>
          </w:p>
        </w:tc>
        <w:tc>
          <w:tcPr>
            <w:tcW w:w="5255" w:type="dxa"/>
            <w:gridSpan w:val="13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D0BA43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300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63E22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0020C57D" w14:textId="77777777" w:rsidTr="00167653">
        <w:trPr>
          <w:trHeight w:val="315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83BFDC7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Kontrastní poměr (typický)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0839B21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min.</w:t>
            </w:r>
          </w:p>
        </w:tc>
        <w:tc>
          <w:tcPr>
            <w:tcW w:w="52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E300AE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Požadované parametry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DD5D2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0A9D87BC" w14:textId="77777777" w:rsidTr="00167653">
        <w:trPr>
          <w:trHeight w:val="315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04450AFB" w14:textId="77777777" w:rsidR="00167653" w:rsidRPr="006A5FFA" w:rsidRDefault="00167653" w:rsidP="00C92A6B">
            <w:pPr>
              <w:rPr>
                <w:rFonts w:ascii="Calibri" w:hAnsi="Calibri" w:cs="Calibri"/>
                <w:color w:val="FF0000"/>
                <w:lang w:eastAsia="cs-CZ"/>
              </w:rPr>
            </w:pPr>
            <w:r w:rsidRPr="006A5FFA">
              <w:rPr>
                <w:rFonts w:ascii="Calibri" w:hAnsi="Calibri" w:cs="Calibri"/>
                <w:color w:val="FF0000"/>
                <w:lang w:eastAsia="cs-CZ"/>
              </w:rPr>
              <w:t>Redukce (filtr) modrého světla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7C2E5FF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FF0000"/>
                <w:lang w:eastAsia="cs-CZ"/>
              </w:rPr>
            </w:pPr>
            <w:r w:rsidRPr="006A5FFA">
              <w:rPr>
                <w:rFonts w:ascii="Calibri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FE534C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ano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E4E45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165919C2" w14:textId="77777777" w:rsidTr="00167653">
        <w:trPr>
          <w:trHeight w:val="315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86CE288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Pozorovací úhel (h x v)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43B4DD3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min.</w:t>
            </w:r>
          </w:p>
        </w:tc>
        <w:tc>
          <w:tcPr>
            <w:tcW w:w="525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25905C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178°x178°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00B2B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4D8914F3" w14:textId="77777777" w:rsidTr="00167653">
        <w:trPr>
          <w:trHeight w:val="315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3DF699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Doba odezvy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B2A4498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max.</w:t>
            </w:r>
          </w:p>
        </w:tc>
        <w:tc>
          <w:tcPr>
            <w:tcW w:w="525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963C2F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 xml:space="preserve">8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ms</w:t>
            </w:r>
            <w:proofErr w:type="spellEnd"/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F9D0F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5E1AC5D9" w14:textId="77777777" w:rsidTr="00167653">
        <w:trPr>
          <w:trHeight w:val="315"/>
        </w:trPr>
        <w:tc>
          <w:tcPr>
            <w:tcW w:w="9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F59994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Rozhraní (konektory)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17A70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 xml:space="preserve">digitální port (HDMI a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DisplayPort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>)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hideMark/>
          </w:tcPr>
          <w:p w14:paraId="6C92F2F3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min.</w:t>
            </w:r>
          </w:p>
        </w:tc>
        <w:tc>
          <w:tcPr>
            <w:tcW w:w="525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7F536E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2 (1x HDMI a 1x DP)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0863E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4324C989" w14:textId="77777777" w:rsidTr="00167653">
        <w:trPr>
          <w:trHeight w:val="315"/>
        </w:trPr>
        <w:tc>
          <w:tcPr>
            <w:tcW w:w="96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25010E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A64D27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 xml:space="preserve">rozhraní USB </w:t>
            </w:r>
            <w:proofErr w:type="gramStart"/>
            <w:r w:rsidRPr="006A5FFA">
              <w:rPr>
                <w:rFonts w:ascii="Calibri" w:hAnsi="Calibri" w:cs="Calibri"/>
                <w:lang w:eastAsia="cs-CZ"/>
              </w:rPr>
              <w:t>2.0 / 3.X, konektory</w:t>
            </w:r>
            <w:proofErr w:type="gramEnd"/>
            <w:r w:rsidRPr="006A5FFA">
              <w:rPr>
                <w:rFonts w:ascii="Calibri" w:hAnsi="Calibri" w:cs="Calibri"/>
                <w:lang w:eastAsia="cs-CZ"/>
              </w:rPr>
              <w:t xml:space="preserve"> typu A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EAAD8E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min.</w:t>
            </w:r>
          </w:p>
        </w:tc>
        <w:tc>
          <w:tcPr>
            <w:tcW w:w="525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E10F901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2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D5BBB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1E042CD2" w14:textId="77777777" w:rsidTr="00167653">
        <w:trPr>
          <w:trHeight w:val="315"/>
        </w:trPr>
        <w:tc>
          <w:tcPr>
            <w:tcW w:w="96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5453E0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3F22A0AD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USB C (včetně USB C kabelu s podporou přenosu obrazu, zvuku a dat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14:paraId="2E7AE0B2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min</w:t>
            </w:r>
          </w:p>
        </w:tc>
        <w:tc>
          <w:tcPr>
            <w:tcW w:w="525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3B0AC9F5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1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285CF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456C0AE1" w14:textId="77777777" w:rsidTr="00167653">
        <w:trPr>
          <w:trHeight w:val="615"/>
        </w:trPr>
        <w:tc>
          <w:tcPr>
            <w:tcW w:w="96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3826DE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0237DD6E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 xml:space="preserve">RJ45,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Ethernet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(100/1000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Mbit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/sec, RJ45,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Wake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on LAN, podpora 802.1X, PXE (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Preboot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eXecution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Environment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>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14:paraId="34368314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2A4F6000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ano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2A04A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4644E992" w14:textId="77777777" w:rsidTr="00167653">
        <w:trPr>
          <w:trHeight w:val="315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CEA24F7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 xml:space="preserve">Výškově nastavitelný stojan - </w:t>
            </w:r>
            <w:proofErr w:type="gramStart"/>
            <w:r w:rsidRPr="006A5FFA">
              <w:rPr>
                <w:rFonts w:ascii="Calibri" w:hAnsi="Calibri" w:cs="Calibri"/>
                <w:lang w:eastAsia="cs-CZ"/>
              </w:rPr>
              <w:t>min.30,5</w:t>
            </w:r>
            <w:proofErr w:type="gramEnd"/>
            <w:r w:rsidRPr="006A5FFA">
              <w:rPr>
                <w:rFonts w:ascii="Calibri" w:hAnsi="Calibri" w:cs="Calibri"/>
                <w:lang w:eastAsia="cs-CZ"/>
              </w:rPr>
              <w:t xml:space="preserve"> cm střed obrazovky nad deskou stolu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98FFA9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94A767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ano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6C5F4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2508A33D" w14:textId="77777777" w:rsidTr="00167653">
        <w:trPr>
          <w:trHeight w:val="315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CC16E43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Nastavení náklonu (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předo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>-zadní), min. -5/+20 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3AFF395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205C8B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ano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B09ED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4EBC18D1" w14:textId="77777777" w:rsidTr="00167653">
        <w:trPr>
          <w:trHeight w:val="315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6B2257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Otočení monitoru o +/- 90 ° (pivot)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41152E0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A52B19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ano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3421C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2B25534D" w14:textId="77777777" w:rsidTr="00167653">
        <w:trPr>
          <w:trHeight w:val="315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10F24E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Napájecí síťový kabel délky min. 1,5 m a propojovací HDMI a DP kabel.</w:t>
            </w:r>
          </w:p>
        </w:tc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22C4ECA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8D7548E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ano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395C5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4796DFAF" w14:textId="77777777" w:rsidTr="00167653">
        <w:trPr>
          <w:trHeight w:val="315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000000" w:fill="FFFF00"/>
            <w:hideMark/>
          </w:tcPr>
          <w:p w14:paraId="51F9754E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 xml:space="preserve">Integrované reproduktory, nebo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sounbar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s podporou připojení k monitoru 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A162459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FF0000"/>
                <w:lang w:eastAsia="cs-CZ"/>
              </w:rPr>
            </w:pPr>
            <w:r w:rsidRPr="006A5FFA">
              <w:rPr>
                <w:rFonts w:ascii="Calibri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hideMark/>
          </w:tcPr>
          <w:p w14:paraId="6E7D6390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ano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18778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5AC11AFF" w14:textId="77777777" w:rsidTr="00167653">
        <w:trPr>
          <w:trHeight w:val="330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000000" w:fill="FFFF00"/>
            <w:hideMark/>
          </w:tcPr>
          <w:p w14:paraId="0210154B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Nepřetržitý provoz 24/7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E0D941F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hideMark/>
          </w:tcPr>
          <w:p w14:paraId="29F833BF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ano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5DFA2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473D429D" w14:textId="77777777" w:rsidTr="00167653">
        <w:trPr>
          <w:trHeight w:val="330"/>
        </w:trPr>
        <w:tc>
          <w:tcPr>
            <w:tcW w:w="968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000000" w:fill="92D050"/>
            <w:hideMark/>
          </w:tcPr>
          <w:p w14:paraId="3D359DFA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Společné parametry</w:t>
            </w:r>
          </w:p>
        </w:tc>
        <w:tc>
          <w:tcPr>
            <w:tcW w:w="15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2D050"/>
            <w:hideMark/>
          </w:tcPr>
          <w:p w14:paraId="4CFA4487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2D050"/>
            <w:hideMark/>
          </w:tcPr>
          <w:p w14:paraId="3823DE89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2D050"/>
            <w:hideMark/>
          </w:tcPr>
          <w:p w14:paraId="531D1266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7AAB9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6F35706B" w14:textId="77777777" w:rsidTr="00167653">
        <w:trPr>
          <w:trHeight w:val="630"/>
        </w:trPr>
        <w:tc>
          <w:tcPr>
            <w:tcW w:w="9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15ED9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106E31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 xml:space="preserve">Případný ostatní SW v ceně - instalační CD nebo DVD s ovladači a managementem na vyžádání při nákupu nebo na USB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flash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disku.</w:t>
            </w:r>
          </w:p>
        </w:tc>
        <w:tc>
          <w:tcPr>
            <w:tcW w:w="53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6032F5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8F9CB8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ano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C3622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38DAAA7C" w14:textId="77777777" w:rsidTr="00167653">
        <w:trPr>
          <w:trHeight w:val="600"/>
        </w:trPr>
        <w:tc>
          <w:tcPr>
            <w:tcW w:w="96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26B04E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Záruka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468EDC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Záruka v ČR garantovaná výrobcem dokončení opravy NBD on-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site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od nahlášení.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E33E67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min.</w:t>
            </w:r>
          </w:p>
        </w:tc>
        <w:tc>
          <w:tcPr>
            <w:tcW w:w="5255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DBCE7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24 měsíců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4A856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6B73E076" w14:textId="77777777" w:rsidTr="00167653">
        <w:trPr>
          <w:trHeight w:val="300"/>
        </w:trPr>
        <w:tc>
          <w:tcPr>
            <w:tcW w:w="96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B1636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14:paraId="051FF42E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Záruka mimo ČR - definice oblastí.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E74507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044FFFDA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ano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70DAA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43C44FBB" w14:textId="77777777" w:rsidTr="00167653">
        <w:trPr>
          <w:trHeight w:val="3015"/>
        </w:trPr>
        <w:tc>
          <w:tcPr>
            <w:tcW w:w="9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7076D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4C47B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 xml:space="preserve">Řešení závad - rozsah servisních středisek, telefonní podpora a podpora prostřednictvím Internetu: Jediné kontaktní místo pro nahlášení poruch v celé ČR, servisní střediska pokrývající celé území ČR, možnost sledování servisních reportů prostřednictvím Internetu. Podpora poskytovaná prostřednictvím telefonní linky (zdarma nebo běžný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účastnícký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tarif) v českém /s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lovenském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jazyce </w:t>
            </w:r>
            <w:proofErr w:type="gramStart"/>
            <w:r w:rsidRPr="006A5FFA">
              <w:rPr>
                <w:rFonts w:ascii="Calibri" w:hAnsi="Calibri" w:cs="Calibri"/>
                <w:lang w:eastAsia="cs-CZ"/>
              </w:rPr>
              <w:t>musí</w:t>
            </w:r>
            <w:proofErr w:type="gramEnd"/>
            <w:r w:rsidRPr="006A5FFA">
              <w:rPr>
                <w:rFonts w:ascii="Calibri" w:hAnsi="Calibri" w:cs="Calibri"/>
                <w:lang w:eastAsia="cs-CZ"/>
              </w:rPr>
              <w:t xml:space="preserve"> být dostupná v pracovní dny minimálně v době od 8:00 do 17:00 hod. Podpora prostřednictvím internetu </w:t>
            </w:r>
            <w:proofErr w:type="gramStart"/>
            <w:r w:rsidRPr="006A5FFA">
              <w:rPr>
                <w:rFonts w:ascii="Calibri" w:hAnsi="Calibri" w:cs="Calibri"/>
                <w:lang w:eastAsia="cs-CZ"/>
              </w:rPr>
              <w:t>musí</w:t>
            </w:r>
            <w:proofErr w:type="gramEnd"/>
            <w:r w:rsidRPr="006A5FFA">
              <w:rPr>
                <w:rFonts w:ascii="Calibri" w:hAnsi="Calibri" w:cs="Calibri"/>
                <w:lang w:eastAsia="cs-CZ"/>
              </w:rPr>
              <w:t xml:space="preserve"> umožňovat stahování ovladačů a manuálů z internetu adresně pro konkrétní zadané sériové číslo zařízení nebo jiný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unkátní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identifikátor na zařízení.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D25B08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FB0C28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ano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E5AF5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4C7909C7" w14:textId="77777777" w:rsidTr="00167653">
        <w:trPr>
          <w:trHeight w:val="1500"/>
        </w:trPr>
        <w:tc>
          <w:tcPr>
            <w:tcW w:w="96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3393E5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 xml:space="preserve">Ostatní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BDA5AA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 xml:space="preserve">Zařízení musí splňovat: Nařízení Komise EU č. 617/2013 ze dne 26. června 2013, kterým se provádí směrnice Evropského parlamentu a Rady 2009/2009/125/ES, soulad s direktivou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RoHS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(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Restriction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of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Use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of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Certain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Hazardous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Substances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>), certifikát EPEAT (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Electronic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Product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Environmental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Assessment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Tool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), </w:t>
            </w:r>
            <w:proofErr w:type="spellStart"/>
            <w:r w:rsidRPr="006A5FFA">
              <w:rPr>
                <w:rFonts w:ascii="Calibri" w:hAnsi="Calibri" w:cs="Calibri"/>
                <w:lang w:eastAsia="cs-CZ"/>
              </w:rPr>
              <w:t>Energy</w:t>
            </w:r>
            <w:proofErr w:type="spellEnd"/>
            <w:r w:rsidRPr="006A5FFA">
              <w:rPr>
                <w:rFonts w:ascii="Calibri" w:hAnsi="Calibri" w:cs="Calibri"/>
                <w:lang w:eastAsia="cs-CZ"/>
              </w:rPr>
              <w:t xml:space="preserve"> Star min. 6.1.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892CB1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47C82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ano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96AF5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2EA4F68B" w14:textId="77777777" w:rsidTr="00167653">
        <w:trPr>
          <w:trHeight w:val="315"/>
        </w:trPr>
        <w:tc>
          <w:tcPr>
            <w:tcW w:w="96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A78E9CA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BADC3B2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Barva v odstínech a kombinacích barev černá, šedá, bílá, stříbrná.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39714A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5255" w:type="dxa"/>
            <w:gridSpan w:val="13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ABBCD78" w14:textId="77777777" w:rsidR="00167653" w:rsidRPr="006A5FFA" w:rsidRDefault="00167653" w:rsidP="00C92A6B">
            <w:pPr>
              <w:rPr>
                <w:rFonts w:ascii="Calibri" w:hAnsi="Calibri" w:cs="Calibri"/>
                <w:lang w:eastAsia="cs-CZ"/>
              </w:rPr>
            </w:pPr>
            <w:r w:rsidRPr="006A5FFA">
              <w:rPr>
                <w:rFonts w:ascii="Calibri" w:hAnsi="Calibri" w:cs="Calibri"/>
                <w:lang w:eastAsia="cs-CZ"/>
              </w:rPr>
              <w:t>ano</w:t>
            </w:r>
          </w:p>
        </w:tc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6472B" w14:textId="77777777" w:rsidR="00167653" w:rsidRPr="006A5FFA" w:rsidRDefault="00167653" w:rsidP="00C92A6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6A5FFA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167653" w:rsidRPr="006A5FFA" w14:paraId="4AA9DDD3" w14:textId="77777777" w:rsidTr="00167653">
        <w:trPr>
          <w:trHeight w:val="315"/>
        </w:trPr>
        <w:tc>
          <w:tcPr>
            <w:tcW w:w="8281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2F5A3" w14:textId="77777777" w:rsidR="00167653" w:rsidRPr="006A5FFA" w:rsidRDefault="00167653" w:rsidP="00C92A6B">
            <w:pPr>
              <w:rPr>
                <w:rFonts w:ascii="Calibri" w:hAnsi="Calibri" w:cs="Calibri"/>
                <w:b/>
                <w:bCs/>
                <w:color w:val="FF0000"/>
                <w:lang w:eastAsia="cs-CZ"/>
              </w:rPr>
            </w:pPr>
            <w:r w:rsidRPr="006A5FFA">
              <w:rPr>
                <w:rFonts w:ascii="Calibri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F1A" w14:textId="77777777" w:rsidR="00167653" w:rsidRPr="006A5FFA" w:rsidRDefault="00167653" w:rsidP="00C92A6B">
            <w:pPr>
              <w:rPr>
                <w:rFonts w:ascii="Calibri" w:hAnsi="Calibri" w:cs="Calibri"/>
                <w:b/>
                <w:bCs/>
                <w:color w:val="FF0000"/>
                <w:lang w:eastAsia="cs-CZ"/>
              </w:rPr>
            </w:pPr>
          </w:p>
        </w:tc>
      </w:tr>
      <w:tr w:rsidR="00167653" w:rsidRPr="006A5FFA" w14:paraId="593F3341" w14:textId="77777777" w:rsidTr="00167653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FB846" w14:textId="77777777" w:rsidR="00167653" w:rsidRPr="006A5FFA" w:rsidRDefault="00167653" w:rsidP="00C92A6B">
            <w:pPr>
              <w:rPr>
                <w:rFonts w:ascii="Calibri" w:hAnsi="Calibri" w:cs="Calibri"/>
                <w:b/>
                <w:bCs/>
                <w:u w:val="single"/>
                <w:lang w:eastAsia="cs-CZ"/>
              </w:rPr>
            </w:pPr>
            <w:r w:rsidRPr="006A5FFA">
              <w:rPr>
                <w:rFonts w:ascii="Calibri" w:hAnsi="Calibri" w:cs="Calibri"/>
                <w:b/>
                <w:bCs/>
                <w:u w:val="single"/>
                <w:lang w:eastAsia="cs-CZ"/>
              </w:rPr>
              <w:t>Legenda: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D4059" w14:textId="77777777" w:rsidR="00167653" w:rsidRPr="006A5FFA" w:rsidRDefault="00167653" w:rsidP="00C92A6B">
            <w:pPr>
              <w:rPr>
                <w:rFonts w:ascii="Calibri" w:hAnsi="Calibri" w:cs="Calibri"/>
                <w:b/>
                <w:bCs/>
                <w:u w:val="single"/>
                <w:lang w:eastAsia="cs-CZ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A9E54" w14:textId="77777777" w:rsidR="00167653" w:rsidRPr="006A5FFA" w:rsidRDefault="00167653" w:rsidP="00C92A6B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52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8CA11" w14:textId="77777777" w:rsidR="00167653" w:rsidRPr="006A5FFA" w:rsidRDefault="00167653" w:rsidP="00C92A6B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C7F1" w14:textId="77777777" w:rsidR="00167653" w:rsidRPr="006A5FFA" w:rsidRDefault="00167653" w:rsidP="00C92A6B">
            <w:pPr>
              <w:rPr>
                <w:sz w:val="20"/>
                <w:szCs w:val="20"/>
                <w:lang w:eastAsia="cs-CZ"/>
              </w:rPr>
            </w:pPr>
          </w:p>
        </w:tc>
      </w:tr>
    </w:tbl>
    <w:p w14:paraId="4F9E1711" w14:textId="77777777" w:rsidR="00ED4953" w:rsidRPr="008A7F8B" w:rsidRDefault="00ED4953" w:rsidP="003401AD">
      <w:pPr>
        <w:spacing w:line="276" w:lineRule="auto"/>
      </w:pPr>
    </w:p>
    <w:sectPr w:rsidR="00ED4953" w:rsidRPr="008A7F8B" w:rsidSect="005F60B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10BFFE" w16cex:dateUtc="2023-11-23T08:32:00Z"/>
  <w16cex:commentExtensible w16cex:durableId="283A98AC" w16cex:dateUtc="2023-06-19T07:04:00Z"/>
  <w16cex:commentExtensible w16cex:durableId="283A98A3" w16cex:dateUtc="2023-06-19T07:04:00Z"/>
  <w16cex:commentExtensible w16cex:durableId="283A9895" w16cex:dateUtc="2023-06-19T07:04:00Z"/>
  <w16cex:commentExtensible w16cex:durableId="283A98BF" w16cex:dateUtc="2023-06-19T07:05:00Z"/>
  <w16cex:commentExtensible w16cex:durableId="283A98C5" w16cex:dateUtc="2023-06-19T07:05:00Z"/>
  <w16cex:commentExtensible w16cex:durableId="283A98D5" w16cex:dateUtc="2023-06-19T07:05:00Z"/>
  <w16cex:commentExtensible w16cex:durableId="283A98DF" w16cex:dateUtc="2023-06-19T0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EDA0B2" w16cid:durableId="2F10BFFE"/>
  <w16cid:commentId w16cid:paraId="33B85CB8" w16cid:durableId="283A98AC"/>
  <w16cid:commentId w16cid:paraId="5026BB4B" w16cid:durableId="283A98A3"/>
  <w16cid:commentId w16cid:paraId="7F4E9441" w16cid:durableId="283A9895"/>
  <w16cid:commentId w16cid:paraId="63491EB4" w16cid:durableId="283A98BF"/>
  <w16cid:commentId w16cid:paraId="633D2649" w16cid:durableId="283A98C5"/>
  <w16cid:commentId w16cid:paraId="25020E8D" w16cid:durableId="283A98D5"/>
  <w16cid:commentId w16cid:paraId="632B7F71" w16cid:durableId="283A98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A3B6A" w14:textId="77777777" w:rsidR="004773A0" w:rsidRDefault="004773A0" w:rsidP="000A4284">
      <w:r>
        <w:separator/>
      </w:r>
    </w:p>
  </w:endnote>
  <w:endnote w:type="continuationSeparator" w:id="0">
    <w:p w14:paraId="6A7C34E5" w14:textId="77777777" w:rsidR="004773A0" w:rsidRDefault="004773A0" w:rsidP="000A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09518" w14:textId="4D83A596" w:rsidR="009D237D" w:rsidRPr="008A7F8B" w:rsidRDefault="009D237D" w:rsidP="008A7F8B">
    <w:pPr>
      <w:pStyle w:val="Zpat"/>
      <w:jc w:val="center"/>
      <w:rPr>
        <w:sz w:val="20"/>
      </w:rPr>
    </w:pPr>
    <w:proofErr w:type="gramStart"/>
    <w:r w:rsidRPr="008A7F8B">
      <w:rPr>
        <w:sz w:val="20"/>
      </w:rPr>
      <w:t>Str</w:t>
    </w:r>
    <w:r w:rsidR="00A97393">
      <w:rPr>
        <w:sz w:val="20"/>
      </w:rPr>
      <w:t>a</w:t>
    </w:r>
    <w:r w:rsidRPr="008A7F8B">
      <w:rPr>
        <w:sz w:val="20"/>
      </w:rPr>
      <w:t xml:space="preserve">na </w:t>
    </w:r>
    <w:proofErr w:type="gramEnd"/>
    <w:r w:rsidRPr="008A7F8B">
      <w:rPr>
        <w:b/>
        <w:bCs/>
        <w:sz w:val="20"/>
      </w:rPr>
      <w:fldChar w:fldCharType="begin"/>
    </w:r>
    <w:r w:rsidRPr="008A7F8B">
      <w:rPr>
        <w:b/>
        <w:bCs/>
        <w:sz w:val="20"/>
      </w:rPr>
      <w:instrText>PAGE</w:instrText>
    </w:r>
    <w:r w:rsidRPr="008A7F8B">
      <w:rPr>
        <w:b/>
        <w:bCs/>
        <w:sz w:val="20"/>
      </w:rPr>
      <w:fldChar w:fldCharType="separate"/>
    </w:r>
    <w:r w:rsidR="00167653">
      <w:rPr>
        <w:b/>
        <w:bCs/>
        <w:noProof/>
        <w:sz w:val="20"/>
      </w:rPr>
      <w:t>2</w:t>
    </w:r>
    <w:r w:rsidRPr="008A7F8B">
      <w:rPr>
        <w:b/>
        <w:bCs/>
        <w:sz w:val="20"/>
      </w:rPr>
      <w:fldChar w:fldCharType="end"/>
    </w:r>
    <w:proofErr w:type="gramStart"/>
    <w:r w:rsidRPr="008A7F8B">
      <w:rPr>
        <w:sz w:val="20"/>
      </w:rPr>
      <w:t xml:space="preserve"> z</w:t>
    </w:r>
    <w:r w:rsidR="00015FE9">
      <w:rPr>
        <w:sz w:val="20"/>
      </w:rPr>
      <w:t>(e)</w:t>
    </w:r>
    <w:r w:rsidRPr="008A7F8B">
      <w:rPr>
        <w:sz w:val="20"/>
      </w:rPr>
      <w:t xml:space="preserve"> </w:t>
    </w:r>
    <w:proofErr w:type="gramEnd"/>
    <w:r w:rsidRPr="008A7F8B">
      <w:rPr>
        <w:b/>
        <w:bCs/>
        <w:sz w:val="20"/>
      </w:rPr>
      <w:fldChar w:fldCharType="begin"/>
    </w:r>
    <w:r w:rsidRPr="008A7F8B">
      <w:rPr>
        <w:b/>
        <w:bCs/>
        <w:sz w:val="20"/>
      </w:rPr>
      <w:instrText>NUMPAGES</w:instrText>
    </w:r>
    <w:r w:rsidRPr="008A7F8B">
      <w:rPr>
        <w:b/>
        <w:bCs/>
        <w:sz w:val="20"/>
      </w:rPr>
      <w:fldChar w:fldCharType="separate"/>
    </w:r>
    <w:r w:rsidR="00167653">
      <w:rPr>
        <w:b/>
        <w:bCs/>
        <w:noProof/>
        <w:sz w:val="20"/>
      </w:rPr>
      <w:t>12</w:t>
    </w:r>
    <w:r w:rsidRPr="008A7F8B">
      <w:rPr>
        <w:b/>
        <w:bCs/>
        <w:sz w:val="20"/>
      </w:rPr>
      <w:fldChar w:fldCharType="end"/>
    </w:r>
  </w:p>
  <w:p w14:paraId="1524876C" w14:textId="77777777" w:rsidR="009D237D" w:rsidRDefault="009D23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1D111" w14:textId="77777777" w:rsidR="004773A0" w:rsidRDefault="004773A0" w:rsidP="000A4284">
      <w:r>
        <w:separator/>
      </w:r>
    </w:p>
  </w:footnote>
  <w:footnote w:type="continuationSeparator" w:id="0">
    <w:p w14:paraId="1AE2BA7A" w14:textId="77777777" w:rsidR="004773A0" w:rsidRDefault="004773A0" w:rsidP="000A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4B72E8B2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6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80C593A"/>
    <w:multiLevelType w:val="hybridMultilevel"/>
    <w:tmpl w:val="9A4019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493190"/>
    <w:multiLevelType w:val="hybridMultilevel"/>
    <w:tmpl w:val="2988C2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933395"/>
    <w:multiLevelType w:val="hybridMultilevel"/>
    <w:tmpl w:val="139A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F3370"/>
    <w:multiLevelType w:val="hybridMultilevel"/>
    <w:tmpl w:val="17CC692A"/>
    <w:name w:val="WW8Num1323"/>
    <w:lvl w:ilvl="0" w:tplc="37A884B4">
      <w:start w:val="1"/>
      <w:numFmt w:val="decimal"/>
      <w:lvlText w:val="%1."/>
      <w:lvlJc w:val="left"/>
      <w:pPr>
        <w:tabs>
          <w:tab w:val="num" w:pos="1068"/>
        </w:tabs>
        <w:ind w:left="1134" w:hanging="426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B10C81"/>
    <w:multiLevelType w:val="hybridMultilevel"/>
    <w:tmpl w:val="C0CE5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E7E86"/>
    <w:multiLevelType w:val="hybridMultilevel"/>
    <w:tmpl w:val="811457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051AFD"/>
    <w:multiLevelType w:val="hybridMultilevel"/>
    <w:tmpl w:val="286C2C3E"/>
    <w:name w:val="WW8Num1322"/>
    <w:lvl w:ilvl="0" w:tplc="A57E72B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48F4B5E"/>
    <w:multiLevelType w:val="hybridMultilevel"/>
    <w:tmpl w:val="6B04F7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B55241"/>
    <w:multiLevelType w:val="hybridMultilevel"/>
    <w:tmpl w:val="A93262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035077"/>
    <w:multiLevelType w:val="hybridMultilevel"/>
    <w:tmpl w:val="4D2C02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1A79F5"/>
    <w:multiLevelType w:val="hybridMultilevel"/>
    <w:tmpl w:val="1C08DB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6365DB"/>
    <w:multiLevelType w:val="hybridMultilevel"/>
    <w:tmpl w:val="B2BAFE4C"/>
    <w:name w:val="WW8Num12"/>
    <w:lvl w:ilvl="0" w:tplc="8B94422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4D1019"/>
    <w:multiLevelType w:val="hybridMultilevel"/>
    <w:tmpl w:val="81B45D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F62CF6"/>
    <w:multiLevelType w:val="hybridMultilevel"/>
    <w:tmpl w:val="3330FE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2331F8"/>
    <w:multiLevelType w:val="hybridMultilevel"/>
    <w:tmpl w:val="4C06E2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F64957"/>
    <w:multiLevelType w:val="hybridMultilevel"/>
    <w:tmpl w:val="9F70FF48"/>
    <w:name w:val="WW8Num13"/>
    <w:lvl w:ilvl="0" w:tplc="A57E7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737CB3"/>
    <w:multiLevelType w:val="hybridMultilevel"/>
    <w:tmpl w:val="511AD4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3B6449"/>
    <w:multiLevelType w:val="hybridMultilevel"/>
    <w:tmpl w:val="36EEB2BC"/>
    <w:name w:val="WW8Num13232"/>
    <w:lvl w:ilvl="0" w:tplc="37A884B4">
      <w:start w:val="1"/>
      <w:numFmt w:val="decimal"/>
      <w:lvlText w:val="%1."/>
      <w:lvlJc w:val="left"/>
      <w:pPr>
        <w:tabs>
          <w:tab w:val="num" w:pos="1068"/>
        </w:tabs>
        <w:ind w:left="1134" w:hanging="426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3C12AF"/>
    <w:multiLevelType w:val="hybridMultilevel"/>
    <w:tmpl w:val="3640884C"/>
    <w:name w:val="WW8Num132"/>
    <w:lvl w:ilvl="0" w:tplc="A57E7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8197E"/>
    <w:multiLevelType w:val="hybridMultilevel"/>
    <w:tmpl w:val="60AE8A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7"/>
  </w:num>
  <w:num w:numId="3">
    <w:abstractNumId w:val="24"/>
  </w:num>
  <w:num w:numId="4">
    <w:abstractNumId w:val="21"/>
  </w:num>
  <w:num w:numId="5">
    <w:abstractNumId w:val="20"/>
  </w:num>
  <w:num w:numId="6">
    <w:abstractNumId w:val="9"/>
  </w:num>
  <w:num w:numId="7">
    <w:abstractNumId w:val="22"/>
  </w:num>
  <w:num w:numId="8">
    <w:abstractNumId w:val="13"/>
  </w:num>
  <w:num w:numId="9">
    <w:abstractNumId w:val="16"/>
  </w:num>
  <w:num w:numId="10">
    <w:abstractNumId w:val="12"/>
  </w:num>
  <w:num w:numId="11">
    <w:abstractNumId w:val="10"/>
  </w:num>
  <w:num w:numId="12">
    <w:abstractNumId w:val="15"/>
  </w:num>
  <w:num w:numId="13">
    <w:abstractNumId w:val="18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B5"/>
    <w:rsid w:val="00000FDB"/>
    <w:rsid w:val="00001541"/>
    <w:rsid w:val="000017C2"/>
    <w:rsid w:val="00001BCB"/>
    <w:rsid w:val="000077E1"/>
    <w:rsid w:val="00010252"/>
    <w:rsid w:val="00010839"/>
    <w:rsid w:val="00010F8B"/>
    <w:rsid w:val="0001192F"/>
    <w:rsid w:val="00012A55"/>
    <w:rsid w:val="000131E6"/>
    <w:rsid w:val="00015FE9"/>
    <w:rsid w:val="00025CDD"/>
    <w:rsid w:val="000301D0"/>
    <w:rsid w:val="00030BC6"/>
    <w:rsid w:val="000313A7"/>
    <w:rsid w:val="00037E63"/>
    <w:rsid w:val="00040853"/>
    <w:rsid w:val="00041A56"/>
    <w:rsid w:val="00043377"/>
    <w:rsid w:val="0004347B"/>
    <w:rsid w:val="000436F6"/>
    <w:rsid w:val="000468A8"/>
    <w:rsid w:val="00051C2F"/>
    <w:rsid w:val="00053C81"/>
    <w:rsid w:val="00064D75"/>
    <w:rsid w:val="0006614B"/>
    <w:rsid w:val="000705EE"/>
    <w:rsid w:val="0007124E"/>
    <w:rsid w:val="000756C4"/>
    <w:rsid w:val="00076003"/>
    <w:rsid w:val="00076D8D"/>
    <w:rsid w:val="00077135"/>
    <w:rsid w:val="00090037"/>
    <w:rsid w:val="000911F3"/>
    <w:rsid w:val="00091FA1"/>
    <w:rsid w:val="000955DF"/>
    <w:rsid w:val="000A34F0"/>
    <w:rsid w:val="000A4284"/>
    <w:rsid w:val="000A448F"/>
    <w:rsid w:val="000A464B"/>
    <w:rsid w:val="000B11A4"/>
    <w:rsid w:val="000B362D"/>
    <w:rsid w:val="000B4974"/>
    <w:rsid w:val="000B618C"/>
    <w:rsid w:val="000B724E"/>
    <w:rsid w:val="000B7D92"/>
    <w:rsid w:val="000C2E39"/>
    <w:rsid w:val="000C3696"/>
    <w:rsid w:val="000C39D2"/>
    <w:rsid w:val="000D0D4A"/>
    <w:rsid w:val="000D4592"/>
    <w:rsid w:val="000D78E0"/>
    <w:rsid w:val="000E099D"/>
    <w:rsid w:val="000E2EC1"/>
    <w:rsid w:val="000E3D0D"/>
    <w:rsid w:val="000E5B7F"/>
    <w:rsid w:val="000E7894"/>
    <w:rsid w:val="000F04C1"/>
    <w:rsid w:val="000F18A2"/>
    <w:rsid w:val="000F1B0D"/>
    <w:rsid w:val="000F2F6B"/>
    <w:rsid w:val="000F3662"/>
    <w:rsid w:val="000F63D9"/>
    <w:rsid w:val="00104E5D"/>
    <w:rsid w:val="001056E1"/>
    <w:rsid w:val="001077F9"/>
    <w:rsid w:val="0011034C"/>
    <w:rsid w:val="00111932"/>
    <w:rsid w:val="00111B32"/>
    <w:rsid w:val="001133C4"/>
    <w:rsid w:val="00114ECB"/>
    <w:rsid w:val="00116EE9"/>
    <w:rsid w:val="00120EE3"/>
    <w:rsid w:val="0012397C"/>
    <w:rsid w:val="001245C6"/>
    <w:rsid w:val="001261C2"/>
    <w:rsid w:val="00126AF4"/>
    <w:rsid w:val="00127109"/>
    <w:rsid w:val="00127578"/>
    <w:rsid w:val="00130E5F"/>
    <w:rsid w:val="00135848"/>
    <w:rsid w:val="00136C6A"/>
    <w:rsid w:val="001377A3"/>
    <w:rsid w:val="00140F0C"/>
    <w:rsid w:val="00144C30"/>
    <w:rsid w:val="001504AA"/>
    <w:rsid w:val="00151EAA"/>
    <w:rsid w:val="0015218E"/>
    <w:rsid w:val="00153818"/>
    <w:rsid w:val="00157899"/>
    <w:rsid w:val="0016304C"/>
    <w:rsid w:val="001632F4"/>
    <w:rsid w:val="00165A92"/>
    <w:rsid w:val="00165B1F"/>
    <w:rsid w:val="00167653"/>
    <w:rsid w:val="00170BCE"/>
    <w:rsid w:val="0017185A"/>
    <w:rsid w:val="001755C7"/>
    <w:rsid w:val="00175CED"/>
    <w:rsid w:val="00180EF0"/>
    <w:rsid w:val="0018240E"/>
    <w:rsid w:val="00187A81"/>
    <w:rsid w:val="00187F3B"/>
    <w:rsid w:val="00190AFA"/>
    <w:rsid w:val="00191040"/>
    <w:rsid w:val="001914A5"/>
    <w:rsid w:val="001923D0"/>
    <w:rsid w:val="00192C46"/>
    <w:rsid w:val="00193D0C"/>
    <w:rsid w:val="001A0BD6"/>
    <w:rsid w:val="001A0F6F"/>
    <w:rsid w:val="001A2948"/>
    <w:rsid w:val="001A5702"/>
    <w:rsid w:val="001A590F"/>
    <w:rsid w:val="001A798C"/>
    <w:rsid w:val="001B4643"/>
    <w:rsid w:val="001B52D5"/>
    <w:rsid w:val="001B5AF3"/>
    <w:rsid w:val="001B79C0"/>
    <w:rsid w:val="001C78BF"/>
    <w:rsid w:val="001D37FC"/>
    <w:rsid w:val="001D4216"/>
    <w:rsid w:val="001D652B"/>
    <w:rsid w:val="001D73CA"/>
    <w:rsid w:val="001E3D3C"/>
    <w:rsid w:val="001E60DA"/>
    <w:rsid w:val="001E6891"/>
    <w:rsid w:val="001F234C"/>
    <w:rsid w:val="001F329D"/>
    <w:rsid w:val="001F4255"/>
    <w:rsid w:val="001F57AF"/>
    <w:rsid w:val="001F64B1"/>
    <w:rsid w:val="00203532"/>
    <w:rsid w:val="00205028"/>
    <w:rsid w:val="0020703A"/>
    <w:rsid w:val="002101DB"/>
    <w:rsid w:val="002136BA"/>
    <w:rsid w:val="002154FF"/>
    <w:rsid w:val="00220E90"/>
    <w:rsid w:val="00224662"/>
    <w:rsid w:val="00224866"/>
    <w:rsid w:val="00224DC5"/>
    <w:rsid w:val="0022670A"/>
    <w:rsid w:val="002271CA"/>
    <w:rsid w:val="0023075B"/>
    <w:rsid w:val="00231143"/>
    <w:rsid w:val="00236201"/>
    <w:rsid w:val="0024053C"/>
    <w:rsid w:val="002425FE"/>
    <w:rsid w:val="00243B2A"/>
    <w:rsid w:val="0024446F"/>
    <w:rsid w:val="00244ABC"/>
    <w:rsid w:val="00244C2C"/>
    <w:rsid w:val="00247153"/>
    <w:rsid w:val="002478CD"/>
    <w:rsid w:val="002515EE"/>
    <w:rsid w:val="00255B53"/>
    <w:rsid w:val="002742F2"/>
    <w:rsid w:val="00274E0C"/>
    <w:rsid w:val="00283134"/>
    <w:rsid w:val="00283DDF"/>
    <w:rsid w:val="00284A0C"/>
    <w:rsid w:val="00284A92"/>
    <w:rsid w:val="00290086"/>
    <w:rsid w:val="00291EC9"/>
    <w:rsid w:val="00294089"/>
    <w:rsid w:val="0029502D"/>
    <w:rsid w:val="0029551F"/>
    <w:rsid w:val="00297A47"/>
    <w:rsid w:val="002A0D43"/>
    <w:rsid w:val="002A2B13"/>
    <w:rsid w:val="002A3FAD"/>
    <w:rsid w:val="002A477D"/>
    <w:rsid w:val="002A5B71"/>
    <w:rsid w:val="002B3505"/>
    <w:rsid w:val="002B491B"/>
    <w:rsid w:val="002C2417"/>
    <w:rsid w:val="002C284F"/>
    <w:rsid w:val="002C4365"/>
    <w:rsid w:val="002D6E92"/>
    <w:rsid w:val="002D7D8A"/>
    <w:rsid w:val="002E71A5"/>
    <w:rsid w:val="002F0155"/>
    <w:rsid w:val="002F0296"/>
    <w:rsid w:val="002F05B5"/>
    <w:rsid w:val="002F2998"/>
    <w:rsid w:val="002F2E04"/>
    <w:rsid w:val="002F3025"/>
    <w:rsid w:val="002F60A0"/>
    <w:rsid w:val="002F67D6"/>
    <w:rsid w:val="002F7818"/>
    <w:rsid w:val="002F7CBF"/>
    <w:rsid w:val="00300012"/>
    <w:rsid w:val="003003C2"/>
    <w:rsid w:val="00302E51"/>
    <w:rsid w:val="00305171"/>
    <w:rsid w:val="0030558C"/>
    <w:rsid w:val="00307812"/>
    <w:rsid w:val="00312E9A"/>
    <w:rsid w:val="00313569"/>
    <w:rsid w:val="003146E9"/>
    <w:rsid w:val="00316A67"/>
    <w:rsid w:val="003259A8"/>
    <w:rsid w:val="00325B1F"/>
    <w:rsid w:val="003301E7"/>
    <w:rsid w:val="00333505"/>
    <w:rsid w:val="00337536"/>
    <w:rsid w:val="003401AD"/>
    <w:rsid w:val="00345FCD"/>
    <w:rsid w:val="00347033"/>
    <w:rsid w:val="003529DB"/>
    <w:rsid w:val="00353097"/>
    <w:rsid w:val="00360BE6"/>
    <w:rsid w:val="003632AF"/>
    <w:rsid w:val="00364734"/>
    <w:rsid w:val="0037268B"/>
    <w:rsid w:val="003727FB"/>
    <w:rsid w:val="003744A4"/>
    <w:rsid w:val="00376BBD"/>
    <w:rsid w:val="00376E03"/>
    <w:rsid w:val="00382F90"/>
    <w:rsid w:val="0038431E"/>
    <w:rsid w:val="00384AE9"/>
    <w:rsid w:val="00385DF2"/>
    <w:rsid w:val="00386195"/>
    <w:rsid w:val="00390F69"/>
    <w:rsid w:val="00393019"/>
    <w:rsid w:val="0039395E"/>
    <w:rsid w:val="003A0C2C"/>
    <w:rsid w:val="003A1E03"/>
    <w:rsid w:val="003A1E23"/>
    <w:rsid w:val="003A5F3A"/>
    <w:rsid w:val="003B1405"/>
    <w:rsid w:val="003B3DA5"/>
    <w:rsid w:val="003B4515"/>
    <w:rsid w:val="003B4B1B"/>
    <w:rsid w:val="003B5B00"/>
    <w:rsid w:val="003B5E8E"/>
    <w:rsid w:val="003C0FC5"/>
    <w:rsid w:val="003D2B44"/>
    <w:rsid w:val="003D3941"/>
    <w:rsid w:val="003D7EBD"/>
    <w:rsid w:val="003D7F57"/>
    <w:rsid w:val="003E005C"/>
    <w:rsid w:val="003E077C"/>
    <w:rsid w:val="003E11CA"/>
    <w:rsid w:val="003E277D"/>
    <w:rsid w:val="003E340C"/>
    <w:rsid w:val="003E4572"/>
    <w:rsid w:val="003E47E6"/>
    <w:rsid w:val="003F02CA"/>
    <w:rsid w:val="003F13B1"/>
    <w:rsid w:val="00403010"/>
    <w:rsid w:val="004053C3"/>
    <w:rsid w:val="00410687"/>
    <w:rsid w:val="004106B5"/>
    <w:rsid w:val="00410CC6"/>
    <w:rsid w:val="0042336D"/>
    <w:rsid w:val="00425FFD"/>
    <w:rsid w:val="00434934"/>
    <w:rsid w:val="00436741"/>
    <w:rsid w:val="00437E09"/>
    <w:rsid w:val="00442276"/>
    <w:rsid w:val="00445641"/>
    <w:rsid w:val="00445C37"/>
    <w:rsid w:val="004512DA"/>
    <w:rsid w:val="00451A8D"/>
    <w:rsid w:val="00451D95"/>
    <w:rsid w:val="00451DA4"/>
    <w:rsid w:val="0046082C"/>
    <w:rsid w:val="00460FD2"/>
    <w:rsid w:val="00461CD2"/>
    <w:rsid w:val="00463587"/>
    <w:rsid w:val="0046370C"/>
    <w:rsid w:val="004702FB"/>
    <w:rsid w:val="00474871"/>
    <w:rsid w:val="00475DBD"/>
    <w:rsid w:val="00475DEB"/>
    <w:rsid w:val="004760AC"/>
    <w:rsid w:val="004773A0"/>
    <w:rsid w:val="00482351"/>
    <w:rsid w:val="0048706D"/>
    <w:rsid w:val="004A5229"/>
    <w:rsid w:val="004B11E3"/>
    <w:rsid w:val="004B205C"/>
    <w:rsid w:val="004B2C75"/>
    <w:rsid w:val="004B3D5C"/>
    <w:rsid w:val="004B4004"/>
    <w:rsid w:val="004C0D48"/>
    <w:rsid w:val="004C122E"/>
    <w:rsid w:val="004C27C0"/>
    <w:rsid w:val="004C3E98"/>
    <w:rsid w:val="004C7832"/>
    <w:rsid w:val="004D05E3"/>
    <w:rsid w:val="004D2B3C"/>
    <w:rsid w:val="004D4428"/>
    <w:rsid w:val="004D7A29"/>
    <w:rsid w:val="004E0645"/>
    <w:rsid w:val="004F5AA2"/>
    <w:rsid w:val="0050092A"/>
    <w:rsid w:val="00504BC6"/>
    <w:rsid w:val="005128CF"/>
    <w:rsid w:val="00516712"/>
    <w:rsid w:val="005207D7"/>
    <w:rsid w:val="00522F1C"/>
    <w:rsid w:val="00533679"/>
    <w:rsid w:val="00535A5C"/>
    <w:rsid w:val="005370B7"/>
    <w:rsid w:val="00537F14"/>
    <w:rsid w:val="005439C5"/>
    <w:rsid w:val="0054400E"/>
    <w:rsid w:val="00545922"/>
    <w:rsid w:val="00545A89"/>
    <w:rsid w:val="00547023"/>
    <w:rsid w:val="00554AEA"/>
    <w:rsid w:val="00555B80"/>
    <w:rsid w:val="00560E28"/>
    <w:rsid w:val="0056581D"/>
    <w:rsid w:val="00565C0A"/>
    <w:rsid w:val="005678CA"/>
    <w:rsid w:val="0057085A"/>
    <w:rsid w:val="00573A1D"/>
    <w:rsid w:val="0057705E"/>
    <w:rsid w:val="005817ED"/>
    <w:rsid w:val="00582138"/>
    <w:rsid w:val="00582E73"/>
    <w:rsid w:val="00584220"/>
    <w:rsid w:val="005852C5"/>
    <w:rsid w:val="005854B1"/>
    <w:rsid w:val="005924C7"/>
    <w:rsid w:val="005941C0"/>
    <w:rsid w:val="005A34C4"/>
    <w:rsid w:val="005A6015"/>
    <w:rsid w:val="005A6697"/>
    <w:rsid w:val="005A7628"/>
    <w:rsid w:val="005B2674"/>
    <w:rsid w:val="005B2745"/>
    <w:rsid w:val="005C2CAE"/>
    <w:rsid w:val="005C300D"/>
    <w:rsid w:val="005C6A59"/>
    <w:rsid w:val="005D02C3"/>
    <w:rsid w:val="005D106A"/>
    <w:rsid w:val="005D1699"/>
    <w:rsid w:val="005D1B73"/>
    <w:rsid w:val="005D47BD"/>
    <w:rsid w:val="005D6C64"/>
    <w:rsid w:val="005D72D2"/>
    <w:rsid w:val="005E3376"/>
    <w:rsid w:val="005E5867"/>
    <w:rsid w:val="005E6EC8"/>
    <w:rsid w:val="005E7700"/>
    <w:rsid w:val="005F1E4D"/>
    <w:rsid w:val="005F3500"/>
    <w:rsid w:val="005F3AB4"/>
    <w:rsid w:val="005F45B6"/>
    <w:rsid w:val="005F4B68"/>
    <w:rsid w:val="005F60B5"/>
    <w:rsid w:val="005F621B"/>
    <w:rsid w:val="006019ED"/>
    <w:rsid w:val="00605E76"/>
    <w:rsid w:val="00605F18"/>
    <w:rsid w:val="006104EA"/>
    <w:rsid w:val="00613769"/>
    <w:rsid w:val="00617385"/>
    <w:rsid w:val="00621935"/>
    <w:rsid w:val="00621C09"/>
    <w:rsid w:val="00626E77"/>
    <w:rsid w:val="00630D83"/>
    <w:rsid w:val="006333D3"/>
    <w:rsid w:val="006349B8"/>
    <w:rsid w:val="00635978"/>
    <w:rsid w:val="00645368"/>
    <w:rsid w:val="00646348"/>
    <w:rsid w:val="006476C5"/>
    <w:rsid w:val="00647FE5"/>
    <w:rsid w:val="00650078"/>
    <w:rsid w:val="006513FE"/>
    <w:rsid w:val="006529B7"/>
    <w:rsid w:val="0065496F"/>
    <w:rsid w:val="00656D07"/>
    <w:rsid w:val="00662E39"/>
    <w:rsid w:val="00666375"/>
    <w:rsid w:val="00667D53"/>
    <w:rsid w:val="00670387"/>
    <w:rsid w:val="006741EE"/>
    <w:rsid w:val="00675BC4"/>
    <w:rsid w:val="00676767"/>
    <w:rsid w:val="0067747D"/>
    <w:rsid w:val="00681C0D"/>
    <w:rsid w:val="00682C25"/>
    <w:rsid w:val="0068628D"/>
    <w:rsid w:val="006A247D"/>
    <w:rsid w:val="006A289F"/>
    <w:rsid w:val="006A3921"/>
    <w:rsid w:val="006A51FD"/>
    <w:rsid w:val="006A772C"/>
    <w:rsid w:val="006B0534"/>
    <w:rsid w:val="006B05CA"/>
    <w:rsid w:val="006B154D"/>
    <w:rsid w:val="006B3CA8"/>
    <w:rsid w:val="006B3FC3"/>
    <w:rsid w:val="006C2A68"/>
    <w:rsid w:val="006C2F63"/>
    <w:rsid w:val="006C4617"/>
    <w:rsid w:val="006C46D1"/>
    <w:rsid w:val="006D165A"/>
    <w:rsid w:val="006D458C"/>
    <w:rsid w:val="006D5D8B"/>
    <w:rsid w:val="006E3013"/>
    <w:rsid w:val="006E3D6D"/>
    <w:rsid w:val="006E7923"/>
    <w:rsid w:val="006F2315"/>
    <w:rsid w:val="006F674A"/>
    <w:rsid w:val="007005EB"/>
    <w:rsid w:val="0070540A"/>
    <w:rsid w:val="007143C2"/>
    <w:rsid w:val="00717153"/>
    <w:rsid w:val="00721DE3"/>
    <w:rsid w:val="0072328D"/>
    <w:rsid w:val="0072359E"/>
    <w:rsid w:val="0072563C"/>
    <w:rsid w:val="00734577"/>
    <w:rsid w:val="007351EA"/>
    <w:rsid w:val="00751FEE"/>
    <w:rsid w:val="00757564"/>
    <w:rsid w:val="0076025B"/>
    <w:rsid w:val="00761946"/>
    <w:rsid w:val="00767257"/>
    <w:rsid w:val="007705F2"/>
    <w:rsid w:val="00772991"/>
    <w:rsid w:val="00774102"/>
    <w:rsid w:val="007758A2"/>
    <w:rsid w:val="00784199"/>
    <w:rsid w:val="007864E7"/>
    <w:rsid w:val="00786988"/>
    <w:rsid w:val="00786EE9"/>
    <w:rsid w:val="0079161A"/>
    <w:rsid w:val="00791D59"/>
    <w:rsid w:val="0079590E"/>
    <w:rsid w:val="00795E42"/>
    <w:rsid w:val="00797486"/>
    <w:rsid w:val="007A0E3C"/>
    <w:rsid w:val="007A5E80"/>
    <w:rsid w:val="007B6E00"/>
    <w:rsid w:val="007D034F"/>
    <w:rsid w:val="007F32EF"/>
    <w:rsid w:val="007F3A3B"/>
    <w:rsid w:val="007F7374"/>
    <w:rsid w:val="008054D4"/>
    <w:rsid w:val="00810161"/>
    <w:rsid w:val="0081135A"/>
    <w:rsid w:val="0081518E"/>
    <w:rsid w:val="008203A2"/>
    <w:rsid w:val="00830792"/>
    <w:rsid w:val="00837CB3"/>
    <w:rsid w:val="008454A9"/>
    <w:rsid w:val="00851B3D"/>
    <w:rsid w:val="00856088"/>
    <w:rsid w:val="0086558B"/>
    <w:rsid w:val="0087016F"/>
    <w:rsid w:val="00872267"/>
    <w:rsid w:val="008739A5"/>
    <w:rsid w:val="008757E0"/>
    <w:rsid w:val="008820E9"/>
    <w:rsid w:val="008842C4"/>
    <w:rsid w:val="00886635"/>
    <w:rsid w:val="00887FA5"/>
    <w:rsid w:val="00891589"/>
    <w:rsid w:val="008923F1"/>
    <w:rsid w:val="00892AB1"/>
    <w:rsid w:val="008942AB"/>
    <w:rsid w:val="008977A0"/>
    <w:rsid w:val="00897D98"/>
    <w:rsid w:val="008A10BF"/>
    <w:rsid w:val="008A347F"/>
    <w:rsid w:val="008A3B6A"/>
    <w:rsid w:val="008A429E"/>
    <w:rsid w:val="008A7F8B"/>
    <w:rsid w:val="008B0B57"/>
    <w:rsid w:val="008B71E6"/>
    <w:rsid w:val="008C189E"/>
    <w:rsid w:val="008C22D5"/>
    <w:rsid w:val="008C3E7F"/>
    <w:rsid w:val="008C45AA"/>
    <w:rsid w:val="008D2EC0"/>
    <w:rsid w:val="008E03A4"/>
    <w:rsid w:val="008E07C2"/>
    <w:rsid w:val="008E0C22"/>
    <w:rsid w:val="008E33E7"/>
    <w:rsid w:val="008E63B0"/>
    <w:rsid w:val="008E6A75"/>
    <w:rsid w:val="008E7A29"/>
    <w:rsid w:val="008F3C4D"/>
    <w:rsid w:val="00901DD3"/>
    <w:rsid w:val="00902C22"/>
    <w:rsid w:val="00904397"/>
    <w:rsid w:val="00907612"/>
    <w:rsid w:val="00912C88"/>
    <w:rsid w:val="00913168"/>
    <w:rsid w:val="009167B7"/>
    <w:rsid w:val="0091760C"/>
    <w:rsid w:val="009256C3"/>
    <w:rsid w:val="00931982"/>
    <w:rsid w:val="009415E7"/>
    <w:rsid w:val="00953602"/>
    <w:rsid w:val="00956338"/>
    <w:rsid w:val="00957885"/>
    <w:rsid w:val="009616E3"/>
    <w:rsid w:val="00966CD5"/>
    <w:rsid w:val="00972EBD"/>
    <w:rsid w:val="00974E5A"/>
    <w:rsid w:val="00975F06"/>
    <w:rsid w:val="00976B1E"/>
    <w:rsid w:val="00977BD5"/>
    <w:rsid w:val="00977C35"/>
    <w:rsid w:val="009803F6"/>
    <w:rsid w:val="00985EA7"/>
    <w:rsid w:val="009901D2"/>
    <w:rsid w:val="00992C44"/>
    <w:rsid w:val="009937E7"/>
    <w:rsid w:val="00993A6C"/>
    <w:rsid w:val="009964CE"/>
    <w:rsid w:val="009973EB"/>
    <w:rsid w:val="00997EAF"/>
    <w:rsid w:val="009A157D"/>
    <w:rsid w:val="009A7578"/>
    <w:rsid w:val="009B02BC"/>
    <w:rsid w:val="009B15EA"/>
    <w:rsid w:val="009B48F2"/>
    <w:rsid w:val="009B4DCD"/>
    <w:rsid w:val="009B586E"/>
    <w:rsid w:val="009B6D98"/>
    <w:rsid w:val="009B7950"/>
    <w:rsid w:val="009C166F"/>
    <w:rsid w:val="009C24E0"/>
    <w:rsid w:val="009C553E"/>
    <w:rsid w:val="009C7DC6"/>
    <w:rsid w:val="009D237D"/>
    <w:rsid w:val="009D2DD0"/>
    <w:rsid w:val="009E2FAF"/>
    <w:rsid w:val="009E5E34"/>
    <w:rsid w:val="009F0D88"/>
    <w:rsid w:val="009F6F7F"/>
    <w:rsid w:val="00A030CE"/>
    <w:rsid w:val="00A040D1"/>
    <w:rsid w:val="00A06677"/>
    <w:rsid w:val="00A06879"/>
    <w:rsid w:val="00A069FF"/>
    <w:rsid w:val="00A07F38"/>
    <w:rsid w:val="00A10F1A"/>
    <w:rsid w:val="00A16254"/>
    <w:rsid w:val="00A16D62"/>
    <w:rsid w:val="00A21B75"/>
    <w:rsid w:val="00A23014"/>
    <w:rsid w:val="00A23179"/>
    <w:rsid w:val="00A26E75"/>
    <w:rsid w:val="00A30FA1"/>
    <w:rsid w:val="00A31650"/>
    <w:rsid w:val="00A4000A"/>
    <w:rsid w:val="00A421E6"/>
    <w:rsid w:val="00A44C29"/>
    <w:rsid w:val="00A5265C"/>
    <w:rsid w:val="00A52805"/>
    <w:rsid w:val="00A56680"/>
    <w:rsid w:val="00A61F5E"/>
    <w:rsid w:val="00A6526D"/>
    <w:rsid w:val="00A66F9A"/>
    <w:rsid w:val="00A70D13"/>
    <w:rsid w:val="00A714FE"/>
    <w:rsid w:val="00A71ADA"/>
    <w:rsid w:val="00A90033"/>
    <w:rsid w:val="00A9213C"/>
    <w:rsid w:val="00A97393"/>
    <w:rsid w:val="00A97916"/>
    <w:rsid w:val="00AA1008"/>
    <w:rsid w:val="00AA2DAA"/>
    <w:rsid w:val="00AA2FD3"/>
    <w:rsid w:val="00AA380C"/>
    <w:rsid w:val="00AB3FA0"/>
    <w:rsid w:val="00AB4362"/>
    <w:rsid w:val="00AB505D"/>
    <w:rsid w:val="00AB6F21"/>
    <w:rsid w:val="00AC0345"/>
    <w:rsid w:val="00AC07FF"/>
    <w:rsid w:val="00AC14DE"/>
    <w:rsid w:val="00AC1DAE"/>
    <w:rsid w:val="00AC452B"/>
    <w:rsid w:val="00AC7305"/>
    <w:rsid w:val="00AE2335"/>
    <w:rsid w:val="00AE4DC4"/>
    <w:rsid w:val="00AE5CD6"/>
    <w:rsid w:val="00AE6D6B"/>
    <w:rsid w:val="00AE7311"/>
    <w:rsid w:val="00AF101E"/>
    <w:rsid w:val="00AF6B2D"/>
    <w:rsid w:val="00AF7CF5"/>
    <w:rsid w:val="00AF7D86"/>
    <w:rsid w:val="00B042CC"/>
    <w:rsid w:val="00B115C7"/>
    <w:rsid w:val="00B1232E"/>
    <w:rsid w:val="00B15295"/>
    <w:rsid w:val="00B15AF6"/>
    <w:rsid w:val="00B17A64"/>
    <w:rsid w:val="00B21C17"/>
    <w:rsid w:val="00B24984"/>
    <w:rsid w:val="00B24AD7"/>
    <w:rsid w:val="00B255EB"/>
    <w:rsid w:val="00B3124F"/>
    <w:rsid w:val="00B315EE"/>
    <w:rsid w:val="00B4066E"/>
    <w:rsid w:val="00B43F03"/>
    <w:rsid w:val="00B4477B"/>
    <w:rsid w:val="00B45849"/>
    <w:rsid w:val="00B45CB0"/>
    <w:rsid w:val="00B558AB"/>
    <w:rsid w:val="00B64534"/>
    <w:rsid w:val="00B66887"/>
    <w:rsid w:val="00B729E5"/>
    <w:rsid w:val="00B73F98"/>
    <w:rsid w:val="00B75A83"/>
    <w:rsid w:val="00B7645F"/>
    <w:rsid w:val="00B76865"/>
    <w:rsid w:val="00B808D5"/>
    <w:rsid w:val="00B80A7F"/>
    <w:rsid w:val="00B849FC"/>
    <w:rsid w:val="00B85AA6"/>
    <w:rsid w:val="00B96F09"/>
    <w:rsid w:val="00BA087F"/>
    <w:rsid w:val="00BA0DA1"/>
    <w:rsid w:val="00BA11D8"/>
    <w:rsid w:val="00BA35E1"/>
    <w:rsid w:val="00BA5232"/>
    <w:rsid w:val="00BB19AA"/>
    <w:rsid w:val="00BB5BBE"/>
    <w:rsid w:val="00BC17DD"/>
    <w:rsid w:val="00BC498C"/>
    <w:rsid w:val="00BC5FFA"/>
    <w:rsid w:val="00BC777F"/>
    <w:rsid w:val="00BD321A"/>
    <w:rsid w:val="00BD6563"/>
    <w:rsid w:val="00BE0483"/>
    <w:rsid w:val="00BE0BCF"/>
    <w:rsid w:val="00BE0DEE"/>
    <w:rsid w:val="00BE64F8"/>
    <w:rsid w:val="00BE6D4F"/>
    <w:rsid w:val="00BF11BF"/>
    <w:rsid w:val="00BF163C"/>
    <w:rsid w:val="00BF241A"/>
    <w:rsid w:val="00BF37ED"/>
    <w:rsid w:val="00BF5173"/>
    <w:rsid w:val="00BF6AAF"/>
    <w:rsid w:val="00BF6F91"/>
    <w:rsid w:val="00BF792E"/>
    <w:rsid w:val="00C03162"/>
    <w:rsid w:val="00C07FBF"/>
    <w:rsid w:val="00C11B47"/>
    <w:rsid w:val="00C13C7E"/>
    <w:rsid w:val="00C16F63"/>
    <w:rsid w:val="00C27B06"/>
    <w:rsid w:val="00C324F2"/>
    <w:rsid w:val="00C415D0"/>
    <w:rsid w:val="00C43991"/>
    <w:rsid w:val="00C43E55"/>
    <w:rsid w:val="00C44D01"/>
    <w:rsid w:val="00C474C0"/>
    <w:rsid w:val="00C47D99"/>
    <w:rsid w:val="00C51297"/>
    <w:rsid w:val="00C53D45"/>
    <w:rsid w:val="00C55256"/>
    <w:rsid w:val="00C5631E"/>
    <w:rsid w:val="00C60D65"/>
    <w:rsid w:val="00C63531"/>
    <w:rsid w:val="00C65EBA"/>
    <w:rsid w:val="00C67663"/>
    <w:rsid w:val="00C7461D"/>
    <w:rsid w:val="00C757F8"/>
    <w:rsid w:val="00C75D4D"/>
    <w:rsid w:val="00C7770B"/>
    <w:rsid w:val="00C85BD8"/>
    <w:rsid w:val="00C85D57"/>
    <w:rsid w:val="00C87050"/>
    <w:rsid w:val="00C923B5"/>
    <w:rsid w:val="00C9389E"/>
    <w:rsid w:val="00C95FA7"/>
    <w:rsid w:val="00C965DA"/>
    <w:rsid w:val="00C96739"/>
    <w:rsid w:val="00C97C96"/>
    <w:rsid w:val="00CA0270"/>
    <w:rsid w:val="00CA051B"/>
    <w:rsid w:val="00CA39C9"/>
    <w:rsid w:val="00CA7C85"/>
    <w:rsid w:val="00CA7D7F"/>
    <w:rsid w:val="00CB17EF"/>
    <w:rsid w:val="00CB3AB5"/>
    <w:rsid w:val="00CB5692"/>
    <w:rsid w:val="00CB587A"/>
    <w:rsid w:val="00CC34E2"/>
    <w:rsid w:val="00CC6022"/>
    <w:rsid w:val="00CD07D0"/>
    <w:rsid w:val="00CD1E47"/>
    <w:rsid w:val="00CD218C"/>
    <w:rsid w:val="00CD5390"/>
    <w:rsid w:val="00CD7402"/>
    <w:rsid w:val="00CD7F58"/>
    <w:rsid w:val="00CE0991"/>
    <w:rsid w:val="00CE1233"/>
    <w:rsid w:val="00CE402B"/>
    <w:rsid w:val="00CE742C"/>
    <w:rsid w:val="00D005B6"/>
    <w:rsid w:val="00D00B03"/>
    <w:rsid w:val="00D00E7D"/>
    <w:rsid w:val="00D0508B"/>
    <w:rsid w:val="00D059CD"/>
    <w:rsid w:val="00D06E39"/>
    <w:rsid w:val="00D077B6"/>
    <w:rsid w:val="00D10302"/>
    <w:rsid w:val="00D11687"/>
    <w:rsid w:val="00D154A5"/>
    <w:rsid w:val="00D15AE5"/>
    <w:rsid w:val="00D20674"/>
    <w:rsid w:val="00D246C3"/>
    <w:rsid w:val="00D25200"/>
    <w:rsid w:val="00D26CF4"/>
    <w:rsid w:val="00D3122B"/>
    <w:rsid w:val="00D333AA"/>
    <w:rsid w:val="00D33FDB"/>
    <w:rsid w:val="00D35B09"/>
    <w:rsid w:val="00D36C70"/>
    <w:rsid w:val="00D37DCA"/>
    <w:rsid w:val="00D40465"/>
    <w:rsid w:val="00D437FC"/>
    <w:rsid w:val="00D43D38"/>
    <w:rsid w:val="00D448B9"/>
    <w:rsid w:val="00D470D8"/>
    <w:rsid w:val="00D500A5"/>
    <w:rsid w:val="00D55514"/>
    <w:rsid w:val="00D567B3"/>
    <w:rsid w:val="00D57298"/>
    <w:rsid w:val="00D63471"/>
    <w:rsid w:val="00D70699"/>
    <w:rsid w:val="00D71B27"/>
    <w:rsid w:val="00D7274E"/>
    <w:rsid w:val="00D733BC"/>
    <w:rsid w:val="00D73E92"/>
    <w:rsid w:val="00D75A18"/>
    <w:rsid w:val="00D904AE"/>
    <w:rsid w:val="00D9456A"/>
    <w:rsid w:val="00D94E65"/>
    <w:rsid w:val="00D9643D"/>
    <w:rsid w:val="00D97749"/>
    <w:rsid w:val="00DA054D"/>
    <w:rsid w:val="00DA262F"/>
    <w:rsid w:val="00DA3F4B"/>
    <w:rsid w:val="00DA43DB"/>
    <w:rsid w:val="00DA4B51"/>
    <w:rsid w:val="00DA6E93"/>
    <w:rsid w:val="00DA7557"/>
    <w:rsid w:val="00DB2E9D"/>
    <w:rsid w:val="00DB2F4A"/>
    <w:rsid w:val="00DC64B4"/>
    <w:rsid w:val="00DD1857"/>
    <w:rsid w:val="00DD1F56"/>
    <w:rsid w:val="00DD3203"/>
    <w:rsid w:val="00DD3324"/>
    <w:rsid w:val="00DD5650"/>
    <w:rsid w:val="00DE3AEB"/>
    <w:rsid w:val="00DE4F40"/>
    <w:rsid w:val="00DF09ED"/>
    <w:rsid w:val="00DF42BF"/>
    <w:rsid w:val="00DF4A29"/>
    <w:rsid w:val="00DF64CD"/>
    <w:rsid w:val="00DF7097"/>
    <w:rsid w:val="00DF7CDE"/>
    <w:rsid w:val="00E01D57"/>
    <w:rsid w:val="00E02AB0"/>
    <w:rsid w:val="00E0305A"/>
    <w:rsid w:val="00E034A5"/>
    <w:rsid w:val="00E0406C"/>
    <w:rsid w:val="00E05521"/>
    <w:rsid w:val="00E061C8"/>
    <w:rsid w:val="00E07716"/>
    <w:rsid w:val="00E07D05"/>
    <w:rsid w:val="00E132D1"/>
    <w:rsid w:val="00E13E92"/>
    <w:rsid w:val="00E15A63"/>
    <w:rsid w:val="00E250AB"/>
    <w:rsid w:val="00E2693C"/>
    <w:rsid w:val="00E2762A"/>
    <w:rsid w:val="00E347B7"/>
    <w:rsid w:val="00E36B2B"/>
    <w:rsid w:val="00E4747A"/>
    <w:rsid w:val="00E513E2"/>
    <w:rsid w:val="00E534E4"/>
    <w:rsid w:val="00E612F8"/>
    <w:rsid w:val="00E65538"/>
    <w:rsid w:val="00E675A8"/>
    <w:rsid w:val="00E703A4"/>
    <w:rsid w:val="00E72574"/>
    <w:rsid w:val="00E8124F"/>
    <w:rsid w:val="00E91AB4"/>
    <w:rsid w:val="00E93194"/>
    <w:rsid w:val="00E9436D"/>
    <w:rsid w:val="00E94BE3"/>
    <w:rsid w:val="00E94E6E"/>
    <w:rsid w:val="00E94EFB"/>
    <w:rsid w:val="00E95ECB"/>
    <w:rsid w:val="00E963AD"/>
    <w:rsid w:val="00EA0700"/>
    <w:rsid w:val="00EA0997"/>
    <w:rsid w:val="00EA1351"/>
    <w:rsid w:val="00EA3F1F"/>
    <w:rsid w:val="00EB1079"/>
    <w:rsid w:val="00EB61FC"/>
    <w:rsid w:val="00EB6D91"/>
    <w:rsid w:val="00EC1A0E"/>
    <w:rsid w:val="00EC6E56"/>
    <w:rsid w:val="00ED1F5F"/>
    <w:rsid w:val="00ED3DBA"/>
    <w:rsid w:val="00ED422F"/>
    <w:rsid w:val="00ED4953"/>
    <w:rsid w:val="00EE2755"/>
    <w:rsid w:val="00EE5207"/>
    <w:rsid w:val="00EE52DF"/>
    <w:rsid w:val="00EE6B5D"/>
    <w:rsid w:val="00EF3BB2"/>
    <w:rsid w:val="00EF7028"/>
    <w:rsid w:val="00EF705F"/>
    <w:rsid w:val="00EF76FD"/>
    <w:rsid w:val="00F06F9F"/>
    <w:rsid w:val="00F070B6"/>
    <w:rsid w:val="00F116BE"/>
    <w:rsid w:val="00F13093"/>
    <w:rsid w:val="00F13BB8"/>
    <w:rsid w:val="00F23679"/>
    <w:rsid w:val="00F23CF8"/>
    <w:rsid w:val="00F2482F"/>
    <w:rsid w:val="00F24DFC"/>
    <w:rsid w:val="00F3267B"/>
    <w:rsid w:val="00F3336F"/>
    <w:rsid w:val="00F37B2B"/>
    <w:rsid w:val="00F37BCA"/>
    <w:rsid w:val="00F4034E"/>
    <w:rsid w:val="00F439BD"/>
    <w:rsid w:val="00F50FFD"/>
    <w:rsid w:val="00F56F4C"/>
    <w:rsid w:val="00F63519"/>
    <w:rsid w:val="00F65A39"/>
    <w:rsid w:val="00F66632"/>
    <w:rsid w:val="00F676E6"/>
    <w:rsid w:val="00F71B09"/>
    <w:rsid w:val="00F755A3"/>
    <w:rsid w:val="00F8168C"/>
    <w:rsid w:val="00F93541"/>
    <w:rsid w:val="00FA4098"/>
    <w:rsid w:val="00FA5190"/>
    <w:rsid w:val="00FA7012"/>
    <w:rsid w:val="00FB2349"/>
    <w:rsid w:val="00FB2A2A"/>
    <w:rsid w:val="00FB442E"/>
    <w:rsid w:val="00FC0548"/>
    <w:rsid w:val="00FC1CB1"/>
    <w:rsid w:val="00FC2567"/>
    <w:rsid w:val="00FC6A1D"/>
    <w:rsid w:val="00FD16DF"/>
    <w:rsid w:val="00FD5C20"/>
    <w:rsid w:val="00FE096E"/>
    <w:rsid w:val="00FE212D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A2705AC"/>
  <w15:docId w15:val="{ECD40FDB-B3A5-4E75-B140-6D32FAEB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B5"/>
    <w:pPr>
      <w:suppressAutoHyphens/>
      <w:jc w:val="both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5F60B5"/>
    <w:pPr>
      <w:overflowPunct w:val="0"/>
      <w:autoSpaceDE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5F60B5"/>
    <w:pPr>
      <w:overflowPunct w:val="0"/>
      <w:autoSpaceDE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5F60B5"/>
    <w:pPr>
      <w:keepNext/>
      <w:keepLines/>
      <w:overflowPunct w:val="0"/>
      <w:autoSpaceDE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5F60B5"/>
    <w:pPr>
      <w:keepNext/>
      <w:keepLines/>
      <w:overflowPunct w:val="0"/>
      <w:autoSpaceDE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5F60B5"/>
    <w:pPr>
      <w:tabs>
        <w:tab w:val="left" w:pos="284"/>
        <w:tab w:val="left" w:pos="1134"/>
      </w:tabs>
      <w:overflowPunct w:val="0"/>
      <w:autoSpaceDE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5F60B5"/>
    <w:pPr>
      <w:overflowPunct w:val="0"/>
      <w:autoSpaceDE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5F60B5"/>
    <w:pPr>
      <w:overflowPunct w:val="0"/>
      <w:autoSpaceDE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5F60B5"/>
    <w:pPr>
      <w:overflowPunct w:val="0"/>
      <w:autoSpaceDE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5F60B5"/>
    <w:pPr>
      <w:keepNext/>
      <w:keepLines/>
      <w:overflowPunct w:val="0"/>
      <w:autoSpaceDE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5F60B5"/>
    <w:pPr>
      <w:tabs>
        <w:tab w:val="center" w:pos="2552"/>
        <w:tab w:val="center" w:pos="7371"/>
      </w:tabs>
      <w:overflowPunct w:val="0"/>
      <w:autoSpaceDE w:val="0"/>
    </w:pPr>
    <w:rPr>
      <w:sz w:val="20"/>
      <w:szCs w:val="20"/>
    </w:rPr>
  </w:style>
  <w:style w:type="paragraph" w:styleId="Textbubliny">
    <w:name w:val="Balloon Text"/>
    <w:basedOn w:val="Normln"/>
    <w:semiHidden/>
    <w:rsid w:val="000A34F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043377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link w:val="Zkladntext2"/>
    <w:rsid w:val="006019ED"/>
    <w:rPr>
      <w:lang w:val="cs-CZ" w:eastAsia="ar-SA" w:bidi="ar-SA"/>
    </w:rPr>
  </w:style>
  <w:style w:type="character" w:styleId="Hypertextovodkaz">
    <w:name w:val="Hyperlink"/>
    <w:rsid w:val="004748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4871"/>
    <w:pPr>
      <w:ind w:left="708"/>
    </w:pPr>
  </w:style>
  <w:style w:type="character" w:customStyle="1" w:styleId="non-editable-field">
    <w:name w:val="non-editable-field"/>
    <w:rsid w:val="000E3D0D"/>
  </w:style>
  <w:style w:type="character" w:customStyle="1" w:styleId="WW8Num9z0">
    <w:name w:val="WW8Num9z0"/>
    <w:rsid w:val="00231143"/>
    <w:rPr>
      <w:rFonts w:ascii="Arial" w:hAnsi="Arial" w:cs="Arial"/>
      <w:sz w:val="24"/>
      <w:szCs w:val="24"/>
    </w:rPr>
  </w:style>
  <w:style w:type="paragraph" w:customStyle="1" w:styleId="Normln0">
    <w:name w:val="Normální~~"/>
    <w:basedOn w:val="Normln"/>
    <w:rsid w:val="00231143"/>
    <w:pPr>
      <w:widowControl w:val="0"/>
      <w:suppressAutoHyphens w:val="0"/>
      <w:jc w:val="left"/>
    </w:pPr>
    <w:rPr>
      <w:noProof/>
      <w:sz w:val="20"/>
      <w:szCs w:val="20"/>
      <w:lang w:eastAsia="cs-CZ"/>
    </w:rPr>
  </w:style>
  <w:style w:type="character" w:customStyle="1" w:styleId="WW8Num10z0">
    <w:name w:val="WW8Num10z0"/>
    <w:rsid w:val="008203A2"/>
    <w:rPr>
      <w:color w:val="auto"/>
    </w:rPr>
  </w:style>
  <w:style w:type="paragraph" w:styleId="Zkladntextodsazen">
    <w:name w:val="Body Text Indent"/>
    <w:basedOn w:val="Normln"/>
    <w:link w:val="ZkladntextodsazenChar"/>
    <w:rsid w:val="005207D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207D7"/>
    <w:rPr>
      <w:sz w:val="24"/>
      <w:szCs w:val="24"/>
      <w:lang w:eastAsia="ar-SA"/>
    </w:rPr>
  </w:style>
  <w:style w:type="paragraph" w:customStyle="1" w:styleId="AAALNEK">
    <w:name w:val="AAA_ČLÁNEK"/>
    <w:basedOn w:val="Normln"/>
    <w:rsid w:val="006104EA"/>
    <w:pPr>
      <w:tabs>
        <w:tab w:val="num" w:pos="644"/>
      </w:tabs>
      <w:spacing w:before="360" w:after="240"/>
    </w:pPr>
    <w:rPr>
      <w:rFonts w:ascii="Helvetica" w:hAnsi="Helvetica"/>
      <w:b/>
      <w:caps/>
      <w:sz w:val="32"/>
    </w:rPr>
  </w:style>
  <w:style w:type="paragraph" w:customStyle="1" w:styleId="Firma">
    <w:name w:val="Firma"/>
    <w:basedOn w:val="Normln"/>
    <w:next w:val="Normln"/>
    <w:uiPriority w:val="99"/>
    <w:rsid w:val="006104EA"/>
    <w:pPr>
      <w:tabs>
        <w:tab w:val="left" w:pos="0"/>
        <w:tab w:val="left" w:pos="284"/>
        <w:tab w:val="left" w:pos="1701"/>
      </w:tabs>
      <w:suppressAutoHyphens w:val="0"/>
      <w:spacing w:before="60"/>
    </w:pPr>
    <w:rPr>
      <w:b/>
      <w:szCs w:val="20"/>
      <w:lang w:eastAsia="cs-CZ"/>
    </w:rPr>
  </w:style>
  <w:style w:type="paragraph" w:styleId="Zhlav">
    <w:name w:val="header"/>
    <w:basedOn w:val="Normln"/>
    <w:link w:val="ZhlavChar"/>
    <w:rsid w:val="000A4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A4284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0A42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4284"/>
    <w:rPr>
      <w:sz w:val="24"/>
      <w:szCs w:val="24"/>
      <w:lang w:eastAsia="ar-SA"/>
    </w:rPr>
  </w:style>
  <w:style w:type="character" w:customStyle="1" w:styleId="Zmnka1">
    <w:name w:val="Zmínka1"/>
    <w:basedOn w:val="Standardnpsmoodstavce"/>
    <w:uiPriority w:val="99"/>
    <w:semiHidden/>
    <w:unhideWhenUsed/>
    <w:rsid w:val="002B3505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BF6AA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F6A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6AA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F6A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F6AAF"/>
    <w:rPr>
      <w:b/>
      <w:bCs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3F03"/>
    <w:rPr>
      <w:color w:val="605E5C"/>
      <w:shd w:val="clear" w:color="auto" w:fill="E1DFDD"/>
    </w:rPr>
  </w:style>
  <w:style w:type="table" w:styleId="Mkatabulky">
    <w:name w:val="Table Grid"/>
    <w:basedOn w:val="Normlntabulka"/>
    <w:rsid w:val="0017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12</Pages>
  <Words>2760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18856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Tetourova</dc:creator>
  <cp:lastModifiedBy>Bc. Petr Šámal</cp:lastModifiedBy>
  <cp:revision>365</cp:revision>
  <cp:lastPrinted>2023-12-07T07:15:00Z</cp:lastPrinted>
  <dcterms:created xsi:type="dcterms:W3CDTF">2018-05-18T09:48:00Z</dcterms:created>
  <dcterms:modified xsi:type="dcterms:W3CDTF">2023-12-19T10:07:00Z</dcterms:modified>
</cp:coreProperties>
</file>