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Šumava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Švermova 161, 382 26 Horní Planá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Černá v Pošumaví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90 818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100 927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12 736,42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Planá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11 536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Kapličky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121 889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152 766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6 141,56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Kyselov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Pernek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Přední Výtoň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265 983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19 519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14N17/33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1411733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10.03.2017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19 519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08.12.2023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01.04.2017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