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20E0376" w14:textId="77777777" w:rsidR="00126A29" w:rsidRPr="00FA3F61" w:rsidRDefault="00126A29" w:rsidP="00F07574">
      <w:pPr>
        <w:pStyle w:val="Nadpis1"/>
        <w:spacing w:before="0" w:after="0"/>
        <w:jc w:val="center"/>
        <w:rPr>
          <w:rFonts w:ascii="Tahoma" w:hAnsi="Tahoma" w:cs="Tahoma"/>
          <w:sz w:val="18"/>
          <w:szCs w:val="18"/>
        </w:rPr>
      </w:pPr>
      <w:r w:rsidRPr="00FA3F61">
        <w:rPr>
          <w:rFonts w:ascii="Tahoma" w:hAnsi="Tahoma" w:cs="Tahoma"/>
          <w:sz w:val="18"/>
          <w:szCs w:val="18"/>
        </w:rPr>
        <w:t xml:space="preserve">KUPNÍ SMLOUVA </w:t>
      </w:r>
      <w:r w:rsidR="00D70FC5" w:rsidRPr="00FA3F61">
        <w:rPr>
          <w:rFonts w:ascii="Tahoma" w:hAnsi="Tahoma" w:cs="Tahoma"/>
          <w:sz w:val="18"/>
          <w:szCs w:val="18"/>
        </w:rPr>
        <w:t>NA OPAKUJÍCÍ SE PLNĚNÍ</w:t>
      </w:r>
    </w:p>
    <w:p w14:paraId="120E0377" w14:textId="77777777" w:rsidR="00126A29" w:rsidRPr="00FA3F61" w:rsidRDefault="00126A29" w:rsidP="00DC54F3">
      <w:pPr>
        <w:rPr>
          <w:rFonts w:ascii="Tahoma" w:hAnsi="Tahoma" w:cs="Tahoma"/>
          <w:b/>
          <w:sz w:val="16"/>
          <w:szCs w:val="16"/>
        </w:rPr>
      </w:pPr>
    </w:p>
    <w:p w14:paraId="120E0378" w14:textId="77777777" w:rsidR="00126A29" w:rsidRPr="00FA3F61" w:rsidRDefault="00126A29" w:rsidP="00F07574">
      <w:pPr>
        <w:rPr>
          <w:rFonts w:ascii="Tahoma" w:hAnsi="Tahoma" w:cs="Tahoma"/>
          <w:sz w:val="16"/>
          <w:szCs w:val="16"/>
        </w:rPr>
      </w:pPr>
    </w:p>
    <w:p w14:paraId="120E0379" w14:textId="3BC50BD7" w:rsidR="00126A29" w:rsidRPr="00FA3F61" w:rsidRDefault="008D21D0" w:rsidP="00F07574">
      <w:pPr>
        <w:tabs>
          <w:tab w:val="left" w:pos="3795"/>
        </w:tabs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b/>
          <w:sz w:val="16"/>
          <w:szCs w:val="16"/>
        </w:rPr>
        <w:t>PHOENIX lékárenský velkoobchod, s.r.o.</w:t>
      </w:r>
      <w:r w:rsidR="00126A29" w:rsidRPr="00FA3F61">
        <w:rPr>
          <w:rFonts w:ascii="Tahoma" w:hAnsi="Tahoma" w:cs="Tahoma"/>
          <w:b/>
          <w:sz w:val="16"/>
          <w:szCs w:val="16"/>
        </w:rPr>
        <w:tab/>
      </w:r>
    </w:p>
    <w:p w14:paraId="120E037A" w14:textId="2878B364" w:rsidR="00126A29" w:rsidRPr="00FA3F61" w:rsidRDefault="00126A29" w:rsidP="00F07574">
      <w:pPr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zapsána v </w:t>
      </w:r>
      <w:r w:rsidR="00B608BB" w:rsidRPr="00FA3F61">
        <w:rPr>
          <w:rFonts w:ascii="Tahoma" w:hAnsi="Tahoma" w:cs="Tahoma"/>
          <w:sz w:val="16"/>
          <w:szCs w:val="16"/>
        </w:rPr>
        <w:t>o</w:t>
      </w:r>
      <w:r w:rsidRPr="00FA3F61">
        <w:rPr>
          <w:rFonts w:ascii="Tahoma" w:hAnsi="Tahoma" w:cs="Tahoma"/>
          <w:sz w:val="16"/>
          <w:szCs w:val="16"/>
        </w:rPr>
        <w:t xml:space="preserve">bchodním rejstříku vedeném </w:t>
      </w:r>
      <w:r w:rsidR="008D21D0" w:rsidRPr="00FA3F61">
        <w:rPr>
          <w:rFonts w:ascii="Tahoma" w:hAnsi="Tahoma" w:cs="Tahoma"/>
          <w:sz w:val="16"/>
          <w:szCs w:val="16"/>
        </w:rPr>
        <w:t xml:space="preserve">Městským </w:t>
      </w:r>
      <w:r w:rsidR="00AA34DE" w:rsidRPr="00FA3F61">
        <w:rPr>
          <w:rFonts w:ascii="Tahoma" w:hAnsi="Tahoma" w:cs="Tahoma"/>
          <w:sz w:val="16"/>
          <w:szCs w:val="16"/>
        </w:rPr>
        <w:t xml:space="preserve">soudem </w:t>
      </w:r>
      <w:r w:rsidR="008D21D0" w:rsidRPr="00FA3F61">
        <w:rPr>
          <w:rFonts w:ascii="Tahoma" w:hAnsi="Tahoma" w:cs="Tahoma"/>
          <w:sz w:val="16"/>
          <w:szCs w:val="16"/>
        </w:rPr>
        <w:t xml:space="preserve">v Praze, </w:t>
      </w:r>
      <w:r w:rsidR="006640B7" w:rsidRPr="00FA3F61">
        <w:rPr>
          <w:rFonts w:ascii="Tahoma" w:hAnsi="Tahoma" w:cs="Tahoma"/>
          <w:sz w:val="16"/>
          <w:szCs w:val="16"/>
        </w:rPr>
        <w:t>sp. zn.</w:t>
      </w:r>
      <w:r w:rsidR="008D21D0" w:rsidRPr="00FA3F61">
        <w:rPr>
          <w:rFonts w:ascii="Tahoma" w:hAnsi="Tahoma" w:cs="Tahoma"/>
          <w:sz w:val="16"/>
          <w:szCs w:val="16"/>
        </w:rPr>
        <w:t xml:space="preserve"> C 275345</w:t>
      </w:r>
    </w:p>
    <w:p w14:paraId="120E037B" w14:textId="3986C0C5" w:rsidR="00126A29" w:rsidRPr="00FA3F61" w:rsidRDefault="00126A29" w:rsidP="00F07574">
      <w:pPr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se sídlem:</w:t>
      </w:r>
      <w:r w:rsidRPr="00FA3F61">
        <w:rPr>
          <w:rFonts w:ascii="Tahoma" w:hAnsi="Tahoma" w:cs="Tahoma"/>
          <w:sz w:val="16"/>
          <w:szCs w:val="16"/>
        </w:rPr>
        <w:tab/>
      </w:r>
      <w:r w:rsidR="00EC25A5" w:rsidRPr="00FA3F61">
        <w:rPr>
          <w:rFonts w:ascii="Tahoma" w:hAnsi="Tahoma" w:cs="Tahoma"/>
          <w:sz w:val="16"/>
          <w:szCs w:val="16"/>
        </w:rPr>
        <w:tab/>
      </w:r>
      <w:r w:rsidR="00EC25A5" w:rsidRPr="00FA3F61">
        <w:rPr>
          <w:rFonts w:ascii="Tahoma" w:hAnsi="Tahoma" w:cs="Tahoma"/>
          <w:sz w:val="16"/>
          <w:szCs w:val="16"/>
        </w:rPr>
        <w:tab/>
      </w:r>
      <w:r w:rsidR="008D21D0" w:rsidRPr="00FA3F61">
        <w:rPr>
          <w:rFonts w:ascii="Tahoma" w:hAnsi="Tahoma" w:cs="Tahoma"/>
          <w:sz w:val="16"/>
          <w:szCs w:val="16"/>
        </w:rPr>
        <w:t>K pérovně 945/7, Hostivař, 102 00 Praha 10</w:t>
      </w:r>
      <w:r w:rsidRPr="00FA3F61">
        <w:rPr>
          <w:rFonts w:ascii="Tahoma" w:hAnsi="Tahoma" w:cs="Tahoma"/>
          <w:sz w:val="16"/>
          <w:szCs w:val="16"/>
        </w:rPr>
        <w:tab/>
      </w:r>
      <w:r w:rsidRPr="00FA3F61">
        <w:rPr>
          <w:rFonts w:ascii="Tahoma" w:hAnsi="Tahoma" w:cs="Tahoma"/>
          <w:sz w:val="16"/>
          <w:szCs w:val="16"/>
        </w:rPr>
        <w:tab/>
      </w:r>
      <w:r w:rsidRPr="00FA3F61">
        <w:rPr>
          <w:rFonts w:ascii="Tahoma" w:hAnsi="Tahoma" w:cs="Tahoma"/>
          <w:sz w:val="16"/>
          <w:szCs w:val="16"/>
        </w:rPr>
        <w:tab/>
      </w:r>
      <w:r w:rsidRPr="00FA3F61">
        <w:rPr>
          <w:rFonts w:ascii="Tahoma" w:hAnsi="Tahoma" w:cs="Tahoma"/>
          <w:sz w:val="16"/>
          <w:szCs w:val="16"/>
        </w:rPr>
        <w:tab/>
      </w:r>
    </w:p>
    <w:p w14:paraId="120E037C" w14:textId="29D72E13" w:rsidR="00126A29" w:rsidRPr="00FA3F61" w:rsidRDefault="00126A29" w:rsidP="00F07574">
      <w:pPr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IČ: </w:t>
      </w:r>
      <w:r w:rsidRPr="00FA3F61">
        <w:rPr>
          <w:rFonts w:ascii="Tahoma" w:hAnsi="Tahoma" w:cs="Tahoma"/>
          <w:sz w:val="16"/>
          <w:szCs w:val="16"/>
        </w:rPr>
        <w:tab/>
      </w:r>
      <w:r w:rsidR="008D21D0" w:rsidRPr="00FA3F61">
        <w:rPr>
          <w:rFonts w:ascii="Tahoma" w:hAnsi="Tahoma" w:cs="Tahoma"/>
          <w:sz w:val="16"/>
          <w:szCs w:val="16"/>
        </w:rPr>
        <w:t>45359326</w:t>
      </w:r>
      <w:r w:rsidRPr="00FA3F61">
        <w:rPr>
          <w:rFonts w:ascii="Tahoma" w:hAnsi="Tahoma" w:cs="Tahoma"/>
          <w:sz w:val="16"/>
          <w:szCs w:val="16"/>
        </w:rPr>
        <w:tab/>
      </w:r>
      <w:r w:rsidRPr="00FA3F61">
        <w:rPr>
          <w:rFonts w:ascii="Tahoma" w:hAnsi="Tahoma" w:cs="Tahoma"/>
          <w:sz w:val="16"/>
          <w:szCs w:val="16"/>
        </w:rPr>
        <w:tab/>
        <w:t>DIČ:</w:t>
      </w:r>
      <w:r w:rsidR="006640B7" w:rsidRPr="00FA3F61">
        <w:rPr>
          <w:rFonts w:ascii="Tahoma" w:hAnsi="Tahoma" w:cs="Tahoma"/>
          <w:sz w:val="16"/>
          <w:szCs w:val="16"/>
        </w:rPr>
        <w:t xml:space="preserve"> </w:t>
      </w:r>
      <w:r w:rsidR="008D21D0" w:rsidRPr="00FA3F61">
        <w:rPr>
          <w:rFonts w:ascii="Tahoma" w:hAnsi="Tahoma" w:cs="Tahoma"/>
          <w:sz w:val="16"/>
          <w:szCs w:val="16"/>
        </w:rPr>
        <w:t>CZ45359326</w:t>
      </w:r>
      <w:r w:rsidRPr="00FA3F61">
        <w:rPr>
          <w:rFonts w:ascii="Tahoma" w:hAnsi="Tahoma" w:cs="Tahoma"/>
          <w:sz w:val="16"/>
          <w:szCs w:val="16"/>
        </w:rPr>
        <w:tab/>
      </w:r>
      <w:r w:rsidRPr="00FA3F61">
        <w:rPr>
          <w:rFonts w:ascii="Tahoma" w:hAnsi="Tahoma" w:cs="Tahoma"/>
          <w:sz w:val="16"/>
          <w:szCs w:val="16"/>
        </w:rPr>
        <w:tab/>
      </w:r>
      <w:r w:rsidRPr="00FA3F61">
        <w:rPr>
          <w:rFonts w:ascii="Tahoma" w:hAnsi="Tahoma" w:cs="Tahoma"/>
          <w:sz w:val="16"/>
          <w:szCs w:val="16"/>
        </w:rPr>
        <w:tab/>
      </w:r>
      <w:r w:rsidRPr="00FA3F61">
        <w:rPr>
          <w:rFonts w:ascii="Tahoma" w:hAnsi="Tahoma" w:cs="Tahoma"/>
          <w:sz w:val="16"/>
          <w:szCs w:val="16"/>
        </w:rPr>
        <w:tab/>
      </w:r>
      <w:r w:rsidRPr="00FA3F61">
        <w:rPr>
          <w:rFonts w:ascii="Tahoma" w:hAnsi="Tahoma" w:cs="Tahoma"/>
          <w:sz w:val="16"/>
          <w:szCs w:val="16"/>
        </w:rPr>
        <w:tab/>
      </w:r>
      <w:r w:rsidRPr="00FA3F61">
        <w:rPr>
          <w:rFonts w:ascii="Tahoma" w:hAnsi="Tahoma" w:cs="Tahoma"/>
          <w:sz w:val="16"/>
          <w:szCs w:val="16"/>
        </w:rPr>
        <w:tab/>
      </w:r>
    </w:p>
    <w:p w14:paraId="120E037D" w14:textId="0C2E5D2A" w:rsidR="00126A29" w:rsidRPr="00FA3F61" w:rsidRDefault="00126A29" w:rsidP="00F07574">
      <w:pPr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zastoupený:</w:t>
      </w:r>
      <w:r w:rsidRPr="00FA3F61">
        <w:rPr>
          <w:rFonts w:ascii="Tahoma" w:hAnsi="Tahoma" w:cs="Tahoma"/>
          <w:sz w:val="16"/>
          <w:szCs w:val="16"/>
        </w:rPr>
        <w:tab/>
      </w:r>
      <w:r w:rsidRPr="00FA3F61">
        <w:rPr>
          <w:rFonts w:ascii="Tahoma" w:hAnsi="Tahoma" w:cs="Tahoma"/>
          <w:sz w:val="16"/>
          <w:szCs w:val="16"/>
        </w:rPr>
        <w:tab/>
      </w:r>
      <w:r w:rsidR="008D21D0" w:rsidRPr="00FA3F61">
        <w:rPr>
          <w:rFonts w:ascii="Tahoma" w:hAnsi="Tahoma" w:cs="Tahoma"/>
          <w:sz w:val="16"/>
          <w:szCs w:val="16"/>
        </w:rPr>
        <w:t>MUDr. Michaelou Ste</w:t>
      </w:r>
      <w:r w:rsidR="00703DA5">
        <w:rPr>
          <w:rFonts w:ascii="Tahoma" w:hAnsi="Tahoma" w:cs="Tahoma"/>
          <w:sz w:val="16"/>
          <w:szCs w:val="16"/>
        </w:rPr>
        <w:t>klou a Petrem Horou, prokuristy</w:t>
      </w:r>
      <w:r w:rsidRPr="00FA3F61">
        <w:rPr>
          <w:rFonts w:ascii="Tahoma" w:hAnsi="Tahoma" w:cs="Tahoma"/>
          <w:sz w:val="16"/>
          <w:szCs w:val="16"/>
        </w:rPr>
        <w:tab/>
      </w:r>
      <w:r w:rsidRPr="00FA3F61">
        <w:rPr>
          <w:rFonts w:ascii="Tahoma" w:hAnsi="Tahoma" w:cs="Tahoma"/>
          <w:sz w:val="16"/>
          <w:szCs w:val="16"/>
        </w:rPr>
        <w:tab/>
      </w:r>
      <w:r w:rsidRPr="00FA3F61">
        <w:rPr>
          <w:rFonts w:ascii="Tahoma" w:hAnsi="Tahoma" w:cs="Tahoma"/>
          <w:sz w:val="16"/>
          <w:szCs w:val="16"/>
        </w:rPr>
        <w:tab/>
      </w:r>
      <w:r w:rsidRPr="00FA3F61">
        <w:rPr>
          <w:rFonts w:ascii="Tahoma" w:hAnsi="Tahoma" w:cs="Tahoma"/>
          <w:sz w:val="16"/>
          <w:szCs w:val="16"/>
        </w:rPr>
        <w:tab/>
      </w:r>
    </w:p>
    <w:p w14:paraId="120E037E" w14:textId="7854B83F" w:rsidR="00126A29" w:rsidRPr="00FA3F61" w:rsidRDefault="00126A29" w:rsidP="00F07574">
      <w:pPr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bankovní spojení: </w:t>
      </w:r>
      <w:r w:rsidRPr="00FA3F61">
        <w:rPr>
          <w:rFonts w:ascii="Tahoma" w:hAnsi="Tahoma" w:cs="Tahoma"/>
          <w:sz w:val="16"/>
          <w:szCs w:val="16"/>
        </w:rPr>
        <w:tab/>
      </w:r>
      <w:r w:rsidR="00703DA5">
        <w:rPr>
          <w:rFonts w:ascii="Tahoma" w:hAnsi="Tahoma" w:cs="Tahoma"/>
          <w:sz w:val="16"/>
          <w:szCs w:val="16"/>
        </w:rPr>
        <w:t>Česká spořitelna</w:t>
      </w:r>
      <w:r w:rsidR="008D21D0" w:rsidRPr="00FA3F61">
        <w:rPr>
          <w:rFonts w:ascii="Tahoma" w:hAnsi="Tahoma" w:cs="Tahoma"/>
          <w:sz w:val="16"/>
          <w:szCs w:val="16"/>
        </w:rPr>
        <w:t>, a.s.</w:t>
      </w:r>
    </w:p>
    <w:p w14:paraId="120E037F" w14:textId="4ADB29C4" w:rsidR="00126A29" w:rsidRPr="00FA3F61" w:rsidRDefault="001F7982" w:rsidP="00F07574">
      <w:pPr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číslo účtu:</w:t>
      </w:r>
      <w:r w:rsidRPr="00FA3F61">
        <w:rPr>
          <w:rFonts w:ascii="Tahoma" w:hAnsi="Tahoma" w:cs="Tahoma"/>
          <w:sz w:val="16"/>
          <w:szCs w:val="16"/>
        </w:rPr>
        <w:tab/>
      </w:r>
      <w:r w:rsidRPr="00FA3F61">
        <w:rPr>
          <w:rFonts w:ascii="Tahoma" w:hAnsi="Tahoma" w:cs="Tahoma"/>
          <w:sz w:val="16"/>
          <w:szCs w:val="16"/>
        </w:rPr>
        <w:tab/>
      </w:r>
      <w:r w:rsidRPr="00FA3F61">
        <w:rPr>
          <w:rFonts w:ascii="Tahoma" w:hAnsi="Tahoma" w:cs="Tahoma"/>
          <w:sz w:val="16"/>
          <w:szCs w:val="16"/>
        </w:rPr>
        <w:tab/>
      </w:r>
      <w:r w:rsidR="006766EE">
        <w:rPr>
          <w:rFonts w:ascii="Tahoma" w:hAnsi="Tahoma" w:cs="Tahoma"/>
          <w:sz w:val="16"/>
          <w:szCs w:val="16"/>
        </w:rPr>
        <w:t>xxxxxxxxxxxx</w:t>
      </w:r>
      <w:r w:rsidR="00126A29" w:rsidRPr="00FA3F61">
        <w:rPr>
          <w:rFonts w:ascii="Tahoma" w:hAnsi="Tahoma" w:cs="Tahoma"/>
          <w:sz w:val="16"/>
          <w:szCs w:val="16"/>
        </w:rPr>
        <w:tab/>
      </w:r>
      <w:r w:rsidR="00126A29" w:rsidRPr="00FA3F61">
        <w:rPr>
          <w:rFonts w:ascii="Tahoma" w:hAnsi="Tahoma" w:cs="Tahoma"/>
          <w:sz w:val="16"/>
          <w:szCs w:val="16"/>
        </w:rPr>
        <w:tab/>
      </w:r>
      <w:r w:rsidR="00126A29" w:rsidRPr="00FA3F61">
        <w:rPr>
          <w:rFonts w:ascii="Tahoma" w:hAnsi="Tahoma" w:cs="Tahoma"/>
          <w:sz w:val="16"/>
          <w:szCs w:val="16"/>
        </w:rPr>
        <w:tab/>
      </w:r>
    </w:p>
    <w:p w14:paraId="120E0380" w14:textId="77777777" w:rsidR="00126A29" w:rsidRPr="00FA3F61" w:rsidRDefault="00126A29" w:rsidP="00F07574">
      <w:pPr>
        <w:rPr>
          <w:rFonts w:ascii="Tahoma" w:hAnsi="Tahoma" w:cs="Tahoma"/>
          <w:b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jako </w:t>
      </w:r>
      <w:r w:rsidRPr="00FA3F61">
        <w:rPr>
          <w:rFonts w:ascii="Tahoma" w:hAnsi="Tahoma" w:cs="Tahoma"/>
          <w:b/>
          <w:sz w:val="16"/>
          <w:szCs w:val="16"/>
        </w:rPr>
        <w:t>prodávající</w:t>
      </w:r>
      <w:r w:rsidRPr="00FA3F61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120E0381" w14:textId="77777777" w:rsidR="00126A29" w:rsidRPr="00FA3F61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</w:p>
    <w:p w14:paraId="120E0382" w14:textId="77777777" w:rsidR="00126A29" w:rsidRPr="00FA3F61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b/>
          <w:sz w:val="16"/>
          <w:szCs w:val="16"/>
        </w:rPr>
        <w:t>a</w:t>
      </w:r>
    </w:p>
    <w:p w14:paraId="120E0383" w14:textId="77777777" w:rsidR="00126A29" w:rsidRPr="00FA3F61" w:rsidRDefault="00126A29" w:rsidP="00F07574">
      <w:pPr>
        <w:rPr>
          <w:rFonts w:ascii="Tahoma" w:hAnsi="Tahoma" w:cs="Tahoma"/>
          <w:sz w:val="16"/>
          <w:szCs w:val="16"/>
        </w:rPr>
      </w:pPr>
    </w:p>
    <w:p w14:paraId="120E0384" w14:textId="77777777" w:rsidR="00126A29" w:rsidRPr="00FA3F61" w:rsidRDefault="00126A29" w:rsidP="00F07574">
      <w:pPr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120E0385" w14:textId="77777777" w:rsidR="00126A29" w:rsidRPr="00FA3F61" w:rsidRDefault="00126A29" w:rsidP="00F07574">
      <w:pPr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se sídlem:</w:t>
      </w:r>
      <w:r w:rsidRPr="00FA3F61">
        <w:rPr>
          <w:rFonts w:ascii="Tahoma" w:hAnsi="Tahoma" w:cs="Tahoma"/>
          <w:sz w:val="16"/>
          <w:szCs w:val="16"/>
        </w:rPr>
        <w:tab/>
      </w:r>
      <w:r w:rsidRPr="00FA3F61">
        <w:rPr>
          <w:rFonts w:ascii="Tahoma" w:hAnsi="Tahoma" w:cs="Tahoma"/>
          <w:sz w:val="16"/>
          <w:szCs w:val="16"/>
        </w:rPr>
        <w:tab/>
      </w:r>
      <w:r w:rsidRPr="00FA3F61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120E0386" w14:textId="77777777" w:rsidR="00126A29" w:rsidRPr="00FA3F61" w:rsidRDefault="00126A29" w:rsidP="00F07574">
      <w:pPr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IČ: 000 64 165</w:t>
      </w:r>
      <w:r w:rsidRPr="00FA3F61">
        <w:rPr>
          <w:rFonts w:ascii="Tahoma" w:hAnsi="Tahoma" w:cs="Tahoma"/>
          <w:sz w:val="16"/>
          <w:szCs w:val="16"/>
        </w:rPr>
        <w:tab/>
      </w:r>
      <w:r w:rsidRPr="00FA3F61">
        <w:rPr>
          <w:rFonts w:ascii="Tahoma" w:hAnsi="Tahoma" w:cs="Tahoma"/>
          <w:sz w:val="16"/>
          <w:szCs w:val="16"/>
        </w:rPr>
        <w:tab/>
        <w:t>DIČ: CZ00064165</w:t>
      </w:r>
    </w:p>
    <w:p w14:paraId="120E0387" w14:textId="77777777" w:rsidR="00126A29" w:rsidRPr="00FA3F61" w:rsidRDefault="00126A29" w:rsidP="00F07574">
      <w:pPr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zastoupená: </w:t>
      </w:r>
      <w:r w:rsidRPr="00FA3F61">
        <w:rPr>
          <w:rFonts w:ascii="Tahoma" w:hAnsi="Tahoma" w:cs="Tahoma"/>
          <w:sz w:val="16"/>
          <w:szCs w:val="16"/>
        </w:rPr>
        <w:tab/>
      </w:r>
      <w:r w:rsidRPr="00FA3F61">
        <w:rPr>
          <w:rFonts w:ascii="Tahoma" w:hAnsi="Tahoma" w:cs="Tahoma"/>
          <w:sz w:val="16"/>
          <w:szCs w:val="16"/>
        </w:rPr>
        <w:tab/>
        <w:t xml:space="preserve">Mgr. Danou Juráskovou, Ph.D., MBA, ředitelkou </w:t>
      </w:r>
    </w:p>
    <w:p w14:paraId="120E0388" w14:textId="41433402" w:rsidR="00126A29" w:rsidRPr="00FA3F61" w:rsidRDefault="00126A29" w:rsidP="00794D35">
      <w:pPr>
        <w:pStyle w:val="Nadpis4"/>
        <w:rPr>
          <w:rFonts w:ascii="Tahoma" w:hAnsi="Tahoma" w:cs="Tahoma"/>
        </w:rPr>
      </w:pPr>
      <w:r w:rsidRPr="00FA3F61">
        <w:rPr>
          <w:rFonts w:ascii="Tahoma" w:hAnsi="Tahoma" w:cs="Tahoma"/>
          <w:sz w:val="16"/>
          <w:szCs w:val="16"/>
        </w:rPr>
        <w:t>bankovní spojení:</w:t>
      </w:r>
      <w:r w:rsidRPr="00FA3F61">
        <w:rPr>
          <w:rFonts w:ascii="Tahoma" w:hAnsi="Tahoma" w:cs="Tahoma"/>
        </w:rPr>
        <w:tab/>
      </w:r>
      <w:r w:rsidR="00794D35" w:rsidRPr="00FA3F61">
        <w:rPr>
          <w:rFonts w:ascii="Tahoma" w:hAnsi="Tahoma" w:cs="Tahoma"/>
          <w:sz w:val="16"/>
          <w:szCs w:val="16"/>
        </w:rPr>
        <w:t>Česká národní banka</w:t>
      </w:r>
    </w:p>
    <w:p w14:paraId="120E0389" w14:textId="7C1C5655" w:rsidR="00126A29" w:rsidRPr="00FA3F61" w:rsidRDefault="00126A29" w:rsidP="00794D35">
      <w:pPr>
        <w:pStyle w:val="Nadpis4"/>
        <w:rPr>
          <w:rFonts w:ascii="Tahoma" w:hAnsi="Tahoma" w:cs="Tahoma"/>
        </w:rPr>
      </w:pPr>
      <w:r w:rsidRPr="00FA3F61">
        <w:rPr>
          <w:rFonts w:ascii="Tahoma" w:hAnsi="Tahoma" w:cs="Tahoma"/>
          <w:sz w:val="16"/>
          <w:szCs w:val="16"/>
        </w:rPr>
        <w:t>číslo účtu:</w:t>
      </w:r>
      <w:r w:rsidRPr="00FA3F61">
        <w:rPr>
          <w:rFonts w:ascii="Tahoma" w:hAnsi="Tahoma" w:cs="Tahoma"/>
        </w:rPr>
        <w:tab/>
      </w:r>
      <w:r w:rsidRPr="00FA3F61">
        <w:rPr>
          <w:rFonts w:ascii="Tahoma" w:hAnsi="Tahoma" w:cs="Tahoma"/>
        </w:rPr>
        <w:tab/>
      </w:r>
      <w:r w:rsidRPr="00FA3F61">
        <w:rPr>
          <w:rFonts w:ascii="Tahoma" w:hAnsi="Tahoma" w:cs="Tahoma"/>
        </w:rPr>
        <w:tab/>
      </w:r>
      <w:r w:rsidR="006766EE">
        <w:rPr>
          <w:rFonts w:ascii="Tahoma" w:hAnsi="Tahoma" w:cs="Tahoma"/>
          <w:sz w:val="16"/>
          <w:szCs w:val="16"/>
        </w:rPr>
        <w:t>xxxxxxxxxxxx</w:t>
      </w:r>
    </w:p>
    <w:p w14:paraId="120E038A" w14:textId="77777777" w:rsidR="00126A29" w:rsidRPr="00FA3F61" w:rsidRDefault="00126A29" w:rsidP="00F07574">
      <w:pPr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jako </w:t>
      </w:r>
      <w:r w:rsidRPr="00FA3F61">
        <w:rPr>
          <w:rFonts w:ascii="Tahoma" w:hAnsi="Tahoma" w:cs="Tahoma"/>
          <w:b/>
          <w:sz w:val="16"/>
          <w:szCs w:val="16"/>
        </w:rPr>
        <w:t xml:space="preserve">kupující </w:t>
      </w:r>
      <w:r w:rsidRPr="00FA3F61">
        <w:rPr>
          <w:rFonts w:ascii="Tahoma" w:hAnsi="Tahoma" w:cs="Tahoma"/>
          <w:sz w:val="16"/>
          <w:szCs w:val="16"/>
        </w:rPr>
        <w:t>na straně druhé (dále jen „kupující“)</w:t>
      </w:r>
    </w:p>
    <w:p w14:paraId="120E038B" w14:textId="77777777" w:rsidR="00126A29" w:rsidRPr="00FA3F61" w:rsidRDefault="00126A29" w:rsidP="00F07574">
      <w:pPr>
        <w:rPr>
          <w:rFonts w:ascii="Tahoma" w:hAnsi="Tahoma" w:cs="Tahoma"/>
          <w:sz w:val="16"/>
          <w:szCs w:val="16"/>
        </w:rPr>
      </w:pPr>
    </w:p>
    <w:p w14:paraId="120E038C" w14:textId="77777777" w:rsidR="00126A29" w:rsidRPr="00FA3F61" w:rsidRDefault="00126A29" w:rsidP="00F07574">
      <w:pPr>
        <w:rPr>
          <w:rFonts w:ascii="Tahoma" w:hAnsi="Tahoma" w:cs="Tahoma"/>
          <w:sz w:val="16"/>
          <w:szCs w:val="16"/>
        </w:rPr>
      </w:pPr>
    </w:p>
    <w:p w14:paraId="120E038D" w14:textId="03ED81F2" w:rsidR="00126A29" w:rsidRPr="00FA3F61" w:rsidRDefault="00126A29" w:rsidP="00F07574">
      <w:pPr>
        <w:jc w:val="both"/>
        <w:rPr>
          <w:rFonts w:ascii="Tahoma" w:hAnsi="Tahoma" w:cs="Tahoma"/>
          <w:b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uzavírají dnešního dne, měsíce a roku dle ustanovení § </w:t>
      </w:r>
      <w:r w:rsidR="00CC5DE9" w:rsidRPr="00FA3F61">
        <w:rPr>
          <w:rFonts w:ascii="Tahoma" w:hAnsi="Tahoma" w:cs="Tahoma"/>
          <w:sz w:val="16"/>
          <w:szCs w:val="16"/>
        </w:rPr>
        <w:t xml:space="preserve">1746 odst. 2 </w:t>
      </w:r>
      <w:r w:rsidRPr="00FA3F61">
        <w:rPr>
          <w:rFonts w:ascii="Tahoma" w:hAnsi="Tahoma" w:cs="Tahoma"/>
          <w:sz w:val="16"/>
          <w:szCs w:val="16"/>
        </w:rPr>
        <w:t>a násl. zákona č. 89/2012 Sb., občanský zákoník, v platném znění (dále jen „z. č. 89/2012 Sb.“) a na základě vyhodnocení</w:t>
      </w:r>
      <w:r w:rsidR="00D70FC5" w:rsidRPr="00FA3F61">
        <w:rPr>
          <w:rFonts w:ascii="Tahoma" w:hAnsi="Tahoma" w:cs="Tahoma"/>
          <w:sz w:val="16"/>
          <w:szCs w:val="16"/>
        </w:rPr>
        <w:t xml:space="preserve"> výsledku </w:t>
      </w:r>
      <w:r w:rsidR="00C22659" w:rsidRPr="00FA3F61">
        <w:rPr>
          <w:rFonts w:ascii="Tahoma" w:hAnsi="Tahoma" w:cs="Tahoma"/>
          <w:sz w:val="16"/>
          <w:szCs w:val="16"/>
        </w:rPr>
        <w:t>veřejné zakázky malého rozsahu</w:t>
      </w:r>
      <w:r w:rsidRPr="00FA3F61">
        <w:rPr>
          <w:rFonts w:ascii="Tahoma" w:hAnsi="Tahoma" w:cs="Tahoma"/>
          <w:b/>
          <w:sz w:val="16"/>
          <w:szCs w:val="16"/>
        </w:rPr>
        <w:t xml:space="preserve"> s názvem „</w:t>
      </w:r>
      <w:r w:rsidR="006C5223" w:rsidRPr="00FA3F61">
        <w:rPr>
          <w:rFonts w:ascii="Tahoma" w:hAnsi="Tahoma" w:cs="Tahoma"/>
          <w:b/>
          <w:sz w:val="16"/>
          <w:szCs w:val="16"/>
        </w:rPr>
        <w:t>Antibiotika V</w:t>
      </w:r>
      <w:r w:rsidR="00C22659" w:rsidRPr="00FA3F61">
        <w:rPr>
          <w:rFonts w:ascii="Tahoma" w:hAnsi="Tahoma" w:cs="Tahoma"/>
          <w:b/>
          <w:sz w:val="16"/>
          <w:szCs w:val="16"/>
        </w:rPr>
        <w:t>.</w:t>
      </w:r>
      <w:r w:rsidRPr="00FA3F61">
        <w:rPr>
          <w:rFonts w:ascii="Tahoma" w:hAnsi="Tahoma" w:cs="Tahoma"/>
          <w:b/>
          <w:sz w:val="16"/>
          <w:szCs w:val="16"/>
        </w:rPr>
        <w:t xml:space="preserve">“, </w:t>
      </w:r>
      <w:r w:rsidR="006C5223" w:rsidRPr="00FA3F61">
        <w:rPr>
          <w:rFonts w:ascii="Tahoma" w:hAnsi="Tahoma" w:cs="Tahoma"/>
          <w:b/>
          <w:sz w:val="16"/>
          <w:szCs w:val="16"/>
        </w:rPr>
        <w:t xml:space="preserve">část </w:t>
      </w:r>
      <w:r w:rsidR="00603B74" w:rsidRPr="00FA3F61">
        <w:rPr>
          <w:rFonts w:ascii="Tahoma" w:hAnsi="Tahoma" w:cs="Tahoma"/>
          <w:b/>
          <w:sz w:val="16"/>
          <w:szCs w:val="16"/>
        </w:rPr>
        <w:t>2</w:t>
      </w:r>
      <w:r w:rsidR="006C5223" w:rsidRPr="00FA3F61">
        <w:rPr>
          <w:rFonts w:ascii="Tahoma" w:hAnsi="Tahoma" w:cs="Tahoma"/>
          <w:b/>
          <w:sz w:val="16"/>
          <w:szCs w:val="16"/>
        </w:rPr>
        <w:t>.,</w:t>
      </w:r>
      <w:r w:rsidR="00C22659" w:rsidRPr="00FA3F61">
        <w:rPr>
          <w:rFonts w:ascii="Tahoma" w:hAnsi="Tahoma" w:cs="Tahoma"/>
          <w:b/>
          <w:sz w:val="16"/>
          <w:szCs w:val="16"/>
        </w:rPr>
        <w:t xml:space="preserve"> </w:t>
      </w:r>
      <w:r w:rsidR="00C22659" w:rsidRPr="00FA3F61">
        <w:rPr>
          <w:rFonts w:ascii="Tahoma" w:hAnsi="Tahoma" w:cs="Tahoma"/>
          <w:sz w:val="16"/>
          <w:szCs w:val="16"/>
        </w:rPr>
        <w:t>reali</w:t>
      </w:r>
      <w:r w:rsidR="006C5223" w:rsidRPr="00FA3F61">
        <w:rPr>
          <w:rFonts w:ascii="Tahoma" w:hAnsi="Tahoma" w:cs="Tahoma"/>
          <w:sz w:val="16"/>
          <w:szCs w:val="16"/>
        </w:rPr>
        <w:t>zované elektroncikou aukcí č.</w:t>
      </w:r>
      <w:r w:rsidR="006C5223" w:rsidRPr="00FA3F61">
        <w:rPr>
          <w:rFonts w:ascii="Tahoma" w:hAnsi="Tahoma" w:cs="Tahoma"/>
          <w:b/>
          <w:sz w:val="16"/>
          <w:szCs w:val="16"/>
        </w:rPr>
        <w:t xml:space="preserve"> 1354</w:t>
      </w:r>
      <w:r w:rsidR="00C22659" w:rsidRPr="00FA3F61">
        <w:rPr>
          <w:rFonts w:ascii="Tahoma" w:hAnsi="Tahoma" w:cs="Tahoma"/>
          <w:sz w:val="16"/>
          <w:szCs w:val="16"/>
        </w:rPr>
        <w:t xml:space="preserve"> </w:t>
      </w:r>
      <w:r w:rsidR="006C5223" w:rsidRPr="00FA3F61">
        <w:rPr>
          <w:rFonts w:ascii="Tahoma" w:hAnsi="Tahoma" w:cs="Tahoma"/>
          <w:sz w:val="16"/>
          <w:szCs w:val="16"/>
        </w:rPr>
        <w:t>ze dne 31.3.2017</w:t>
      </w:r>
      <w:r w:rsidR="00C22659" w:rsidRPr="00FA3F61">
        <w:rPr>
          <w:rFonts w:ascii="Tahoma" w:hAnsi="Tahoma" w:cs="Tahoma"/>
          <w:sz w:val="16"/>
          <w:szCs w:val="16"/>
        </w:rPr>
        <w:t xml:space="preserve"> (dále jen „e-aukce“), tuto kupní smlouvu (dále jen „smlouva“)</w:t>
      </w:r>
    </w:p>
    <w:p w14:paraId="7F278317" w14:textId="7887862C" w:rsidR="00C22659" w:rsidRDefault="00C22659" w:rsidP="00F07574">
      <w:pPr>
        <w:jc w:val="both"/>
        <w:rPr>
          <w:rFonts w:ascii="Tahoma" w:hAnsi="Tahoma" w:cs="Tahoma"/>
          <w:sz w:val="16"/>
          <w:szCs w:val="16"/>
        </w:rPr>
      </w:pPr>
    </w:p>
    <w:p w14:paraId="02333ACD" w14:textId="77777777" w:rsidR="00FA3F61" w:rsidRPr="00FA3F61" w:rsidRDefault="00FA3F61" w:rsidP="00F07574">
      <w:pPr>
        <w:jc w:val="both"/>
        <w:rPr>
          <w:rFonts w:ascii="Tahoma" w:hAnsi="Tahoma" w:cs="Tahoma"/>
          <w:sz w:val="16"/>
          <w:szCs w:val="16"/>
        </w:rPr>
      </w:pPr>
    </w:p>
    <w:p w14:paraId="120E038E" w14:textId="77777777" w:rsidR="00126A29" w:rsidRPr="00FA3F61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 </w:t>
      </w:r>
      <w:r w:rsidRPr="00FA3F61">
        <w:rPr>
          <w:rFonts w:ascii="Tahoma" w:hAnsi="Tahoma" w:cs="Tahoma"/>
          <w:b/>
          <w:sz w:val="16"/>
          <w:szCs w:val="16"/>
        </w:rPr>
        <w:t>kupní smlouvu</w:t>
      </w:r>
      <w:r w:rsidR="00D70FC5" w:rsidRPr="00FA3F61">
        <w:rPr>
          <w:rFonts w:ascii="Tahoma" w:hAnsi="Tahoma" w:cs="Tahoma"/>
          <w:b/>
          <w:sz w:val="16"/>
          <w:szCs w:val="16"/>
        </w:rPr>
        <w:t xml:space="preserve"> na opakující se plnění</w:t>
      </w:r>
      <w:r w:rsidRPr="00FA3F61">
        <w:rPr>
          <w:rFonts w:ascii="Tahoma" w:hAnsi="Tahoma" w:cs="Tahoma"/>
          <w:b/>
          <w:sz w:val="16"/>
          <w:szCs w:val="16"/>
        </w:rPr>
        <w:t>:</w:t>
      </w:r>
    </w:p>
    <w:p w14:paraId="120E0390" w14:textId="1B231FC6" w:rsidR="00126A29" w:rsidRDefault="00126A29" w:rsidP="00FA3F61">
      <w:pPr>
        <w:jc w:val="both"/>
        <w:rPr>
          <w:rFonts w:ascii="Tahoma" w:hAnsi="Tahoma" w:cs="Tahoma"/>
          <w:sz w:val="16"/>
          <w:szCs w:val="16"/>
        </w:rPr>
      </w:pPr>
    </w:p>
    <w:p w14:paraId="2D86C014" w14:textId="66AF3BDF" w:rsidR="00FA3F61" w:rsidRDefault="00FA3F61" w:rsidP="00FA3F61">
      <w:pPr>
        <w:jc w:val="both"/>
        <w:rPr>
          <w:rFonts w:ascii="Tahoma" w:hAnsi="Tahoma" w:cs="Tahoma"/>
          <w:sz w:val="16"/>
          <w:szCs w:val="16"/>
        </w:rPr>
      </w:pPr>
    </w:p>
    <w:p w14:paraId="120E0392" w14:textId="1F11DCE8" w:rsidR="00126A29" w:rsidRPr="00FA3F61" w:rsidRDefault="00126A29" w:rsidP="00FA3F61">
      <w:pPr>
        <w:pStyle w:val="Odstavecseseznamem"/>
        <w:numPr>
          <w:ilvl w:val="0"/>
          <w:numId w:val="50"/>
        </w:numPr>
        <w:jc w:val="center"/>
        <w:rPr>
          <w:rFonts w:ascii="Tahoma" w:hAnsi="Tahoma" w:cs="Tahoma"/>
          <w:b/>
          <w:sz w:val="16"/>
          <w:szCs w:val="16"/>
        </w:rPr>
      </w:pPr>
      <w:r w:rsidRPr="00FA3F61">
        <w:rPr>
          <w:rFonts w:ascii="Tahoma" w:hAnsi="Tahoma" w:cs="Tahoma"/>
          <w:b/>
          <w:sz w:val="16"/>
          <w:szCs w:val="16"/>
        </w:rPr>
        <w:t>Předmět smlouvy</w:t>
      </w:r>
    </w:p>
    <w:p w14:paraId="49C98DCB" w14:textId="77777777" w:rsidR="00FA3F61" w:rsidRPr="00FA3F61" w:rsidRDefault="00FA3F61" w:rsidP="00FA3F61">
      <w:pPr>
        <w:pStyle w:val="Odstavecseseznamem"/>
        <w:ind w:left="1080"/>
        <w:rPr>
          <w:rFonts w:ascii="Tahoma" w:hAnsi="Tahoma" w:cs="Tahoma"/>
          <w:sz w:val="16"/>
          <w:szCs w:val="16"/>
        </w:rPr>
      </w:pPr>
    </w:p>
    <w:p w14:paraId="120E0393" w14:textId="0E8A003F" w:rsidR="00D70FC5" w:rsidRPr="00FA3F61" w:rsidRDefault="00D70FC5" w:rsidP="00D70FC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Předmětem plnění dle této smlouvy jsou dodávky </w:t>
      </w:r>
      <w:r w:rsidR="00C22659" w:rsidRPr="00FA3F61">
        <w:rPr>
          <w:rFonts w:ascii="Tahoma" w:hAnsi="Tahoma" w:cs="Tahoma"/>
          <w:sz w:val="16"/>
          <w:szCs w:val="16"/>
        </w:rPr>
        <w:t xml:space="preserve">antibiotik </w:t>
      </w:r>
      <w:r w:rsidRPr="00FA3F61">
        <w:rPr>
          <w:rFonts w:ascii="Tahoma" w:hAnsi="Tahoma" w:cs="Tahoma"/>
          <w:sz w:val="16"/>
          <w:szCs w:val="16"/>
        </w:rPr>
        <w:t>(dále jen „zboží“ nebo „předmět plnění“ případně „léčivý přípravek“ nebo „léčivo“), dle požadavku kupujícího uvedené v zadávací dokumentaci veřejné zakázky. Zboží, jehož specifikace tvoří přílohu č.1 smlouvy, se prodávající zavazuje dodat kupujícímu na místa plnění specifikované v jednotlivých objednávkách, tj. na některé z míst uvedených v čl. III. této smlouvy. Prodávající bere na vědomí, že množství zboží uvedené v zadávací dokumentaci veřejné zakázky je množstvím pouze orientačním a není pro kupujícího závazným. Skutečný odběr si bude kupující určovat dle svých aktuálních potřeb.</w:t>
      </w:r>
    </w:p>
    <w:p w14:paraId="120E0394" w14:textId="77777777" w:rsidR="00D70FC5" w:rsidRPr="00FA3F61" w:rsidRDefault="00D70FC5" w:rsidP="00D70FC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Nebezpečí škody na zboží a vlastnické právo k němu přechází na kupujícího okamžikem jeho řádného předání a převzetí způsobem dále uvedeným ve smlouvě. </w:t>
      </w:r>
    </w:p>
    <w:p w14:paraId="120E0395" w14:textId="433B512F" w:rsidR="00126A29" w:rsidRPr="00FA3F61" w:rsidRDefault="00D70FC5" w:rsidP="00D70FC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Kupující se zavazuje odebírat zboží od prodávajícího za podmínek této smlouvy a zaplatit prodávajícímu dohodnutou kupní cenu.</w:t>
      </w:r>
    </w:p>
    <w:p w14:paraId="120E0396" w14:textId="2EE9AA03" w:rsidR="00172561" w:rsidRDefault="00172561" w:rsidP="00172561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552C10BA" w14:textId="77777777" w:rsidR="00FA3F61" w:rsidRPr="00FA3F61" w:rsidRDefault="00FA3F61" w:rsidP="00172561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120E0397" w14:textId="78E0063D" w:rsidR="00D70FC5" w:rsidRPr="00FA3F61" w:rsidRDefault="00D70FC5" w:rsidP="00FA3F61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FA3F61">
        <w:rPr>
          <w:rFonts w:ascii="Tahoma" w:hAnsi="Tahoma" w:cs="Tahoma"/>
          <w:b/>
          <w:bCs/>
          <w:sz w:val="16"/>
          <w:szCs w:val="16"/>
        </w:rPr>
        <w:t>Dodací podmínky</w:t>
      </w:r>
    </w:p>
    <w:p w14:paraId="63B92388" w14:textId="77777777" w:rsidR="00FA3F61" w:rsidRPr="00FA3F61" w:rsidRDefault="00FA3F61" w:rsidP="00FA3F61">
      <w:pPr>
        <w:pStyle w:val="Odstavecseseznamem"/>
        <w:autoSpaceDE w:val="0"/>
        <w:autoSpaceDN w:val="0"/>
        <w:adjustRightInd w:val="0"/>
        <w:ind w:left="108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98" w14:textId="6791D8B9" w:rsidR="00D70FC5" w:rsidRPr="00FA3F61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Kupující objedná dodávky </w:t>
      </w:r>
      <w:r w:rsidR="00884CCF" w:rsidRPr="00FA3F61">
        <w:rPr>
          <w:rFonts w:ascii="Tahoma" w:hAnsi="Tahoma" w:cs="Tahoma"/>
          <w:sz w:val="16"/>
          <w:szCs w:val="16"/>
        </w:rPr>
        <w:t>e-mailem</w:t>
      </w:r>
      <w:r w:rsidR="00E630FD" w:rsidRPr="00FA3F61">
        <w:rPr>
          <w:rFonts w:ascii="Tahoma" w:hAnsi="Tahoma" w:cs="Tahoma"/>
          <w:sz w:val="16"/>
          <w:szCs w:val="16"/>
        </w:rPr>
        <w:t xml:space="preserve"> na adresu </w:t>
      </w:r>
      <w:r w:rsidR="00EF28A9">
        <w:rPr>
          <w:rFonts w:ascii="Tahoma" w:hAnsi="Tahoma" w:cs="Tahoma"/>
          <w:sz w:val="16"/>
          <w:szCs w:val="16"/>
        </w:rPr>
        <w:t>xxxxxxxxxxxx</w:t>
      </w:r>
      <w:r w:rsidR="00EF28A9" w:rsidRPr="00FA3F61">
        <w:rPr>
          <w:rFonts w:ascii="Tahoma" w:hAnsi="Tahoma" w:cs="Tahoma"/>
          <w:sz w:val="16"/>
          <w:szCs w:val="16"/>
        </w:rPr>
        <w:t xml:space="preserve"> </w:t>
      </w:r>
      <w:r w:rsidRPr="00FA3F61">
        <w:rPr>
          <w:rFonts w:ascii="Tahoma" w:hAnsi="Tahoma" w:cs="Tahoma"/>
          <w:sz w:val="16"/>
          <w:szCs w:val="16"/>
        </w:rPr>
        <w:t>nebo přes elektronický objednávkový systém prodávajícího, a to v pracovní dny od 8:00 do 17:00 hod. Prodávající je povinen zajistit přijímání objednávky všemi výše uvedenými způsoby. Objednávka kupujícího musí přesně specifikovat druh, množství, popř. balení nebo jiné skutečnosti.</w:t>
      </w:r>
    </w:p>
    <w:p w14:paraId="120E0399" w14:textId="59746FC3" w:rsidR="00D70FC5" w:rsidRPr="00FA3F61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Prodávající se zavazuje, že obratem potvrdí objednávky způsobem, jakým je přijal a zboží dodá nejpozději následující pracovní den.</w:t>
      </w:r>
      <w:r w:rsidR="00F30FF5" w:rsidRPr="00FA3F61">
        <w:rPr>
          <w:rFonts w:ascii="Tahoma" w:hAnsi="Tahoma" w:cs="Tahoma"/>
          <w:sz w:val="16"/>
          <w:szCs w:val="16"/>
        </w:rPr>
        <w:t xml:space="preserve"> Potvrzení objednávky bude opatřeno </w:t>
      </w:r>
      <w:r w:rsidR="00F00FEB">
        <w:rPr>
          <w:rFonts w:ascii="Tahoma" w:hAnsi="Tahoma" w:cs="Tahoma"/>
          <w:sz w:val="16"/>
          <w:szCs w:val="16"/>
        </w:rPr>
        <w:t>uznávaným</w:t>
      </w:r>
      <w:r w:rsidR="00F00FEB" w:rsidRPr="00FA3F61">
        <w:rPr>
          <w:rFonts w:ascii="Tahoma" w:hAnsi="Tahoma" w:cs="Tahoma"/>
          <w:sz w:val="16"/>
          <w:szCs w:val="16"/>
        </w:rPr>
        <w:t xml:space="preserve"> </w:t>
      </w:r>
      <w:r w:rsidR="00F30FF5" w:rsidRPr="00FA3F61">
        <w:rPr>
          <w:rFonts w:ascii="Tahoma" w:hAnsi="Tahoma" w:cs="Tahoma"/>
          <w:sz w:val="16"/>
          <w:szCs w:val="16"/>
        </w:rPr>
        <w:t xml:space="preserve">elektronickým podpisem prodávajícího. </w:t>
      </w:r>
      <w:r w:rsidRPr="00FA3F61">
        <w:rPr>
          <w:rFonts w:ascii="Tahoma" w:hAnsi="Tahoma" w:cs="Tahoma"/>
          <w:sz w:val="16"/>
          <w:szCs w:val="16"/>
        </w:rPr>
        <w:t>Připadne-li konec lhůty na sobotu, neděli popř. svátek, není prodávající v prodlení, dodá-li zboží nejbližší pracovní den do 9:00 hod.</w:t>
      </w:r>
    </w:p>
    <w:p w14:paraId="120E039A" w14:textId="77777777" w:rsidR="00D70FC5" w:rsidRPr="00FA3F61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Dílčí smlouva je uzavřena okamžikem, kdy je prodávajícím potvrzena objednávka učiněná kupujícím za podmínek vyjádřených v této smlouvě.</w:t>
      </w:r>
    </w:p>
    <w:p w14:paraId="120E039B" w14:textId="77777777" w:rsidR="00D70FC5" w:rsidRPr="00FA3F61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V případě, že prodávající nebude schopen objednávku celou nebo částečně realizovat, neprodleně o tom vyrozumí kupujícího výše uvedeným způsobem. </w:t>
      </w:r>
    </w:p>
    <w:p w14:paraId="4A79D9A8" w14:textId="207C3E80" w:rsidR="00484DD6" w:rsidRPr="00FA3F61" w:rsidRDefault="00484DD6" w:rsidP="00484DD6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V případě nemožnosti plnění ze strany prodávajícího je tento povinen neprodleně písemně uvědomit kupujícího o přerušení dodávek. Kupující je oprávněn po dobu přerušení dodávek nakupovat předmět plnění od jiného dodavatele za ceny obvyklé. Rozdíl v nákupních cenách, jež vznikne mezi cenami sjednanými touto smlouvou a cenami alternativního dodavatele, uhradí prodávající kupujícímu do 14 dnů po obdržení faktury s vyúčtováním rozdílu v nákupních cenách.</w:t>
      </w:r>
    </w:p>
    <w:p w14:paraId="120E039D" w14:textId="39B37C31" w:rsidR="00D70FC5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5B031BA" w14:textId="77777777" w:rsidR="00FA3F61" w:rsidRPr="00FA3F61" w:rsidRDefault="00FA3F61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9E" w14:textId="4BC34D46" w:rsidR="00D70FC5" w:rsidRPr="00FA3F61" w:rsidRDefault="00D70FC5" w:rsidP="00FA3F61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FA3F61">
        <w:rPr>
          <w:rFonts w:ascii="Tahoma" w:hAnsi="Tahoma" w:cs="Tahoma"/>
          <w:b/>
          <w:bCs/>
          <w:sz w:val="16"/>
          <w:szCs w:val="16"/>
        </w:rPr>
        <w:t>Místo plnění</w:t>
      </w:r>
    </w:p>
    <w:p w14:paraId="070794E0" w14:textId="77777777" w:rsidR="00FA3F61" w:rsidRPr="00FA3F61" w:rsidRDefault="00FA3F61" w:rsidP="00FA3F61">
      <w:pPr>
        <w:pStyle w:val="Odstavecseseznamem"/>
        <w:autoSpaceDE w:val="0"/>
        <w:autoSpaceDN w:val="0"/>
        <w:adjustRightInd w:val="0"/>
        <w:ind w:left="108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9F" w14:textId="77777777" w:rsidR="00D70FC5" w:rsidRPr="00FA3F61" w:rsidRDefault="00D70FC5" w:rsidP="00D70FC5">
      <w:pPr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Místem plnění jsou jednotlivá pracoviště Nemocniční lékárny kupujícího: </w:t>
      </w:r>
    </w:p>
    <w:p w14:paraId="120E03A0" w14:textId="43DA358C" w:rsidR="00D70FC5" w:rsidRPr="00FA3F61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Oddělení výdeje pro veřejnost I, U Nemocnice 2, Praha 2; jeho kontaktním zaměstnancem je pro účely této smlouvy určena </w:t>
      </w:r>
      <w:r w:rsidR="006766EE">
        <w:rPr>
          <w:rFonts w:ascii="Tahoma" w:hAnsi="Tahoma" w:cs="Tahoma"/>
          <w:sz w:val="16"/>
          <w:szCs w:val="16"/>
        </w:rPr>
        <w:t>xxxxxxxxxxxx</w:t>
      </w:r>
      <w:r w:rsidRPr="00FA3F61">
        <w:rPr>
          <w:rFonts w:ascii="Tahoma" w:hAnsi="Tahoma" w:cs="Tahoma"/>
          <w:sz w:val="16"/>
          <w:szCs w:val="16"/>
        </w:rPr>
        <w:t xml:space="preserve">, tel: </w:t>
      </w:r>
      <w:r w:rsidR="006766EE">
        <w:rPr>
          <w:rFonts w:ascii="Tahoma" w:hAnsi="Tahoma" w:cs="Tahoma"/>
          <w:sz w:val="16"/>
          <w:szCs w:val="16"/>
        </w:rPr>
        <w:t>xxxxxxxxxxxx</w:t>
      </w:r>
      <w:r w:rsidRPr="00FA3F61">
        <w:rPr>
          <w:rFonts w:ascii="Tahoma" w:hAnsi="Tahoma" w:cs="Tahoma"/>
          <w:sz w:val="16"/>
          <w:szCs w:val="16"/>
        </w:rPr>
        <w:t xml:space="preserve">, </w:t>
      </w:r>
    </w:p>
    <w:p w14:paraId="120E03A1" w14:textId="0E609810" w:rsidR="00D70FC5" w:rsidRPr="00FA3F61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Oddělení výdeje pro veřejnost II, Ke Karlovu 6, Praha 2; jeho kontaktním zaměstnancem je pro účely této smlouvy určena </w:t>
      </w:r>
      <w:r w:rsidR="006766EE">
        <w:rPr>
          <w:rFonts w:ascii="Tahoma" w:hAnsi="Tahoma" w:cs="Tahoma"/>
          <w:sz w:val="16"/>
          <w:szCs w:val="16"/>
        </w:rPr>
        <w:t>xxxxxxxxxxxx</w:t>
      </w:r>
      <w:r w:rsidRPr="00FA3F61">
        <w:rPr>
          <w:rFonts w:ascii="Tahoma" w:hAnsi="Tahoma" w:cs="Tahoma"/>
          <w:sz w:val="16"/>
          <w:szCs w:val="16"/>
        </w:rPr>
        <w:t xml:space="preserve">, , tel: </w:t>
      </w:r>
      <w:r w:rsidR="006766EE">
        <w:rPr>
          <w:rFonts w:ascii="Tahoma" w:hAnsi="Tahoma" w:cs="Tahoma"/>
          <w:sz w:val="16"/>
          <w:szCs w:val="16"/>
        </w:rPr>
        <w:t>xxxxxxxxxxxx</w:t>
      </w:r>
      <w:r w:rsidRPr="00FA3F61">
        <w:rPr>
          <w:rFonts w:ascii="Tahoma" w:hAnsi="Tahoma" w:cs="Tahoma"/>
          <w:sz w:val="16"/>
          <w:szCs w:val="16"/>
        </w:rPr>
        <w:t xml:space="preserve">, </w:t>
      </w:r>
    </w:p>
    <w:p w14:paraId="120E03A2" w14:textId="32CEDB64" w:rsidR="00D70FC5" w:rsidRPr="00FA3F61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Oddělení výdeje pro veřejnost III, Karlovo náměstí 32, Praha 2; jeho kontaktním zaměstnancem je pro účely této smlouvy určena </w:t>
      </w:r>
      <w:r w:rsidR="006766EE">
        <w:rPr>
          <w:rFonts w:ascii="Tahoma" w:hAnsi="Tahoma" w:cs="Tahoma"/>
          <w:sz w:val="16"/>
          <w:szCs w:val="16"/>
        </w:rPr>
        <w:t>xxxxxxxxxxxx</w:t>
      </w:r>
      <w:r w:rsidRPr="00FA3F61">
        <w:rPr>
          <w:rFonts w:ascii="Tahoma" w:hAnsi="Tahoma" w:cs="Tahoma"/>
          <w:sz w:val="16"/>
          <w:szCs w:val="16"/>
        </w:rPr>
        <w:t xml:space="preserve">. tel.: </w:t>
      </w:r>
      <w:r w:rsidR="006766EE">
        <w:rPr>
          <w:rFonts w:ascii="Tahoma" w:hAnsi="Tahoma" w:cs="Tahoma"/>
          <w:sz w:val="16"/>
          <w:szCs w:val="16"/>
        </w:rPr>
        <w:t>xxxxxxxxxxxx</w:t>
      </w:r>
      <w:r w:rsidRPr="00FA3F61">
        <w:rPr>
          <w:rFonts w:ascii="Tahoma" w:hAnsi="Tahoma" w:cs="Tahoma"/>
          <w:sz w:val="16"/>
          <w:szCs w:val="16"/>
        </w:rPr>
        <w:t xml:space="preserve">, </w:t>
      </w:r>
    </w:p>
    <w:p w14:paraId="120E03A3" w14:textId="07BB09B2" w:rsidR="00D70FC5" w:rsidRPr="00FA3F61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lastRenderedPageBreak/>
        <w:t xml:space="preserve">Oddělení HVLP-DAK, Ke Karlovu 2, Praha 2;  jeho kontaktním zaměstnancem je pro účely této smlouvy určena </w:t>
      </w:r>
      <w:r w:rsidR="006766EE">
        <w:rPr>
          <w:rFonts w:ascii="Tahoma" w:hAnsi="Tahoma" w:cs="Tahoma"/>
          <w:sz w:val="16"/>
          <w:szCs w:val="16"/>
        </w:rPr>
        <w:t>xxxxxxxxxxxx</w:t>
      </w:r>
      <w:r w:rsidRPr="00FA3F61">
        <w:rPr>
          <w:rFonts w:ascii="Tahoma" w:hAnsi="Tahoma" w:cs="Tahoma"/>
          <w:sz w:val="16"/>
          <w:szCs w:val="16"/>
        </w:rPr>
        <w:t xml:space="preserve">, tel: </w:t>
      </w:r>
      <w:r w:rsidR="006766EE">
        <w:rPr>
          <w:rFonts w:ascii="Tahoma" w:hAnsi="Tahoma" w:cs="Tahoma"/>
          <w:sz w:val="16"/>
          <w:szCs w:val="16"/>
        </w:rPr>
        <w:t>xxxxxxxxxxxx</w:t>
      </w:r>
      <w:r w:rsidRPr="00FA3F61">
        <w:rPr>
          <w:rFonts w:ascii="Tahoma" w:hAnsi="Tahoma" w:cs="Tahoma"/>
          <w:sz w:val="16"/>
          <w:szCs w:val="16"/>
        </w:rPr>
        <w:t>.</w:t>
      </w:r>
    </w:p>
    <w:p w14:paraId="120E03A4" w14:textId="77777777" w:rsidR="00D70FC5" w:rsidRPr="00FA3F61" w:rsidRDefault="00D70FC5" w:rsidP="00D70FC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A5" w14:textId="03E689B6" w:rsidR="00D70FC5" w:rsidRPr="00FA3F61" w:rsidRDefault="00D70FC5" w:rsidP="00FA3F61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FA3F61">
        <w:rPr>
          <w:rFonts w:ascii="Tahoma" w:hAnsi="Tahoma" w:cs="Tahoma"/>
          <w:b/>
          <w:bCs/>
          <w:sz w:val="16"/>
          <w:szCs w:val="16"/>
        </w:rPr>
        <w:t>Předání a převzetí zboží</w:t>
      </w:r>
    </w:p>
    <w:p w14:paraId="5F1C4EF0" w14:textId="77777777" w:rsidR="00FA3F61" w:rsidRPr="00FA3F61" w:rsidRDefault="00FA3F61" w:rsidP="00FA3F61">
      <w:pPr>
        <w:pStyle w:val="Odstavecseseznamem"/>
        <w:autoSpaceDE w:val="0"/>
        <w:autoSpaceDN w:val="0"/>
        <w:adjustRightInd w:val="0"/>
        <w:ind w:left="108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A6" w14:textId="77777777" w:rsidR="00D70FC5" w:rsidRPr="00FA3F61" w:rsidRDefault="00D70FC5" w:rsidP="00D70FC5">
      <w:pPr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Předání a převzetí zboží v místě dodání lze provést v pracovních dnech od 07:00 hod. do 15:30 hod. </w:t>
      </w:r>
    </w:p>
    <w:p w14:paraId="120E03A7" w14:textId="77777777" w:rsidR="00D70FC5" w:rsidRPr="00FA3F61" w:rsidRDefault="00D70FC5" w:rsidP="00D70FC5">
      <w:pPr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Při převzetí zboží obdrží kupující v místě plnění dodací list, který potvrdí jeho oprávněný zaměstnanec svým podpisem a otiskem příslušného razítka. </w:t>
      </w:r>
    </w:p>
    <w:p w14:paraId="120E03A8" w14:textId="77777777" w:rsidR="00D70FC5" w:rsidRPr="00FA3F61" w:rsidRDefault="00D70FC5" w:rsidP="00D70FC5">
      <w:pPr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Kupující je oprávněn odmítnout převzetí zboží:</w:t>
      </w:r>
    </w:p>
    <w:p w14:paraId="120E03A9" w14:textId="77777777" w:rsidR="00D70FC5" w:rsidRPr="00FA3F61" w:rsidRDefault="00D70FC5" w:rsidP="00D70FC5">
      <w:pPr>
        <w:numPr>
          <w:ilvl w:val="1"/>
          <w:numId w:val="2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nepředá-li prodávající, resp. jím pověřený přepravce v místě plnění kupujícímu dodací list, který musí obsahovat číslo objednávky, datum uskutečnění dodávky, množství zboží s uvedením druhů zboží a ceny za množstevní jednotku, ex</w:t>
      </w:r>
      <w:r w:rsidR="00884CCF" w:rsidRPr="00FA3F61">
        <w:rPr>
          <w:rFonts w:ascii="Tahoma" w:hAnsi="Tahoma" w:cs="Tahoma"/>
          <w:sz w:val="16"/>
          <w:szCs w:val="16"/>
        </w:rPr>
        <w:t>s</w:t>
      </w:r>
      <w:r w:rsidRPr="00FA3F61">
        <w:rPr>
          <w:rFonts w:ascii="Tahoma" w:hAnsi="Tahoma" w:cs="Tahoma"/>
          <w:sz w:val="16"/>
          <w:szCs w:val="16"/>
        </w:rPr>
        <w:t>pirační dobu a šarži;</w:t>
      </w:r>
    </w:p>
    <w:p w14:paraId="120E03AA" w14:textId="77777777" w:rsidR="00D70FC5" w:rsidRPr="00FA3F61" w:rsidRDefault="00D70FC5" w:rsidP="00D70FC5">
      <w:pPr>
        <w:numPr>
          <w:ilvl w:val="1"/>
          <w:numId w:val="2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nesouhlasí-li počet položek nebo množství zboží uvedené na dodacím listě se skutečně dodaným zbožím;</w:t>
      </w:r>
    </w:p>
    <w:p w14:paraId="120E03AB" w14:textId="77777777" w:rsidR="00D70FC5" w:rsidRPr="00FA3F61" w:rsidRDefault="00D70FC5" w:rsidP="00D70FC5">
      <w:pPr>
        <w:numPr>
          <w:ilvl w:val="1"/>
          <w:numId w:val="2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neodpovídá-li kvalita dodávky (teplota uchovávaných léčiv, jakost obalového souboru atp.) požadavkům pro transport léčiv dle Správné distribuční praxe.</w:t>
      </w:r>
    </w:p>
    <w:p w14:paraId="120E03AC" w14:textId="4CC3920D" w:rsidR="00D70FC5" w:rsidRDefault="00D70FC5" w:rsidP="00D70FC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05C6D7B1" w14:textId="77777777" w:rsidR="00FA3F61" w:rsidRPr="00FA3F61" w:rsidRDefault="00FA3F61" w:rsidP="00D70FC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120E03AD" w14:textId="7659499B" w:rsidR="00D70FC5" w:rsidRPr="00FA3F61" w:rsidRDefault="00D70FC5" w:rsidP="00FA3F61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FA3F61">
        <w:rPr>
          <w:rFonts w:ascii="Tahoma" w:hAnsi="Tahoma" w:cs="Tahoma"/>
          <w:b/>
          <w:bCs/>
          <w:sz w:val="16"/>
          <w:szCs w:val="16"/>
        </w:rPr>
        <w:t>Kupní cena</w:t>
      </w:r>
    </w:p>
    <w:p w14:paraId="6259A79E" w14:textId="77777777" w:rsidR="00FA3F61" w:rsidRPr="00FA3F61" w:rsidRDefault="00FA3F61" w:rsidP="00FA3F61">
      <w:pPr>
        <w:pStyle w:val="Odstavecseseznamem"/>
        <w:autoSpaceDE w:val="0"/>
        <w:autoSpaceDN w:val="0"/>
        <w:adjustRightInd w:val="0"/>
        <w:ind w:left="1080"/>
        <w:rPr>
          <w:rFonts w:ascii="Tahoma" w:hAnsi="Tahoma" w:cs="Tahoma"/>
          <w:b/>
          <w:bCs/>
          <w:sz w:val="16"/>
          <w:szCs w:val="16"/>
        </w:rPr>
      </w:pPr>
    </w:p>
    <w:p w14:paraId="120E03AE" w14:textId="77777777" w:rsidR="00D70FC5" w:rsidRPr="00FA3F61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Cena zboží je konečná a nejvýše přípustná a zahrnuje veškeré náklady prodávajícího, jako např. přirážky distributorů, celní poplatky, dopravné, balné, apod. K této ceně bude připočteno DPH ve výši platné v době dodávky zboží.</w:t>
      </w:r>
    </w:p>
    <w:p w14:paraId="120E03AF" w14:textId="77777777" w:rsidR="00D70FC5" w:rsidRPr="00FA3F61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Po dobu účinnosti této smlouvy se prodávající zavazuje, že nepřekročí cenu uvedenou v příloze č.1 smlouvy, vyjma případné změny sazby DPH a postupu dle odst. 5 tohoto článku. </w:t>
      </w:r>
    </w:p>
    <w:p w14:paraId="120E03B0" w14:textId="77777777" w:rsidR="00D70FC5" w:rsidRPr="00FA3F61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Kupní cena nesmí překročit aktuální úhradu pojišťovny, 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</w:p>
    <w:p w14:paraId="120E03B1" w14:textId="77777777" w:rsidR="00D70FC5" w:rsidRPr="00FA3F61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V případě snížení výrobní ceny léčivého přípravku uvedeného v ceníku tvořícího přílohu č. 1 této smlouvy, bude prodávajícím při fakturaci nejbližší dodávky adekvátně snížena celková cena a smluvní strany stvrdí tuto skutečnost v dodatku ke smlouvě.</w:t>
      </w:r>
    </w:p>
    <w:p w14:paraId="120E03B2" w14:textId="3CA5B977" w:rsidR="00D70FC5" w:rsidRPr="00FA3F61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V případě, že bude v průběhu plnění kupní smlouvy zvýšena cena léčivého přípravku ze strany výrobce, bude prodávající moci po uzavření dodatku ke smlouvě  rovněž zvýšit adekvátně jeho cenu.</w:t>
      </w:r>
    </w:p>
    <w:p w14:paraId="120E03B3" w14:textId="30B45516" w:rsidR="00D70FC5" w:rsidRDefault="00D70FC5" w:rsidP="00D70FC5">
      <w:pPr>
        <w:jc w:val="both"/>
        <w:rPr>
          <w:rFonts w:ascii="Tahoma" w:hAnsi="Tahoma" w:cs="Tahoma"/>
          <w:sz w:val="16"/>
          <w:szCs w:val="16"/>
        </w:rPr>
      </w:pPr>
    </w:p>
    <w:p w14:paraId="1130F90C" w14:textId="77777777" w:rsidR="00FA3F61" w:rsidRPr="00FA3F61" w:rsidRDefault="00FA3F61" w:rsidP="00D70FC5">
      <w:pPr>
        <w:jc w:val="both"/>
        <w:rPr>
          <w:rFonts w:ascii="Tahoma" w:hAnsi="Tahoma" w:cs="Tahoma"/>
          <w:sz w:val="16"/>
          <w:szCs w:val="16"/>
        </w:rPr>
      </w:pPr>
    </w:p>
    <w:p w14:paraId="120E03B4" w14:textId="7806F1AC" w:rsidR="00D70FC5" w:rsidRPr="00FA3F61" w:rsidRDefault="00D70FC5" w:rsidP="00FA3F61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FA3F61">
        <w:rPr>
          <w:rFonts w:ascii="Tahoma" w:hAnsi="Tahoma" w:cs="Tahoma"/>
          <w:b/>
          <w:bCs/>
          <w:sz w:val="16"/>
          <w:szCs w:val="16"/>
        </w:rPr>
        <w:t>Platební podmínky</w:t>
      </w:r>
    </w:p>
    <w:p w14:paraId="347CC848" w14:textId="77777777" w:rsidR="00FA3F61" w:rsidRPr="00FA3F61" w:rsidRDefault="00FA3F61" w:rsidP="00FA3F61">
      <w:pPr>
        <w:pStyle w:val="Odstavecseseznamem"/>
        <w:autoSpaceDE w:val="0"/>
        <w:autoSpaceDN w:val="0"/>
        <w:adjustRightInd w:val="0"/>
        <w:ind w:left="108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B5" w14:textId="77777777" w:rsidR="00D70FC5" w:rsidRPr="00FA3F61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Jednotlivé dodávky zboží budou kupujícímu fakturovány samostatnými fakturami (daňovými doklady) k jednotlivým dodacím listům. Na daňovém dokladu musí být uvedena přesná specifikace předmětu plnění.</w:t>
      </w:r>
    </w:p>
    <w:p w14:paraId="120E03B6" w14:textId="77777777" w:rsidR="00D70FC5" w:rsidRPr="00FA3F61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Prodávající předá kupujícímu fakturu s kopií dodacího listu buď společně se zbožím, nebo ji doručí na Ekonomický úsek kupujícího, Odbor účetnictví, nacházející se v jeho sídle. Faktura může být zaslána i elektronicky ve formátu PDF nebo ISDOC na adresu </w:t>
      </w:r>
      <w:hyperlink r:id="rId12" w:history="1">
        <w:r w:rsidRPr="00FA3F61">
          <w:rPr>
            <w:rFonts w:ascii="Tahoma" w:hAnsi="Tahoma" w:cs="Tahoma"/>
            <w:sz w:val="16"/>
            <w:szCs w:val="16"/>
          </w:rPr>
          <w:t>faktury@vfn.cz</w:t>
        </w:r>
      </w:hyperlink>
      <w:r w:rsidRPr="00FA3F61">
        <w:rPr>
          <w:rFonts w:ascii="Tahoma" w:hAnsi="Tahoma" w:cs="Tahoma"/>
          <w:sz w:val="16"/>
          <w:szCs w:val="16"/>
        </w:rPr>
        <w:t>. Další podmínky ohledně vystavení a doručení dodacího listu jsou upraveny níže v čl. VII. odst. 2.</w:t>
      </w:r>
    </w:p>
    <w:p w14:paraId="120E03B7" w14:textId="77777777" w:rsidR="00D70FC5" w:rsidRPr="00FA3F61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Vystavená faktura musí splňovat všechny náležitosti řádného daňového dokladu dle § 29 zákona č. 235/2004 Sb., o dani z přidané hodnoty v platném znění. Neobsahuje-li faktura zákonem stanovené náležitosti, je oprávněn ji kupující do 15 dnů prodávajícímu vrátit k opravě a doplnění. Dnem nového doručení faktury začíná běžet nová lhůta splatnosti faktury. </w:t>
      </w:r>
    </w:p>
    <w:p w14:paraId="120E03B8" w14:textId="77777777" w:rsidR="00D70FC5" w:rsidRPr="00FA3F61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Lhůta splatnosti faktur se sjednávána na 60 dní ode dne jejich předání či doručení dle podmínek uvedených v odst.2 tohoto článku.</w:t>
      </w:r>
    </w:p>
    <w:p w14:paraId="120E03B9" w14:textId="77777777" w:rsidR="00F07574" w:rsidRPr="00FA3F61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Veškeré platby mezi smluvními stranami se uskutečňují prostřednictvím bankovního spojení uvedeného v záhlaví této smlouvy.</w:t>
      </w:r>
      <w:r w:rsidR="00126A29" w:rsidRPr="00FA3F61">
        <w:rPr>
          <w:rFonts w:ascii="Tahoma" w:hAnsi="Tahoma" w:cs="Tahoma"/>
          <w:sz w:val="16"/>
          <w:szCs w:val="16"/>
        </w:rPr>
        <w:t xml:space="preserve"> </w:t>
      </w:r>
    </w:p>
    <w:p w14:paraId="120E03BA" w14:textId="6CE33692" w:rsidR="00C21DEB" w:rsidRDefault="00C21DEB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63B1743A" w14:textId="77777777" w:rsidR="00FA3F61" w:rsidRPr="00FA3F61" w:rsidRDefault="00FA3F61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BB" w14:textId="5DA1F4AC" w:rsidR="00D70FC5" w:rsidRPr="00FA3F61" w:rsidRDefault="00D70FC5" w:rsidP="00FA3F61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FA3F61">
        <w:rPr>
          <w:rFonts w:ascii="Tahoma" w:hAnsi="Tahoma" w:cs="Tahoma"/>
          <w:b/>
          <w:bCs/>
          <w:sz w:val="16"/>
          <w:szCs w:val="16"/>
        </w:rPr>
        <w:t>Dodání zboží</w:t>
      </w:r>
    </w:p>
    <w:p w14:paraId="13C7FB22" w14:textId="77777777" w:rsidR="00FA3F61" w:rsidRPr="00FA3F61" w:rsidRDefault="00FA3F61" w:rsidP="00FA3F61">
      <w:pPr>
        <w:pStyle w:val="Odstavecseseznamem"/>
        <w:autoSpaceDE w:val="0"/>
        <w:autoSpaceDN w:val="0"/>
        <w:adjustRightInd w:val="0"/>
        <w:ind w:left="108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BC" w14:textId="77777777" w:rsidR="00D70FC5" w:rsidRPr="00FA3F61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Prodávající ručí za dodržení přepravních podmínek po dobu přepravy ke kupujícímu, tak aby nebylo zboží znehodnoceno. Zboží bude dopraveno do místa plnění na vlastní náklady a nebezpečí prodávajícího. </w:t>
      </w:r>
    </w:p>
    <w:p w14:paraId="120E03BD" w14:textId="77777777" w:rsidR="00D70FC5" w:rsidRPr="00FA3F61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Každá dodávka zboží bude vybavena dodacím listem v rozsahu stanoveném ve vyhlášce č. 229/2008 Sb., o výrobě a distribuci léčiv v platném znění. Prodávající je povinen vystavit a předat kupujícímu kromě písemné podoby dodacího listu i jeho elektronickou podobu ve formátu kompatibilním se SW nemocniční lékárny. </w:t>
      </w:r>
    </w:p>
    <w:p w14:paraId="120E03BE" w14:textId="77777777" w:rsidR="00D70FC5" w:rsidRPr="00FA3F61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Na daňovém dokladu bude přesná specifikace předmětu plnění. Dodávka se považuje za splněnou předáním a převzetím zboží a potvrzením dodacího listu oprávněným zaměstnancem kupujícího dle čl.IV. odst. 2 smlouvy.</w:t>
      </w:r>
    </w:p>
    <w:p w14:paraId="120E03BF" w14:textId="77777777" w:rsidR="00D70FC5" w:rsidRPr="00FA3F61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Jakost, úprava balení a značení dodávaného zboží musí odpovídat platnému registračnímu výměru a platným právním předpisům. Prodávající se zavazuje dodávat kupujícímu výlučně takové zboží, jehož exspirační doba bude v den dodání kupujícímu minimálně </w:t>
      </w:r>
      <w:r w:rsidR="00862C14" w:rsidRPr="00FA3F61">
        <w:rPr>
          <w:rFonts w:ascii="Tahoma" w:hAnsi="Tahoma" w:cs="Tahoma"/>
          <w:sz w:val="16"/>
          <w:szCs w:val="16"/>
        </w:rPr>
        <w:t>6</w:t>
      </w:r>
      <w:r w:rsidRPr="00FA3F61">
        <w:rPr>
          <w:rFonts w:ascii="Tahoma" w:hAnsi="Tahoma" w:cs="Tahoma"/>
          <w:sz w:val="16"/>
          <w:szCs w:val="16"/>
        </w:rPr>
        <w:t xml:space="preserve"> měsíců a které nemá závady v jakosti ani porušený obal a jehož distribuce nebyla zakázána Státním ústavem pro kontrolu léčiv (dále jen „SÚKL“). Záruční doba zboží končí posledním dnem exspirační doby vyznačené na zboží. Zboží, u něhož ke dni dodání uplynula více než 1/3 exspirační doby, není kupující povinen přijmout.</w:t>
      </w:r>
    </w:p>
    <w:p w14:paraId="120E03C0" w14:textId="77777777" w:rsidR="00D70FC5" w:rsidRPr="00FA3F61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V případě, že se dodávka skládá z přípravků různých šarží, je prodávající povinen uvádět na dodacích listech počty kusů zboží s každou šarží samostatně.</w:t>
      </w:r>
    </w:p>
    <w:p w14:paraId="120E03C1" w14:textId="77777777" w:rsidR="00D70FC5" w:rsidRPr="00FA3F61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Prodávající se zavazuje, že s dodávaným zbožím bude nakládat výlučně v souladu s platnými předpisy, a to zejména se zákonem č. 378/2007 Sb., o léčivech a vyhláškou č. 229/2008 Sb., o výrobě a distribuci léčiv v platných zněních.</w:t>
      </w:r>
    </w:p>
    <w:p w14:paraId="120E03C2" w14:textId="7AF82CE7" w:rsidR="00D70FC5" w:rsidRDefault="00D70FC5" w:rsidP="00D70FC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DDF99F9" w14:textId="77777777" w:rsidR="00FA3F61" w:rsidRPr="00FA3F61" w:rsidRDefault="00FA3F61" w:rsidP="00D70FC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C3" w14:textId="10BB1075" w:rsidR="00D70FC5" w:rsidRPr="00FA3F61" w:rsidRDefault="00D70FC5" w:rsidP="00FA3F61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FA3F61">
        <w:rPr>
          <w:rFonts w:ascii="Tahoma" w:hAnsi="Tahoma" w:cs="Tahoma"/>
          <w:b/>
          <w:bCs/>
          <w:sz w:val="16"/>
          <w:szCs w:val="16"/>
        </w:rPr>
        <w:t>Pojištění odpovědnosti</w:t>
      </w:r>
    </w:p>
    <w:p w14:paraId="7878E16B" w14:textId="77777777" w:rsidR="00FA3F61" w:rsidRPr="00FA3F61" w:rsidRDefault="00FA3F61" w:rsidP="00FA3F61">
      <w:pPr>
        <w:pStyle w:val="Odstavecseseznamem"/>
        <w:autoSpaceDE w:val="0"/>
        <w:autoSpaceDN w:val="0"/>
        <w:adjustRightInd w:val="0"/>
        <w:ind w:left="108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C4" w14:textId="724B7860" w:rsidR="00D70FC5" w:rsidRPr="00FA3F61" w:rsidRDefault="00D70FC5" w:rsidP="00D70FC5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1.000.000</w:t>
      </w:r>
      <w:r w:rsidR="00EE7A79" w:rsidRPr="00FA3F61">
        <w:rPr>
          <w:rFonts w:ascii="Tahoma" w:hAnsi="Tahoma" w:cs="Tahoma"/>
          <w:sz w:val="16"/>
          <w:szCs w:val="16"/>
        </w:rPr>
        <w:t xml:space="preserve"> </w:t>
      </w:r>
      <w:r w:rsidRPr="00FA3F61">
        <w:rPr>
          <w:rFonts w:ascii="Tahoma" w:hAnsi="Tahoma" w:cs="Tahoma"/>
          <w:sz w:val="16"/>
          <w:szCs w:val="16"/>
        </w:rPr>
        <w:t>Kč.</w:t>
      </w:r>
    </w:p>
    <w:p w14:paraId="120E03C5" w14:textId="77777777" w:rsidR="00D70FC5" w:rsidRPr="00FA3F61" w:rsidRDefault="00D70FC5" w:rsidP="00D70FC5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lastRenderedPageBreak/>
        <w:t>Prodávající je povinen udržovat pojištění dle čl. VIII.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pojistného, k omezení rozsahu pojištěných rizik, ke snížení stanovené min. výše pojistného v pojištění,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120E03C6" w14:textId="4548B3B4" w:rsidR="00D70FC5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122D583" w14:textId="77777777" w:rsidR="00FA3F61" w:rsidRPr="00FA3F61" w:rsidRDefault="00FA3F61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C7" w14:textId="4B9DE867" w:rsidR="00D70FC5" w:rsidRPr="00FA3F61" w:rsidRDefault="00D70FC5" w:rsidP="00FA3F61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FA3F61">
        <w:rPr>
          <w:rFonts w:ascii="Tahoma" w:hAnsi="Tahoma" w:cs="Tahoma"/>
          <w:b/>
          <w:bCs/>
          <w:sz w:val="16"/>
          <w:szCs w:val="16"/>
        </w:rPr>
        <w:t>Sankce</w:t>
      </w:r>
    </w:p>
    <w:p w14:paraId="2B3D4FBB" w14:textId="77777777" w:rsidR="00FA3F61" w:rsidRPr="00FA3F61" w:rsidRDefault="00FA3F61" w:rsidP="00FA3F61">
      <w:pPr>
        <w:pStyle w:val="Odstavecseseznamem"/>
        <w:autoSpaceDE w:val="0"/>
        <w:autoSpaceDN w:val="0"/>
        <w:adjustRightInd w:val="0"/>
        <w:ind w:left="108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C8" w14:textId="77777777" w:rsidR="00D70FC5" w:rsidRPr="00FA3F61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V případě prodlení kupujícího s úhradou řádně fakturované ceny je prodávající oprávněn požadovat zaplacení smluvního úroku z prodlení ve výši 0,01% z nezaplacené částky za každý i započatý den prodlení. Smluvní strany se dohodly, že prodávající je oprávněn požadovat zaplacení úroku z prodlení až po uplynutí 30 dnů od sjednané lhůty splatnosti.</w:t>
      </w:r>
    </w:p>
    <w:p w14:paraId="120E03C9" w14:textId="77777777" w:rsidR="00D70FC5" w:rsidRPr="00FA3F61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V případě, že bude prodávající v prodlení s dodávkou řádně objednaného zboží, je kupující oprávněn požadovat zaplacení smluvní pokuty ve výši 0,1% z ceny dodávky za každý i započatý den prodlení. </w:t>
      </w:r>
    </w:p>
    <w:p w14:paraId="120E03CA" w14:textId="32531700" w:rsidR="00D70FC5" w:rsidRPr="00FA3F61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V případě, že prodávající poruší povinnost udržovat v platnosti pojištění, specifikované v čl. VIII. této smlouvy po celou dobu trvání smlouvy, sjednávají strany této smlouvy smuvní pokutu ve výši 100.000</w:t>
      </w:r>
      <w:r w:rsidR="00EE7A79" w:rsidRPr="00FA3F61">
        <w:rPr>
          <w:rFonts w:ascii="Tahoma" w:hAnsi="Tahoma" w:cs="Tahoma"/>
          <w:sz w:val="16"/>
          <w:szCs w:val="16"/>
        </w:rPr>
        <w:t xml:space="preserve"> </w:t>
      </w:r>
      <w:r w:rsidRPr="00FA3F61">
        <w:rPr>
          <w:rFonts w:ascii="Tahoma" w:hAnsi="Tahoma" w:cs="Tahoma"/>
          <w:sz w:val="16"/>
          <w:szCs w:val="16"/>
        </w:rPr>
        <w:t>Kč, kterou je prodávající povinen uhradit kupujícímu.</w:t>
      </w:r>
    </w:p>
    <w:p w14:paraId="120E03CB" w14:textId="77777777" w:rsidR="00D70FC5" w:rsidRPr="00FA3F61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Smluvní pokuta bude vyúčtována samostatným daňovým dokladem, splatnost smluvní pokuty činí 30 dnů ode dne doručení vyúčtování prodávajícímu.</w:t>
      </w:r>
    </w:p>
    <w:p w14:paraId="120E03CC" w14:textId="20EB1739" w:rsidR="00D70FC5" w:rsidRDefault="00D70FC5" w:rsidP="00D70FC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75E6BB0C" w14:textId="77777777" w:rsidR="00FA3F61" w:rsidRPr="00FA3F61" w:rsidRDefault="00FA3F61" w:rsidP="00D70FC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120E03CD" w14:textId="09080065" w:rsidR="00D70FC5" w:rsidRPr="00FA3F61" w:rsidRDefault="00D70FC5" w:rsidP="00FA3F61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FA3F61">
        <w:rPr>
          <w:rFonts w:ascii="Tahoma" w:hAnsi="Tahoma" w:cs="Tahoma"/>
          <w:b/>
          <w:bCs/>
          <w:sz w:val="16"/>
          <w:szCs w:val="16"/>
        </w:rPr>
        <w:t>Reklamace vadného zboží, záruční podmínky</w:t>
      </w:r>
    </w:p>
    <w:p w14:paraId="0E28F834" w14:textId="77777777" w:rsidR="00FA3F61" w:rsidRPr="00FA3F61" w:rsidRDefault="00FA3F61" w:rsidP="00FA3F61">
      <w:pPr>
        <w:pStyle w:val="Odstavecseseznamem"/>
        <w:autoSpaceDE w:val="0"/>
        <w:autoSpaceDN w:val="0"/>
        <w:adjustRightInd w:val="0"/>
        <w:ind w:left="108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CE" w14:textId="77777777" w:rsidR="00D70FC5" w:rsidRPr="00FA3F61" w:rsidRDefault="00D70FC5" w:rsidP="00D70FC5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Prodávající je povinen dodat zboží v množství, jakosti a provedení dle této smlouvy, bez právních či faktických vad. Vadou se rozumí odchylka od druhu nebo kvalitativních podmínek zboží nebo jeho části, stanovených touto smlouvou nebo specifikovaných v objednávce nebo technickými normami či jinými obecně závaznými právními předpisy. Zjistí-li kupující vadu zboží, je povinen bez prodlení, písemně vadu reklamovat u prodávajícího.</w:t>
      </w:r>
    </w:p>
    <w:p w14:paraId="120E03CF" w14:textId="77777777" w:rsidR="00D70FC5" w:rsidRPr="00FA3F61" w:rsidRDefault="00D70FC5" w:rsidP="00D70FC5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Zjistí-li kupující po převzetí zboží, že je obal zboží porušen nebo množství dodaného zboží neodpovídá dodacímu listu, uplatní kupující reklamaci u prodávajícího bez prodlení po převzetí zboží. </w:t>
      </w:r>
    </w:p>
    <w:p w14:paraId="120E03D0" w14:textId="77777777" w:rsidR="00D70FC5" w:rsidRPr="00FA3F61" w:rsidRDefault="00D70FC5" w:rsidP="00D70FC5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Prodávající je povinen vyřídit reklamaci do 48 hod. od jejího doručení. V případě reklamace zboží z důvodu pochybnosti o kvalitě dodávky nebo v případě vyřazení léčiva z důvodu nevyhovující kvality dle informace SÚKL, bude zboží obratem nejpozději do 24 hod. vyměněno za nové, které nebude vykazovat obdobné závady, bez ohledu na aktuální stav průběhu reklamačního řízení.</w:t>
      </w:r>
    </w:p>
    <w:p w14:paraId="120E03D1" w14:textId="3CEBB8A2" w:rsidR="00126A29" w:rsidRDefault="00126A29" w:rsidP="00F0757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3A16EA3B" w14:textId="77777777" w:rsidR="00FA3F61" w:rsidRPr="00FA3F61" w:rsidRDefault="00FA3F61" w:rsidP="00F0757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120E03D2" w14:textId="5D45F4B4" w:rsidR="00126A29" w:rsidRPr="00FA3F61" w:rsidRDefault="00126A29" w:rsidP="00FA3F61">
      <w:pPr>
        <w:pStyle w:val="Odstavecseseznamem"/>
        <w:numPr>
          <w:ilvl w:val="0"/>
          <w:numId w:val="50"/>
        </w:numPr>
        <w:jc w:val="center"/>
        <w:rPr>
          <w:rFonts w:ascii="Tahoma" w:hAnsi="Tahoma" w:cs="Tahoma"/>
          <w:b/>
          <w:sz w:val="16"/>
          <w:szCs w:val="16"/>
        </w:rPr>
      </w:pPr>
      <w:r w:rsidRPr="00FA3F61">
        <w:rPr>
          <w:rFonts w:ascii="Tahoma" w:hAnsi="Tahoma" w:cs="Tahoma"/>
          <w:b/>
          <w:sz w:val="16"/>
          <w:szCs w:val="16"/>
        </w:rPr>
        <w:t>Ostatní ujednání</w:t>
      </w:r>
    </w:p>
    <w:p w14:paraId="4DC785FC" w14:textId="77777777" w:rsidR="00FA3F61" w:rsidRPr="00FA3F61" w:rsidRDefault="00FA3F61" w:rsidP="00FA3F61">
      <w:pPr>
        <w:pStyle w:val="Odstavecseseznamem"/>
        <w:ind w:left="1080"/>
        <w:rPr>
          <w:rFonts w:ascii="Tahoma" w:hAnsi="Tahoma" w:cs="Tahoma"/>
          <w:b/>
          <w:sz w:val="16"/>
          <w:szCs w:val="16"/>
        </w:rPr>
      </w:pPr>
    </w:p>
    <w:p w14:paraId="120E03D3" w14:textId="77777777" w:rsidR="00E2532F" w:rsidRPr="00FA3F61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A156ED" w:rsidRPr="00FA3F61">
        <w:rPr>
          <w:rFonts w:ascii="Tahoma" w:hAnsi="Tahoma" w:cs="Tahoma"/>
          <w:sz w:val="16"/>
          <w:szCs w:val="16"/>
        </w:rPr>
        <w:t>219</w:t>
      </w:r>
      <w:r w:rsidRPr="00FA3F61">
        <w:rPr>
          <w:rFonts w:ascii="Tahoma" w:hAnsi="Tahoma" w:cs="Tahoma"/>
          <w:sz w:val="16"/>
          <w:szCs w:val="16"/>
        </w:rPr>
        <w:t xml:space="preserve">, odst. 1, písm. a) z. č. </w:t>
      </w:r>
      <w:r w:rsidR="00A156ED" w:rsidRPr="00FA3F61">
        <w:rPr>
          <w:rFonts w:ascii="Tahoma" w:hAnsi="Tahoma" w:cs="Tahoma"/>
          <w:sz w:val="16"/>
          <w:szCs w:val="16"/>
        </w:rPr>
        <w:t>134/2016</w:t>
      </w:r>
      <w:r w:rsidRPr="00FA3F61">
        <w:rPr>
          <w:rFonts w:ascii="Tahoma" w:hAnsi="Tahoma" w:cs="Tahoma"/>
          <w:sz w:val="16"/>
          <w:szCs w:val="16"/>
        </w:rPr>
        <w:t xml:space="preserve"> Sb.</w:t>
      </w:r>
      <w:r w:rsidR="0024719D" w:rsidRPr="00FA3F61">
        <w:rPr>
          <w:rFonts w:ascii="Tahoma" w:hAnsi="Tahoma" w:cs="Tahoma"/>
          <w:sz w:val="16"/>
          <w:szCs w:val="16"/>
        </w:rPr>
        <w:t xml:space="preserve"> a dle zákona č. 340/2015 Sb.</w:t>
      </w:r>
      <w:r w:rsidR="00AA2155" w:rsidRPr="00FA3F61">
        <w:rPr>
          <w:rFonts w:ascii="Tahoma" w:hAnsi="Tahoma" w:cs="Tahoma"/>
          <w:sz w:val="16"/>
          <w:szCs w:val="16"/>
        </w:rPr>
        <w:t>,</w:t>
      </w:r>
      <w:r w:rsidR="0024719D" w:rsidRPr="00FA3F61">
        <w:rPr>
          <w:rFonts w:ascii="Tahoma" w:hAnsi="Tahoma" w:cs="Tahoma"/>
          <w:sz w:val="16"/>
          <w:szCs w:val="16"/>
        </w:rPr>
        <w:t xml:space="preserve"> o registru smluv</w:t>
      </w:r>
      <w:r w:rsidRPr="00FA3F61">
        <w:rPr>
          <w:rFonts w:ascii="Tahoma" w:hAnsi="Tahoma" w:cs="Tahoma"/>
          <w:sz w:val="16"/>
          <w:szCs w:val="16"/>
        </w:rPr>
        <w:t xml:space="preserve"> </w:t>
      </w:r>
      <w:r w:rsidR="00A156ED" w:rsidRPr="00FA3F61">
        <w:rPr>
          <w:rFonts w:ascii="Tahoma" w:hAnsi="Tahoma" w:cs="Tahoma"/>
          <w:sz w:val="16"/>
          <w:szCs w:val="16"/>
        </w:rPr>
        <w:t xml:space="preserve">uveřejnit </w:t>
      </w:r>
      <w:r w:rsidRPr="00FA3F61">
        <w:rPr>
          <w:rFonts w:ascii="Tahoma" w:hAnsi="Tahoma" w:cs="Tahoma"/>
          <w:sz w:val="16"/>
          <w:szCs w:val="16"/>
        </w:rPr>
        <w:t xml:space="preserve">tuto smlouvu včetně případných dodatků </w:t>
      </w:r>
      <w:r w:rsidR="0024719D" w:rsidRPr="00FA3F61">
        <w:rPr>
          <w:rFonts w:ascii="Tahoma" w:hAnsi="Tahoma" w:cs="Tahoma"/>
          <w:sz w:val="16"/>
          <w:szCs w:val="16"/>
        </w:rPr>
        <w:t>zákonem stanoveným způsobem</w:t>
      </w:r>
      <w:r w:rsidRPr="00FA3F61">
        <w:rPr>
          <w:rFonts w:ascii="Tahoma" w:hAnsi="Tahoma" w:cs="Tahoma"/>
          <w:sz w:val="16"/>
          <w:szCs w:val="16"/>
        </w:rPr>
        <w:t>.</w:t>
      </w:r>
    </w:p>
    <w:p w14:paraId="120E03D4" w14:textId="77777777" w:rsidR="00126A29" w:rsidRPr="00FA3F61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Prodávající se touto smlouvou zavazuje, že při dodávkách zboží, které svěří dopravci nebo poště, zajistí pojištění takové dodávky.</w:t>
      </w:r>
    </w:p>
    <w:p w14:paraId="120E03D5" w14:textId="77777777" w:rsidR="00126A29" w:rsidRPr="00FA3F61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</w:p>
    <w:p w14:paraId="120E03D6" w14:textId="77777777" w:rsidR="00126A29" w:rsidRPr="00FA3F61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Prodávající je podle této smlouvy povinen zboží zabalit nebo opatřit pro přepravu způsobem, který je obvyklý pro takové zboží v obchodním styku, popř. způsobem potřebným k uchování a ochraně zboží.</w:t>
      </w:r>
    </w:p>
    <w:p w14:paraId="120E03D7" w14:textId="77777777" w:rsidR="001F6E37" w:rsidRPr="00FA3F61" w:rsidRDefault="001F6E37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</w:t>
      </w:r>
      <w:r w:rsidR="00991BD9" w:rsidRPr="00FA3F61">
        <w:rPr>
          <w:rFonts w:ascii="Tahoma" w:hAnsi="Tahoma" w:cs="Tahoma"/>
          <w:sz w:val="16"/>
          <w:szCs w:val="16"/>
        </w:rPr>
        <w:t>ch</w:t>
      </w:r>
      <w:r w:rsidRPr="00FA3F61">
        <w:rPr>
          <w:rFonts w:ascii="Tahoma" w:hAnsi="Tahoma" w:cs="Tahoma"/>
          <w:sz w:val="16"/>
          <w:szCs w:val="16"/>
        </w:rPr>
        <w:t xml:space="preserve"> areálu kupujícího </w:t>
      </w:r>
      <w:r w:rsidR="00DC54F3" w:rsidRPr="00FA3F61">
        <w:rPr>
          <w:rFonts w:ascii="Tahoma" w:hAnsi="Tahoma" w:cs="Tahoma"/>
          <w:sz w:val="16"/>
          <w:szCs w:val="16"/>
        </w:rPr>
        <w:t xml:space="preserve">s výjimkou </w:t>
      </w:r>
      <w:r w:rsidRPr="00FA3F61">
        <w:rPr>
          <w:rFonts w:ascii="Tahoma" w:hAnsi="Tahoma" w:cs="Tahoma"/>
          <w:sz w:val="16"/>
          <w:szCs w:val="16"/>
        </w:rPr>
        <w:t>vyhrazen</w:t>
      </w:r>
      <w:r w:rsidR="00DC54F3" w:rsidRPr="00FA3F61">
        <w:rPr>
          <w:rFonts w:ascii="Tahoma" w:hAnsi="Tahoma" w:cs="Tahoma"/>
          <w:sz w:val="16"/>
          <w:szCs w:val="16"/>
        </w:rPr>
        <w:t>ých</w:t>
      </w:r>
      <w:r w:rsidRPr="00FA3F61">
        <w:rPr>
          <w:rFonts w:ascii="Tahoma" w:hAnsi="Tahoma" w:cs="Tahoma"/>
          <w:sz w:val="16"/>
          <w:szCs w:val="16"/>
        </w:rPr>
        <w:t xml:space="preserve"> míst.</w:t>
      </w:r>
    </w:p>
    <w:p w14:paraId="120E03D8" w14:textId="77777777" w:rsidR="00172EE9" w:rsidRPr="00FA3F61" w:rsidRDefault="00172EE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120E03D9" w14:textId="77777777" w:rsidR="00C21DEB" w:rsidRPr="00FA3F61" w:rsidRDefault="00C21DEB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Prodávající prohlašuje, že prodávané zboží splňuje požadavky stanovené pro zboží tohoto druhu v České republice včetně požadavků na nakládání s takovým zbožím ze strany prodávajícího.</w:t>
      </w:r>
    </w:p>
    <w:p w14:paraId="120E03DA" w14:textId="77777777" w:rsidR="00C21DEB" w:rsidRPr="00FA3F61" w:rsidRDefault="00C21DEB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Kupující prohlašuje, že je obeznámen s předpisy platnými v České republice, které upravují nakládání s předmětným zbožím, a povinnosti vyplývající pro něj z těchto předpisů bude důsledně plnit.</w:t>
      </w:r>
    </w:p>
    <w:p w14:paraId="120E03DB" w14:textId="77777777" w:rsidR="00C21DEB" w:rsidRPr="00FA3F61" w:rsidRDefault="00C21DEB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20E03DC" w14:textId="692885EE" w:rsidR="00C21DEB" w:rsidRDefault="00C21DEB" w:rsidP="00C21DEB">
      <w:pPr>
        <w:rPr>
          <w:rFonts w:ascii="Tahoma" w:hAnsi="Tahoma" w:cs="Tahoma"/>
          <w:sz w:val="16"/>
          <w:szCs w:val="16"/>
        </w:rPr>
      </w:pPr>
    </w:p>
    <w:p w14:paraId="52A6F3B8" w14:textId="77777777" w:rsidR="00FA3F61" w:rsidRPr="00FA3F61" w:rsidRDefault="00FA3F61" w:rsidP="00C21DEB">
      <w:pPr>
        <w:rPr>
          <w:rFonts w:ascii="Tahoma" w:hAnsi="Tahoma" w:cs="Tahoma"/>
          <w:sz w:val="16"/>
          <w:szCs w:val="16"/>
        </w:rPr>
      </w:pPr>
    </w:p>
    <w:p w14:paraId="120E03DD" w14:textId="450C32F8" w:rsidR="00126A29" w:rsidRPr="00FA3F61" w:rsidRDefault="00126A29" w:rsidP="00FA3F61">
      <w:pPr>
        <w:pStyle w:val="Odstavecseseznamem"/>
        <w:numPr>
          <w:ilvl w:val="0"/>
          <w:numId w:val="50"/>
        </w:numPr>
        <w:jc w:val="center"/>
        <w:rPr>
          <w:rFonts w:ascii="Tahoma" w:hAnsi="Tahoma" w:cs="Tahoma"/>
          <w:b/>
          <w:sz w:val="16"/>
          <w:szCs w:val="16"/>
        </w:rPr>
      </w:pPr>
      <w:r w:rsidRPr="00FA3F61">
        <w:rPr>
          <w:rFonts w:ascii="Tahoma" w:hAnsi="Tahoma" w:cs="Tahoma"/>
          <w:b/>
          <w:sz w:val="16"/>
          <w:szCs w:val="16"/>
        </w:rPr>
        <w:t>Závěrečná ustanovení</w:t>
      </w:r>
    </w:p>
    <w:p w14:paraId="6A1B35CE" w14:textId="77777777" w:rsidR="00FA3F61" w:rsidRPr="00FA3F61" w:rsidRDefault="00FA3F61" w:rsidP="00FA3F61">
      <w:pPr>
        <w:pStyle w:val="Odstavecseseznamem"/>
        <w:ind w:left="1080"/>
        <w:rPr>
          <w:rFonts w:ascii="Tahoma" w:hAnsi="Tahoma" w:cs="Tahoma"/>
          <w:b/>
          <w:sz w:val="16"/>
          <w:szCs w:val="16"/>
        </w:rPr>
      </w:pPr>
    </w:p>
    <w:p w14:paraId="120E03DE" w14:textId="1ADF8449" w:rsidR="00C21DEB" w:rsidRPr="00FA3F61" w:rsidRDefault="00C21DEB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Smlouva se uzavírá na dobu</w:t>
      </w:r>
      <w:r w:rsidR="00C22659" w:rsidRPr="00FA3F61">
        <w:rPr>
          <w:rFonts w:ascii="Tahoma" w:hAnsi="Tahoma" w:cs="Tahoma"/>
          <w:sz w:val="16"/>
          <w:szCs w:val="16"/>
        </w:rPr>
        <w:t xml:space="preserve"> </w:t>
      </w:r>
      <w:r w:rsidR="007B5788" w:rsidRPr="00FA3F61">
        <w:rPr>
          <w:rFonts w:ascii="Tahoma" w:hAnsi="Tahoma" w:cs="Tahoma"/>
          <w:sz w:val="16"/>
          <w:szCs w:val="16"/>
        </w:rPr>
        <w:t>určitou</w:t>
      </w:r>
      <w:r w:rsidR="00C22659" w:rsidRPr="00FA3F61">
        <w:rPr>
          <w:rFonts w:ascii="Tahoma" w:hAnsi="Tahoma" w:cs="Tahoma"/>
          <w:sz w:val="16"/>
          <w:szCs w:val="16"/>
        </w:rPr>
        <w:t xml:space="preserve">, a to na dobu 1 roku a nabývá platnosti a účinnosti dnem </w:t>
      </w:r>
      <w:r w:rsidRPr="00FA3F61">
        <w:rPr>
          <w:rFonts w:ascii="Tahoma" w:hAnsi="Tahoma" w:cs="Tahoma"/>
          <w:sz w:val="16"/>
          <w:szCs w:val="16"/>
        </w:rPr>
        <w:t>podpisu smlouvy oběma smluvními stranami.</w:t>
      </w:r>
    </w:p>
    <w:p w14:paraId="120E03DF" w14:textId="77777777" w:rsidR="00C21DEB" w:rsidRPr="00FA3F61" w:rsidRDefault="00C21DEB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Smlouvu lze ukončit písemnou dohodou nebo výpovědí kterékoliv strany, a to i bez udání důvodu s jednoměsíční výpovědní lhůtou, která počíná běžet prvním dnem měsíce následujícícho po doručení písemné výpovědi druhé smluvní straně. Smluvní strany mohou od této smlouvy odstoupit v  případech hrubého porušení smluvních povinností, za které se u prodávajícího považuje zejména opakované prodlení s dodáním řádně objednaného zboží, či opakované dodání nekvalitního zboží, na což byl kupujícím opakovaně písemně upozorněn a u kupujícího zejména opakované prodlení se zaplacením řádně fakturované kupní ceny, na což byl prodávajícím opakovaně písemně upozorněn. Odstoupení od smlouvy nabývá účinnosti dnem doručení jeho písemného vyhotovení druhé smluvní straně.</w:t>
      </w:r>
    </w:p>
    <w:p w14:paraId="120E03E0" w14:textId="77777777" w:rsidR="00C21DEB" w:rsidRPr="00FA3F61" w:rsidRDefault="00C21DEB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Tato smlouva nabývá platnosti a účinnosti dnem podpisu oběma smluvními stranami.</w:t>
      </w:r>
    </w:p>
    <w:p w14:paraId="120E03E1" w14:textId="77777777" w:rsidR="00126A29" w:rsidRPr="00FA3F61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lastRenderedPageBreak/>
        <w:t>Tuto smlouvu lze měnit nebo doplnit pouze dohodou smluvních stran, a to formou písemného dodatku.</w:t>
      </w:r>
    </w:p>
    <w:p w14:paraId="120E03E2" w14:textId="77777777" w:rsidR="00126A29" w:rsidRPr="00FA3F61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120E03E3" w14:textId="77777777" w:rsidR="00126A29" w:rsidRPr="00FA3F61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120E03E4" w14:textId="77777777" w:rsidR="00126A29" w:rsidRPr="00FA3F61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Tato smlouva byla vyhotovena ve dvou stejnopisech, přičemž každá ze smluvních stran obdrží jeden výtisk. </w:t>
      </w:r>
    </w:p>
    <w:p w14:paraId="120E03E5" w14:textId="77777777" w:rsidR="00126A29" w:rsidRPr="00FA3F61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Nedílnou součástí této smlouvy jsou tyto přílohy:</w:t>
      </w:r>
    </w:p>
    <w:p w14:paraId="5B16F1BA" w14:textId="77777777" w:rsidR="00D63D65" w:rsidRPr="00FA3F61" w:rsidRDefault="00D63D65" w:rsidP="00C21DEB">
      <w:pPr>
        <w:ind w:left="360"/>
        <w:rPr>
          <w:rFonts w:ascii="Tahoma" w:hAnsi="Tahoma" w:cs="Tahoma"/>
          <w:sz w:val="16"/>
          <w:szCs w:val="16"/>
        </w:rPr>
      </w:pPr>
    </w:p>
    <w:p w14:paraId="120E03E6" w14:textId="500496B8" w:rsidR="00126A29" w:rsidRPr="00FA3F61" w:rsidRDefault="00126A29" w:rsidP="00C21DEB">
      <w:pPr>
        <w:ind w:left="360"/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Příloha č. 1 </w:t>
      </w:r>
      <w:r w:rsidR="00C21DEB" w:rsidRPr="00FA3F61">
        <w:rPr>
          <w:rFonts w:ascii="Tahoma" w:hAnsi="Tahoma" w:cs="Tahoma"/>
          <w:sz w:val="16"/>
          <w:szCs w:val="16"/>
        </w:rPr>
        <w:t>–</w:t>
      </w:r>
      <w:r w:rsidRPr="00FA3F61">
        <w:rPr>
          <w:rFonts w:ascii="Tahoma" w:hAnsi="Tahoma" w:cs="Tahoma"/>
          <w:sz w:val="16"/>
          <w:szCs w:val="16"/>
        </w:rPr>
        <w:t xml:space="preserve"> </w:t>
      </w:r>
      <w:r w:rsidR="00C21DEB" w:rsidRPr="00FA3F61">
        <w:rPr>
          <w:rFonts w:ascii="Tahoma" w:hAnsi="Tahoma" w:cs="Tahoma"/>
          <w:sz w:val="16"/>
          <w:szCs w:val="16"/>
        </w:rPr>
        <w:t>Položkový ceník</w:t>
      </w:r>
    </w:p>
    <w:p w14:paraId="120E03E7" w14:textId="77777777" w:rsidR="00126A29" w:rsidRPr="00FA3F61" w:rsidRDefault="00126A29" w:rsidP="00F07574">
      <w:pPr>
        <w:rPr>
          <w:rFonts w:ascii="Tahoma" w:hAnsi="Tahoma" w:cs="Tahoma"/>
          <w:sz w:val="16"/>
          <w:szCs w:val="16"/>
        </w:rPr>
      </w:pPr>
    </w:p>
    <w:p w14:paraId="120E03E8" w14:textId="77777777" w:rsidR="00126A29" w:rsidRPr="00FA3F61" w:rsidRDefault="00126A29" w:rsidP="00F07574">
      <w:pPr>
        <w:rPr>
          <w:rFonts w:ascii="Tahoma" w:hAnsi="Tahoma" w:cs="Tahoma"/>
          <w:sz w:val="16"/>
          <w:szCs w:val="16"/>
        </w:rPr>
      </w:pPr>
    </w:p>
    <w:p w14:paraId="120E03E9" w14:textId="5A7741EE" w:rsidR="00126A29" w:rsidRPr="00FA3F61" w:rsidRDefault="00126A29" w:rsidP="00F07574">
      <w:pPr>
        <w:rPr>
          <w:rFonts w:ascii="Tahoma" w:hAnsi="Tahoma" w:cs="Tahoma"/>
          <w:position w:val="-1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V </w:t>
      </w:r>
      <w:r w:rsidR="008D21D0" w:rsidRPr="00FA3F61">
        <w:rPr>
          <w:rFonts w:ascii="Tahoma" w:hAnsi="Tahoma" w:cs="Tahoma"/>
          <w:sz w:val="16"/>
          <w:szCs w:val="16"/>
        </w:rPr>
        <w:t xml:space="preserve">Praze </w:t>
      </w:r>
      <w:r w:rsidRPr="00FA3F61">
        <w:rPr>
          <w:rFonts w:ascii="Tahoma" w:hAnsi="Tahoma" w:cs="Tahoma"/>
          <w:sz w:val="16"/>
          <w:szCs w:val="16"/>
        </w:rPr>
        <w:t>dne</w:t>
      </w:r>
      <w:r w:rsidRPr="00FA3F61">
        <w:rPr>
          <w:rFonts w:ascii="Tahoma" w:hAnsi="Tahoma" w:cs="Tahoma"/>
          <w:sz w:val="16"/>
          <w:szCs w:val="16"/>
        </w:rPr>
        <w:tab/>
      </w:r>
      <w:r w:rsidRPr="00FA3F61">
        <w:rPr>
          <w:rFonts w:ascii="Tahoma" w:hAnsi="Tahoma" w:cs="Tahoma"/>
          <w:position w:val="-6"/>
          <w:sz w:val="16"/>
          <w:szCs w:val="16"/>
        </w:rPr>
        <w:t xml:space="preserve">                 </w:t>
      </w:r>
      <w:r w:rsidRPr="00FA3F61">
        <w:rPr>
          <w:rFonts w:ascii="Tahoma" w:hAnsi="Tahoma" w:cs="Tahoma"/>
          <w:position w:val="-6"/>
          <w:sz w:val="16"/>
          <w:szCs w:val="16"/>
        </w:rPr>
        <w:tab/>
      </w:r>
      <w:r w:rsidRPr="00FA3F61">
        <w:rPr>
          <w:rFonts w:ascii="Tahoma" w:hAnsi="Tahoma" w:cs="Tahoma"/>
          <w:position w:val="-6"/>
          <w:sz w:val="16"/>
          <w:szCs w:val="16"/>
        </w:rPr>
        <w:tab/>
      </w:r>
      <w:r w:rsidRPr="00FA3F61">
        <w:rPr>
          <w:rFonts w:ascii="Tahoma" w:hAnsi="Tahoma" w:cs="Tahoma"/>
          <w:position w:val="-6"/>
          <w:sz w:val="16"/>
          <w:szCs w:val="16"/>
        </w:rPr>
        <w:tab/>
      </w:r>
      <w:r w:rsidRPr="00FA3F61">
        <w:rPr>
          <w:rFonts w:ascii="Tahoma" w:hAnsi="Tahoma" w:cs="Tahoma"/>
          <w:position w:val="-6"/>
          <w:sz w:val="16"/>
          <w:szCs w:val="16"/>
        </w:rPr>
        <w:tab/>
      </w:r>
      <w:r w:rsidRPr="00FA3F61">
        <w:rPr>
          <w:rFonts w:ascii="Tahoma" w:hAnsi="Tahoma" w:cs="Tahoma"/>
          <w:position w:val="-6"/>
          <w:sz w:val="16"/>
          <w:szCs w:val="16"/>
        </w:rPr>
        <w:tab/>
        <w:t xml:space="preserve"> </w:t>
      </w:r>
      <w:r w:rsidRPr="00FA3F61">
        <w:rPr>
          <w:rFonts w:ascii="Tahoma" w:hAnsi="Tahoma" w:cs="Tahoma"/>
          <w:position w:val="-6"/>
          <w:sz w:val="16"/>
          <w:szCs w:val="16"/>
        </w:rPr>
        <w:tab/>
      </w:r>
      <w:r w:rsidR="00FA3F61">
        <w:rPr>
          <w:rFonts w:ascii="Tahoma" w:hAnsi="Tahoma" w:cs="Tahoma"/>
          <w:position w:val="-6"/>
          <w:sz w:val="16"/>
          <w:szCs w:val="16"/>
        </w:rPr>
        <w:tab/>
      </w:r>
      <w:r w:rsidR="00FA3F61">
        <w:rPr>
          <w:rFonts w:ascii="Tahoma" w:hAnsi="Tahoma" w:cs="Tahoma"/>
          <w:position w:val="-6"/>
          <w:sz w:val="16"/>
          <w:szCs w:val="16"/>
        </w:rPr>
        <w:tab/>
      </w:r>
      <w:r w:rsidR="00FA3F61">
        <w:rPr>
          <w:rFonts w:ascii="Tahoma" w:hAnsi="Tahoma" w:cs="Tahoma"/>
          <w:position w:val="-6"/>
          <w:sz w:val="16"/>
          <w:szCs w:val="16"/>
        </w:rPr>
        <w:tab/>
      </w:r>
      <w:r w:rsidR="00FA3F61">
        <w:rPr>
          <w:rFonts w:ascii="Tahoma" w:hAnsi="Tahoma" w:cs="Tahoma"/>
          <w:position w:val="-6"/>
          <w:sz w:val="16"/>
          <w:szCs w:val="16"/>
        </w:rPr>
        <w:tab/>
      </w:r>
      <w:r w:rsidR="00FA3F61">
        <w:rPr>
          <w:rFonts w:ascii="Tahoma" w:hAnsi="Tahoma" w:cs="Tahoma"/>
          <w:position w:val="-6"/>
          <w:sz w:val="16"/>
          <w:szCs w:val="16"/>
        </w:rPr>
        <w:tab/>
      </w:r>
      <w:r w:rsidR="00FA3F61">
        <w:rPr>
          <w:rFonts w:ascii="Tahoma" w:hAnsi="Tahoma" w:cs="Tahoma"/>
          <w:position w:val="-6"/>
          <w:sz w:val="16"/>
          <w:szCs w:val="16"/>
        </w:rPr>
        <w:tab/>
      </w:r>
      <w:r w:rsidR="00FA3F61">
        <w:rPr>
          <w:rFonts w:ascii="Tahoma" w:hAnsi="Tahoma" w:cs="Tahoma"/>
          <w:position w:val="-6"/>
          <w:sz w:val="16"/>
          <w:szCs w:val="16"/>
        </w:rPr>
        <w:tab/>
      </w:r>
      <w:r w:rsidR="00FA3F61">
        <w:rPr>
          <w:rFonts w:ascii="Tahoma" w:hAnsi="Tahoma" w:cs="Tahoma"/>
          <w:position w:val="-6"/>
          <w:sz w:val="16"/>
          <w:szCs w:val="16"/>
        </w:rPr>
        <w:tab/>
      </w:r>
      <w:r w:rsidRPr="00FA3F61">
        <w:rPr>
          <w:rFonts w:ascii="Tahoma" w:hAnsi="Tahoma" w:cs="Tahoma"/>
          <w:sz w:val="16"/>
          <w:szCs w:val="16"/>
        </w:rPr>
        <w:t>V Praze dne</w:t>
      </w:r>
      <w:r w:rsidRPr="00FA3F61">
        <w:rPr>
          <w:rFonts w:ascii="Tahoma" w:hAnsi="Tahoma" w:cs="Tahoma"/>
          <w:sz w:val="16"/>
          <w:szCs w:val="16"/>
        </w:rPr>
        <w:tab/>
      </w:r>
      <w:r w:rsidRPr="00FA3F61">
        <w:rPr>
          <w:rFonts w:ascii="Tahoma" w:hAnsi="Tahoma" w:cs="Tahoma"/>
          <w:position w:val="-6"/>
          <w:sz w:val="16"/>
          <w:szCs w:val="16"/>
        </w:rPr>
        <w:t xml:space="preserve"> </w:t>
      </w:r>
    </w:p>
    <w:p w14:paraId="120E03EA" w14:textId="77777777" w:rsidR="00126A29" w:rsidRPr="00FA3F61" w:rsidRDefault="00126A29" w:rsidP="00F07574">
      <w:pPr>
        <w:rPr>
          <w:rFonts w:ascii="Tahoma" w:hAnsi="Tahoma" w:cs="Tahoma"/>
          <w:position w:val="-1"/>
          <w:sz w:val="16"/>
          <w:szCs w:val="16"/>
        </w:rPr>
      </w:pPr>
    </w:p>
    <w:p w14:paraId="120E03EB" w14:textId="77777777" w:rsidR="00126A29" w:rsidRPr="00FA3F61" w:rsidRDefault="00126A29" w:rsidP="00F07574">
      <w:pPr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position w:val="-1"/>
          <w:sz w:val="16"/>
          <w:szCs w:val="16"/>
        </w:rPr>
        <w:tab/>
      </w:r>
    </w:p>
    <w:p w14:paraId="120E03EC" w14:textId="292C5AC9" w:rsidR="00126A29" w:rsidRPr="00FA3F61" w:rsidRDefault="00126A29" w:rsidP="00F07574">
      <w:pPr>
        <w:rPr>
          <w:rFonts w:ascii="Tahoma" w:hAnsi="Tahoma" w:cs="Tahoma"/>
          <w:position w:val="-1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</w:t>
      </w:r>
      <w:r w:rsidRPr="00FA3F61">
        <w:rPr>
          <w:rFonts w:ascii="Tahoma" w:hAnsi="Tahoma" w:cs="Tahoma"/>
          <w:sz w:val="16"/>
          <w:szCs w:val="16"/>
        </w:rPr>
        <w:tab/>
      </w:r>
      <w:r w:rsidRPr="00FA3F61">
        <w:rPr>
          <w:rFonts w:ascii="Tahoma" w:hAnsi="Tahoma" w:cs="Tahoma"/>
          <w:sz w:val="16"/>
          <w:szCs w:val="16"/>
        </w:rPr>
        <w:tab/>
        <w:t>za kupujícího:</w:t>
      </w:r>
    </w:p>
    <w:p w14:paraId="120E03ED" w14:textId="77777777" w:rsidR="00C21DEB" w:rsidRPr="00FA3F61" w:rsidRDefault="00C21DEB" w:rsidP="00F07574">
      <w:pPr>
        <w:rPr>
          <w:rFonts w:ascii="Tahoma" w:hAnsi="Tahoma" w:cs="Tahoma"/>
          <w:sz w:val="16"/>
          <w:szCs w:val="16"/>
        </w:rPr>
      </w:pPr>
    </w:p>
    <w:p w14:paraId="120E03EE" w14:textId="77777777" w:rsidR="00C21DEB" w:rsidRPr="00FA3F61" w:rsidRDefault="00C21DEB" w:rsidP="00F07574">
      <w:pPr>
        <w:rPr>
          <w:rFonts w:ascii="Tahoma" w:hAnsi="Tahoma" w:cs="Tahoma"/>
          <w:sz w:val="16"/>
          <w:szCs w:val="16"/>
        </w:rPr>
      </w:pPr>
    </w:p>
    <w:p w14:paraId="120E03EF" w14:textId="77777777" w:rsidR="00C21DEB" w:rsidRPr="00FA3F61" w:rsidRDefault="00C21DEB" w:rsidP="00F07574">
      <w:pPr>
        <w:rPr>
          <w:rFonts w:ascii="Tahoma" w:hAnsi="Tahoma" w:cs="Tahoma"/>
          <w:sz w:val="16"/>
          <w:szCs w:val="16"/>
        </w:rPr>
      </w:pPr>
    </w:p>
    <w:p w14:paraId="120E03F0" w14:textId="77777777" w:rsidR="00126A29" w:rsidRPr="00FA3F61" w:rsidRDefault="00126A29" w:rsidP="00F07574">
      <w:pPr>
        <w:rPr>
          <w:rFonts w:ascii="Tahoma" w:hAnsi="Tahoma" w:cs="Tahoma"/>
          <w:sz w:val="16"/>
          <w:szCs w:val="16"/>
        </w:rPr>
      </w:pPr>
    </w:p>
    <w:p w14:paraId="120E03F1" w14:textId="77777777" w:rsidR="00126A29" w:rsidRPr="00FA3F61" w:rsidRDefault="00126A29" w:rsidP="00F07574">
      <w:pPr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 xml:space="preserve">   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429"/>
        <w:gridCol w:w="3556"/>
      </w:tblGrid>
      <w:tr w:rsidR="00C21DEB" w:rsidRPr="00F00FEB" w14:paraId="120E03F7" w14:textId="77777777" w:rsidTr="00C21DEB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</w:tcPr>
          <w:p w14:paraId="120E03F2" w14:textId="633D2C45" w:rsidR="00C21DEB" w:rsidRPr="00FA3F61" w:rsidRDefault="008D21D0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A3F61">
              <w:rPr>
                <w:rFonts w:ascii="Tahoma" w:hAnsi="Tahoma" w:cs="Tahoma"/>
                <w:sz w:val="16"/>
                <w:szCs w:val="16"/>
              </w:rPr>
              <w:t>MUDr. Michaela Steklá, prokuristka</w:t>
            </w:r>
          </w:p>
          <w:p w14:paraId="120E03F3" w14:textId="48AC0662" w:rsidR="00C21DEB" w:rsidRPr="00FA3F61" w:rsidRDefault="008D21D0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A3F61">
              <w:rPr>
                <w:rFonts w:ascii="Tahoma" w:hAnsi="Tahoma" w:cs="Tahoma"/>
                <w:sz w:val="16"/>
                <w:szCs w:val="16"/>
              </w:rPr>
              <w:t>Petr Hora, prokurista</w:t>
            </w:r>
          </w:p>
        </w:tc>
        <w:tc>
          <w:tcPr>
            <w:tcW w:w="2464" w:type="dxa"/>
          </w:tcPr>
          <w:p w14:paraId="120E03F4" w14:textId="77777777" w:rsidR="00C21DEB" w:rsidRPr="00FA3F61" w:rsidRDefault="00C21DEB" w:rsidP="00C21DEB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120E03F5" w14:textId="77777777" w:rsidR="00C21DEB" w:rsidRPr="00FA3F61" w:rsidRDefault="00C21DEB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A3F61">
              <w:rPr>
                <w:rFonts w:ascii="Tahoma" w:hAnsi="Tahoma" w:cs="Tahoma"/>
                <w:sz w:val="16"/>
                <w:szCs w:val="16"/>
              </w:rPr>
              <w:t>Mgr. Dana Jurásková, Ph.D.,MBA</w:t>
            </w:r>
          </w:p>
          <w:p w14:paraId="120E03F6" w14:textId="77777777" w:rsidR="00C21DEB" w:rsidRPr="00FA3F61" w:rsidRDefault="00C21DEB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A3F61">
              <w:rPr>
                <w:rFonts w:ascii="Tahoma" w:hAnsi="Tahoma" w:cs="Tahoma"/>
                <w:sz w:val="16"/>
                <w:szCs w:val="16"/>
              </w:rPr>
              <w:t>ředitelka</w:t>
            </w:r>
          </w:p>
        </w:tc>
      </w:tr>
    </w:tbl>
    <w:p w14:paraId="120E03F8" w14:textId="77777777" w:rsidR="00126A29" w:rsidRPr="00FA3F61" w:rsidRDefault="00126A29" w:rsidP="00C21DEB">
      <w:pPr>
        <w:rPr>
          <w:rFonts w:ascii="Tahoma" w:hAnsi="Tahoma" w:cs="Tahoma"/>
          <w:sz w:val="16"/>
          <w:szCs w:val="16"/>
        </w:rPr>
      </w:pPr>
    </w:p>
    <w:p w14:paraId="25C54A51" w14:textId="77777777" w:rsidR="008D21D0" w:rsidRPr="00FA3F61" w:rsidRDefault="008D21D0" w:rsidP="00C21DEB">
      <w:pPr>
        <w:rPr>
          <w:rFonts w:ascii="Tahoma" w:hAnsi="Tahoma" w:cs="Tahoma"/>
          <w:sz w:val="16"/>
          <w:szCs w:val="16"/>
        </w:rPr>
      </w:pPr>
    </w:p>
    <w:p w14:paraId="1CC0CCD6" w14:textId="63EA070C" w:rsidR="008D21D0" w:rsidRDefault="008D21D0" w:rsidP="00C21DEB">
      <w:pPr>
        <w:rPr>
          <w:rFonts w:ascii="Tahoma" w:hAnsi="Tahoma" w:cs="Tahoma"/>
          <w:sz w:val="16"/>
          <w:szCs w:val="16"/>
        </w:rPr>
      </w:pPr>
    </w:p>
    <w:p w14:paraId="241D48BA" w14:textId="572BA069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3FB5C8EE" w14:textId="2951E40F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45A6E7AB" w14:textId="77777777" w:rsidR="002947EC" w:rsidRPr="00FA3F61" w:rsidRDefault="002947EC" w:rsidP="00C21DEB">
      <w:pPr>
        <w:rPr>
          <w:rFonts w:ascii="Tahoma" w:hAnsi="Tahoma" w:cs="Tahoma"/>
          <w:sz w:val="16"/>
          <w:szCs w:val="16"/>
        </w:rPr>
      </w:pPr>
    </w:p>
    <w:p w14:paraId="2B7EE531" w14:textId="77777777" w:rsidR="008D21D0" w:rsidRPr="00FA3F61" w:rsidRDefault="008D21D0" w:rsidP="00C21DEB">
      <w:pPr>
        <w:rPr>
          <w:rFonts w:ascii="Tahoma" w:hAnsi="Tahoma" w:cs="Tahoma"/>
          <w:sz w:val="16"/>
          <w:szCs w:val="16"/>
        </w:rPr>
      </w:pPr>
    </w:p>
    <w:p w14:paraId="3E2B4C29" w14:textId="3CB4E238" w:rsidR="008D21D0" w:rsidRPr="00FA3F61" w:rsidRDefault="008D21D0" w:rsidP="00C21DEB">
      <w:pPr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___________________</w:t>
      </w:r>
    </w:p>
    <w:p w14:paraId="3117BBED" w14:textId="76913BED" w:rsidR="008D21D0" w:rsidRPr="00FA3F61" w:rsidRDefault="008D21D0" w:rsidP="00C21DEB">
      <w:pPr>
        <w:rPr>
          <w:rFonts w:ascii="Tahoma" w:hAnsi="Tahoma" w:cs="Tahoma"/>
          <w:sz w:val="16"/>
          <w:szCs w:val="16"/>
        </w:rPr>
      </w:pPr>
      <w:r w:rsidRPr="00FA3F61">
        <w:rPr>
          <w:rFonts w:ascii="Tahoma" w:hAnsi="Tahoma" w:cs="Tahoma"/>
          <w:sz w:val="16"/>
          <w:szCs w:val="16"/>
        </w:rPr>
        <w:t>Za právní odd. schválil:</w:t>
      </w:r>
    </w:p>
    <w:p w14:paraId="72D97136" w14:textId="515DF7D1" w:rsidR="00D63D65" w:rsidRPr="00FA3F61" w:rsidRDefault="00EF28A9" w:rsidP="00C21DE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xxxxxxxxxxxx</w:t>
      </w:r>
      <w:bookmarkStart w:id="0" w:name="_GoBack"/>
      <w:bookmarkEnd w:id="0"/>
    </w:p>
    <w:p w14:paraId="4E231F9E" w14:textId="4527A146" w:rsidR="00D63D65" w:rsidRDefault="00D63D65" w:rsidP="00C21DEB">
      <w:pPr>
        <w:rPr>
          <w:rFonts w:ascii="Tahoma" w:hAnsi="Tahoma" w:cs="Tahoma"/>
          <w:sz w:val="16"/>
          <w:szCs w:val="16"/>
        </w:rPr>
      </w:pPr>
    </w:p>
    <w:p w14:paraId="1C62C98E" w14:textId="5CDFB0F6" w:rsidR="00FA3F61" w:rsidRDefault="00FA3F61" w:rsidP="00C21DEB">
      <w:pPr>
        <w:rPr>
          <w:rFonts w:ascii="Tahoma" w:hAnsi="Tahoma" w:cs="Tahoma"/>
          <w:sz w:val="16"/>
          <w:szCs w:val="16"/>
        </w:rPr>
      </w:pPr>
    </w:p>
    <w:p w14:paraId="0C94A231" w14:textId="2772B3AB" w:rsidR="00FA3F61" w:rsidRDefault="00FA3F61" w:rsidP="00C21DEB">
      <w:pPr>
        <w:rPr>
          <w:rFonts w:ascii="Tahoma" w:hAnsi="Tahoma" w:cs="Tahoma"/>
          <w:sz w:val="16"/>
          <w:szCs w:val="16"/>
        </w:rPr>
      </w:pPr>
    </w:p>
    <w:p w14:paraId="766362B0" w14:textId="3FFEC76C" w:rsidR="00FA3F61" w:rsidRDefault="00FA3F61" w:rsidP="00C21DEB">
      <w:pPr>
        <w:rPr>
          <w:rFonts w:ascii="Tahoma" w:hAnsi="Tahoma" w:cs="Tahoma"/>
          <w:sz w:val="16"/>
          <w:szCs w:val="16"/>
        </w:rPr>
      </w:pPr>
    </w:p>
    <w:p w14:paraId="2C355BB8" w14:textId="63D6C829" w:rsidR="00FA3F61" w:rsidRDefault="00FA3F61" w:rsidP="00C21DEB">
      <w:pPr>
        <w:rPr>
          <w:rFonts w:ascii="Tahoma" w:hAnsi="Tahoma" w:cs="Tahoma"/>
          <w:sz w:val="16"/>
          <w:szCs w:val="16"/>
        </w:rPr>
      </w:pPr>
    </w:p>
    <w:p w14:paraId="41C9CB99" w14:textId="6082561A" w:rsidR="00FA3F61" w:rsidRDefault="00FA3F61" w:rsidP="00C21DEB">
      <w:pPr>
        <w:rPr>
          <w:rFonts w:ascii="Tahoma" w:hAnsi="Tahoma" w:cs="Tahoma"/>
          <w:sz w:val="16"/>
          <w:szCs w:val="16"/>
        </w:rPr>
      </w:pPr>
    </w:p>
    <w:p w14:paraId="032DFE43" w14:textId="2CC19226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19107F78" w14:textId="4D17AB1A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200BF2B4" w14:textId="278991E2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63AE4060" w14:textId="47C219AD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7C5FCFD8" w14:textId="20124F8B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79824FB9" w14:textId="7E4B9652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34D2BF9A" w14:textId="09C6E6F1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2E966938" w14:textId="1B97133E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0DC9E6CD" w14:textId="54D82594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032686C5" w14:textId="6647377F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5528E405" w14:textId="52B4D14F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7DCEA15B" w14:textId="5D56A26F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5FA2612D" w14:textId="1186D404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7C804F34" w14:textId="31CD688E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3030DE1D" w14:textId="7BDEF203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32F75919" w14:textId="25DE3317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585AC003" w14:textId="77790230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7855DD40" w14:textId="27A37F41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46559969" w14:textId="5652420D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2CBCE210" w14:textId="580829C2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4C36E013" w14:textId="04BFB0A8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48E8D06F" w14:textId="0943F2E9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0ECA7B29" w14:textId="298D733B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328A5D4D" w14:textId="01011C10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229E3E9F" w14:textId="1505649C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0AF16557" w14:textId="583CBEC8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2D6FE1B7" w14:textId="4E2F79C6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0E5F88EF" w14:textId="11BA450D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31F7CC2E" w14:textId="3D4C7EE0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3AAC1B69" w14:textId="0AB6AABD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1CC0CBA9" w14:textId="2B565A76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2AD9250E" w14:textId="4AFE8392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210A528E" w14:textId="64DF74F0" w:rsidR="002947EC" w:rsidRDefault="002947EC" w:rsidP="00C21DEB">
      <w:pPr>
        <w:rPr>
          <w:rFonts w:ascii="Tahoma" w:hAnsi="Tahoma" w:cs="Tahoma"/>
          <w:sz w:val="16"/>
          <w:szCs w:val="16"/>
        </w:rPr>
      </w:pPr>
    </w:p>
    <w:p w14:paraId="505088E2" w14:textId="77777777" w:rsidR="00D63D65" w:rsidRPr="00FA3F61" w:rsidRDefault="00D63D65" w:rsidP="00D63D65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  <w:r w:rsidRPr="00FA3F61"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  <w:lastRenderedPageBreak/>
        <w:t>Příloha č. 1: Ceník zboží dle výsledku elektronické aukce ID 1354 - Antibiotika V.</w:t>
      </w:r>
    </w:p>
    <w:p w14:paraId="09B4F475" w14:textId="6019A3ED" w:rsidR="00D63D65" w:rsidRPr="00FA3F61" w:rsidRDefault="00D63D65" w:rsidP="00C21DEB">
      <w:pPr>
        <w:rPr>
          <w:rFonts w:ascii="Tahoma" w:hAnsi="Tahoma" w:cs="Tahoma"/>
          <w:sz w:val="16"/>
          <w:szCs w:val="16"/>
        </w:rPr>
      </w:pPr>
    </w:p>
    <w:p w14:paraId="52B291CA" w14:textId="105EDF45" w:rsidR="00D63D65" w:rsidRPr="00FA3F61" w:rsidRDefault="00D63D65" w:rsidP="00C21DEB">
      <w:pPr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5"/>
        <w:gridCol w:w="2104"/>
        <w:gridCol w:w="465"/>
        <w:gridCol w:w="2452"/>
        <w:gridCol w:w="1012"/>
        <w:gridCol w:w="2442"/>
      </w:tblGrid>
      <w:tr w:rsidR="00D63D65" w:rsidRPr="00F00FEB" w14:paraId="3FED56F8" w14:textId="77777777" w:rsidTr="00D63D65">
        <w:trPr>
          <w:trHeight w:val="450"/>
        </w:trPr>
        <w:tc>
          <w:tcPr>
            <w:tcW w:w="585" w:type="dxa"/>
            <w:hideMark/>
          </w:tcPr>
          <w:p w14:paraId="1BCDDA28" w14:textId="77777777" w:rsidR="00D63D65" w:rsidRPr="00FA3F61" w:rsidRDefault="00D63D65" w:rsidP="00D63D6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A3F61">
              <w:rPr>
                <w:rFonts w:ascii="Tahoma" w:hAnsi="Tahoma" w:cs="Tahoma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2104" w:type="dxa"/>
            <w:hideMark/>
          </w:tcPr>
          <w:p w14:paraId="4336EB20" w14:textId="77777777" w:rsidR="00D63D65" w:rsidRPr="00FA3F61" w:rsidRDefault="00D63D65" w:rsidP="00D63D6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A3F61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467" w:type="dxa"/>
            <w:hideMark/>
          </w:tcPr>
          <w:p w14:paraId="2CE7061D" w14:textId="77777777" w:rsidR="00D63D65" w:rsidRPr="00FA3F61" w:rsidRDefault="00D63D65" w:rsidP="00D63D6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A3F61">
              <w:rPr>
                <w:rFonts w:ascii="Tahoma" w:hAnsi="Tahoma" w:cs="Tahoma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2452" w:type="dxa"/>
            <w:noWrap/>
            <w:hideMark/>
          </w:tcPr>
          <w:p w14:paraId="35E2580F" w14:textId="77777777" w:rsidR="00D63D65" w:rsidRPr="00FA3F61" w:rsidRDefault="00D63D65" w:rsidP="00D63D6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A3F61">
              <w:rPr>
                <w:rFonts w:ascii="Tahoma" w:hAnsi="Tahoma" w:cs="Tahoma"/>
                <w:b/>
                <w:bCs/>
                <w:sz w:val="16"/>
                <w:szCs w:val="16"/>
              </w:rPr>
              <w:t>Specifikace</w:t>
            </w:r>
          </w:p>
        </w:tc>
        <w:tc>
          <w:tcPr>
            <w:tcW w:w="1012" w:type="dxa"/>
            <w:noWrap/>
            <w:hideMark/>
          </w:tcPr>
          <w:p w14:paraId="475902E7" w14:textId="77777777" w:rsidR="00D63D65" w:rsidRPr="00FA3F61" w:rsidRDefault="00D63D65" w:rsidP="00D63D6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A3F61">
              <w:rPr>
                <w:rFonts w:ascii="Tahoma" w:hAnsi="Tahoma" w:cs="Tahoma"/>
                <w:b/>
                <w:bCs/>
                <w:sz w:val="16"/>
                <w:szCs w:val="16"/>
              </w:rPr>
              <w:t>Cena bez DPH/ MJ</w:t>
            </w:r>
          </w:p>
        </w:tc>
        <w:tc>
          <w:tcPr>
            <w:tcW w:w="2442" w:type="dxa"/>
            <w:hideMark/>
          </w:tcPr>
          <w:p w14:paraId="3CD12E63" w14:textId="77777777" w:rsidR="00D63D65" w:rsidRPr="00FA3F61" w:rsidRDefault="00D63D65" w:rsidP="00D63D6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A3F61">
              <w:rPr>
                <w:rFonts w:ascii="Tahoma" w:hAnsi="Tahoma" w:cs="Tahoma"/>
                <w:b/>
                <w:bCs/>
                <w:sz w:val="16"/>
                <w:szCs w:val="16"/>
              </w:rPr>
              <w:t>produkt</w:t>
            </w:r>
          </w:p>
        </w:tc>
      </w:tr>
      <w:tr w:rsidR="00D63D65" w:rsidRPr="00F00FEB" w14:paraId="384CFAF0" w14:textId="77777777" w:rsidTr="00D63D65">
        <w:trPr>
          <w:trHeight w:val="780"/>
        </w:trPr>
        <w:tc>
          <w:tcPr>
            <w:tcW w:w="585" w:type="dxa"/>
            <w:noWrap/>
            <w:hideMark/>
          </w:tcPr>
          <w:p w14:paraId="0F2E3B1E" w14:textId="77777777" w:rsidR="00D63D65" w:rsidRPr="00FA3F61" w:rsidRDefault="00D63D65" w:rsidP="00D63D65">
            <w:pPr>
              <w:rPr>
                <w:rFonts w:ascii="Tahoma" w:hAnsi="Tahoma" w:cs="Tahoma"/>
                <w:sz w:val="16"/>
                <w:szCs w:val="16"/>
              </w:rPr>
            </w:pPr>
            <w:r w:rsidRPr="00FA3F6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104" w:type="dxa"/>
            <w:noWrap/>
            <w:hideMark/>
          </w:tcPr>
          <w:p w14:paraId="7B9EAB43" w14:textId="77777777" w:rsidR="00D63D65" w:rsidRPr="00FA3F61" w:rsidRDefault="00D63D6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A3F61">
              <w:rPr>
                <w:rFonts w:ascii="Tahoma" w:hAnsi="Tahoma" w:cs="Tahoma"/>
                <w:b/>
                <w:bCs/>
                <w:sz w:val="16"/>
                <w:szCs w:val="16"/>
              </w:rPr>
              <w:t>Část 2. Cefazolin</w:t>
            </w:r>
          </w:p>
        </w:tc>
        <w:tc>
          <w:tcPr>
            <w:tcW w:w="467" w:type="dxa"/>
            <w:hideMark/>
          </w:tcPr>
          <w:p w14:paraId="111D207B" w14:textId="77777777" w:rsidR="00D63D65" w:rsidRPr="00FA3F61" w:rsidRDefault="00D63D65" w:rsidP="00D63D65">
            <w:pPr>
              <w:rPr>
                <w:rFonts w:ascii="Tahoma" w:hAnsi="Tahoma" w:cs="Tahoma"/>
                <w:sz w:val="16"/>
                <w:szCs w:val="16"/>
              </w:rPr>
            </w:pPr>
            <w:r w:rsidRPr="00FA3F6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452" w:type="dxa"/>
            <w:hideMark/>
          </w:tcPr>
          <w:p w14:paraId="2573BAF8" w14:textId="77777777" w:rsidR="00D63D65" w:rsidRPr="00FA3F61" w:rsidRDefault="00D63D65">
            <w:pPr>
              <w:rPr>
                <w:rFonts w:ascii="Tahoma" w:hAnsi="Tahoma" w:cs="Tahoma"/>
                <w:sz w:val="16"/>
                <w:szCs w:val="16"/>
              </w:rPr>
            </w:pPr>
            <w:r w:rsidRPr="00FA3F6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12" w:type="dxa"/>
            <w:noWrap/>
            <w:hideMark/>
          </w:tcPr>
          <w:p w14:paraId="63D87CFB" w14:textId="77777777" w:rsidR="00D63D65" w:rsidRPr="00FA3F61" w:rsidRDefault="00D63D65" w:rsidP="00D63D65">
            <w:pPr>
              <w:rPr>
                <w:rFonts w:ascii="Tahoma" w:hAnsi="Tahoma" w:cs="Tahoma"/>
                <w:sz w:val="16"/>
                <w:szCs w:val="16"/>
              </w:rPr>
            </w:pPr>
            <w:r w:rsidRPr="00FA3F6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442" w:type="dxa"/>
            <w:noWrap/>
            <w:hideMark/>
          </w:tcPr>
          <w:p w14:paraId="033F8E91" w14:textId="77777777" w:rsidR="00D63D65" w:rsidRPr="00FA3F61" w:rsidRDefault="00D63D65">
            <w:pPr>
              <w:rPr>
                <w:rFonts w:ascii="Tahoma" w:hAnsi="Tahoma" w:cs="Tahoma"/>
                <w:sz w:val="16"/>
                <w:szCs w:val="16"/>
              </w:rPr>
            </w:pPr>
            <w:r w:rsidRPr="00FA3F6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5802D0" w:rsidRPr="00F00FEB" w14:paraId="57C48BB5" w14:textId="77777777" w:rsidTr="00D63D65">
        <w:trPr>
          <w:trHeight w:val="855"/>
        </w:trPr>
        <w:tc>
          <w:tcPr>
            <w:tcW w:w="585" w:type="dxa"/>
            <w:noWrap/>
            <w:hideMark/>
          </w:tcPr>
          <w:p w14:paraId="7C438DBF" w14:textId="77777777" w:rsidR="00D63D65" w:rsidRPr="00FA3F61" w:rsidRDefault="00D63D65" w:rsidP="00D63D65">
            <w:pPr>
              <w:rPr>
                <w:rFonts w:ascii="Tahoma" w:hAnsi="Tahoma" w:cs="Tahoma"/>
                <w:sz w:val="16"/>
                <w:szCs w:val="16"/>
              </w:rPr>
            </w:pPr>
            <w:r w:rsidRPr="00FA3F61">
              <w:rPr>
                <w:rFonts w:ascii="Tahoma" w:hAnsi="Tahoma" w:cs="Tahoma"/>
                <w:sz w:val="16"/>
                <w:szCs w:val="16"/>
              </w:rPr>
              <w:t>2.1</w:t>
            </w:r>
          </w:p>
        </w:tc>
        <w:tc>
          <w:tcPr>
            <w:tcW w:w="2104" w:type="dxa"/>
            <w:noWrap/>
            <w:hideMark/>
          </w:tcPr>
          <w:p w14:paraId="46A1D0F2" w14:textId="77777777" w:rsidR="00D63D65" w:rsidRPr="00FA3F61" w:rsidRDefault="00D63D65">
            <w:pPr>
              <w:rPr>
                <w:rFonts w:ascii="Tahoma" w:hAnsi="Tahoma" w:cs="Tahoma"/>
                <w:sz w:val="16"/>
                <w:szCs w:val="16"/>
              </w:rPr>
            </w:pPr>
            <w:r w:rsidRPr="00FA3F61">
              <w:rPr>
                <w:rFonts w:ascii="Tahoma" w:hAnsi="Tahoma" w:cs="Tahoma"/>
                <w:sz w:val="16"/>
                <w:szCs w:val="16"/>
              </w:rPr>
              <w:t>1G INJ+INF PLV SOL</w:t>
            </w:r>
          </w:p>
        </w:tc>
        <w:tc>
          <w:tcPr>
            <w:tcW w:w="467" w:type="dxa"/>
            <w:hideMark/>
          </w:tcPr>
          <w:p w14:paraId="48D9B7CB" w14:textId="77777777" w:rsidR="00D63D65" w:rsidRPr="00FA3F61" w:rsidRDefault="00D63D65" w:rsidP="00D63D65">
            <w:pPr>
              <w:rPr>
                <w:rFonts w:ascii="Tahoma" w:hAnsi="Tahoma" w:cs="Tahoma"/>
                <w:sz w:val="16"/>
                <w:szCs w:val="16"/>
              </w:rPr>
            </w:pPr>
            <w:r w:rsidRPr="00FA3F61">
              <w:rPr>
                <w:rFonts w:ascii="Tahoma" w:hAnsi="Tahoma" w:cs="Tahoma"/>
                <w:sz w:val="16"/>
                <w:szCs w:val="16"/>
              </w:rPr>
              <w:t>ks</w:t>
            </w:r>
          </w:p>
        </w:tc>
        <w:tc>
          <w:tcPr>
            <w:tcW w:w="2452" w:type="dxa"/>
            <w:hideMark/>
          </w:tcPr>
          <w:p w14:paraId="636CC574" w14:textId="77777777" w:rsidR="00D63D65" w:rsidRPr="00FA3F61" w:rsidRDefault="00D63D65">
            <w:pPr>
              <w:rPr>
                <w:rFonts w:ascii="Tahoma" w:hAnsi="Tahoma" w:cs="Tahoma"/>
                <w:sz w:val="16"/>
                <w:szCs w:val="16"/>
              </w:rPr>
            </w:pPr>
            <w:r w:rsidRPr="00FA3F61">
              <w:rPr>
                <w:rFonts w:ascii="Tahoma" w:hAnsi="Tahoma" w:cs="Tahoma"/>
                <w:sz w:val="16"/>
                <w:szCs w:val="16"/>
              </w:rPr>
              <w:t>Účinná látka: Cefazolin</w:t>
            </w:r>
            <w:r w:rsidRPr="00FA3F61">
              <w:rPr>
                <w:rFonts w:ascii="Tahoma" w:hAnsi="Tahoma" w:cs="Tahoma"/>
                <w:sz w:val="16"/>
                <w:szCs w:val="16"/>
              </w:rPr>
              <w:br/>
              <w:t>ATC skupina: J01DB04</w:t>
            </w:r>
            <w:r w:rsidRPr="00FA3F61">
              <w:rPr>
                <w:rFonts w:ascii="Tahoma" w:hAnsi="Tahoma" w:cs="Tahoma"/>
                <w:sz w:val="16"/>
                <w:szCs w:val="16"/>
              </w:rPr>
              <w:br/>
              <w:t>Lék. forma, typ balení: 1G INJ+INF PLV SOL</w:t>
            </w:r>
          </w:p>
        </w:tc>
        <w:tc>
          <w:tcPr>
            <w:tcW w:w="1012" w:type="dxa"/>
            <w:noWrap/>
            <w:hideMark/>
          </w:tcPr>
          <w:p w14:paraId="5EDFE3C2" w14:textId="77777777" w:rsidR="00D63D65" w:rsidRPr="00FA3F61" w:rsidRDefault="00D63D65" w:rsidP="00D63D65">
            <w:pPr>
              <w:rPr>
                <w:rFonts w:ascii="Tahoma" w:hAnsi="Tahoma" w:cs="Tahoma"/>
                <w:sz w:val="16"/>
                <w:szCs w:val="16"/>
              </w:rPr>
            </w:pPr>
            <w:r w:rsidRPr="00FA3F61">
              <w:rPr>
                <w:rFonts w:ascii="Tahoma" w:hAnsi="Tahoma" w:cs="Tahoma"/>
                <w:sz w:val="16"/>
                <w:szCs w:val="16"/>
              </w:rPr>
              <w:t xml:space="preserve">             12,36 Kč </w:t>
            </w:r>
          </w:p>
        </w:tc>
        <w:tc>
          <w:tcPr>
            <w:tcW w:w="2442" w:type="dxa"/>
            <w:hideMark/>
          </w:tcPr>
          <w:p w14:paraId="4E31638A" w14:textId="77777777" w:rsidR="00D63D65" w:rsidRPr="00FA3F61" w:rsidRDefault="00D63D65">
            <w:pPr>
              <w:rPr>
                <w:rFonts w:ascii="Tahoma" w:hAnsi="Tahoma" w:cs="Tahoma"/>
                <w:sz w:val="16"/>
                <w:szCs w:val="16"/>
              </w:rPr>
            </w:pPr>
            <w:r w:rsidRPr="00FA3F61">
              <w:rPr>
                <w:rFonts w:ascii="Tahoma" w:hAnsi="Tahoma" w:cs="Tahoma"/>
                <w:sz w:val="16"/>
                <w:szCs w:val="16"/>
              </w:rPr>
              <w:t>Azepo 1g inj+plv.plv.sol.10x1g</w:t>
            </w:r>
            <w:r w:rsidRPr="00FA3F61">
              <w:rPr>
                <w:rFonts w:ascii="Tahoma" w:hAnsi="Tahoma" w:cs="Tahoma"/>
                <w:sz w:val="16"/>
                <w:szCs w:val="16"/>
              </w:rPr>
              <w:br/>
              <w:t>kód SÚKL 0183923</w:t>
            </w:r>
          </w:p>
        </w:tc>
      </w:tr>
    </w:tbl>
    <w:p w14:paraId="22A80A79" w14:textId="77777777" w:rsidR="00D63D65" w:rsidRPr="00FA3F61" w:rsidRDefault="00D63D65" w:rsidP="00C21DEB">
      <w:pPr>
        <w:rPr>
          <w:rFonts w:ascii="Tahoma" w:hAnsi="Tahoma" w:cs="Tahoma"/>
          <w:sz w:val="16"/>
          <w:szCs w:val="16"/>
        </w:rPr>
      </w:pPr>
    </w:p>
    <w:p w14:paraId="4C1FE017" w14:textId="77777777" w:rsidR="00D63D65" w:rsidRPr="00FA3F61" w:rsidRDefault="00D63D65" w:rsidP="00C21DEB">
      <w:pPr>
        <w:rPr>
          <w:rFonts w:ascii="Tahoma" w:hAnsi="Tahoma" w:cs="Tahoma"/>
          <w:sz w:val="16"/>
          <w:szCs w:val="16"/>
        </w:rPr>
      </w:pPr>
    </w:p>
    <w:sectPr w:rsidR="00D63D65" w:rsidRPr="00FA3F61" w:rsidSect="00344A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18" w:bottom="1418" w:left="1418" w:header="709" w:footer="595" w:gutter="0"/>
      <w:pgNumType w:start="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B5C93" w14:textId="77777777" w:rsidR="009A3314" w:rsidRDefault="009A3314">
      <w:r>
        <w:separator/>
      </w:r>
    </w:p>
  </w:endnote>
  <w:endnote w:type="continuationSeparator" w:id="0">
    <w:p w14:paraId="382C9CE6" w14:textId="77777777" w:rsidR="009A3314" w:rsidRDefault="009A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98C32" w14:textId="77777777" w:rsidR="00F00FEB" w:rsidRDefault="00F00F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03FF" w14:textId="770990D6" w:rsidR="001811C7" w:rsidRPr="008B24E0" w:rsidRDefault="003E139F">
    <w:pPr>
      <w:pStyle w:val="Zpat"/>
      <w:ind w:right="360"/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20E0400" wp14:editId="13A7C86C">
              <wp:simplePos x="0" y="0"/>
              <wp:positionH relativeFrom="page">
                <wp:posOffset>6645910</wp:posOffset>
              </wp:positionH>
              <wp:positionV relativeFrom="paragraph">
                <wp:posOffset>635</wp:posOffset>
              </wp:positionV>
              <wp:extent cx="13970" cy="1466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E0401" w14:textId="77777777" w:rsidR="001811C7" w:rsidRDefault="001811C7">
                          <w:pPr>
                            <w:pStyle w:val="Zpat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E04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3.3pt;margin-top:.05pt;width:1.1pt;height:11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lQ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" stroked="f">
              <v:fill opacity="0"/>
              <v:textbox inset="0,0,0,0">
                <w:txbxContent>
                  <w:p w14:paraId="120E0401" w14:textId="77777777" w:rsidR="001811C7" w:rsidRDefault="001811C7">
                    <w:pPr>
                      <w:pStyle w:val="Zpat"/>
                      <w:jc w:val="cen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1811C7" w:rsidRPr="008B24E0">
      <w:rPr>
        <w:rStyle w:val="slostrnky"/>
        <w:rFonts w:ascii="Arial" w:hAnsi="Arial" w:cs="Arial"/>
        <w:sz w:val="18"/>
        <w:szCs w:val="18"/>
      </w:rPr>
      <w:fldChar w:fldCharType="begin"/>
    </w:r>
    <w:r w:rsidR="001811C7" w:rsidRPr="008B24E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811C7" w:rsidRPr="008B24E0">
      <w:rPr>
        <w:rStyle w:val="slostrnky"/>
        <w:rFonts w:ascii="Arial" w:hAnsi="Arial" w:cs="Arial"/>
        <w:sz w:val="18"/>
        <w:szCs w:val="18"/>
      </w:rPr>
      <w:fldChar w:fldCharType="separate"/>
    </w:r>
    <w:r w:rsidR="00EF28A9">
      <w:rPr>
        <w:rStyle w:val="slostrnky"/>
        <w:rFonts w:ascii="Arial" w:hAnsi="Arial" w:cs="Arial"/>
        <w:noProof/>
        <w:sz w:val="18"/>
        <w:szCs w:val="18"/>
      </w:rPr>
      <w:t>4</w:t>
    </w:r>
    <w:r w:rsidR="001811C7" w:rsidRPr="008B24E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2F28" w14:textId="77777777" w:rsidR="00F00FEB" w:rsidRDefault="00F00F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FBD87" w14:textId="77777777" w:rsidR="009A3314" w:rsidRDefault="009A3314">
      <w:r>
        <w:separator/>
      </w:r>
    </w:p>
  </w:footnote>
  <w:footnote w:type="continuationSeparator" w:id="0">
    <w:p w14:paraId="53133167" w14:textId="77777777" w:rsidR="009A3314" w:rsidRDefault="009A3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00883" w14:textId="77777777" w:rsidR="00F00FEB" w:rsidRDefault="00F00F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03FD" w14:textId="3A7401A7" w:rsidR="001811C7" w:rsidRPr="008B24E0" w:rsidRDefault="001811C7" w:rsidP="008B24E0">
    <w:pPr>
      <w:pStyle w:val="Zhlav"/>
      <w:jc w:val="right"/>
      <w:rPr>
        <w:rFonts w:ascii="Arial" w:hAnsi="Arial" w:cs="Arial"/>
        <w:b/>
        <w:sz w:val="18"/>
        <w:szCs w:val="18"/>
      </w:rPr>
    </w:pPr>
    <w:r w:rsidRPr="008B24E0">
      <w:rPr>
        <w:rFonts w:ascii="Arial" w:hAnsi="Arial" w:cs="Arial"/>
        <w:b/>
        <w:sz w:val="18"/>
        <w:szCs w:val="18"/>
      </w:rPr>
      <w:t xml:space="preserve">PO </w:t>
    </w:r>
    <w:r w:rsidR="00F00FEB">
      <w:rPr>
        <w:rFonts w:ascii="Arial" w:hAnsi="Arial" w:cs="Arial"/>
        <w:b/>
        <w:sz w:val="18"/>
        <w:szCs w:val="18"/>
        <w:lang w:val="cs-CZ"/>
      </w:rPr>
      <w:t>666</w:t>
    </w:r>
    <w:r w:rsidRPr="008B24E0">
      <w:rPr>
        <w:rFonts w:ascii="Arial" w:hAnsi="Arial" w:cs="Arial"/>
        <w:b/>
        <w:sz w:val="18"/>
        <w:szCs w:val="18"/>
      </w:rPr>
      <w:t>/S/1</w:t>
    </w:r>
    <w:r w:rsidR="00C22659">
      <w:rPr>
        <w:rFonts w:ascii="Arial" w:hAnsi="Arial" w:cs="Arial"/>
        <w:b/>
        <w:sz w:val="18"/>
        <w:szCs w:val="18"/>
        <w:lang w:val="cs-CZ"/>
      </w:rPr>
      <w:t>7</w:t>
    </w:r>
  </w:p>
  <w:p w14:paraId="120E03FE" w14:textId="77777777" w:rsidR="001811C7" w:rsidRDefault="001811C7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D5311" w14:textId="77777777" w:rsidR="00F00FEB" w:rsidRDefault="00F00F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i w:val="0"/>
        <w:sz w:val="16"/>
        <w:szCs w:val="16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upperRoman"/>
      <w:pStyle w:val="Odstavec"/>
      <w:lvlText w:val="%1."/>
      <w:lvlJc w:val="center"/>
      <w:pPr>
        <w:tabs>
          <w:tab w:val="num" w:pos="0"/>
        </w:tabs>
        <w:ind w:left="5241" w:hanging="279"/>
      </w:pPr>
      <w:rPr>
        <w:rFonts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  <w:b w:val="0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16"/>
        <w:szCs w:val="16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sz w:val="16"/>
        <w:szCs w:val="16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Symbol" w:hAnsi="Symbol" w:cs="Symbol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lvlText w:val="(%6)"/>
      <w:lvlJc w:val="left"/>
      <w:pPr>
        <w:tabs>
          <w:tab w:val="num" w:pos="3289"/>
        </w:tabs>
        <w:ind w:left="3289" w:hanging="68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15" w15:restartNumberingAfterBreak="0">
    <w:nsid w:val="000F6421"/>
    <w:multiLevelType w:val="hybridMultilevel"/>
    <w:tmpl w:val="7D70A5C8"/>
    <w:lvl w:ilvl="0" w:tplc="65362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1716A13"/>
    <w:multiLevelType w:val="hybridMultilevel"/>
    <w:tmpl w:val="B6DCA5F8"/>
    <w:lvl w:ilvl="0" w:tplc="3034B1A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43C192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18" w15:restartNumberingAfterBreak="0">
    <w:nsid w:val="08F5571C"/>
    <w:multiLevelType w:val="hybridMultilevel"/>
    <w:tmpl w:val="3C980B04"/>
    <w:lvl w:ilvl="0" w:tplc="DF9E600A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B5441F3"/>
    <w:multiLevelType w:val="hybridMultilevel"/>
    <w:tmpl w:val="30FECBE0"/>
    <w:lvl w:ilvl="0" w:tplc="F7E48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CD3B88"/>
    <w:multiLevelType w:val="hybridMultilevel"/>
    <w:tmpl w:val="2AC2AA7E"/>
    <w:lvl w:ilvl="0" w:tplc="46FEF4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69515E7"/>
    <w:multiLevelType w:val="hybridMultilevel"/>
    <w:tmpl w:val="024219EC"/>
    <w:lvl w:ilvl="0" w:tplc="D930A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D6853E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4" w15:restartNumberingAfterBreak="0">
    <w:nsid w:val="1F2A55E6"/>
    <w:multiLevelType w:val="hybridMultilevel"/>
    <w:tmpl w:val="D5162422"/>
    <w:lvl w:ilvl="0" w:tplc="B72C862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2FD006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6" w15:restartNumberingAfterBreak="0">
    <w:nsid w:val="2355281B"/>
    <w:multiLevelType w:val="hybridMultilevel"/>
    <w:tmpl w:val="FA8EC8C8"/>
    <w:lvl w:ilvl="0" w:tplc="23B2D96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3642F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8" w15:restartNumberingAfterBreak="0">
    <w:nsid w:val="37B42D7B"/>
    <w:multiLevelType w:val="hybridMultilevel"/>
    <w:tmpl w:val="873ED45C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51E1E"/>
    <w:multiLevelType w:val="multilevel"/>
    <w:tmpl w:val="59A0A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F65EED"/>
    <w:multiLevelType w:val="hybridMultilevel"/>
    <w:tmpl w:val="C39CACAC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6881A3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2" w15:restartNumberingAfterBreak="0">
    <w:nsid w:val="4E1B235D"/>
    <w:multiLevelType w:val="hybridMultilevel"/>
    <w:tmpl w:val="045ED29A"/>
    <w:lvl w:ilvl="0" w:tplc="000000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BA06D1"/>
    <w:multiLevelType w:val="hybridMultilevel"/>
    <w:tmpl w:val="115C6956"/>
    <w:lvl w:ilvl="0" w:tplc="E6701D6E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98940066">
      <w:start w:val="1"/>
      <w:numFmt w:val="lowerLetter"/>
      <w:lvlText w:val="%2) "/>
      <w:legacy w:legacy="1" w:legacySpace="0" w:legacyIndent="283"/>
      <w:lvlJc w:val="left"/>
      <w:pPr>
        <w:ind w:left="1003" w:hanging="283"/>
      </w:pPr>
      <w:rPr>
        <w:rFonts w:ascii="Tahoma" w:hAnsi="Tahoma" w:cs="Tunga" w:hint="default"/>
        <w:b w:val="0"/>
        <w:i w:val="0"/>
        <w:sz w:val="16"/>
        <w:szCs w:val="24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293237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5" w15:restartNumberingAfterBreak="0">
    <w:nsid w:val="53A7790E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6" w15:restartNumberingAfterBreak="0">
    <w:nsid w:val="5A6C391F"/>
    <w:multiLevelType w:val="hybridMultilevel"/>
    <w:tmpl w:val="631CBB80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C333D7"/>
    <w:multiLevelType w:val="hybridMultilevel"/>
    <w:tmpl w:val="5A5CD0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54F09"/>
    <w:multiLevelType w:val="hybridMultilevel"/>
    <w:tmpl w:val="5CB29ABA"/>
    <w:lvl w:ilvl="0" w:tplc="D26E65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4207E09"/>
    <w:multiLevelType w:val="hybridMultilevel"/>
    <w:tmpl w:val="7834C74A"/>
    <w:lvl w:ilvl="0" w:tplc="7B74A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64DD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1" w15:restartNumberingAfterBreak="0">
    <w:nsid w:val="6A7B4ED0"/>
    <w:multiLevelType w:val="hybridMultilevel"/>
    <w:tmpl w:val="C25CC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AF01A1"/>
    <w:multiLevelType w:val="hybridMultilevel"/>
    <w:tmpl w:val="8AAA1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5C208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5" w15:restartNumberingAfterBreak="0">
    <w:nsid w:val="70B35F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6" w15:restartNumberingAfterBreak="0">
    <w:nsid w:val="759B0136"/>
    <w:multiLevelType w:val="hybridMultilevel"/>
    <w:tmpl w:val="D184365E"/>
    <w:lvl w:ilvl="0" w:tplc="27E6F5E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78B5337"/>
    <w:multiLevelType w:val="singleLevel"/>
    <w:tmpl w:val="81681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8" w15:restartNumberingAfterBreak="0">
    <w:nsid w:val="77A41C12"/>
    <w:multiLevelType w:val="hybridMultilevel"/>
    <w:tmpl w:val="4184B3D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A4B5262"/>
    <w:multiLevelType w:val="hybridMultilevel"/>
    <w:tmpl w:val="9588F28E"/>
    <w:lvl w:ilvl="0" w:tplc="B2329A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9"/>
  </w:num>
  <w:num w:numId="17">
    <w:abstractNumId w:val="36"/>
  </w:num>
  <w:num w:numId="18">
    <w:abstractNumId w:val="48"/>
  </w:num>
  <w:num w:numId="19">
    <w:abstractNumId w:val="22"/>
  </w:num>
  <w:num w:numId="20">
    <w:abstractNumId w:val="15"/>
  </w:num>
  <w:num w:numId="21">
    <w:abstractNumId w:val="32"/>
  </w:num>
  <w:num w:numId="22">
    <w:abstractNumId w:val="41"/>
  </w:num>
  <w:num w:numId="23">
    <w:abstractNumId w:val="39"/>
  </w:num>
  <w:num w:numId="24">
    <w:abstractNumId w:val="38"/>
  </w:num>
  <w:num w:numId="25">
    <w:abstractNumId w:val="47"/>
  </w:num>
  <w:num w:numId="26">
    <w:abstractNumId w:val="42"/>
  </w:num>
  <w:num w:numId="27">
    <w:abstractNumId w:val="49"/>
  </w:num>
  <w:num w:numId="28">
    <w:abstractNumId w:val="18"/>
  </w:num>
  <w:num w:numId="29">
    <w:abstractNumId w:val="33"/>
  </w:num>
  <w:num w:numId="30">
    <w:abstractNumId w:val="28"/>
  </w:num>
  <w:num w:numId="31">
    <w:abstractNumId w:val="26"/>
  </w:num>
  <w:num w:numId="32">
    <w:abstractNumId w:val="46"/>
  </w:num>
  <w:num w:numId="33">
    <w:abstractNumId w:val="24"/>
  </w:num>
  <w:num w:numId="34">
    <w:abstractNumId w:val="16"/>
  </w:num>
  <w:num w:numId="35">
    <w:abstractNumId w:val="20"/>
  </w:num>
  <w:num w:numId="36">
    <w:abstractNumId w:val="17"/>
  </w:num>
  <w:num w:numId="37">
    <w:abstractNumId w:val="43"/>
  </w:num>
  <w:num w:numId="38">
    <w:abstractNumId w:val="40"/>
  </w:num>
  <w:num w:numId="39">
    <w:abstractNumId w:val="31"/>
  </w:num>
  <w:num w:numId="40">
    <w:abstractNumId w:val="23"/>
  </w:num>
  <w:num w:numId="41">
    <w:abstractNumId w:val="25"/>
  </w:num>
  <w:num w:numId="42">
    <w:abstractNumId w:val="27"/>
  </w:num>
  <w:num w:numId="43">
    <w:abstractNumId w:val="35"/>
  </w:num>
  <w:num w:numId="44">
    <w:abstractNumId w:val="34"/>
  </w:num>
  <w:num w:numId="45">
    <w:abstractNumId w:val="21"/>
  </w:num>
  <w:num w:numId="46">
    <w:abstractNumId w:val="44"/>
  </w:num>
  <w:num w:numId="47">
    <w:abstractNumId w:val="37"/>
  </w:num>
  <w:num w:numId="48">
    <w:abstractNumId w:val="30"/>
  </w:num>
  <w:num w:numId="49">
    <w:abstractNumId w:val="45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A5"/>
    <w:rsid w:val="00003C42"/>
    <w:rsid w:val="00004B07"/>
    <w:rsid w:val="000068D8"/>
    <w:rsid w:val="00040A8B"/>
    <w:rsid w:val="00053017"/>
    <w:rsid w:val="00077F86"/>
    <w:rsid w:val="0009098A"/>
    <w:rsid w:val="00092E0F"/>
    <w:rsid w:val="00105E39"/>
    <w:rsid w:val="00107BD9"/>
    <w:rsid w:val="001150DB"/>
    <w:rsid w:val="00126A29"/>
    <w:rsid w:val="00172561"/>
    <w:rsid w:val="00172EE9"/>
    <w:rsid w:val="001811C7"/>
    <w:rsid w:val="00182D33"/>
    <w:rsid w:val="00197634"/>
    <w:rsid w:val="001A0F10"/>
    <w:rsid w:val="001A0F14"/>
    <w:rsid w:val="001A7810"/>
    <w:rsid w:val="001C3F3A"/>
    <w:rsid w:val="001F0D28"/>
    <w:rsid w:val="001F3331"/>
    <w:rsid w:val="001F4C7E"/>
    <w:rsid w:val="001F6E37"/>
    <w:rsid w:val="001F7982"/>
    <w:rsid w:val="00215619"/>
    <w:rsid w:val="002266C7"/>
    <w:rsid w:val="0024719D"/>
    <w:rsid w:val="00260943"/>
    <w:rsid w:val="00271761"/>
    <w:rsid w:val="00277834"/>
    <w:rsid w:val="00277986"/>
    <w:rsid w:val="002947EC"/>
    <w:rsid w:val="002E4EEE"/>
    <w:rsid w:val="003001E9"/>
    <w:rsid w:val="00301C33"/>
    <w:rsid w:val="003413F6"/>
    <w:rsid w:val="00344AAB"/>
    <w:rsid w:val="00385B93"/>
    <w:rsid w:val="00394DB5"/>
    <w:rsid w:val="003A6087"/>
    <w:rsid w:val="003B006A"/>
    <w:rsid w:val="003C36C2"/>
    <w:rsid w:val="003E139F"/>
    <w:rsid w:val="003E2D93"/>
    <w:rsid w:val="00435B1F"/>
    <w:rsid w:val="00477F7C"/>
    <w:rsid w:val="0048104E"/>
    <w:rsid w:val="00481E8F"/>
    <w:rsid w:val="004841CB"/>
    <w:rsid w:val="00484DD6"/>
    <w:rsid w:val="0049498C"/>
    <w:rsid w:val="004A0E81"/>
    <w:rsid w:val="004A3751"/>
    <w:rsid w:val="004A4C87"/>
    <w:rsid w:val="004B154A"/>
    <w:rsid w:val="004B495C"/>
    <w:rsid w:val="004D3C9E"/>
    <w:rsid w:val="004F744C"/>
    <w:rsid w:val="00515FA4"/>
    <w:rsid w:val="00521BF5"/>
    <w:rsid w:val="00527AF5"/>
    <w:rsid w:val="00537415"/>
    <w:rsid w:val="005548D4"/>
    <w:rsid w:val="0055500A"/>
    <w:rsid w:val="00555AAF"/>
    <w:rsid w:val="00561D1B"/>
    <w:rsid w:val="00564D3E"/>
    <w:rsid w:val="005802D0"/>
    <w:rsid w:val="0059753F"/>
    <w:rsid w:val="005B0B7B"/>
    <w:rsid w:val="00603B74"/>
    <w:rsid w:val="006338E0"/>
    <w:rsid w:val="0064296D"/>
    <w:rsid w:val="006640B7"/>
    <w:rsid w:val="006766EE"/>
    <w:rsid w:val="0068291D"/>
    <w:rsid w:val="0069733C"/>
    <w:rsid w:val="006B18B4"/>
    <w:rsid w:val="006B3F58"/>
    <w:rsid w:val="006C5223"/>
    <w:rsid w:val="006D5DA5"/>
    <w:rsid w:val="006E2108"/>
    <w:rsid w:val="006E7803"/>
    <w:rsid w:val="00703DA5"/>
    <w:rsid w:val="00713DAD"/>
    <w:rsid w:val="007271C6"/>
    <w:rsid w:val="00774338"/>
    <w:rsid w:val="00776BC9"/>
    <w:rsid w:val="00780D5C"/>
    <w:rsid w:val="00794D35"/>
    <w:rsid w:val="007A28DA"/>
    <w:rsid w:val="007A5552"/>
    <w:rsid w:val="007A7DEE"/>
    <w:rsid w:val="007B5788"/>
    <w:rsid w:val="007D1694"/>
    <w:rsid w:val="007D5764"/>
    <w:rsid w:val="00807618"/>
    <w:rsid w:val="00830C9F"/>
    <w:rsid w:val="00840A07"/>
    <w:rsid w:val="008415EE"/>
    <w:rsid w:val="00862C14"/>
    <w:rsid w:val="00863282"/>
    <w:rsid w:val="0086688D"/>
    <w:rsid w:val="00884CCF"/>
    <w:rsid w:val="0089147B"/>
    <w:rsid w:val="008A648F"/>
    <w:rsid w:val="008B24E0"/>
    <w:rsid w:val="008D21D0"/>
    <w:rsid w:val="008E178B"/>
    <w:rsid w:val="0090156A"/>
    <w:rsid w:val="00946603"/>
    <w:rsid w:val="00955BF8"/>
    <w:rsid w:val="00974DF2"/>
    <w:rsid w:val="009801AB"/>
    <w:rsid w:val="00985E18"/>
    <w:rsid w:val="00991BD9"/>
    <w:rsid w:val="00992DC0"/>
    <w:rsid w:val="009A2EC9"/>
    <w:rsid w:val="009A3314"/>
    <w:rsid w:val="009B109E"/>
    <w:rsid w:val="009E4CAA"/>
    <w:rsid w:val="009F31C9"/>
    <w:rsid w:val="009F793D"/>
    <w:rsid w:val="00A010B0"/>
    <w:rsid w:val="00A156ED"/>
    <w:rsid w:val="00A250C1"/>
    <w:rsid w:val="00A51F69"/>
    <w:rsid w:val="00A55C08"/>
    <w:rsid w:val="00A64998"/>
    <w:rsid w:val="00A72B13"/>
    <w:rsid w:val="00A774B4"/>
    <w:rsid w:val="00AA2155"/>
    <w:rsid w:val="00AA34DE"/>
    <w:rsid w:val="00AC5057"/>
    <w:rsid w:val="00AE1D96"/>
    <w:rsid w:val="00AF01E1"/>
    <w:rsid w:val="00B00AF8"/>
    <w:rsid w:val="00B04A70"/>
    <w:rsid w:val="00B116AE"/>
    <w:rsid w:val="00B3668E"/>
    <w:rsid w:val="00B57199"/>
    <w:rsid w:val="00B608BB"/>
    <w:rsid w:val="00B912E6"/>
    <w:rsid w:val="00BC3666"/>
    <w:rsid w:val="00BE6B49"/>
    <w:rsid w:val="00BF53E5"/>
    <w:rsid w:val="00C21DEB"/>
    <w:rsid w:val="00C22659"/>
    <w:rsid w:val="00C41D5A"/>
    <w:rsid w:val="00C75A70"/>
    <w:rsid w:val="00C84283"/>
    <w:rsid w:val="00C9493B"/>
    <w:rsid w:val="00CC5DE9"/>
    <w:rsid w:val="00CF2231"/>
    <w:rsid w:val="00D304C6"/>
    <w:rsid w:val="00D346C1"/>
    <w:rsid w:val="00D40556"/>
    <w:rsid w:val="00D42A70"/>
    <w:rsid w:val="00D42FF8"/>
    <w:rsid w:val="00D47E39"/>
    <w:rsid w:val="00D500ED"/>
    <w:rsid w:val="00D50766"/>
    <w:rsid w:val="00D54F3B"/>
    <w:rsid w:val="00D573AE"/>
    <w:rsid w:val="00D631C2"/>
    <w:rsid w:val="00D63D65"/>
    <w:rsid w:val="00D70FC5"/>
    <w:rsid w:val="00D91776"/>
    <w:rsid w:val="00D948C7"/>
    <w:rsid w:val="00DA061B"/>
    <w:rsid w:val="00DC54F3"/>
    <w:rsid w:val="00DC776B"/>
    <w:rsid w:val="00DD31B4"/>
    <w:rsid w:val="00DD3C2E"/>
    <w:rsid w:val="00DF2C9F"/>
    <w:rsid w:val="00E05A0F"/>
    <w:rsid w:val="00E2532F"/>
    <w:rsid w:val="00E31577"/>
    <w:rsid w:val="00E364F1"/>
    <w:rsid w:val="00E524C7"/>
    <w:rsid w:val="00E630FD"/>
    <w:rsid w:val="00E670AC"/>
    <w:rsid w:val="00E748FF"/>
    <w:rsid w:val="00E8214C"/>
    <w:rsid w:val="00E8634C"/>
    <w:rsid w:val="00E911A3"/>
    <w:rsid w:val="00E96A44"/>
    <w:rsid w:val="00EA5E01"/>
    <w:rsid w:val="00EB674F"/>
    <w:rsid w:val="00EC1ABB"/>
    <w:rsid w:val="00EC25A5"/>
    <w:rsid w:val="00EE2CBC"/>
    <w:rsid w:val="00EE7A79"/>
    <w:rsid w:val="00EF28A9"/>
    <w:rsid w:val="00EF597F"/>
    <w:rsid w:val="00F008BD"/>
    <w:rsid w:val="00F00FEB"/>
    <w:rsid w:val="00F06AF7"/>
    <w:rsid w:val="00F07574"/>
    <w:rsid w:val="00F30FF5"/>
    <w:rsid w:val="00F5192A"/>
    <w:rsid w:val="00F63908"/>
    <w:rsid w:val="00F84C27"/>
    <w:rsid w:val="00F85198"/>
    <w:rsid w:val="00F91CC9"/>
    <w:rsid w:val="00FA2E19"/>
    <w:rsid w:val="00FA3F61"/>
    <w:rsid w:val="00FB57C7"/>
    <w:rsid w:val="00FB7EBD"/>
    <w:rsid w:val="00FC7C74"/>
    <w:rsid w:val="00FC7D45"/>
    <w:rsid w:val="00FD0172"/>
    <w:rsid w:val="00FD128D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120E0376"/>
  <w15:docId w15:val="{1FEA7AB0-D57C-4714-828D-6677B40D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i w:val="0"/>
      <w:sz w:val="16"/>
      <w:szCs w:val="1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i w:val="0"/>
      <w:sz w:val="16"/>
      <w:szCs w:val="16"/>
    </w:rPr>
  </w:style>
  <w:style w:type="character" w:customStyle="1" w:styleId="WW8Num3z0">
    <w:name w:val="WW8Num3z0"/>
    <w:rPr>
      <w:rFonts w:ascii="Arial" w:hAnsi="Arial" w:cs="Symbol" w:hint="default"/>
      <w:sz w:val="16"/>
      <w:szCs w:val="16"/>
    </w:rPr>
  </w:style>
  <w:style w:type="character" w:customStyle="1" w:styleId="WW8Num4z0">
    <w:name w:val="WW8Num4z0"/>
    <w:rPr>
      <w:rFonts w:ascii="Arial" w:hAnsi="Arial" w:cs="Arial" w:hint="default"/>
      <w:i w:val="0"/>
      <w:sz w:val="16"/>
      <w:szCs w:val="16"/>
    </w:rPr>
  </w:style>
  <w:style w:type="character" w:customStyle="1" w:styleId="WW8Num5z0">
    <w:name w:val="WW8Num5z0"/>
    <w:rPr>
      <w:rFonts w:hint="default"/>
      <w:i w:val="0"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Symbol" w:hAnsi="Symbol" w:cs="Symbol" w:hint="default"/>
      <w:i w:val="0"/>
      <w:sz w:val="16"/>
      <w:szCs w:val="16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i w:val="0"/>
      <w:sz w:val="16"/>
      <w:szCs w:val="16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Symbol" w:hAnsi="Symbol" w:cs="Times New Roman" w:hint="default"/>
      <w:sz w:val="16"/>
      <w:szCs w:val="16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b w:val="0"/>
      <w:i w:val="0"/>
    </w:rPr>
  </w:style>
  <w:style w:type="character" w:customStyle="1" w:styleId="WW8Num9z0">
    <w:name w:val="WW8Num9z0"/>
    <w:rPr>
      <w:rFonts w:ascii="Arial" w:hAnsi="Arial" w:hint="default"/>
      <w:b w:val="0"/>
      <w:bCs w:val="0"/>
      <w:sz w:val="16"/>
      <w:szCs w:val="16"/>
    </w:rPr>
  </w:style>
  <w:style w:type="character" w:customStyle="1" w:styleId="WW8Num10z0">
    <w:name w:val="WW8Num10z0"/>
    <w:rPr>
      <w:rFonts w:ascii="Arial" w:hAnsi="Arial" w:cs="Tahoma" w:hint="default"/>
      <w:sz w:val="16"/>
      <w:szCs w:val="16"/>
    </w:rPr>
  </w:style>
  <w:style w:type="character" w:customStyle="1" w:styleId="WW8Num11z0">
    <w:name w:val="WW8Num11z0"/>
    <w:rPr>
      <w:rFonts w:ascii="Symbol" w:hAnsi="Symbol" w:cs="Symbol" w:hint="default"/>
      <w:i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  <w:rPr>
      <w:rFonts w:ascii="Symbol" w:hAnsi="Symbol" w:cs="Symbol" w:hint="default"/>
      <w:i w:val="0"/>
      <w:sz w:val="16"/>
      <w:szCs w:val="16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sz w:val="16"/>
      <w:szCs w:val="16"/>
    </w:rPr>
  </w:style>
  <w:style w:type="character" w:customStyle="1" w:styleId="WW8Num14z0">
    <w:name w:val="WW8Num14z0"/>
    <w:rPr>
      <w:rFonts w:ascii="Arial" w:hAnsi="Arial" w:cs="Arial" w:hint="default"/>
      <w:i w:val="0"/>
      <w:sz w:val="16"/>
      <w:szCs w:val="16"/>
    </w:rPr>
  </w:style>
  <w:style w:type="character" w:customStyle="1" w:styleId="WW8Num15z0">
    <w:name w:val="WW8Num15z0"/>
    <w:rPr>
      <w:rFonts w:ascii="Tahoma" w:hAnsi="Tahoma" w:cs="Tunga" w:hint="default"/>
      <w:b w:val="0"/>
      <w:i w:val="0"/>
      <w:sz w:val="16"/>
      <w:szCs w:val="24"/>
      <w:u w:val="none"/>
    </w:rPr>
  </w:style>
  <w:style w:type="character" w:customStyle="1" w:styleId="WW8Num16z0">
    <w:name w:val="WW8Num16z0"/>
    <w:rPr>
      <w:rFonts w:cs="Arial" w:hint="default"/>
      <w:i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  <w:rPr>
      <w:rFonts w:ascii="Symbol" w:hAnsi="Symbol" w:cs="Times New Roman" w:hint="default"/>
      <w:sz w:val="16"/>
      <w:szCs w:val="16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</w:style>
  <w:style w:type="character" w:customStyle="1" w:styleId="WW8Num13z2">
    <w:name w:val="WW8Num13z2"/>
    <w:rPr>
      <w:rFonts w:ascii="Symbol" w:hAnsi="Symbol" w:cs="Times New Roman" w:hint="default"/>
      <w:sz w:val="16"/>
      <w:szCs w:val="16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i w:val="0"/>
      <w:sz w:val="22"/>
    </w:rPr>
  </w:style>
  <w:style w:type="character" w:customStyle="1" w:styleId="WW8Num18z1">
    <w:name w:val="WW8Num18z1"/>
    <w:rPr>
      <w:rFonts w:hint="default"/>
      <w:b/>
      <w:i w:val="0"/>
      <w:sz w:val="21"/>
    </w:rPr>
  </w:style>
  <w:style w:type="character" w:customStyle="1" w:styleId="WW8Num18z2">
    <w:name w:val="WW8Num18z2"/>
    <w:rPr>
      <w:rFonts w:hint="default"/>
      <w:b/>
      <w:i w:val="0"/>
      <w:sz w:val="17"/>
    </w:rPr>
  </w:style>
  <w:style w:type="character" w:customStyle="1" w:styleId="WW8Num18z3">
    <w:name w:val="WW8Num18z3"/>
    <w:rPr>
      <w:rFonts w:hint="default"/>
    </w:rPr>
  </w:style>
  <w:style w:type="character" w:customStyle="1" w:styleId="WW8Num19z0">
    <w:name w:val="WW8Num19z0"/>
    <w:rPr>
      <w:rFonts w:hint="default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i w:val="0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Symbol" w:hAnsi="Symbol" w:cs="Symbol" w:hint="default"/>
      <w:i w:val="0"/>
      <w:sz w:val="16"/>
      <w:szCs w:val="16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 w:val="0"/>
      <w:i w:val="0"/>
      <w:color w:val="auto"/>
      <w:sz w:val="16"/>
      <w:szCs w:val="24"/>
      <w:u w:val="none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23z0">
    <w:name w:val="WW8Num23z0"/>
    <w:rPr>
      <w:rFonts w:ascii="Arial" w:hAnsi="Arial" w:cs="Arial" w:hint="default"/>
      <w:i w:val="0"/>
      <w:sz w:val="16"/>
      <w:szCs w:val="1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i w:val="0"/>
      <w:sz w:val="16"/>
      <w:szCs w:val="16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Char">
    <w:name w:val="Odstavec Char"/>
    <w:rPr>
      <w:rFonts w:ascii="Calibri" w:hAnsi="Calibri" w:cs="Calibri"/>
      <w:sz w:val="24"/>
      <w:szCs w:val="22"/>
      <w:lang w:val="cs-CZ" w:eastAsia="ar-SA" w:bidi="ar-SA"/>
    </w:rPr>
  </w:style>
  <w:style w:type="character" w:customStyle="1" w:styleId="TextkomenteChar">
    <w:name w:val="Text komentáře Char"/>
    <w:rPr>
      <w:lang w:val="cs-CZ" w:eastAsia="ar-SA" w:bidi="ar-SA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left="567" w:hanging="567"/>
    </w:pPr>
    <w:rPr>
      <w:sz w:val="24"/>
      <w:szCs w:val="24"/>
    </w:rPr>
  </w:style>
  <w:style w:type="paragraph" w:customStyle="1" w:styleId="Level1">
    <w:name w:val="Level 1"/>
    <w:basedOn w:val="Normln"/>
    <w:next w:val="Normln"/>
    <w:pPr>
      <w:keepNext/>
      <w:numPr>
        <w:numId w:val="11"/>
      </w:numPr>
      <w:spacing w:before="140" w:after="140" w:line="288" w:lineRule="auto"/>
      <w:jc w:val="both"/>
    </w:pPr>
    <w:rPr>
      <w:rFonts w:ascii="Arial" w:hAnsi="Arial" w:cs="Arial"/>
      <w:b/>
      <w:kern w:val="1"/>
      <w:sz w:val="22"/>
      <w:lang w:val="en-GB"/>
    </w:rPr>
  </w:style>
  <w:style w:type="paragraph" w:customStyle="1" w:styleId="Level2">
    <w:name w:val="Level 2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3">
    <w:name w:val="Level 3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4">
    <w:name w:val="Level 4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5">
    <w:name w:val="Level 5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6">
    <w:name w:val="Level 6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Zkladntextodsazen21">
    <w:name w:val="Základní text odsazený 21"/>
    <w:basedOn w:val="Normln"/>
    <w:pPr>
      <w:ind w:left="284" w:hanging="284"/>
      <w:jc w:val="both"/>
    </w:pPr>
    <w:rPr>
      <w:sz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pPr>
      <w:numPr>
        <w:numId w:val="8"/>
      </w:numPr>
      <w:spacing w:before="60"/>
      <w:jc w:val="both"/>
    </w:pPr>
    <w:rPr>
      <w:rFonts w:ascii="Calibri" w:hAnsi="Calibri" w:cs="Calibri"/>
      <w:sz w:val="24"/>
      <w:szCs w:val="22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semiHidden/>
    <w:unhideWhenUsed/>
    <w:rsid w:val="00DA061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DA061B"/>
    <w:rPr>
      <w:lang w:val="x-none"/>
    </w:rPr>
  </w:style>
  <w:style w:type="character" w:customStyle="1" w:styleId="TextkomenteChar1">
    <w:name w:val="Text komentáře Char1"/>
    <w:link w:val="Textkomente"/>
    <w:uiPriority w:val="99"/>
    <w:semiHidden/>
    <w:rsid w:val="00DA061B"/>
    <w:rPr>
      <w:lang w:eastAsia="ar-SA"/>
    </w:rPr>
  </w:style>
  <w:style w:type="character" w:customStyle="1" w:styleId="ZhlavChar">
    <w:name w:val="Záhlaví Char"/>
    <w:link w:val="Zhlav"/>
    <w:uiPriority w:val="99"/>
    <w:rsid w:val="008B24E0"/>
    <w:rPr>
      <w:lang w:eastAsia="ar-SA"/>
    </w:rPr>
  </w:style>
  <w:style w:type="table" w:styleId="Mkatabulky">
    <w:name w:val="Table Grid"/>
    <w:basedOn w:val="Normlntabulka"/>
    <w:uiPriority w:val="59"/>
    <w:rsid w:val="00C21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A3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666</RequestID>
    <PocetZnRetezec xmlns="acca34e4-9ecd-41c8-99eb-d6aa654aaa55">3</PocetZnRetezec>
    <Block_WF xmlns="acca34e4-9ecd-41c8-99eb-d6aa654aaa55">0</Block_WF>
    <ZkracenyRetezec xmlns="acca34e4-9ecd-41c8-99eb-d6aa654aaa55">666-666/666-2017%20RS.docx</ZkracenyRetezec>
    <Smazat xmlns="acca34e4-9ecd-41c8-99eb-d6aa654aaa55">&lt;a href="/sites/evidencesmluv/_layouts/15/IniWrkflIP.aspx?List=%7b44b44870-78c6-45e2-bbaf-ee3bbc51e808%7d&amp;amp;ID=1226&amp;amp;ItemGuid=%7b8E5F7EA6-DC87-4CE3-9E0D-4EA3A00034BF%7d&amp;amp;TemplateID=%7bc9672366-ba83-4c7a-b3ac-82af318e27d3%7d"&gt;&lt;img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AF5C0-6A89-44D9-B601-9548DF912629}"/>
</file>

<file path=customXml/itemProps2.xml><?xml version="1.0" encoding="utf-8"?>
<ds:datastoreItem xmlns:ds="http://schemas.openxmlformats.org/officeDocument/2006/customXml" ds:itemID="{5BD82C34-BB28-4554-9B40-296756E183EE}"/>
</file>

<file path=customXml/itemProps3.xml><?xml version="1.0" encoding="utf-8"?>
<ds:datastoreItem xmlns:ds="http://schemas.openxmlformats.org/officeDocument/2006/customXml" ds:itemID="{32B3456F-8BE3-48A7-BA69-78D78331A50E}"/>
</file>

<file path=customXml/itemProps4.xml><?xml version="1.0" encoding="utf-8"?>
<ds:datastoreItem xmlns:ds="http://schemas.openxmlformats.org/officeDocument/2006/customXml" ds:itemID="{289AF5C0-6A89-44D9-B601-9548DF912629}"/>
</file>

<file path=customXml/itemProps5.xml><?xml version="1.0" encoding="utf-8"?>
<ds:datastoreItem xmlns:ds="http://schemas.openxmlformats.org/officeDocument/2006/customXml" ds:itemID="{91A2F9ED-27AC-49E7-99BF-685C07C01C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2413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11592 - 666-2017_Antibiotika V.-Cefazolin_Phoenix_NL</vt:lpstr>
    </vt:vector>
  </TitlesOfParts>
  <Company>Všeobecná fakultní nemocnice v Praze</Company>
  <LinksUpToDate>false</LinksUpToDate>
  <CharactersWithSpaces>16621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11592 - 666-2017_Antibiotika V.-Cefazolin_Phoenix_NL</dc:title>
  <dc:creator>FN Motol</dc:creator>
  <cp:lastModifiedBy>Kandová Zuzana, Mgr.</cp:lastModifiedBy>
  <cp:revision>3</cp:revision>
  <cp:lastPrinted>2017-05-25T09:18:00Z</cp:lastPrinted>
  <dcterms:created xsi:type="dcterms:W3CDTF">2017-05-25T09:38:00Z</dcterms:created>
  <dcterms:modified xsi:type="dcterms:W3CDTF">2017-05-25T09:39:00Z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43c30ba9-056b-446d-a735-cef8391dacee,2;43c30ba9-056b-446d-a735-cef8391dacee,3;43c30ba9-056b-446d-a735-cef8391dacee,11;43c30ba9-056b-446d-a735-cef8391dacee,12;43c30ba9-056b-446d-a735-cef8391dacee,13;43c30ba9-056b-446d-a735-cef8391dacee,17;b67a389e-6e0e-4c0217af186-930d-4eb8-b78d-9b2b0693e1c0,3;217af186-930d-4eb8-b78d-9b2b0693e1c0,3;217af186-930d-4eb8-b78d-9b2b0693e1c0,4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3" name="IdenitificationN">
    <vt:lpwstr>10192.0000000000</vt:lpwstr>
  </property>
  <property fmtid="{D5CDD505-2E9C-101B-9397-08002B2CF9AE}" pid="4" name="Block_WF">
    <vt:r8>1</vt:r8>
  </property>
  <property fmtid="{D5CDD505-2E9C-101B-9397-08002B2CF9AE}" pid="5" name="Cycle_WF_Code">
    <vt:lpwstr/>
  </property>
  <property fmtid="{D5CDD505-2E9C-101B-9397-08002B2CF9AE}" pid="6" name="BlockDateWF">
    <vt:lpwstr/>
  </property>
  <property fmtid="{D5CDD505-2E9C-101B-9397-08002B2CF9AE}" pid="7" name="KonecPripominkovani">
    <vt:lpwstr>2016-03-03T07:44:26Z</vt:lpwstr>
  </property>
  <property fmtid="{D5CDD505-2E9C-101B-9397-08002B2CF9AE}" pid="8" name="ContentTypeId">
    <vt:lpwstr>0x010100EFF427952D4E634383E9B8E9D938055A00E89B4F271C7FE2418BEC1BA783B02557</vt:lpwstr>
  </property>
  <property fmtid="{D5CDD505-2E9C-101B-9397-08002B2CF9AE}" pid="9" name="_dlc_DocIdItemGuid">
    <vt:lpwstr>45713c02-b10e-4d60-a6b5-0f483ec94833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Ref">
    <vt:lpwstr>https://api.informationprotection.azure.com/api/0f277086-d4e0-4971-bc1a-bbc5df0eb246</vt:lpwstr>
  </property>
  <property fmtid="{D5CDD505-2E9C-101B-9397-08002B2CF9AE}" pid="12" name="MSIP_Label_2063cd7f-2d21-486a-9f29-9c1683fdd175_AssignedBy">
    <vt:lpwstr>17965@vfn.cz</vt:lpwstr>
  </property>
  <property fmtid="{D5CDD505-2E9C-101B-9397-08002B2CF9AE}" pid="13" name="MSIP_Label_2063cd7f-2d21-486a-9f29-9c1683fdd175_DateCreated">
    <vt:lpwstr>2017-03-09T09:48:00.7218708+01:00</vt:lpwstr>
  </property>
  <property fmtid="{D5CDD505-2E9C-101B-9397-08002B2CF9AE}" pid="14" name="MSIP_Label_2063cd7f-2d21-486a-9f29-9c1683fdd175_Name">
    <vt:lpwstr>Veřejné</vt:lpwstr>
  </property>
  <property fmtid="{D5CDD505-2E9C-101B-9397-08002B2CF9AE}" pid="15" name="MSIP_Label_2063cd7f-2d21-486a-9f29-9c1683fdd175_Extended_MSFT_Method">
    <vt:lpwstr>Automatic</vt:lpwstr>
  </property>
  <property fmtid="{D5CDD505-2E9C-101B-9397-08002B2CF9AE}" pid="16" name="Sensitivity">
    <vt:lpwstr>Veřejné</vt:lpwstr>
  </property>
</Properties>
</file>