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8" w:rsidRPr="00D9576B" w:rsidRDefault="006E3CF6" w:rsidP="00367C48">
      <w:pPr>
        <w:autoSpaceDE w:val="0"/>
        <w:jc w:val="center"/>
        <w:rPr>
          <w:b/>
          <w:bCs/>
        </w:rPr>
      </w:pPr>
      <w:r w:rsidRPr="00D9576B">
        <w:rPr>
          <w:b/>
          <w:bCs/>
        </w:rPr>
        <w:t>KUPNÍ SMLOUV</w:t>
      </w:r>
      <w:r w:rsidR="00C935A7">
        <w:rPr>
          <w:b/>
          <w:bCs/>
        </w:rPr>
        <w:t>A</w:t>
      </w:r>
    </w:p>
    <w:p w:rsidR="00367C48" w:rsidRPr="00D9576B" w:rsidRDefault="00367C48" w:rsidP="00367C48">
      <w:pPr>
        <w:autoSpaceDE w:val="0"/>
        <w:jc w:val="center"/>
        <w:rPr>
          <w:b/>
          <w:bCs/>
        </w:rPr>
      </w:pPr>
    </w:p>
    <w:p w:rsidR="00367C48" w:rsidRPr="00D9576B" w:rsidRDefault="00367C48" w:rsidP="00367C48">
      <w:pPr>
        <w:autoSpaceDE w:val="0"/>
        <w:jc w:val="center"/>
      </w:pPr>
      <w:r w:rsidRPr="00D9576B">
        <w:t xml:space="preserve">číslo objednatele: </w:t>
      </w:r>
      <w:r w:rsidR="00E33DB4">
        <w:t>287</w:t>
      </w:r>
      <w:r w:rsidR="00370B7A">
        <w:t>/</w:t>
      </w:r>
      <w:r w:rsidRPr="00D9576B">
        <w:t>473634/20</w:t>
      </w:r>
      <w:r w:rsidR="001C3F6C" w:rsidRPr="00D9576B">
        <w:t>2</w:t>
      </w:r>
      <w:r w:rsidR="00040DC3">
        <w:t>3</w:t>
      </w:r>
    </w:p>
    <w:p w:rsidR="00D31D68" w:rsidRPr="00D9576B" w:rsidRDefault="00367C48" w:rsidP="00C935A7">
      <w:pPr>
        <w:autoSpaceDE w:val="0"/>
        <w:ind w:left="360" w:hanging="360"/>
        <w:jc w:val="center"/>
      </w:pPr>
      <w:r w:rsidRPr="00D9576B">
        <w:t xml:space="preserve">číslo zhotovitele  </w:t>
      </w:r>
      <w:r w:rsidR="008172CB">
        <w:t>23NA00187</w:t>
      </w:r>
    </w:p>
    <w:p w:rsidR="00367C48" w:rsidRPr="00D9576B" w:rsidRDefault="00367C48" w:rsidP="00367C48">
      <w:pPr>
        <w:autoSpaceDE w:val="0"/>
        <w:ind w:firstLine="360"/>
        <w:rPr>
          <w:b/>
          <w:bCs/>
        </w:rPr>
      </w:pPr>
    </w:p>
    <w:p w:rsidR="00367C48" w:rsidRPr="00D9576B" w:rsidRDefault="00367C48" w:rsidP="00E418F8">
      <w:pPr>
        <w:spacing w:line="240" w:lineRule="atLeast"/>
        <w:rPr>
          <w:b/>
          <w:bCs/>
        </w:rPr>
      </w:pPr>
    </w:p>
    <w:p w:rsidR="000009DC" w:rsidRPr="00D9576B" w:rsidRDefault="00040DC3">
      <w:pPr>
        <w:autoSpaceDE w:val="0"/>
        <w:ind w:left="360"/>
        <w:jc w:val="center"/>
        <w:rPr>
          <w:b/>
          <w:bCs/>
        </w:rPr>
      </w:pPr>
      <w:r>
        <w:rPr>
          <w:b/>
        </w:rPr>
        <w:t>Dodávka nábytku</w:t>
      </w:r>
      <w:r w:rsidR="00480E2A">
        <w:rPr>
          <w:b/>
        </w:rPr>
        <w:t xml:space="preserve"> 2</w:t>
      </w:r>
      <w:r>
        <w:rPr>
          <w:b/>
        </w:rPr>
        <w:t xml:space="preserve"> v rámci inovací pro </w:t>
      </w:r>
      <w:r w:rsidR="00615491" w:rsidRPr="00615491">
        <w:rPr>
          <w:b/>
        </w:rPr>
        <w:t>SOŠ a SOU Kladno</w:t>
      </w:r>
    </w:p>
    <w:p w:rsidR="00A80F0C" w:rsidRPr="00D9576B" w:rsidRDefault="00A80F0C" w:rsidP="00A80F0C">
      <w:pPr>
        <w:autoSpaceDE w:val="0"/>
        <w:rPr>
          <w:b/>
          <w:bCs/>
        </w:rPr>
      </w:pPr>
    </w:p>
    <w:p w:rsidR="000E102E" w:rsidRPr="00D9576B" w:rsidRDefault="000E102E" w:rsidP="00A80F0C">
      <w:pPr>
        <w:autoSpaceDE w:val="0"/>
      </w:pPr>
      <w:r w:rsidRPr="00D9576B">
        <w:rPr>
          <w:b/>
          <w:bCs/>
        </w:rPr>
        <w:t>Smluvní strany</w:t>
      </w:r>
    </w:p>
    <w:p w:rsidR="000E102E" w:rsidRPr="00D9576B" w:rsidRDefault="000E102E">
      <w:pPr>
        <w:autoSpaceDE w:val="0"/>
        <w:ind w:left="360"/>
      </w:pPr>
    </w:p>
    <w:p w:rsidR="000E102E" w:rsidRPr="00D9576B" w:rsidRDefault="000E102E">
      <w:pPr>
        <w:autoSpaceDE w:val="0"/>
        <w:rPr>
          <w:b/>
          <w:bCs/>
        </w:rPr>
      </w:pPr>
      <w:r w:rsidRPr="00D9576B">
        <w:t>Objednatel</w:t>
      </w:r>
    </w:p>
    <w:p w:rsidR="003771F5" w:rsidRPr="00D9576B" w:rsidRDefault="00D62ADF" w:rsidP="00D62ADF">
      <w:pPr>
        <w:rPr>
          <w:b/>
        </w:rPr>
      </w:pPr>
      <w:r w:rsidRPr="00D9576B">
        <w:rPr>
          <w:b/>
        </w:rPr>
        <w:t>Název: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3771F5" w:rsidRPr="00D9576B">
        <w:rPr>
          <w:b/>
        </w:rPr>
        <w:t xml:space="preserve">Střední odborná škola a Střední odborné učiliště, Kladno, </w:t>
      </w:r>
    </w:p>
    <w:p w:rsidR="00D62ADF" w:rsidRPr="00D9576B" w:rsidRDefault="003771F5" w:rsidP="003771F5">
      <w:pPr>
        <w:ind w:left="1418" w:firstLine="709"/>
      </w:pPr>
      <w:r w:rsidRPr="00D9576B">
        <w:rPr>
          <w:b/>
        </w:rPr>
        <w:t>nám. E. Beneše 2353</w:t>
      </w:r>
    </w:p>
    <w:p w:rsidR="00D62ADF" w:rsidRPr="00D9576B" w:rsidRDefault="00D62ADF" w:rsidP="00D62ADF">
      <w:r w:rsidRPr="00D31D68">
        <w:t>Sídl</w:t>
      </w:r>
      <w:r w:rsidR="003771F5" w:rsidRPr="00D31D68">
        <w:t>o</w:t>
      </w:r>
      <w:r w:rsidRPr="00D31D68">
        <w:t xml:space="preserve">: </w:t>
      </w:r>
      <w:r w:rsidR="003771F5" w:rsidRPr="00D31D68">
        <w:tab/>
      </w:r>
      <w:r w:rsidR="003771F5" w:rsidRPr="00D9576B">
        <w:tab/>
      </w:r>
      <w:r w:rsidR="00A80F0C" w:rsidRPr="00D9576B">
        <w:tab/>
      </w:r>
      <w:r w:rsidR="003771F5" w:rsidRPr="00D9576B">
        <w:t>nám. E. Beneše 2353, 272 01 Kladno</w:t>
      </w:r>
    </w:p>
    <w:p w:rsidR="008A0F39" w:rsidRPr="00D9576B" w:rsidRDefault="008A0F39" w:rsidP="004D1DAB">
      <w:r w:rsidRPr="00D9576B">
        <w:t>Zastoupen</w:t>
      </w:r>
      <w:r w:rsidR="003771F5" w:rsidRPr="00D9576B">
        <w:t>á</w:t>
      </w:r>
      <w:r w:rsidRPr="00D9576B">
        <w:t>:</w:t>
      </w:r>
      <w:r w:rsidR="004D1DAB" w:rsidRPr="00D9576B">
        <w:t xml:space="preserve"> </w:t>
      </w:r>
      <w:r w:rsidR="003771F5" w:rsidRPr="00D9576B">
        <w:tab/>
      </w:r>
      <w:r w:rsidR="003771F5" w:rsidRPr="00D9576B">
        <w:tab/>
        <w:t xml:space="preserve">Mgr. Petrem Patákem, </w:t>
      </w:r>
      <w:proofErr w:type="spellStart"/>
      <w:r w:rsidR="003771F5" w:rsidRPr="00D9576B">
        <w:t>DiS</w:t>
      </w:r>
      <w:proofErr w:type="spellEnd"/>
      <w:r w:rsidR="003771F5" w:rsidRPr="00D9576B">
        <w:t>.</w:t>
      </w:r>
      <w:r w:rsidRPr="00D9576B">
        <w:t xml:space="preserve">, </w:t>
      </w:r>
      <w:r w:rsidR="00040DC3">
        <w:t xml:space="preserve">MBA, </w:t>
      </w:r>
      <w:r w:rsidRPr="00D9576B">
        <w:t>ředitelem příspěvkové organizace</w:t>
      </w:r>
    </w:p>
    <w:p w:rsidR="003771F5" w:rsidRPr="00D31D68" w:rsidRDefault="00D62ADF" w:rsidP="008A0F39">
      <w:pPr>
        <w:autoSpaceDE w:val="0"/>
        <w:autoSpaceDN w:val="0"/>
        <w:adjustRightInd w:val="0"/>
      </w:pPr>
      <w:r w:rsidRPr="00D31D68">
        <w:t xml:space="preserve">IČ: </w:t>
      </w:r>
      <w:r w:rsidR="003771F5" w:rsidRPr="00D31D68">
        <w:tab/>
      </w:r>
      <w:r w:rsidR="003771F5" w:rsidRPr="00D31D68">
        <w:tab/>
      </w:r>
      <w:r w:rsidR="003771F5" w:rsidRPr="00D31D68">
        <w:tab/>
        <w:t>00473634</w:t>
      </w:r>
      <w:r w:rsidR="004D1DAB" w:rsidRPr="00D31D68">
        <w:t xml:space="preserve">     </w:t>
      </w:r>
      <w:r w:rsidR="003771F5" w:rsidRPr="00D31D68">
        <w:tab/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31D68">
        <w:t>DIČ:</w:t>
      </w:r>
      <w:r w:rsidR="003771F5" w:rsidRPr="00D9576B">
        <w:rPr>
          <w:b/>
        </w:rPr>
        <w:t xml:space="preserve"> </w:t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D31D68">
        <w:t>CZ00473634 (v této činnosti není objednatel plátce DPH)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 xml:space="preserve">Telefon: </w:t>
      </w:r>
      <w:r w:rsidRPr="00D9576B">
        <w:tab/>
      </w:r>
      <w:r w:rsidR="003771F5" w:rsidRPr="00D9576B">
        <w:tab/>
      </w:r>
      <w:r w:rsidRPr="00D9576B">
        <w:t>+420</w:t>
      </w:r>
      <w:r w:rsidR="003771F5" w:rsidRPr="00D9576B">
        <w:t> </w:t>
      </w:r>
      <w:proofErr w:type="spellStart"/>
      <w:r w:rsidR="00BD053F">
        <w:t>xxx</w:t>
      </w:r>
      <w:proofErr w:type="spellEnd"/>
      <w:r w:rsidR="00BD053F">
        <w:t xml:space="preserve"> </w:t>
      </w:r>
      <w:proofErr w:type="spellStart"/>
      <w:r w:rsidR="00BD053F">
        <w:t>xxx</w:t>
      </w:r>
      <w:proofErr w:type="spellEnd"/>
      <w:r w:rsidR="00BD053F">
        <w:t xml:space="preserve"> </w:t>
      </w:r>
      <w:proofErr w:type="spellStart"/>
      <w:r w:rsidR="00BD053F">
        <w:t>xxx</w:t>
      </w:r>
      <w:proofErr w:type="spellEnd"/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>E-mail:</w:t>
      </w:r>
      <w:r w:rsidRPr="00D9576B">
        <w:tab/>
      </w:r>
      <w:r w:rsidR="003771F5" w:rsidRPr="00D9576B">
        <w:t xml:space="preserve"> </w:t>
      </w:r>
      <w:r w:rsidR="003771F5" w:rsidRPr="00D9576B">
        <w:tab/>
      </w:r>
      <w:proofErr w:type="spellStart"/>
      <w:r w:rsidR="00BD053F">
        <w:t>xxxxxxx</w:t>
      </w:r>
      <w:r w:rsidR="003771F5" w:rsidRPr="00D9576B">
        <w:t>@</w:t>
      </w:r>
      <w:r w:rsidR="00BD053F">
        <w:t>xxxxxxxxxxxxxxxx</w:t>
      </w:r>
      <w:proofErr w:type="spellEnd"/>
      <w:r w:rsidRPr="00D9576B">
        <w:t xml:space="preserve"> </w:t>
      </w:r>
    </w:p>
    <w:p w:rsidR="008A0F39" w:rsidRPr="00D9576B" w:rsidRDefault="008A0F39">
      <w:r w:rsidRPr="00D9576B">
        <w:rPr>
          <w:bCs/>
        </w:rPr>
        <w:t>Bankovní spojení:</w:t>
      </w:r>
      <w:r w:rsidRPr="00D9576B">
        <w:t xml:space="preserve"> </w:t>
      </w:r>
      <w:r w:rsidR="003771F5" w:rsidRPr="00D9576B">
        <w:tab/>
      </w:r>
      <w:proofErr w:type="spellStart"/>
      <w:r w:rsidR="00BD053F">
        <w:t>xx</w:t>
      </w:r>
      <w:proofErr w:type="spellEnd"/>
      <w:r w:rsidR="00BD053F">
        <w:t xml:space="preserve"> </w:t>
      </w:r>
      <w:proofErr w:type="spellStart"/>
      <w:r w:rsidR="00BD053F">
        <w:t>xxxxxx</w:t>
      </w:r>
      <w:proofErr w:type="spellEnd"/>
      <w:r w:rsidRPr="00D9576B">
        <w:t xml:space="preserve">, číslo účtu: </w:t>
      </w:r>
      <w:proofErr w:type="spellStart"/>
      <w:r w:rsidR="00BD053F">
        <w:t>xxxxxxx</w:t>
      </w:r>
      <w:proofErr w:type="spellEnd"/>
      <w:r w:rsidR="003771F5" w:rsidRPr="00D9576B">
        <w:t>/</w:t>
      </w:r>
      <w:proofErr w:type="spellStart"/>
      <w:r w:rsidR="00BD053F">
        <w:t>xxxx</w:t>
      </w:r>
      <w:proofErr w:type="spellEnd"/>
    </w:p>
    <w:p w:rsidR="000E102E" w:rsidRPr="00D9576B" w:rsidRDefault="008A0F39">
      <w:r w:rsidRPr="00D9576B">
        <w:t>dále jen „</w:t>
      </w:r>
      <w:r w:rsidR="00EC2503" w:rsidRPr="00D9576B">
        <w:t>O</w:t>
      </w:r>
      <w:r w:rsidRPr="00D9576B">
        <w:t>bjednatel“</w:t>
      </w:r>
    </w:p>
    <w:p w:rsidR="00A80F0C" w:rsidRPr="00D9576B" w:rsidRDefault="00A80F0C">
      <w:pPr>
        <w:rPr>
          <w:b/>
          <w:bCs/>
        </w:rPr>
      </w:pPr>
    </w:p>
    <w:p w:rsidR="000E102E" w:rsidRPr="00D9576B" w:rsidRDefault="000E102E">
      <w:pPr>
        <w:rPr>
          <w:b/>
          <w:bCs/>
        </w:rPr>
      </w:pPr>
      <w:r w:rsidRPr="00D9576B">
        <w:rPr>
          <w:b/>
          <w:bCs/>
        </w:rPr>
        <w:t>a</w:t>
      </w:r>
    </w:p>
    <w:p w:rsidR="000E102E" w:rsidRPr="00D9576B" w:rsidRDefault="000E102E">
      <w:pPr>
        <w:rPr>
          <w:b/>
          <w:bCs/>
        </w:rPr>
      </w:pPr>
    </w:p>
    <w:p w:rsidR="000E102E" w:rsidRPr="00D9576B" w:rsidRDefault="000E102E">
      <w:pPr>
        <w:autoSpaceDE w:val="0"/>
        <w:rPr>
          <w:shd w:val="clear" w:color="auto" w:fill="FFFF00"/>
        </w:rPr>
      </w:pPr>
      <w:r w:rsidRPr="00D9576B">
        <w:t>Zhotovitel</w:t>
      </w:r>
    </w:p>
    <w:p w:rsidR="003771F5" w:rsidRPr="00D9576B" w:rsidRDefault="003771F5" w:rsidP="003771F5">
      <w:pPr>
        <w:autoSpaceDE w:val="0"/>
        <w:ind w:left="360" w:hanging="360"/>
      </w:pPr>
      <w:r w:rsidRPr="00D9576B">
        <w:rPr>
          <w:b/>
        </w:rPr>
        <w:t>Název:</w:t>
      </w:r>
      <w:r w:rsidRPr="00D9576B">
        <w:tab/>
      </w:r>
      <w:r w:rsidRPr="00D9576B">
        <w:tab/>
      </w:r>
      <w:r w:rsidR="00D31D68">
        <w:tab/>
      </w:r>
      <w:proofErr w:type="spellStart"/>
      <w:r w:rsidR="008172CB">
        <w:rPr>
          <w:b/>
        </w:rPr>
        <w:t>minimalistic</w:t>
      </w:r>
      <w:proofErr w:type="spellEnd"/>
      <w:r w:rsidR="008172CB">
        <w:rPr>
          <w:b/>
        </w:rPr>
        <w:t xml:space="preserve"> s.r.o.</w:t>
      </w:r>
    </w:p>
    <w:p w:rsidR="000E102E" w:rsidRPr="00D9576B" w:rsidRDefault="003771F5">
      <w:pPr>
        <w:autoSpaceDE w:val="0"/>
        <w:ind w:left="360" w:hanging="360"/>
      </w:pPr>
      <w:r w:rsidRPr="00D31D68">
        <w:t>Sídlo:</w:t>
      </w:r>
      <w:r w:rsidRPr="00D9576B">
        <w:rPr>
          <w:b/>
        </w:rPr>
        <w:tab/>
      </w:r>
      <w:r w:rsidRPr="00D9576B">
        <w:tab/>
      </w:r>
      <w:r w:rsidRPr="00D9576B">
        <w:tab/>
      </w:r>
      <w:r w:rsidR="008172CB">
        <w:t>Husinecká 903/10, 130 00 Praha 3</w:t>
      </w:r>
    </w:p>
    <w:p w:rsidR="000E102E" w:rsidRPr="00D9576B" w:rsidRDefault="000E102E">
      <w:pPr>
        <w:autoSpaceDE w:val="0"/>
      </w:pPr>
      <w:r w:rsidRPr="00D9576B">
        <w:t xml:space="preserve">zapsaný v obchodním rejstříku vedeném  </w:t>
      </w:r>
      <w:r w:rsidR="008172CB">
        <w:t>Městským</w:t>
      </w:r>
      <w:r w:rsidR="005C7ACF" w:rsidRPr="00D9576B">
        <w:t xml:space="preserve"> </w:t>
      </w:r>
      <w:r w:rsidRPr="00D9576B">
        <w:t>soudem v</w:t>
      </w:r>
      <w:r w:rsidR="008172CB">
        <w:t> Praze, spisová značka C22687</w:t>
      </w:r>
    </w:p>
    <w:p w:rsidR="000E102E" w:rsidRPr="00D9576B" w:rsidRDefault="00E418F8">
      <w:pPr>
        <w:autoSpaceDE w:val="0"/>
        <w:ind w:left="360" w:hanging="360"/>
        <w:rPr>
          <w:shd w:val="clear" w:color="auto" w:fill="FFFF00"/>
        </w:rPr>
      </w:pPr>
      <w:r>
        <w:t>J</w:t>
      </w:r>
      <w:r w:rsidR="000E102E" w:rsidRPr="00D9576B">
        <w:t>ednající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="000E102E" w:rsidRPr="00D9576B">
        <w:t xml:space="preserve"> </w:t>
      </w:r>
      <w:r w:rsidR="008172CB">
        <w:t xml:space="preserve">Alexandra </w:t>
      </w:r>
      <w:proofErr w:type="spellStart"/>
      <w:r w:rsidR="008172CB">
        <w:t>Klotzmannová</w:t>
      </w:r>
      <w:proofErr w:type="spellEnd"/>
      <w:r w:rsidR="008172CB">
        <w:t>, prokurista</w:t>
      </w:r>
    </w:p>
    <w:p w:rsidR="005C7ACF" w:rsidRPr="00D9576B" w:rsidRDefault="00A80F0C">
      <w:pPr>
        <w:autoSpaceDE w:val="0"/>
        <w:ind w:left="360" w:hanging="360"/>
      </w:pPr>
      <w:r w:rsidRPr="00D9576B">
        <w:t>Telefon:</w:t>
      </w:r>
      <w:r w:rsidRPr="00D9576B">
        <w:tab/>
      </w:r>
      <w:r w:rsidRPr="00D9576B">
        <w:tab/>
        <w:t xml:space="preserve"> </w:t>
      </w:r>
      <w:r w:rsidR="008172CB">
        <w:t>+420 </w:t>
      </w:r>
      <w:proofErr w:type="spellStart"/>
      <w:r w:rsidR="00BD053F">
        <w:t>xxx</w:t>
      </w:r>
      <w:proofErr w:type="spellEnd"/>
      <w:r w:rsidR="00BD053F">
        <w:t xml:space="preserve"> </w:t>
      </w:r>
      <w:proofErr w:type="spellStart"/>
      <w:r w:rsidR="00BD053F">
        <w:t>xxx</w:t>
      </w:r>
      <w:proofErr w:type="spellEnd"/>
      <w:r w:rsidR="00BD053F">
        <w:t xml:space="preserve"> </w:t>
      </w:r>
      <w:proofErr w:type="spellStart"/>
      <w:r w:rsidR="00BD053F">
        <w:t>xxx</w:t>
      </w:r>
      <w:proofErr w:type="spellEnd"/>
    </w:p>
    <w:p w:rsidR="00A80F0C" w:rsidRPr="00D9576B" w:rsidRDefault="00A80F0C">
      <w:pPr>
        <w:autoSpaceDE w:val="0"/>
        <w:ind w:left="360" w:hanging="360"/>
      </w:pPr>
      <w:r w:rsidRPr="00D9576B">
        <w:t>E-mail:</w:t>
      </w:r>
      <w:r w:rsidRPr="00D9576B">
        <w:tab/>
      </w:r>
      <w:r w:rsidRPr="00D9576B">
        <w:tab/>
        <w:t xml:space="preserve"> </w:t>
      </w:r>
      <w:proofErr w:type="spellStart"/>
      <w:r w:rsidR="00BD053F">
        <w:t>xxxxxxxxxxxx</w:t>
      </w:r>
      <w:r w:rsidR="008172CB">
        <w:t>@</w:t>
      </w:r>
      <w:r w:rsidR="00BD053F">
        <w:t>xxxxxxxxxxxxxxx</w:t>
      </w:r>
      <w:proofErr w:type="spellEnd"/>
    </w:p>
    <w:p w:rsidR="00A80F0C" w:rsidRPr="00D9576B" w:rsidRDefault="000E102E">
      <w:pPr>
        <w:autoSpaceDE w:val="0"/>
        <w:ind w:left="360" w:hanging="360"/>
      </w:pPr>
      <w:r w:rsidRPr="00D9576B">
        <w:t>IČ</w:t>
      </w:r>
      <w:r w:rsidR="00120649" w:rsidRPr="00D9576B">
        <w:t>O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="00A80F0C" w:rsidRPr="00D9576B">
        <w:tab/>
        <w:t xml:space="preserve"> </w:t>
      </w:r>
      <w:r w:rsidR="008172CB">
        <w:t>03055159</w:t>
      </w:r>
      <w:r w:rsidRPr="00D9576B">
        <w:t xml:space="preserve"> </w:t>
      </w:r>
    </w:p>
    <w:p w:rsidR="000E102E" w:rsidRPr="00D9576B" w:rsidRDefault="000E102E">
      <w:pPr>
        <w:autoSpaceDE w:val="0"/>
        <w:ind w:left="360" w:hanging="360"/>
      </w:pPr>
      <w:r w:rsidRPr="00D9576B">
        <w:t>DIČ:</w:t>
      </w:r>
      <w:r w:rsidR="00A80F0C" w:rsidRPr="00D9576B">
        <w:tab/>
      </w:r>
      <w:r w:rsidR="00A80F0C" w:rsidRPr="00D9576B">
        <w:tab/>
      </w:r>
      <w:r w:rsidR="00A80F0C" w:rsidRPr="00D9576B">
        <w:tab/>
      </w:r>
      <w:r w:rsidRPr="00D9576B">
        <w:t xml:space="preserve"> </w:t>
      </w:r>
      <w:r w:rsidR="008172CB">
        <w:t>CZ03055159</w:t>
      </w:r>
    </w:p>
    <w:p w:rsidR="000E102E" w:rsidRPr="00D9576B" w:rsidRDefault="000E102E">
      <w:pPr>
        <w:autoSpaceDE w:val="0"/>
      </w:pPr>
      <w:r w:rsidRPr="00D9576B">
        <w:t xml:space="preserve">Bankovní spojení: </w:t>
      </w:r>
      <w:r w:rsidR="00C9597B">
        <w:tab/>
      </w:r>
      <w:r w:rsidR="00E418F8">
        <w:t xml:space="preserve"> </w:t>
      </w:r>
      <w:proofErr w:type="spellStart"/>
      <w:r w:rsidR="00BD053F">
        <w:t>xxxxxxxxxx</w:t>
      </w:r>
      <w:proofErr w:type="spellEnd"/>
      <w:r w:rsidR="008172CB">
        <w:t xml:space="preserve"> </w:t>
      </w:r>
      <w:proofErr w:type="spellStart"/>
      <w:r w:rsidR="00BD053F">
        <w:t>xxxx</w:t>
      </w:r>
      <w:proofErr w:type="spellEnd"/>
      <w:r w:rsidR="008172CB">
        <w:t xml:space="preserve">, </w:t>
      </w:r>
      <w:proofErr w:type="spellStart"/>
      <w:r w:rsidR="00BD053F">
        <w:t>xxxx</w:t>
      </w:r>
      <w:proofErr w:type="spellEnd"/>
      <w:r w:rsidR="008172CB">
        <w:t>,</w:t>
      </w:r>
      <w:r w:rsidRPr="00D9576B">
        <w:t xml:space="preserve"> číslo účtu </w:t>
      </w:r>
      <w:proofErr w:type="spellStart"/>
      <w:r w:rsidR="00BD053F">
        <w:t>xxxxxxxxxx</w:t>
      </w:r>
      <w:proofErr w:type="spellEnd"/>
      <w:r w:rsidR="008172CB">
        <w:t>/</w:t>
      </w:r>
      <w:proofErr w:type="spellStart"/>
      <w:r w:rsidR="00BD053F">
        <w:t>xxxx</w:t>
      </w:r>
      <w:proofErr w:type="spellEnd"/>
    </w:p>
    <w:p w:rsidR="000E102E" w:rsidRPr="00D9576B" w:rsidRDefault="000E102E">
      <w:pPr>
        <w:autoSpaceDE w:val="0"/>
        <w:rPr>
          <w:i/>
          <w:iCs/>
        </w:rPr>
      </w:pPr>
      <w:r w:rsidRPr="00D9576B">
        <w:t>dále jen „</w:t>
      </w:r>
      <w:r w:rsidR="00EC2503" w:rsidRPr="00D9576B">
        <w:t>Z</w:t>
      </w:r>
      <w:r w:rsidRPr="00D9576B">
        <w:t>hotovitel“</w:t>
      </w:r>
    </w:p>
    <w:p w:rsidR="000E102E" w:rsidRDefault="000E102E">
      <w:pPr>
        <w:autoSpaceDE w:val="0"/>
        <w:ind w:left="360"/>
        <w:rPr>
          <w:i/>
          <w:iCs/>
        </w:rPr>
      </w:pPr>
    </w:p>
    <w:p w:rsidR="00E418F8" w:rsidRDefault="00E418F8">
      <w:pPr>
        <w:autoSpaceDE w:val="0"/>
        <w:ind w:left="360"/>
        <w:rPr>
          <w:i/>
          <w:iCs/>
        </w:rPr>
      </w:pPr>
    </w:p>
    <w:p w:rsidR="000E102E" w:rsidRPr="00D9576B" w:rsidRDefault="000E102E">
      <w:pPr>
        <w:autoSpaceDE w:val="0"/>
        <w:jc w:val="center"/>
        <w:rPr>
          <w:bCs/>
        </w:rPr>
      </w:pPr>
      <w:r w:rsidRPr="00D9576B">
        <w:t xml:space="preserve">uzavírají podle příslušných ustanovení občanského zákoníku </w:t>
      </w:r>
    </w:p>
    <w:p w:rsidR="002774DE" w:rsidRPr="00D9576B" w:rsidRDefault="000E102E" w:rsidP="00A80F0C">
      <w:pPr>
        <w:autoSpaceDE w:val="0"/>
        <w:jc w:val="center"/>
        <w:rPr>
          <w:bCs/>
        </w:rPr>
      </w:pPr>
      <w:r w:rsidRPr="00D9576B">
        <w:rPr>
          <w:bCs/>
        </w:rPr>
        <w:t xml:space="preserve">tuto </w:t>
      </w:r>
      <w:r w:rsidR="006E3CF6" w:rsidRPr="00D9576B">
        <w:rPr>
          <w:bCs/>
        </w:rPr>
        <w:t>kupní smlouv</w:t>
      </w:r>
      <w:r w:rsidR="00E418F8">
        <w:rPr>
          <w:bCs/>
        </w:rPr>
        <w:t>u</w:t>
      </w:r>
      <w:r w:rsidRPr="00D9576B">
        <w:rPr>
          <w:bCs/>
        </w:rPr>
        <w:t>:</w:t>
      </w:r>
    </w:p>
    <w:p w:rsidR="00EC2503" w:rsidRPr="00D9576B" w:rsidRDefault="00EC2503" w:rsidP="00A80F0C">
      <w:pPr>
        <w:autoSpaceDE w:val="0"/>
        <w:jc w:val="center"/>
        <w:rPr>
          <w:bCs/>
        </w:rPr>
      </w:pPr>
      <w:r w:rsidRPr="00D9576B">
        <w:rPr>
          <w:bCs/>
        </w:rPr>
        <w:t>(dále jen „Smlouva“)</w:t>
      </w:r>
    </w:p>
    <w:p w:rsidR="00D64900" w:rsidRPr="00D9576B" w:rsidRDefault="00D64900" w:rsidP="00723E7A">
      <w:pPr>
        <w:autoSpaceDE w:val="0"/>
        <w:spacing w:line="360" w:lineRule="auto"/>
        <w:jc w:val="center"/>
        <w:rPr>
          <w:b/>
          <w:bCs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I. Předmět smlouvy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bCs/>
        </w:rPr>
      </w:pPr>
      <w:r w:rsidRPr="00D9576B">
        <w:t>Prodávající se zavazuje dodat kupujícímu níže specifikovanou dodávku v rámci</w:t>
      </w:r>
    </w:p>
    <w:p w:rsidR="006E3CF6" w:rsidRPr="00D9576B" w:rsidRDefault="006E3CF6" w:rsidP="006E3CF6">
      <w:pPr>
        <w:rPr>
          <w:bCs/>
        </w:rPr>
      </w:pPr>
      <w:r w:rsidRPr="00D9576B">
        <w:t>výběrového řízení k veřejné zakázce malého rozsahu „</w:t>
      </w:r>
      <w:r w:rsidR="002B6C2C">
        <w:rPr>
          <w:b/>
        </w:rPr>
        <w:t>Dodávka nábytku</w:t>
      </w:r>
      <w:r w:rsidR="00E33DB4">
        <w:rPr>
          <w:b/>
        </w:rPr>
        <w:t xml:space="preserve"> 2</w:t>
      </w:r>
      <w:r w:rsidR="002B6C2C">
        <w:rPr>
          <w:b/>
        </w:rPr>
        <w:t xml:space="preserve"> v rámci inovací pro</w:t>
      </w:r>
      <w:r w:rsidR="00615491" w:rsidRPr="00615491">
        <w:rPr>
          <w:b/>
        </w:rPr>
        <w:t xml:space="preserve"> SOŠ a SOU Kladno</w:t>
      </w:r>
      <w:r w:rsidRPr="00D9576B">
        <w:t xml:space="preserve">“ </w:t>
      </w:r>
      <w:r w:rsidRPr="00D9576B">
        <w:rPr>
          <w:bCs/>
        </w:rPr>
        <w:t>a to řádně, včas a v dohodnuté kvalitě a kupující se zavazuje tento předmět koupě převzít a zaplatit za něj cenu podle čl. 3.1 této smlouvy.</w:t>
      </w: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jc w:val="center"/>
        <w:rPr>
          <w:b/>
          <w:bCs/>
        </w:rPr>
      </w:pPr>
      <w:r w:rsidRPr="00D9576B">
        <w:rPr>
          <w:b/>
          <w:bCs/>
        </w:rPr>
        <w:t>II. Popis předmětu smlouvy</w:t>
      </w:r>
    </w:p>
    <w:p w:rsidR="006E3CF6" w:rsidRPr="00D9576B" w:rsidRDefault="006E3CF6" w:rsidP="006E3CF6">
      <w:pPr>
        <w:jc w:val="center"/>
        <w:rPr>
          <w:b/>
          <w:bCs/>
        </w:rPr>
      </w:pPr>
    </w:p>
    <w:p w:rsidR="00C9597B" w:rsidRPr="00D9576B" w:rsidRDefault="006E3CF6" w:rsidP="00C9597B">
      <w:r w:rsidRPr="00D9576B">
        <w:rPr>
          <w:bCs/>
        </w:rPr>
        <w:t>2.1</w:t>
      </w:r>
      <w:r w:rsidRPr="00D9576B">
        <w:rPr>
          <w:bCs/>
        </w:rPr>
        <w:tab/>
        <w:t xml:space="preserve">Prodávající se zavazuje dodat kupujícímu </w:t>
      </w:r>
      <w:r w:rsidR="002B6C2C">
        <w:rPr>
          <w:bCs/>
        </w:rPr>
        <w:t>nábytek</w:t>
      </w:r>
      <w:r w:rsidR="00EA1A79">
        <w:rPr>
          <w:bCs/>
        </w:rPr>
        <w:t xml:space="preserve"> – vybavení učeben</w:t>
      </w:r>
      <w:r w:rsidR="002B6C2C">
        <w:rPr>
          <w:bCs/>
        </w:rPr>
        <w:t xml:space="preserve"> dle s</w:t>
      </w:r>
      <w:r w:rsidRPr="00D9576B">
        <w:rPr>
          <w:bCs/>
        </w:rPr>
        <w:t>pecifikace</w:t>
      </w:r>
      <w:r w:rsidR="00C9597B">
        <w:rPr>
          <w:bCs/>
        </w:rPr>
        <w:t>,</w:t>
      </w:r>
      <w:r w:rsidRPr="00D9576B">
        <w:rPr>
          <w:bCs/>
        </w:rPr>
        <w:t xml:space="preserve"> </w:t>
      </w:r>
      <w:r w:rsidR="00C9597B" w:rsidRPr="00D9576B">
        <w:t xml:space="preserve">kterou prodávající uplatnil v nabídce vyhotovené na základě </w:t>
      </w:r>
      <w:r w:rsidR="00E418F8">
        <w:t>v</w:t>
      </w:r>
      <w:r w:rsidR="00C9597B">
        <w:t>ýběrového</w:t>
      </w:r>
      <w:r w:rsidR="00C9597B" w:rsidRPr="00D9576B">
        <w:t xml:space="preserve"> řízení - „</w:t>
      </w:r>
      <w:r w:rsidR="00C9597B">
        <w:t xml:space="preserve">Dodávka nábytku </w:t>
      </w:r>
      <w:r w:rsidR="00E33DB4">
        <w:t xml:space="preserve">2 </w:t>
      </w:r>
      <w:r w:rsidR="00C9597B">
        <w:t>v rámci inovací pro</w:t>
      </w:r>
      <w:r w:rsidR="00C9597B" w:rsidRPr="00615491">
        <w:t xml:space="preserve"> SOŠ a SOU Kladno</w:t>
      </w:r>
      <w:r w:rsidR="00C9597B" w:rsidRPr="00D9576B">
        <w:t>“, a která se stala vítěznou.</w:t>
      </w:r>
    </w:p>
    <w:p w:rsidR="006E3CF6" w:rsidRPr="00D9576B" w:rsidRDefault="006E3CF6" w:rsidP="006E3CF6"/>
    <w:p w:rsidR="006E3CF6" w:rsidRPr="00D9576B" w:rsidRDefault="006E3CF6" w:rsidP="006E3CF6">
      <w:r w:rsidRPr="00D9576B">
        <w:t>2.2</w:t>
      </w:r>
      <w:r w:rsidRPr="00D9576B">
        <w:tab/>
        <w:t xml:space="preserve">Prodávající se zavazuje pro plnění této smlouvy dodržet </w:t>
      </w:r>
      <w:r w:rsidR="00A3417E" w:rsidRPr="00D9576B">
        <w:t>specifikaci dodávky</w:t>
      </w:r>
      <w:r w:rsidR="00C3750B" w:rsidRPr="00D9576B">
        <w:t xml:space="preserve"> </w:t>
      </w:r>
      <w:r w:rsidRPr="00D9576B">
        <w:t>včetně je</w:t>
      </w:r>
      <w:r w:rsidR="00A3417E" w:rsidRPr="00D9576B">
        <w:t>jích</w:t>
      </w:r>
      <w:r w:rsidRPr="00D9576B">
        <w:t xml:space="preserve"> technických parametrů přesně specifikovaných v čl. 2.1 této smlouvy.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III. Cena</w:t>
      </w:r>
    </w:p>
    <w:p w:rsidR="006E3CF6" w:rsidRPr="00D9576B" w:rsidRDefault="006E3CF6" w:rsidP="006E3CF6"/>
    <w:p w:rsidR="006E3CF6" w:rsidRPr="00D9576B" w:rsidRDefault="006E3CF6" w:rsidP="006E3CF6">
      <w:r w:rsidRPr="00D9576B">
        <w:t>3.1</w:t>
      </w:r>
      <w:r w:rsidRPr="00D9576B">
        <w:tab/>
        <w:t xml:space="preserve">Cena zboží v čl. 2.1 a byla dohodnuta mezi smluvními stranami na </w:t>
      </w:r>
      <w:r w:rsidR="008172CB">
        <w:rPr>
          <w:b/>
        </w:rPr>
        <w:t>118 580,00</w:t>
      </w:r>
      <w:r w:rsidRPr="00D9576B">
        <w:rPr>
          <w:b/>
        </w:rPr>
        <w:t xml:space="preserve"> Kč</w:t>
      </w:r>
      <w:r w:rsidRPr="00D9576B">
        <w:t xml:space="preserve"> (slovy: </w:t>
      </w:r>
      <w:proofErr w:type="spellStart"/>
      <w:r w:rsidR="008172CB" w:rsidRPr="008172CB">
        <w:t>jednostoosmnácttisícpětsetosmdesát</w:t>
      </w:r>
      <w:proofErr w:type="spellEnd"/>
      <w:r w:rsidRPr="00D9576B">
        <w:t xml:space="preserve">) bez DPH. </w:t>
      </w:r>
    </w:p>
    <w:p w:rsidR="006E3CF6" w:rsidRPr="00D9576B" w:rsidRDefault="006E3CF6" w:rsidP="006E3CF6"/>
    <w:p w:rsidR="006E3CF6" w:rsidRPr="00D9576B" w:rsidRDefault="006E3CF6" w:rsidP="006E3CF6">
      <w:r w:rsidRPr="00D9576B">
        <w:t>Cena bez DPH:</w:t>
      </w:r>
      <w:r w:rsidRPr="00D9576B">
        <w:tab/>
      </w:r>
      <w:r w:rsidRPr="00D9576B">
        <w:tab/>
      </w:r>
      <w:r w:rsidR="008172CB">
        <w:t>118 580,00 Kč</w:t>
      </w:r>
      <w:r w:rsidRPr="00D9576B">
        <w:tab/>
      </w:r>
      <w:r w:rsidRPr="00D9576B">
        <w:tab/>
      </w:r>
      <w:r w:rsidRPr="00D9576B">
        <w:tab/>
      </w:r>
    </w:p>
    <w:p w:rsidR="006E3CF6" w:rsidRPr="00D9576B" w:rsidRDefault="006E3CF6" w:rsidP="006E3CF6">
      <w:r w:rsidRPr="00D9576B">
        <w:t>DPH ve výši 21%:</w:t>
      </w:r>
      <w:r w:rsidRPr="00D9576B">
        <w:tab/>
      </w:r>
      <w:r w:rsidRPr="00D9576B">
        <w:tab/>
      </w:r>
      <w:r w:rsidR="008172CB">
        <w:t xml:space="preserve">  24 901,80 Kč</w:t>
      </w:r>
      <w:r w:rsidRPr="00D9576B">
        <w:tab/>
      </w:r>
    </w:p>
    <w:p w:rsidR="006E3CF6" w:rsidRPr="00D9576B" w:rsidRDefault="006E3CF6" w:rsidP="006E3CF6">
      <w:r w:rsidRPr="00D9576B">
        <w:t>Celková cena včetně DPH:</w:t>
      </w:r>
      <w:r w:rsidRPr="00D9576B">
        <w:tab/>
      </w:r>
      <w:r w:rsidR="008172CB">
        <w:t>143 482,00 Kč</w:t>
      </w:r>
    </w:p>
    <w:p w:rsidR="00085A19" w:rsidRPr="00D9576B" w:rsidRDefault="00085A19" w:rsidP="006E3CF6"/>
    <w:p w:rsidR="006E3CF6" w:rsidRPr="00D9576B" w:rsidRDefault="006E3CF6" w:rsidP="006E3CF6">
      <w:r w:rsidRPr="00D9576B">
        <w:t>3.2</w:t>
      </w:r>
      <w:r w:rsidRPr="00D9576B">
        <w:tab/>
        <w:t xml:space="preserve">Cena uvedená v čl. 3.1 je cena konečná, která již zahrnuje náklady spojené s dodání </w:t>
      </w:r>
      <w:r w:rsidR="00A3417E" w:rsidRPr="00D9576B">
        <w:t>zboží</w:t>
      </w:r>
      <w:r w:rsidR="00615491">
        <w:t>, montáží</w:t>
      </w:r>
      <w:r w:rsidR="00A3417E" w:rsidRPr="00D9576B">
        <w:t xml:space="preserve"> a dopravou</w:t>
      </w:r>
      <w:r w:rsidRPr="00D9576B">
        <w:t xml:space="preserve">. Tato cena je sjednána jako nejvýše přístupná a je shodná s nabídkovou cenou, kterou prodávající uplatnil v nabídce vyhotovené na základě </w:t>
      </w:r>
      <w:r w:rsidR="00E418F8">
        <w:t>v</w:t>
      </w:r>
      <w:r w:rsidR="00615491">
        <w:t>ýběrového</w:t>
      </w:r>
      <w:r w:rsidRPr="00D9576B">
        <w:t xml:space="preserve"> řízení - „</w:t>
      </w:r>
      <w:r w:rsidR="00C9597B">
        <w:t xml:space="preserve">Dodávka nábytku </w:t>
      </w:r>
      <w:r w:rsidR="00E33DB4">
        <w:t xml:space="preserve">2 </w:t>
      </w:r>
      <w:r w:rsidR="00C9597B">
        <w:t>v rámci inovací pro</w:t>
      </w:r>
      <w:r w:rsidR="00615491" w:rsidRPr="00615491">
        <w:t xml:space="preserve"> SOŠ a SOU Kladno</w:t>
      </w:r>
      <w:r w:rsidRPr="00D9576B">
        <w:t>“, a která se stala vítěznou.</w:t>
      </w:r>
    </w:p>
    <w:p w:rsidR="00C61BE3" w:rsidRPr="00D9576B" w:rsidRDefault="00C61BE3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IV. Platební podmínky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</w:pPr>
      <w:r w:rsidRPr="00D9576B">
        <w:t xml:space="preserve">      Cenu za zboží uhradí kupující prodávajícímu bezhotovostně, převodem na bankovní</w:t>
      </w:r>
    </w:p>
    <w:p w:rsidR="006E3CF6" w:rsidRPr="00D9576B" w:rsidRDefault="006E3CF6" w:rsidP="006E3CF6">
      <w:r w:rsidRPr="00D9576B">
        <w:t>účet. Vystavená faktura bude mít splatnost 30 dní.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</w:pPr>
      <w:r w:rsidRPr="00D9576B">
        <w:t>Kupující nebude prodávajícímu hradit zálohu.</w:t>
      </w:r>
    </w:p>
    <w:p w:rsidR="006E3CF6" w:rsidRPr="00D9576B" w:rsidRDefault="006E3CF6" w:rsidP="006E3CF6"/>
    <w:p w:rsidR="006E3CF6" w:rsidRPr="00D9576B" w:rsidRDefault="006E3CF6" w:rsidP="006E3CF6">
      <w:r w:rsidRPr="00D9576B">
        <w:t>4.3</w:t>
      </w:r>
      <w:r w:rsidRPr="00D9576B">
        <w:tab/>
        <w:t xml:space="preserve">Cenu uhradí kupující prodávajícímu na základě prodávajícím vystavené faktury </w:t>
      </w:r>
      <w:r w:rsidRPr="00D9576B">
        <w:lastRenderedPageBreak/>
        <w:t xml:space="preserve">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</w:t>
      </w: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V. Doba a místo plnění</w:t>
      </w:r>
    </w:p>
    <w:p w:rsidR="006E3CF6" w:rsidRPr="00D9576B" w:rsidRDefault="006E3CF6" w:rsidP="006E3CF6">
      <w:pPr>
        <w:jc w:val="center"/>
        <w:rPr>
          <w:b/>
        </w:rPr>
      </w:pPr>
    </w:p>
    <w:p w:rsidR="002B6C2C" w:rsidRDefault="00C61BE3" w:rsidP="003E5C2F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</w:pPr>
      <w:r w:rsidRPr="00D9576B">
        <w:t xml:space="preserve">Smluvní strany se dohodly, že prodávající dodá kupujícímu </w:t>
      </w:r>
      <w:r w:rsidR="00A3417E" w:rsidRPr="00D9576B">
        <w:t>zboží</w:t>
      </w:r>
      <w:r w:rsidR="002B6C2C">
        <w:t xml:space="preserve"> </w:t>
      </w:r>
      <w:r w:rsidRPr="00D9576B">
        <w:t>v</w:t>
      </w:r>
      <w:r w:rsidR="00615491">
        <w:t> </w:t>
      </w:r>
      <w:r w:rsidRPr="00D9576B">
        <w:t>termínu</w:t>
      </w:r>
      <w:r w:rsidR="00615491">
        <w:t xml:space="preserve"> </w:t>
      </w:r>
      <w:r w:rsidR="002B6C2C">
        <w:t>nejpozději</w:t>
      </w:r>
    </w:p>
    <w:p w:rsidR="00C61BE3" w:rsidRPr="00D9576B" w:rsidRDefault="00C61BE3" w:rsidP="002B6C2C">
      <w:pPr>
        <w:widowControl/>
        <w:suppressAutoHyphens w:val="0"/>
        <w:spacing w:line="240" w:lineRule="auto"/>
        <w:textAlignment w:val="auto"/>
      </w:pPr>
      <w:r w:rsidRPr="00E418F8">
        <w:t xml:space="preserve">do </w:t>
      </w:r>
      <w:r w:rsidR="00E418F8" w:rsidRPr="00E418F8">
        <w:t xml:space="preserve">31. </w:t>
      </w:r>
      <w:r w:rsidR="00E33DB4">
        <w:t>12</w:t>
      </w:r>
      <w:r w:rsidR="00545D21" w:rsidRPr="00E418F8">
        <w:t>. 202</w:t>
      </w:r>
      <w:r w:rsidR="002B6C2C" w:rsidRPr="00E418F8">
        <w:t>3</w:t>
      </w:r>
      <w:r w:rsidRPr="00E418F8">
        <w:t xml:space="preserve"> –</w:t>
      </w:r>
      <w:r w:rsidRPr="00D9576B">
        <w:t xml:space="preserve"> případně dle domluvy</w:t>
      </w:r>
      <w:r w:rsidR="00A3417E" w:rsidRPr="00D9576B">
        <w:t>.</w:t>
      </w:r>
    </w:p>
    <w:p w:rsidR="006E3CF6" w:rsidRPr="00D9576B" w:rsidRDefault="006E3CF6" w:rsidP="006E3CF6"/>
    <w:p w:rsidR="006E3CF6" w:rsidRPr="00D9576B" w:rsidRDefault="006E3CF6" w:rsidP="00AE28BF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Prodávající se zavazuje dodat </w:t>
      </w:r>
      <w:r w:rsidR="00A3417E" w:rsidRPr="00D9576B">
        <w:t>zboží</w:t>
      </w:r>
      <w:r w:rsidRPr="00D9576B">
        <w:t xml:space="preserve"> v místě plně</w:t>
      </w:r>
      <w:r w:rsidR="00D9576B">
        <w:t xml:space="preserve">ní, tj. na adresu </w:t>
      </w:r>
      <w:r w:rsidRPr="00D9576B">
        <w:t xml:space="preserve">kupujícího. </w:t>
      </w:r>
    </w:p>
    <w:p w:rsidR="006E3CF6" w:rsidRPr="00D9576B" w:rsidRDefault="006E3CF6" w:rsidP="006E3CF6"/>
    <w:p w:rsidR="00D9576B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O předání a převzetí </w:t>
      </w:r>
      <w:r w:rsidR="00A3417E" w:rsidRPr="00D9576B">
        <w:t>zboží</w:t>
      </w:r>
      <w:r w:rsidRPr="00D9576B">
        <w:t xml:space="preserve"> bude smluvními stranami sepsán předávací protokol (dodací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list).</w:t>
      </w:r>
    </w:p>
    <w:p w:rsidR="006E3CF6" w:rsidRPr="00D9576B" w:rsidRDefault="006E3CF6" w:rsidP="006E3CF6"/>
    <w:p w:rsidR="006E3CF6" w:rsidRPr="00D9576B" w:rsidRDefault="006E3CF6" w:rsidP="006E3CF6">
      <w:r w:rsidRPr="00D9576B">
        <w:t>5.5</w:t>
      </w:r>
      <w:r w:rsidRPr="00D9576B">
        <w:tab/>
        <w:t xml:space="preserve">Závazek prodávajícího dodat </w:t>
      </w:r>
      <w:r w:rsidR="00A3417E" w:rsidRPr="00D9576B">
        <w:t>zboží</w:t>
      </w:r>
      <w:r w:rsidRPr="00D9576B">
        <w:t xml:space="preserve"> je splněn okamžikem oboustranného podpisu předávacího protokolu (dodacího listu). Tímto okamžikem také přechází nebezpečí škody </w:t>
      </w:r>
      <w:r w:rsidR="00D9576B">
        <w:t xml:space="preserve">       </w:t>
      </w:r>
      <w:r w:rsidRPr="00D9576B">
        <w:t xml:space="preserve">na </w:t>
      </w:r>
      <w:r w:rsidR="00A3417E" w:rsidRPr="00D9576B">
        <w:t>zboží</w:t>
      </w:r>
      <w:r w:rsidRPr="00D9576B">
        <w:t xml:space="preserve"> a vlastnické právo k němu z prodávajícího na kupujícího.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VI. Odpovědnost za vady</w:t>
      </w:r>
    </w:p>
    <w:p w:rsidR="006E3CF6" w:rsidRPr="00D9576B" w:rsidRDefault="006E3CF6" w:rsidP="006E3CF6"/>
    <w:p w:rsidR="006E3CF6" w:rsidRPr="00D9576B" w:rsidRDefault="006E3CF6" w:rsidP="007D10F2">
      <w:r w:rsidRPr="00D9576B">
        <w:t>6.1</w:t>
      </w:r>
      <w:r w:rsidRPr="00D9576B">
        <w:tab/>
        <w:t xml:space="preserve">Smluvní strany se dohodly na tom, že pro vztahy vyplývající z této smlouvy platí ustanovení </w:t>
      </w:r>
      <w:r w:rsidR="00407D10">
        <w:t xml:space="preserve">příslušného </w:t>
      </w:r>
      <w:r w:rsidRPr="00D9576B">
        <w:t xml:space="preserve">§ </w:t>
      </w:r>
      <w:r w:rsidR="00407D10">
        <w:t>Občanského</w:t>
      </w:r>
      <w:r w:rsidRPr="00D9576B">
        <w:t xml:space="preserve"> zákoníku.</w:t>
      </w:r>
    </w:p>
    <w:p w:rsidR="006E3CF6" w:rsidRPr="00D9576B" w:rsidRDefault="006E3CF6" w:rsidP="006E3CF6"/>
    <w:p w:rsidR="007D10F2" w:rsidRDefault="006E3CF6" w:rsidP="007D10F2">
      <w:pPr>
        <w:widowControl/>
        <w:numPr>
          <w:ilvl w:val="1"/>
          <w:numId w:val="4"/>
        </w:numPr>
        <w:suppressAutoHyphens w:val="0"/>
        <w:textAlignment w:val="auto"/>
      </w:pPr>
      <w:r w:rsidRPr="00D9576B">
        <w:t>Záruční doba počíná běžet ode dne předání dodáv</w:t>
      </w:r>
      <w:r w:rsidR="007D10F2">
        <w:t>ky Z</w:t>
      </w:r>
      <w:r w:rsidRPr="00D9576B">
        <w:t>adavateli a po oboustranném</w:t>
      </w:r>
    </w:p>
    <w:p w:rsidR="006E3CF6" w:rsidRPr="00D9576B" w:rsidRDefault="006E3CF6" w:rsidP="007D10F2">
      <w:pPr>
        <w:widowControl/>
        <w:suppressAutoHyphens w:val="0"/>
        <w:textAlignment w:val="auto"/>
      </w:pPr>
      <w:r w:rsidRPr="00D9576B">
        <w:t>podpisu předávacího protokolu (dodacího listu).</w:t>
      </w:r>
    </w:p>
    <w:p w:rsidR="006E3CF6" w:rsidRPr="00D9576B" w:rsidRDefault="006E3CF6" w:rsidP="006E3CF6"/>
    <w:p w:rsidR="006E3CF6" w:rsidRPr="00D9576B" w:rsidRDefault="006E3CF6" w:rsidP="006E3CF6">
      <w:r w:rsidRPr="00D9576B">
        <w:t>6.3</w:t>
      </w:r>
      <w:r w:rsidRPr="00D9576B"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E418F8" w:rsidRDefault="00E418F8" w:rsidP="006E3CF6"/>
    <w:p w:rsidR="00615491" w:rsidRDefault="00615491" w:rsidP="006E3CF6"/>
    <w:p w:rsidR="008172CB" w:rsidRDefault="008172CB" w:rsidP="006E3CF6"/>
    <w:p w:rsidR="008172CB" w:rsidRDefault="008172CB" w:rsidP="006E3CF6"/>
    <w:p w:rsidR="00C935A7" w:rsidRDefault="00C935A7" w:rsidP="006E3CF6"/>
    <w:p w:rsidR="008172CB" w:rsidRDefault="008172CB" w:rsidP="006E3CF6"/>
    <w:p w:rsidR="008172CB" w:rsidRPr="00D9576B" w:rsidRDefault="008172CB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VII. Dodání zboží</w:t>
      </w:r>
    </w:p>
    <w:p w:rsidR="006E3CF6" w:rsidRPr="00D9576B" w:rsidRDefault="006E3CF6" w:rsidP="006E3CF6"/>
    <w:p w:rsidR="006E3CF6" w:rsidRPr="00D9576B" w:rsidRDefault="006E3CF6" w:rsidP="006E3CF6">
      <w:r w:rsidRPr="00D9576B">
        <w:t>7.1</w:t>
      </w:r>
      <w:r w:rsidRPr="00D9576B">
        <w:tab/>
        <w:t xml:space="preserve">Prodávající se zavazuje dodat </w:t>
      </w:r>
      <w:r w:rsidR="00A3417E" w:rsidRPr="00D9576B">
        <w:t>zboží</w:t>
      </w:r>
      <w:r w:rsidRPr="00D9576B">
        <w:t xml:space="preserve"> na sjednané místo plnění, bez vad a kompletní.</w:t>
      </w:r>
    </w:p>
    <w:p w:rsidR="006E3CF6" w:rsidRPr="00D9576B" w:rsidRDefault="007D10F2" w:rsidP="007D10F2">
      <w:pPr>
        <w:tabs>
          <w:tab w:val="left" w:pos="1530"/>
        </w:tabs>
      </w:pPr>
      <w:r>
        <w:tab/>
      </w:r>
    </w:p>
    <w:p w:rsidR="006E3CF6" w:rsidRDefault="006E3CF6" w:rsidP="00A443E2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</w:pPr>
      <w:r w:rsidRPr="00D9576B">
        <w:t xml:space="preserve">Ve sjednané ceně </w:t>
      </w:r>
      <w:r w:rsidR="00A3417E" w:rsidRPr="00D9576B">
        <w:t>zboží</w:t>
      </w:r>
      <w:r w:rsidRPr="00D9576B">
        <w:t xml:space="preserve"> jsou zahrnuty i náklady </w:t>
      </w:r>
      <w:r w:rsidR="000C366D" w:rsidRPr="00D9576B">
        <w:t>na</w:t>
      </w:r>
      <w:r w:rsidR="00FC7F2F">
        <w:t xml:space="preserve"> dopravu</w:t>
      </w:r>
      <w:r w:rsidR="009C5DB5">
        <w:t xml:space="preserve"> a montáž</w:t>
      </w:r>
      <w:r w:rsidR="004A3072">
        <w:t xml:space="preserve">. </w:t>
      </w:r>
    </w:p>
    <w:p w:rsidR="009C5DB5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9C5DB5" w:rsidRPr="00D9576B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VIII. Náhrada škody</w:t>
      </w:r>
    </w:p>
    <w:p w:rsidR="006E3CF6" w:rsidRPr="00D9576B" w:rsidRDefault="006E3CF6" w:rsidP="006E3CF6"/>
    <w:p w:rsidR="006E3CF6" w:rsidRPr="00D9576B" w:rsidRDefault="006E3CF6" w:rsidP="006E3CF6">
      <w:r w:rsidRPr="00D9576B">
        <w:t>8.1</w:t>
      </w:r>
      <w:r w:rsidRPr="00D9576B">
        <w:tab/>
        <w:t xml:space="preserve">Náhrada škody se řídí </w:t>
      </w:r>
      <w:r w:rsidR="00407D10">
        <w:t xml:space="preserve">příslušným </w:t>
      </w:r>
      <w:r w:rsidRPr="00D9576B">
        <w:t xml:space="preserve">§ </w:t>
      </w:r>
      <w:r w:rsidR="00407D10">
        <w:t>Občanského</w:t>
      </w:r>
      <w:r w:rsidRPr="00D9576B">
        <w:t xml:space="preserve"> zákoníku. Za okolnosti vylučující odpovědnost se považuje překážka, jež nastala nezávisle na vůli povinné strany a brání jí </w:t>
      </w:r>
      <w:r w:rsidR="00D9576B">
        <w:t xml:space="preserve">        </w:t>
      </w:r>
      <w:r w:rsidRPr="00D9576B">
        <w:t xml:space="preserve">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D9576B" w:rsidRDefault="006E3CF6" w:rsidP="006E3CF6"/>
    <w:p w:rsidR="006E3CF6" w:rsidRPr="00D9576B" w:rsidRDefault="006E3CF6" w:rsidP="006E3CF6">
      <w:r w:rsidRPr="00D9576B">
        <w:t>8.2</w:t>
      </w:r>
      <w:r w:rsidRPr="00D9576B"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D9576B" w:rsidRDefault="006E3CF6" w:rsidP="006E3CF6"/>
    <w:p w:rsidR="006E3CF6" w:rsidRPr="00D9576B" w:rsidRDefault="006E3CF6" w:rsidP="006E3CF6">
      <w:r w:rsidRPr="00D9576B">
        <w:t>8.3</w:t>
      </w:r>
      <w:r w:rsidRPr="00D9576B">
        <w:tab/>
        <w:t xml:space="preserve">Účinky vylučující odpovědnost jsou omezeny pouze na dobu, dokud trvá překážka, </w:t>
      </w:r>
      <w:r w:rsidR="00D9576B">
        <w:t xml:space="preserve">       </w:t>
      </w:r>
      <w:r w:rsidRPr="00D9576B">
        <w:t>s níž jsou tyto účinky spojeny.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IX. Sankční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9.1</w:t>
      </w:r>
      <w:r w:rsidRPr="00D9576B">
        <w:tab/>
        <w:t xml:space="preserve">V případě nedodržení termínu dodání zboží po podepsání smlouvy oběma smluvními stranami ze strany prodávajícího, má kupující právo účtovat prodávajícímu smluvní pokutu </w:t>
      </w:r>
      <w:r w:rsidR="00D9576B">
        <w:t xml:space="preserve">     </w:t>
      </w:r>
      <w:r w:rsidRPr="00D9576B">
        <w:t>ve výši 0,05 % z ceny zboží za každý kalendářní den prodlení.</w:t>
      </w:r>
    </w:p>
    <w:p w:rsidR="006E3CF6" w:rsidRPr="00D9576B" w:rsidRDefault="006E3CF6" w:rsidP="006E3CF6"/>
    <w:p w:rsidR="006E3CF6" w:rsidRPr="00D9576B" w:rsidRDefault="006E3CF6" w:rsidP="006E3CF6">
      <w:r w:rsidRPr="00D9576B">
        <w:t>9.2</w:t>
      </w:r>
      <w:r w:rsidRPr="00D9576B"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D9576B" w:rsidRDefault="006E3CF6" w:rsidP="006E3CF6"/>
    <w:p w:rsidR="006E3CF6" w:rsidRPr="00D9576B" w:rsidRDefault="006E3CF6" w:rsidP="006E3CF6">
      <w:r w:rsidRPr="00D9576B">
        <w:t>9.3</w:t>
      </w:r>
      <w:r w:rsidRPr="00D9576B">
        <w:tab/>
        <w:t xml:space="preserve">Uplatněním smluvních sankcí na základě této smlouvy se nevylučuje ani neomezuje povinnost smluvních stran nahradit druhé straně škodu, vzniklou porušením povinností </w:t>
      </w:r>
      <w:r w:rsidR="00D9576B">
        <w:t xml:space="preserve">           </w:t>
      </w:r>
      <w:r w:rsidRPr="00D9576B">
        <w:t>ze závazkového vztahu.</w:t>
      </w:r>
    </w:p>
    <w:p w:rsidR="006E3CF6" w:rsidRPr="00D9576B" w:rsidRDefault="006E3CF6" w:rsidP="006E3CF6"/>
    <w:p w:rsidR="006E3CF6" w:rsidRPr="00D9576B" w:rsidRDefault="006E3CF6" w:rsidP="006E3CF6">
      <w:r w:rsidRPr="00D9576B">
        <w:t xml:space="preserve">9.4 </w:t>
      </w:r>
      <w:r w:rsidRPr="00D9576B"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D9576B" w:rsidRDefault="006E3CF6" w:rsidP="006E3CF6"/>
    <w:p w:rsidR="008172CB" w:rsidRPr="00D9576B" w:rsidRDefault="008172CB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X. Změny smlouvy, odstoupení</w:t>
      </w:r>
    </w:p>
    <w:p w:rsidR="006E3CF6" w:rsidRPr="00D9576B" w:rsidRDefault="006E3CF6" w:rsidP="006E3CF6"/>
    <w:p w:rsidR="006E3CF6" w:rsidRPr="00E6162D" w:rsidRDefault="006E3CF6" w:rsidP="006E3CF6">
      <w:r w:rsidRPr="00E6162D">
        <w:t>10.1</w:t>
      </w:r>
      <w:r w:rsidRPr="00E6162D"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E6162D" w:rsidRDefault="006E3CF6" w:rsidP="006E3CF6"/>
    <w:p w:rsidR="00E6162D" w:rsidRPr="00E6162D" w:rsidRDefault="006E3CF6" w:rsidP="00E6162D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E6162D">
        <w:rPr>
          <w:rFonts w:ascii="Times New Roman" w:hAnsi="Times New Roman" w:cs="Times New Roman"/>
          <w:sz w:val="24"/>
          <w:szCs w:val="24"/>
        </w:rPr>
        <w:t>10.2</w:t>
      </w:r>
      <w:r w:rsidRPr="00D9576B">
        <w:tab/>
      </w:r>
      <w:r w:rsidRPr="00E6162D">
        <w:rPr>
          <w:rFonts w:ascii="Times New Roman" w:hAnsi="Times New Roman" w:cs="Times New Roman"/>
          <w:sz w:val="24"/>
          <w:szCs w:val="24"/>
        </w:rPr>
        <w:t>Kupující má právo od této smlouvy odstoupit ze zákonných důvodů, zejména pak v případech, kdy na prodávajícího byl vyhlášen konkurz nebo zahájeno nucené vyrovnání.</w:t>
      </w:r>
      <w:r w:rsidR="00E6162D" w:rsidRPr="00E6162D">
        <w:rPr>
          <w:rFonts w:ascii="Times New Roman" w:hAnsi="Times New Roman" w:cs="Times New Roman"/>
          <w:sz w:val="24"/>
          <w:szCs w:val="24"/>
        </w:rPr>
        <w:t xml:space="preserve"> </w:t>
      </w:r>
      <w:r w:rsidR="00E6162D">
        <w:rPr>
          <w:rFonts w:ascii="Times New Roman" w:hAnsi="Times New Roman" w:cs="Times New Roman"/>
          <w:sz w:val="24"/>
          <w:szCs w:val="24"/>
        </w:rPr>
        <w:t>Dále pokud dojde ke zjištění, že při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plnění veřejné zakázky 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zákonného standardu pracovních podmínek dle zákoníku práce, právních předpisů v oblasti zaměstnanosti a BOZP. 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Taktéž, pokud dojde ke zjištění, že při plnění zakázky 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mezinárodních úmluv o lidských právech, sociálních či pracovních právech, zejména úmluv Mezinárodní organizace práce uvedených v Příloze X Směrnice č. 2014/24/EU.</w:t>
      </w:r>
    </w:p>
    <w:p w:rsidR="006E3CF6" w:rsidRPr="00D9576B" w:rsidRDefault="006E3CF6" w:rsidP="006E3CF6"/>
    <w:p w:rsidR="006E3CF6" w:rsidRPr="00D9576B" w:rsidRDefault="006E3CF6" w:rsidP="006E3CF6">
      <w:r w:rsidRPr="00D9576B">
        <w:t>10.3</w:t>
      </w:r>
      <w:r w:rsidRPr="00D9576B"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D9576B" w:rsidRDefault="006E3CF6" w:rsidP="006E3CF6">
      <w:pPr>
        <w:jc w:val="center"/>
      </w:pP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XI. Závěrečná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11.1</w:t>
      </w:r>
      <w:r w:rsidRPr="00D9576B">
        <w:tab/>
        <w:t xml:space="preserve">Tato smlouva je vyhotovena ve dvou stejnopisech, jeden pro prodávajícího a jeden pro kupujícího. </w:t>
      </w:r>
    </w:p>
    <w:p w:rsidR="006E3CF6" w:rsidRPr="00D9576B" w:rsidRDefault="006E3CF6" w:rsidP="006E3CF6"/>
    <w:p w:rsidR="006E3CF6" w:rsidRPr="00D9576B" w:rsidRDefault="006E3CF6" w:rsidP="006E3CF6">
      <w:r w:rsidRPr="00D9576B">
        <w:t>11.2</w:t>
      </w:r>
      <w:r w:rsidRPr="00D9576B">
        <w:tab/>
        <w:t xml:space="preserve">V případě, že kterýkoliv článek, odstavec, pododstavec nebo ustanovení by mělo z jakéhokoli důvodu pozbýt platnosti (zejména z důvodu rozporu s aplikovatelnými zákony </w:t>
      </w:r>
      <w:r w:rsidR="00D9576B">
        <w:t xml:space="preserve">      </w:t>
      </w:r>
      <w:r w:rsidRPr="00D9576B">
        <w:t xml:space="preserve">a ostatními právními normami), provedou smluvní strany konzultace a dohodnou se na právně přijatelném způsobu provedení záměrů obsažených v také části smlouvy, jež pozbyla platnosti. 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11.3</w:t>
      </w:r>
      <w:r w:rsidRPr="00D9576B">
        <w:tab/>
        <w:t xml:space="preserve">Pokud nebylo v této smlouvě ujednáno jinak, řídí se právními vztahy z ní vyplývající </w:t>
      </w:r>
      <w:r w:rsidR="00D9576B">
        <w:t xml:space="preserve">     </w:t>
      </w:r>
      <w:r w:rsidRPr="00D9576B">
        <w:t>a vznikající platným právním řádem ČR.</w:t>
      </w:r>
    </w:p>
    <w:p w:rsidR="006E3CF6" w:rsidRPr="00D9576B" w:rsidRDefault="006E3CF6" w:rsidP="006E3CF6"/>
    <w:p w:rsidR="008172CB" w:rsidRDefault="0063092D" w:rsidP="008172CB">
      <w:r>
        <w:t xml:space="preserve">11.4    </w:t>
      </w:r>
      <w:r w:rsidR="008172CB" w:rsidRPr="00D5018F">
        <w:t>Tato Smlouva nabývá platnosti dnem podpisu oběma smluvními stranami a účinnosti dnem zveřejnění v registru smluv.</w:t>
      </w:r>
    </w:p>
    <w:p w:rsidR="006E3CF6" w:rsidRPr="00D9576B" w:rsidRDefault="006E3CF6" w:rsidP="006E3CF6"/>
    <w:p w:rsidR="006E3CF6" w:rsidRDefault="0063092D" w:rsidP="006E3CF6">
      <w:r>
        <w:t xml:space="preserve">11.5   </w:t>
      </w:r>
      <w:r w:rsidR="006E3CF6" w:rsidRPr="00D9576B">
        <w:t>Oprávnění zástupci smluvních stran prohlašují, že si smlouvu přečetli a její text</w:t>
      </w:r>
      <w:r w:rsidR="00D9576B">
        <w:t xml:space="preserve"> </w:t>
      </w:r>
      <w:r w:rsidR="006E3CF6" w:rsidRPr="00D9576B">
        <w:t>odpovídá pravé a svobodné vůli smluvních stran. Na důkaz toho připojují své podpisy.</w:t>
      </w:r>
    </w:p>
    <w:p w:rsidR="006E3CF6" w:rsidRPr="00D9576B" w:rsidRDefault="006E3CF6" w:rsidP="006E3CF6"/>
    <w:p w:rsidR="00EC3183" w:rsidRPr="00D9576B" w:rsidRDefault="006E3CF6" w:rsidP="00EC3183">
      <w:r w:rsidRPr="00D9576B">
        <w:t xml:space="preserve">11.6.    </w:t>
      </w:r>
      <w:r w:rsidR="00EC3183" w:rsidRPr="00D9576B">
        <w:t xml:space="preserve">Povinnost zveřejnění smlouvy v registru dle zákona o registru smluv č. 340/2015 Sb.           </w:t>
      </w:r>
    </w:p>
    <w:p w:rsidR="00EC3183" w:rsidRPr="00D9576B" w:rsidRDefault="00EC3183" w:rsidP="00EC3183">
      <w:r w:rsidRPr="00D9576B">
        <w:t xml:space="preserve">nese Kupující. 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V</w:t>
      </w:r>
      <w:r w:rsidR="008172CB">
        <w:t xml:space="preserve"> Praze dne viz el. </w:t>
      </w:r>
      <w:proofErr w:type="gramStart"/>
      <w:r w:rsidR="008172CB">
        <w:t>podpis</w:t>
      </w:r>
      <w:proofErr w:type="gramEnd"/>
      <w:r w:rsidR="008172CB">
        <w:t xml:space="preserve"> </w:t>
      </w:r>
      <w:r w:rsidR="008172CB">
        <w:tab/>
      </w:r>
      <w:r w:rsidR="008172CB">
        <w:tab/>
      </w:r>
      <w:r w:rsidR="008172CB">
        <w:tab/>
      </w:r>
      <w:r w:rsidRPr="00D9576B">
        <w:tab/>
        <w:t xml:space="preserve">V Kladně dne </w:t>
      </w:r>
      <w:r w:rsidR="008172CB">
        <w:t>viz el. podpis</w:t>
      </w:r>
    </w:p>
    <w:p w:rsidR="006E3CF6" w:rsidRPr="00D9576B" w:rsidRDefault="002C3AE1" w:rsidP="006E3CF6">
      <w:r>
        <w:t>13. 12. 2023</w:t>
      </w:r>
      <w:r>
        <w:tab/>
      </w:r>
      <w:r>
        <w:tab/>
      </w:r>
      <w:r>
        <w:tab/>
      </w:r>
      <w:r>
        <w:tab/>
      </w:r>
      <w:r>
        <w:tab/>
      </w:r>
      <w:r>
        <w:tab/>
        <w:t>14. 12. 2023</w:t>
      </w:r>
      <w:r>
        <w:tab/>
      </w:r>
    </w:p>
    <w:p w:rsidR="006E3CF6" w:rsidRPr="00D9576B" w:rsidRDefault="008172CB" w:rsidP="006E3CF6"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CF6" w:rsidRPr="00D9576B">
        <w:t>Kupující: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……………………………………..</w:t>
      </w:r>
      <w:r w:rsidRPr="00D9576B">
        <w:tab/>
      </w:r>
      <w:r w:rsidRPr="00D9576B">
        <w:tab/>
      </w:r>
      <w:r w:rsidRPr="00D9576B">
        <w:tab/>
        <w:t xml:space="preserve">        ………………………………………</w:t>
      </w:r>
    </w:p>
    <w:p w:rsidR="006E3CF6" w:rsidRPr="00D9576B" w:rsidRDefault="00C935A7" w:rsidP="008172CB">
      <w:pPr>
        <w:ind w:firstLine="709"/>
      </w:pPr>
      <w:r>
        <w:t xml:space="preserve">Alexandra </w:t>
      </w:r>
      <w:proofErr w:type="spellStart"/>
      <w:r>
        <w:t>Klotz</w:t>
      </w:r>
      <w:r w:rsidR="008172CB">
        <w:t>mannová</w:t>
      </w:r>
      <w:proofErr w:type="spellEnd"/>
      <w:r w:rsidR="00E418F8">
        <w:t xml:space="preserve">          </w:t>
      </w:r>
      <w:r w:rsidR="00E418F8">
        <w:tab/>
      </w:r>
      <w:r w:rsidR="00E418F8">
        <w:tab/>
        <w:t xml:space="preserve">                 </w:t>
      </w:r>
      <w:r w:rsidR="006E3CF6" w:rsidRPr="00D9576B">
        <w:t xml:space="preserve">Mgr. Petr Paták, </w:t>
      </w:r>
      <w:proofErr w:type="spellStart"/>
      <w:r w:rsidR="006E3CF6" w:rsidRPr="00D9576B">
        <w:t>DiS</w:t>
      </w:r>
      <w:proofErr w:type="spellEnd"/>
      <w:r w:rsidR="006E3CF6" w:rsidRPr="00D9576B">
        <w:t>.</w:t>
      </w:r>
      <w:r w:rsidR="00E418F8">
        <w:t>, MBA</w:t>
      </w:r>
    </w:p>
    <w:p w:rsidR="006E3CF6" w:rsidRPr="00D9576B" w:rsidRDefault="008172CB" w:rsidP="008172CB">
      <w:pPr>
        <w:ind w:firstLine="709"/>
      </w:pPr>
      <w:r>
        <w:t xml:space="preserve">            prokurista</w:t>
      </w:r>
      <w:r w:rsidR="006E3CF6" w:rsidRPr="00D9576B">
        <w:tab/>
      </w:r>
      <w:r w:rsidR="006E3CF6" w:rsidRPr="00D9576B">
        <w:tab/>
      </w:r>
      <w:r w:rsidR="006E3CF6" w:rsidRPr="00D9576B">
        <w:tab/>
      </w:r>
      <w:r w:rsidR="006E3CF6" w:rsidRPr="00D9576B">
        <w:tab/>
        <w:t xml:space="preserve">       </w:t>
      </w:r>
      <w:r>
        <w:tab/>
      </w:r>
      <w:r>
        <w:tab/>
        <w:t xml:space="preserve">       </w:t>
      </w:r>
      <w:r w:rsidR="006E3CF6" w:rsidRPr="00D9576B">
        <w:t xml:space="preserve"> ředitel školy</w:t>
      </w:r>
    </w:p>
    <w:p w:rsidR="006E3CF6" w:rsidRPr="00D9576B" w:rsidRDefault="006E3CF6" w:rsidP="006E3CF6">
      <w:r w:rsidRPr="00D9576B">
        <w:t xml:space="preserve">   /oprávněná osoba za prodávajícího/                </w:t>
      </w:r>
      <w:r w:rsidRPr="00D9576B">
        <w:tab/>
      </w:r>
      <w:r w:rsidRPr="00D9576B">
        <w:tab/>
        <w:t xml:space="preserve">    /oprávněná osoba za kupujícího/</w:t>
      </w:r>
    </w:p>
    <w:p w:rsidR="000E102E" w:rsidRPr="00D9576B" w:rsidRDefault="004F4F81" w:rsidP="00C666C3">
      <w:pPr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  <w:bookmarkStart w:id="0" w:name="_GoBack"/>
      <w:bookmarkEnd w:id="0"/>
    </w:p>
    <w:sectPr w:rsidR="000E102E" w:rsidRPr="00D9576B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A3" w:rsidRDefault="00BB51A3">
      <w:pPr>
        <w:spacing w:line="240" w:lineRule="auto"/>
      </w:pPr>
      <w:r>
        <w:separator/>
      </w:r>
    </w:p>
  </w:endnote>
  <w:endnote w:type="continuationSeparator" w:id="0">
    <w:p w:rsidR="00BB51A3" w:rsidRDefault="00BB5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C3AE1">
      <w:rPr>
        <w:b/>
        <w:bCs/>
        <w:noProof/>
      </w:rPr>
      <w:t>6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C3AE1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A3" w:rsidRDefault="00BB51A3">
      <w:pPr>
        <w:spacing w:line="240" w:lineRule="auto"/>
      </w:pPr>
      <w:r>
        <w:separator/>
      </w:r>
    </w:p>
  </w:footnote>
  <w:footnote w:type="continuationSeparator" w:id="0">
    <w:p w:rsidR="00BB51A3" w:rsidRDefault="00BB5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04AD"/>
    <w:rsid w:val="000009DC"/>
    <w:rsid w:val="000067FE"/>
    <w:rsid w:val="00006C3C"/>
    <w:rsid w:val="000208B4"/>
    <w:rsid w:val="000233C3"/>
    <w:rsid w:val="000341E2"/>
    <w:rsid w:val="00040DC3"/>
    <w:rsid w:val="00042E74"/>
    <w:rsid w:val="00051821"/>
    <w:rsid w:val="000529B8"/>
    <w:rsid w:val="00060702"/>
    <w:rsid w:val="00062D19"/>
    <w:rsid w:val="00072B19"/>
    <w:rsid w:val="00082BDC"/>
    <w:rsid w:val="00085A19"/>
    <w:rsid w:val="0009673C"/>
    <w:rsid w:val="00096BA4"/>
    <w:rsid w:val="000A2B51"/>
    <w:rsid w:val="000B01E9"/>
    <w:rsid w:val="000B3CE9"/>
    <w:rsid w:val="000C366D"/>
    <w:rsid w:val="000C6543"/>
    <w:rsid w:val="000C76E6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3F6C"/>
    <w:rsid w:val="001C462D"/>
    <w:rsid w:val="001C56AF"/>
    <w:rsid w:val="001D16BF"/>
    <w:rsid w:val="001E70FB"/>
    <w:rsid w:val="0020081C"/>
    <w:rsid w:val="002145B9"/>
    <w:rsid w:val="00230937"/>
    <w:rsid w:val="002401AD"/>
    <w:rsid w:val="00241D1E"/>
    <w:rsid w:val="00271D84"/>
    <w:rsid w:val="002774DE"/>
    <w:rsid w:val="002823F3"/>
    <w:rsid w:val="002A1597"/>
    <w:rsid w:val="002B4E3F"/>
    <w:rsid w:val="002B6C2C"/>
    <w:rsid w:val="002C3AE1"/>
    <w:rsid w:val="002D3D6F"/>
    <w:rsid w:val="002F4507"/>
    <w:rsid w:val="0030199F"/>
    <w:rsid w:val="003128C3"/>
    <w:rsid w:val="00341E44"/>
    <w:rsid w:val="00345DDB"/>
    <w:rsid w:val="00347620"/>
    <w:rsid w:val="00360BC9"/>
    <w:rsid w:val="00364DF3"/>
    <w:rsid w:val="00367C48"/>
    <w:rsid w:val="00370B7A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07D10"/>
    <w:rsid w:val="004102D1"/>
    <w:rsid w:val="00413865"/>
    <w:rsid w:val="0041514E"/>
    <w:rsid w:val="00417FEB"/>
    <w:rsid w:val="00424211"/>
    <w:rsid w:val="00430D12"/>
    <w:rsid w:val="00435E1D"/>
    <w:rsid w:val="00442179"/>
    <w:rsid w:val="004517C9"/>
    <w:rsid w:val="00451BCE"/>
    <w:rsid w:val="004640F2"/>
    <w:rsid w:val="00467C3E"/>
    <w:rsid w:val="00474E8E"/>
    <w:rsid w:val="00480E2A"/>
    <w:rsid w:val="004810F4"/>
    <w:rsid w:val="0048191C"/>
    <w:rsid w:val="0049232C"/>
    <w:rsid w:val="00496F46"/>
    <w:rsid w:val="004A3072"/>
    <w:rsid w:val="004B12E9"/>
    <w:rsid w:val="004B7971"/>
    <w:rsid w:val="004C0C38"/>
    <w:rsid w:val="004C1247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45D21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11CB1"/>
    <w:rsid w:val="00615491"/>
    <w:rsid w:val="0063092D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2DA9"/>
    <w:rsid w:val="007B6207"/>
    <w:rsid w:val="007C66C4"/>
    <w:rsid w:val="007D082E"/>
    <w:rsid w:val="007D10F2"/>
    <w:rsid w:val="007D43D4"/>
    <w:rsid w:val="007E0DD9"/>
    <w:rsid w:val="007E66D4"/>
    <w:rsid w:val="0080414E"/>
    <w:rsid w:val="00811E5F"/>
    <w:rsid w:val="008172CB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4E99"/>
    <w:rsid w:val="0097026F"/>
    <w:rsid w:val="00995530"/>
    <w:rsid w:val="009B0552"/>
    <w:rsid w:val="009B2F68"/>
    <w:rsid w:val="009B3B93"/>
    <w:rsid w:val="009C0827"/>
    <w:rsid w:val="009C1684"/>
    <w:rsid w:val="009C52D0"/>
    <w:rsid w:val="009C5DB5"/>
    <w:rsid w:val="009C7631"/>
    <w:rsid w:val="009D1EED"/>
    <w:rsid w:val="009D7617"/>
    <w:rsid w:val="009F1257"/>
    <w:rsid w:val="00A028DE"/>
    <w:rsid w:val="00A035B4"/>
    <w:rsid w:val="00A11B76"/>
    <w:rsid w:val="00A267DF"/>
    <w:rsid w:val="00A3003C"/>
    <w:rsid w:val="00A31B71"/>
    <w:rsid w:val="00A3417E"/>
    <w:rsid w:val="00A46F0F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B51A3"/>
    <w:rsid w:val="00BD053F"/>
    <w:rsid w:val="00BD08D9"/>
    <w:rsid w:val="00BD2DE0"/>
    <w:rsid w:val="00BE5989"/>
    <w:rsid w:val="00C05079"/>
    <w:rsid w:val="00C11AFA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90127"/>
    <w:rsid w:val="00C935A7"/>
    <w:rsid w:val="00C9597B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1D68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576B"/>
    <w:rsid w:val="00D973C8"/>
    <w:rsid w:val="00DA3978"/>
    <w:rsid w:val="00DA429B"/>
    <w:rsid w:val="00DD544C"/>
    <w:rsid w:val="00DF4097"/>
    <w:rsid w:val="00E1055C"/>
    <w:rsid w:val="00E12ABB"/>
    <w:rsid w:val="00E14BF0"/>
    <w:rsid w:val="00E247D1"/>
    <w:rsid w:val="00E261C5"/>
    <w:rsid w:val="00E27B2B"/>
    <w:rsid w:val="00E33DB4"/>
    <w:rsid w:val="00E418F8"/>
    <w:rsid w:val="00E43CC0"/>
    <w:rsid w:val="00E45215"/>
    <w:rsid w:val="00E51253"/>
    <w:rsid w:val="00E515A7"/>
    <w:rsid w:val="00E51E6A"/>
    <w:rsid w:val="00E5312E"/>
    <w:rsid w:val="00E55CBA"/>
    <w:rsid w:val="00E60CFC"/>
    <w:rsid w:val="00E6162D"/>
    <w:rsid w:val="00E70907"/>
    <w:rsid w:val="00E70AE9"/>
    <w:rsid w:val="00E851AD"/>
    <w:rsid w:val="00E85216"/>
    <w:rsid w:val="00EA1A79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  <w:rsid w:val="00F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075A07DC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EDE9-5B30-4563-ACAD-02821266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1284</Words>
  <Characters>7576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8843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5</cp:revision>
  <cp:lastPrinted>2021-12-02T09:56:00Z</cp:lastPrinted>
  <dcterms:created xsi:type="dcterms:W3CDTF">2023-12-13T14:16:00Z</dcterms:created>
  <dcterms:modified xsi:type="dcterms:W3CDTF">2023-12-14T12:27:00Z</dcterms:modified>
</cp:coreProperties>
</file>