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97EB52" w14:textId="0F8456E0" w:rsidR="00BC3F31" w:rsidRDefault="003543E9" w:rsidP="006041C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Dodatek č.</w:t>
      </w:r>
      <w:r w:rsidR="00254E15">
        <w:rPr>
          <w:rFonts w:ascii="Garamond" w:hAnsi="Garamond"/>
          <w:b/>
          <w:sz w:val="28"/>
          <w:szCs w:val="28"/>
        </w:rPr>
        <w:t>2</w:t>
      </w:r>
    </w:p>
    <w:p w14:paraId="008DCFDC" w14:textId="564756C4" w:rsidR="00412B63" w:rsidRPr="003243F8" w:rsidRDefault="00412B63" w:rsidP="006041CD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ke Smlouvě o dílo (dále jen „S</w:t>
      </w:r>
      <w:r w:rsidR="00E3413C">
        <w:rPr>
          <w:rFonts w:ascii="Garamond" w:hAnsi="Garamond"/>
          <w:b/>
          <w:sz w:val="28"/>
          <w:szCs w:val="28"/>
        </w:rPr>
        <w:t>mlouva</w:t>
      </w:r>
      <w:r>
        <w:rPr>
          <w:rFonts w:ascii="Garamond" w:hAnsi="Garamond"/>
          <w:b/>
          <w:sz w:val="28"/>
          <w:szCs w:val="28"/>
        </w:rPr>
        <w:t>“)</w:t>
      </w:r>
    </w:p>
    <w:p w14:paraId="372B760A" w14:textId="77777777" w:rsidR="00BC3F31" w:rsidRPr="003243F8" w:rsidRDefault="00BC3F31" w:rsidP="006041CD">
      <w:pPr>
        <w:jc w:val="center"/>
        <w:rPr>
          <w:rFonts w:ascii="Garamond" w:hAnsi="Garamond"/>
          <w:color w:val="FF0000"/>
        </w:rPr>
      </w:pPr>
    </w:p>
    <w:p w14:paraId="195C41E4" w14:textId="25FC30D7" w:rsidR="00BC3F31" w:rsidRDefault="00BC3F31" w:rsidP="006041CD">
      <w:pPr>
        <w:jc w:val="center"/>
        <w:rPr>
          <w:rFonts w:ascii="Garamond" w:hAnsi="Garamond"/>
        </w:rPr>
      </w:pPr>
      <w:r w:rsidRPr="003243F8">
        <w:rPr>
          <w:rFonts w:ascii="Garamond" w:hAnsi="Garamond"/>
        </w:rPr>
        <w:t>uzavřen</w:t>
      </w:r>
      <w:r w:rsidR="00B53E5E">
        <w:rPr>
          <w:rFonts w:ascii="Garamond" w:hAnsi="Garamond"/>
        </w:rPr>
        <w:t>ý</w:t>
      </w:r>
      <w:r w:rsidRPr="003243F8">
        <w:rPr>
          <w:rFonts w:ascii="Garamond" w:hAnsi="Garamond"/>
        </w:rPr>
        <w:t xml:space="preserve"> podle § 2586 a násl. zákona č. 89/2012 Sb., občanský zákoník (dále jen “OZ“)</w:t>
      </w:r>
    </w:p>
    <w:p w14:paraId="56AFA8DC" w14:textId="46E0C472" w:rsidR="00412B63" w:rsidRPr="003243F8" w:rsidRDefault="00412B63" w:rsidP="006041CD">
      <w:pPr>
        <w:jc w:val="center"/>
        <w:rPr>
          <w:rFonts w:ascii="Garamond" w:hAnsi="Garamond"/>
        </w:rPr>
      </w:pPr>
      <w:r>
        <w:rPr>
          <w:rFonts w:ascii="Garamond" w:hAnsi="Garamond"/>
        </w:rPr>
        <w:t>v souvislosti s investiční akcí Okresní soud v Ostravě – dodávka a montáž automatické vjezdové / výjezdové závory na parkoviště</w:t>
      </w:r>
    </w:p>
    <w:p w14:paraId="03587CA8" w14:textId="77777777" w:rsidR="00BC3F31" w:rsidRPr="003243F8" w:rsidRDefault="00BC3F31" w:rsidP="006041CD">
      <w:pPr>
        <w:jc w:val="center"/>
        <w:rPr>
          <w:rFonts w:ascii="Garamond" w:hAnsi="Garamond"/>
        </w:rPr>
      </w:pPr>
    </w:p>
    <w:p w14:paraId="74B2EEAD" w14:textId="77777777" w:rsidR="00BC3F31" w:rsidRPr="003243F8" w:rsidRDefault="00BC3F31" w:rsidP="006041CD">
      <w:pPr>
        <w:jc w:val="center"/>
        <w:rPr>
          <w:rFonts w:ascii="Garamond" w:hAnsi="Garamond"/>
        </w:rPr>
      </w:pPr>
    </w:p>
    <w:p w14:paraId="0F7B6527" w14:textId="77777777" w:rsidR="00BC3F31" w:rsidRPr="003243F8" w:rsidRDefault="00BC3F31" w:rsidP="006041CD">
      <w:pPr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I.</w:t>
      </w:r>
    </w:p>
    <w:p w14:paraId="0BE437DA" w14:textId="77777777" w:rsidR="00BC3F31" w:rsidRPr="003243F8" w:rsidRDefault="00BC3F31" w:rsidP="006041CD">
      <w:pPr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Smluvní strany</w:t>
      </w:r>
    </w:p>
    <w:p w14:paraId="4D3F5FE4" w14:textId="77777777" w:rsidR="00BC3F31" w:rsidRPr="003243F8" w:rsidRDefault="00BC3F31" w:rsidP="006041CD">
      <w:pPr>
        <w:rPr>
          <w:rFonts w:ascii="Garamond" w:hAnsi="Garamond"/>
        </w:rPr>
      </w:pPr>
    </w:p>
    <w:p w14:paraId="134E826D" w14:textId="77777777" w:rsidR="00BC3F31" w:rsidRPr="003243F8" w:rsidRDefault="00BC3F31" w:rsidP="006041CD">
      <w:pPr>
        <w:rPr>
          <w:rFonts w:ascii="Garamond" w:hAnsi="Garamond"/>
          <w:szCs w:val="20"/>
        </w:rPr>
      </w:pPr>
      <w:r w:rsidRPr="003243F8">
        <w:rPr>
          <w:rFonts w:ascii="Garamond" w:hAnsi="Garamond"/>
          <w:b/>
          <w:bCs/>
        </w:rPr>
        <w:t>objednatel:</w:t>
      </w:r>
      <w:r w:rsidRPr="003243F8">
        <w:rPr>
          <w:rFonts w:ascii="Garamond" w:hAnsi="Garamond"/>
          <w:b/>
          <w:bCs/>
        </w:rPr>
        <w:tab/>
      </w:r>
      <w:r w:rsidRPr="003243F8">
        <w:rPr>
          <w:rFonts w:ascii="Garamond" w:hAnsi="Garamond"/>
          <w:b/>
          <w:bCs/>
        </w:rPr>
        <w:tab/>
        <w:t>Česká republika - Okresní soud v Ostravě</w:t>
      </w:r>
    </w:p>
    <w:p w14:paraId="45EE45D9" w14:textId="77777777" w:rsidR="00BC3F31" w:rsidRPr="003243F8" w:rsidRDefault="00BC3F31" w:rsidP="006041CD">
      <w:pPr>
        <w:rPr>
          <w:rFonts w:ascii="Garamond" w:hAnsi="Garamond"/>
          <w:color w:val="FF0000"/>
          <w:szCs w:val="20"/>
        </w:rPr>
      </w:pPr>
      <w:r w:rsidRPr="003243F8">
        <w:rPr>
          <w:rFonts w:ascii="Garamond" w:hAnsi="Garamond"/>
          <w:szCs w:val="20"/>
        </w:rPr>
        <w:t>Se sídlem: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  <w:t>U Soudu 6187/4, 708 82  Ostrava - Poruba</w:t>
      </w:r>
      <w:r w:rsidRPr="003243F8">
        <w:rPr>
          <w:rFonts w:ascii="Garamond" w:hAnsi="Garamond"/>
          <w:szCs w:val="20"/>
        </w:rPr>
        <w:tab/>
      </w:r>
    </w:p>
    <w:p w14:paraId="60FA5CCA" w14:textId="659FCA1E" w:rsidR="00BC3F31" w:rsidRPr="003243F8" w:rsidRDefault="00BC3F31" w:rsidP="006041CD">
      <w:pPr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Za</w:t>
      </w:r>
      <w:r w:rsidR="00D95287">
        <w:rPr>
          <w:rFonts w:ascii="Garamond" w:hAnsi="Garamond"/>
          <w:szCs w:val="20"/>
        </w:rPr>
        <w:t>stoupená:</w:t>
      </w:r>
      <w:r w:rsidR="00D95287">
        <w:rPr>
          <w:rFonts w:ascii="Garamond" w:hAnsi="Garamond"/>
          <w:szCs w:val="20"/>
        </w:rPr>
        <w:tab/>
      </w:r>
      <w:r w:rsidR="00D95287">
        <w:rPr>
          <w:rFonts w:ascii="Garamond" w:hAnsi="Garamond"/>
          <w:szCs w:val="20"/>
        </w:rPr>
        <w:tab/>
        <w:t>Mgr. Tomáš</w:t>
      </w:r>
      <w:r w:rsidR="00015D5B">
        <w:rPr>
          <w:rFonts w:ascii="Garamond" w:hAnsi="Garamond"/>
          <w:szCs w:val="20"/>
        </w:rPr>
        <w:t>em Kamradkem, předsedou</w:t>
      </w:r>
      <w:r w:rsidRPr="003243F8">
        <w:rPr>
          <w:rFonts w:ascii="Garamond" w:hAnsi="Garamond"/>
          <w:szCs w:val="20"/>
        </w:rPr>
        <w:t xml:space="preserve"> okresního soudu</w:t>
      </w:r>
    </w:p>
    <w:p w14:paraId="7FC68BBE" w14:textId="77777777" w:rsidR="00BC3F31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 xml:space="preserve">Bankovní spojení: </w:t>
      </w:r>
      <w:r w:rsidRPr="003243F8">
        <w:rPr>
          <w:rFonts w:ascii="Garamond" w:hAnsi="Garamond"/>
          <w:szCs w:val="20"/>
        </w:rPr>
        <w:tab/>
        <w:t>ČNB Ostrava</w:t>
      </w:r>
    </w:p>
    <w:p w14:paraId="7EEBFA78" w14:textId="77777777" w:rsidR="00BC3F31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Číslo účtu: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  <w:t>229761/0710</w:t>
      </w:r>
    </w:p>
    <w:p w14:paraId="3DF4D6F0" w14:textId="58BC7BF7" w:rsidR="00BC3F31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IČ: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  <w:t>000025267</w:t>
      </w:r>
      <w:r w:rsidRPr="003243F8">
        <w:rPr>
          <w:rFonts w:ascii="Garamond" w:hAnsi="Garamond"/>
          <w:szCs w:val="20"/>
        </w:rPr>
        <w:tab/>
      </w:r>
    </w:p>
    <w:p w14:paraId="74E68D13" w14:textId="07E5A893" w:rsidR="00BC3F31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Kontaktní os</w:t>
      </w:r>
      <w:r w:rsidR="00C00B64">
        <w:rPr>
          <w:rFonts w:ascii="Garamond" w:hAnsi="Garamond"/>
          <w:szCs w:val="20"/>
        </w:rPr>
        <w:t>oba:</w:t>
      </w:r>
      <w:r w:rsidR="00C00B64">
        <w:rPr>
          <w:rFonts w:ascii="Garamond" w:hAnsi="Garamond"/>
          <w:szCs w:val="20"/>
        </w:rPr>
        <w:tab/>
      </w:r>
      <w:r w:rsidR="00130050" w:rsidRPr="00130050">
        <w:rPr>
          <w:rFonts w:ascii="Garamond" w:hAnsi="Garamond"/>
          <w:szCs w:val="20"/>
          <w:highlight w:val="black"/>
        </w:rPr>
        <w:t>xxxxxx</w:t>
      </w:r>
      <w:r w:rsidR="00130050">
        <w:rPr>
          <w:rFonts w:ascii="Garamond" w:hAnsi="Garamond"/>
          <w:szCs w:val="20"/>
        </w:rPr>
        <w:t xml:space="preserve"> </w:t>
      </w:r>
      <w:r w:rsidR="00130050" w:rsidRPr="00130050">
        <w:rPr>
          <w:rFonts w:ascii="Garamond" w:hAnsi="Garamond"/>
          <w:szCs w:val="20"/>
          <w:highlight w:val="black"/>
        </w:rPr>
        <w:t>xxxxxxxx</w:t>
      </w:r>
      <w:r w:rsidR="00C00B64">
        <w:rPr>
          <w:rFonts w:ascii="Garamond" w:hAnsi="Garamond"/>
          <w:szCs w:val="20"/>
        </w:rPr>
        <w:t>, správce budov</w:t>
      </w:r>
    </w:p>
    <w:p w14:paraId="4BBF1494" w14:textId="388EE421" w:rsidR="00BC3F31" w:rsidRPr="003243F8" w:rsidRDefault="00C00B64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Tel./Fax: 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="00130050" w:rsidRPr="00130050">
        <w:rPr>
          <w:rFonts w:ascii="Garamond" w:hAnsi="Garamond"/>
          <w:szCs w:val="20"/>
          <w:highlight w:val="black"/>
        </w:rPr>
        <w:t>xxxxxxxxx</w:t>
      </w:r>
    </w:p>
    <w:p w14:paraId="7C854336" w14:textId="22316F79" w:rsidR="00BC3F31" w:rsidRPr="003243F8" w:rsidRDefault="00C00B64" w:rsidP="006041CD">
      <w:pPr>
        <w:jc w:val="both"/>
        <w:rPr>
          <w:rFonts w:ascii="Garamond" w:hAnsi="Garamond"/>
        </w:rPr>
      </w:pPr>
      <w:r>
        <w:rPr>
          <w:rFonts w:ascii="Garamond" w:hAnsi="Garamond"/>
          <w:szCs w:val="20"/>
        </w:rPr>
        <w:t>Email: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="00130050" w:rsidRPr="00130050">
        <w:rPr>
          <w:rFonts w:ascii="Garamond" w:hAnsi="Garamond"/>
          <w:szCs w:val="20"/>
          <w:highlight w:val="black"/>
        </w:rPr>
        <w:t>xxxxxxxx</w:t>
      </w:r>
      <w:r w:rsidR="00BC3F31" w:rsidRPr="003243F8">
        <w:rPr>
          <w:rFonts w:ascii="Garamond" w:hAnsi="Garamond"/>
          <w:szCs w:val="20"/>
        </w:rPr>
        <w:t>@osoud.ova.justice.cz</w:t>
      </w:r>
    </w:p>
    <w:p w14:paraId="1F705978" w14:textId="77777777" w:rsidR="00BC3F31" w:rsidRPr="003243F8" w:rsidRDefault="00BC3F31" w:rsidP="006041CD">
      <w:pPr>
        <w:rPr>
          <w:rFonts w:ascii="Garamond" w:hAnsi="Garamond"/>
          <w:sz w:val="20"/>
          <w:szCs w:val="20"/>
        </w:rPr>
      </w:pPr>
      <w:r w:rsidRPr="003243F8">
        <w:rPr>
          <w:rFonts w:ascii="Garamond" w:hAnsi="Garamond"/>
        </w:rPr>
        <w:t xml:space="preserve">(dále jen </w:t>
      </w:r>
      <w:r w:rsidR="00104998">
        <w:rPr>
          <w:rFonts w:ascii="Garamond" w:hAnsi="Garamond"/>
        </w:rPr>
        <w:t>„</w:t>
      </w:r>
      <w:r w:rsidRPr="003243F8">
        <w:rPr>
          <w:rFonts w:ascii="Garamond" w:hAnsi="Garamond"/>
        </w:rPr>
        <w:t>objednatel</w:t>
      </w:r>
      <w:r w:rsidR="00104998">
        <w:rPr>
          <w:rFonts w:ascii="Garamond" w:hAnsi="Garamond"/>
        </w:rPr>
        <w:t>“</w:t>
      </w:r>
      <w:r w:rsidRPr="003243F8">
        <w:rPr>
          <w:rFonts w:ascii="Garamond" w:hAnsi="Garamond"/>
        </w:rPr>
        <w:t>) na straně jedné</w:t>
      </w:r>
    </w:p>
    <w:p w14:paraId="342504F8" w14:textId="77777777" w:rsidR="00BC3F31" w:rsidRPr="003243F8" w:rsidRDefault="00BC3F31" w:rsidP="006041CD">
      <w:pPr>
        <w:rPr>
          <w:rFonts w:ascii="Garamond" w:hAnsi="Garamond"/>
          <w:sz w:val="20"/>
          <w:szCs w:val="20"/>
        </w:rPr>
      </w:pPr>
    </w:p>
    <w:p w14:paraId="0B3C76AA" w14:textId="77777777" w:rsidR="00BC3F31" w:rsidRPr="003243F8" w:rsidRDefault="00BC3F31" w:rsidP="006041CD">
      <w:pPr>
        <w:jc w:val="center"/>
        <w:rPr>
          <w:rFonts w:ascii="Garamond" w:hAnsi="Garamond"/>
          <w:szCs w:val="20"/>
        </w:rPr>
      </w:pPr>
      <w:r w:rsidRPr="003243F8">
        <w:rPr>
          <w:rFonts w:ascii="Garamond" w:hAnsi="Garamond"/>
          <w:b/>
          <w:szCs w:val="20"/>
        </w:rPr>
        <w:t>a</w:t>
      </w:r>
    </w:p>
    <w:p w14:paraId="29A0FFB2" w14:textId="77777777" w:rsidR="00BC3F31" w:rsidRPr="003243F8" w:rsidRDefault="00BC3F31" w:rsidP="006041CD">
      <w:pPr>
        <w:rPr>
          <w:rFonts w:ascii="Garamond" w:hAnsi="Garamond"/>
          <w:szCs w:val="20"/>
        </w:rPr>
      </w:pPr>
    </w:p>
    <w:p w14:paraId="207E2263" w14:textId="56D12032" w:rsidR="00BC3F31" w:rsidRPr="003243F8" w:rsidRDefault="009318CF" w:rsidP="006041CD">
      <w:pPr>
        <w:rPr>
          <w:rFonts w:ascii="Garamond" w:hAnsi="Garamond"/>
          <w:szCs w:val="20"/>
        </w:rPr>
      </w:pPr>
      <w:r>
        <w:rPr>
          <w:rFonts w:ascii="Garamond" w:hAnsi="Garamond"/>
          <w:b/>
          <w:bCs/>
          <w:szCs w:val="20"/>
        </w:rPr>
        <w:t xml:space="preserve">zhotovitel:     </w:t>
      </w:r>
      <w:r w:rsidR="003E1A86">
        <w:rPr>
          <w:rFonts w:ascii="Garamond" w:hAnsi="Garamond"/>
          <w:b/>
          <w:bCs/>
          <w:szCs w:val="20"/>
        </w:rPr>
        <w:tab/>
      </w:r>
      <w:r w:rsidR="003E1A86">
        <w:rPr>
          <w:rFonts w:ascii="Garamond" w:hAnsi="Garamond"/>
          <w:b/>
          <w:bCs/>
          <w:szCs w:val="20"/>
        </w:rPr>
        <w:tab/>
        <w:t>ORZO SECURITY, spol. s r.o.</w:t>
      </w:r>
    </w:p>
    <w:p w14:paraId="21F9F7D3" w14:textId="78CDCCE6" w:rsidR="00BC3F31" w:rsidRPr="003243F8" w:rsidRDefault="009318CF" w:rsidP="006041CD">
      <w:p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Se sídlem:</w:t>
      </w:r>
      <w:r>
        <w:rPr>
          <w:rFonts w:ascii="Garamond" w:hAnsi="Garamond"/>
          <w:szCs w:val="20"/>
        </w:rPr>
        <w:tab/>
        <w:t xml:space="preserve">           </w:t>
      </w:r>
      <w:r w:rsidR="003E1A86">
        <w:rPr>
          <w:rFonts w:ascii="Garamond" w:hAnsi="Garamond"/>
          <w:szCs w:val="20"/>
        </w:rPr>
        <w:t>Poděbradova 3264/73, 702 00 Ostrava</w:t>
      </w:r>
    </w:p>
    <w:p w14:paraId="0DA5148D" w14:textId="739B8419" w:rsidR="009F318F" w:rsidRPr="003243F8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 xml:space="preserve">IČ: </w:t>
      </w:r>
      <w:r w:rsidR="003E1A86">
        <w:rPr>
          <w:rFonts w:ascii="Garamond" w:hAnsi="Garamond"/>
          <w:szCs w:val="20"/>
        </w:rPr>
        <w:tab/>
      </w:r>
      <w:r w:rsidR="003E1A86">
        <w:rPr>
          <w:rFonts w:ascii="Garamond" w:hAnsi="Garamond"/>
          <w:szCs w:val="20"/>
        </w:rPr>
        <w:tab/>
      </w:r>
      <w:r w:rsidR="003E1A86">
        <w:rPr>
          <w:rFonts w:ascii="Garamond" w:hAnsi="Garamond"/>
          <w:szCs w:val="20"/>
        </w:rPr>
        <w:tab/>
        <w:t>60321601</w:t>
      </w:r>
    </w:p>
    <w:p w14:paraId="11120FDC" w14:textId="1CE29071" w:rsidR="00BC3F31" w:rsidRPr="003243F8" w:rsidRDefault="009318CF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DIČ: 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  <w:t xml:space="preserve">         </w:t>
      </w:r>
      <w:r w:rsidR="00A771FD">
        <w:rPr>
          <w:rFonts w:ascii="Garamond" w:hAnsi="Garamond"/>
          <w:szCs w:val="20"/>
        </w:rPr>
        <w:t xml:space="preserve">  </w:t>
      </w:r>
      <w:r w:rsidR="003E1A86">
        <w:rPr>
          <w:rFonts w:ascii="Garamond" w:hAnsi="Garamond"/>
          <w:szCs w:val="20"/>
        </w:rPr>
        <w:t>CZ60321601</w:t>
      </w:r>
    </w:p>
    <w:p w14:paraId="7CF72BF5" w14:textId="0682388A" w:rsidR="00BC3F31" w:rsidRPr="003243F8" w:rsidRDefault="004D4BB0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J</w:t>
      </w:r>
      <w:r w:rsidR="009318CF">
        <w:rPr>
          <w:rFonts w:ascii="Garamond" w:hAnsi="Garamond"/>
          <w:szCs w:val="20"/>
        </w:rPr>
        <w:t xml:space="preserve">ednající: </w:t>
      </w:r>
      <w:r w:rsidR="009318CF">
        <w:rPr>
          <w:rFonts w:ascii="Garamond" w:hAnsi="Garamond"/>
          <w:szCs w:val="20"/>
        </w:rPr>
        <w:tab/>
        <w:t xml:space="preserve">         </w:t>
      </w:r>
      <w:r w:rsidR="00A771FD">
        <w:rPr>
          <w:rFonts w:ascii="Garamond" w:hAnsi="Garamond"/>
          <w:szCs w:val="20"/>
        </w:rPr>
        <w:t xml:space="preserve">  </w:t>
      </w:r>
      <w:r w:rsidR="00671011" w:rsidRPr="00671011">
        <w:rPr>
          <w:rFonts w:ascii="Garamond" w:hAnsi="Garamond"/>
          <w:szCs w:val="20"/>
          <w:highlight w:val="black"/>
        </w:rPr>
        <w:t>xxxxx</w:t>
      </w:r>
      <w:r w:rsidR="00671011">
        <w:rPr>
          <w:rFonts w:ascii="Garamond" w:hAnsi="Garamond"/>
          <w:szCs w:val="20"/>
        </w:rPr>
        <w:t xml:space="preserve"> </w:t>
      </w:r>
      <w:r w:rsidR="00671011" w:rsidRPr="00671011">
        <w:rPr>
          <w:rFonts w:ascii="Garamond" w:hAnsi="Garamond"/>
          <w:szCs w:val="20"/>
          <w:highlight w:val="black"/>
        </w:rPr>
        <w:t>xxxxxxx</w:t>
      </w:r>
      <w:r w:rsidR="003E1A86">
        <w:rPr>
          <w:rFonts w:ascii="Garamond" w:hAnsi="Garamond"/>
          <w:szCs w:val="20"/>
        </w:rPr>
        <w:t xml:space="preserve"> – jednatel</w:t>
      </w:r>
    </w:p>
    <w:p w14:paraId="315E4952" w14:textId="137595A6" w:rsidR="00BC3F31" w:rsidRPr="003243F8" w:rsidRDefault="00A771FD" w:rsidP="006041CD">
      <w:pPr>
        <w:pStyle w:val="Textodst1sl"/>
        <w:tabs>
          <w:tab w:val="clear" w:pos="284"/>
        </w:tabs>
        <w:spacing w:before="0"/>
        <w:rPr>
          <w:rFonts w:ascii="Garamond" w:hAnsi="Garamond"/>
        </w:rPr>
      </w:pPr>
      <w:r>
        <w:rPr>
          <w:rFonts w:ascii="Garamond" w:hAnsi="Garamond"/>
        </w:rPr>
        <w:t xml:space="preserve">Tel.:                            </w:t>
      </w:r>
      <w:r w:rsidR="00671011" w:rsidRPr="00671011">
        <w:rPr>
          <w:rFonts w:ascii="Garamond" w:hAnsi="Garamond"/>
          <w:highlight w:val="black"/>
        </w:rPr>
        <w:t>xxxxxxxxx</w:t>
      </w:r>
    </w:p>
    <w:p w14:paraId="790119AE" w14:textId="592DC4FB" w:rsidR="0008293E" w:rsidRPr="003243F8" w:rsidRDefault="0008293E" w:rsidP="0008293E">
      <w:pPr>
        <w:jc w:val="both"/>
        <w:rPr>
          <w:rFonts w:ascii="Garamond" w:hAnsi="Garamond"/>
        </w:rPr>
      </w:pPr>
      <w:r>
        <w:rPr>
          <w:rFonts w:ascii="Garamond" w:hAnsi="Garamond"/>
          <w:szCs w:val="20"/>
        </w:rPr>
        <w:t>Email: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="00671011" w:rsidRPr="00671011">
        <w:rPr>
          <w:rFonts w:ascii="Garamond" w:hAnsi="Garamond"/>
          <w:szCs w:val="20"/>
          <w:highlight w:val="black"/>
        </w:rPr>
        <w:t>xxxxx</w:t>
      </w:r>
      <w:r>
        <w:rPr>
          <w:rFonts w:ascii="Garamond" w:hAnsi="Garamond"/>
          <w:szCs w:val="20"/>
        </w:rPr>
        <w:t>@orzo</w:t>
      </w:r>
      <w:r w:rsidRPr="003243F8">
        <w:rPr>
          <w:rFonts w:ascii="Garamond" w:hAnsi="Garamond"/>
          <w:szCs w:val="20"/>
        </w:rPr>
        <w:t>.cz</w:t>
      </w:r>
    </w:p>
    <w:p w14:paraId="092F9740" w14:textId="119C9FE1" w:rsidR="00BC3F31" w:rsidRPr="003243F8" w:rsidRDefault="004D4BB0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B</w:t>
      </w:r>
      <w:r w:rsidR="00C00B64">
        <w:rPr>
          <w:rFonts w:ascii="Garamond" w:hAnsi="Garamond"/>
          <w:szCs w:val="20"/>
        </w:rPr>
        <w:t xml:space="preserve">ankovní spojení:     </w:t>
      </w:r>
      <w:r w:rsidR="00A771FD">
        <w:rPr>
          <w:rFonts w:ascii="Garamond" w:hAnsi="Garamond"/>
          <w:szCs w:val="20"/>
        </w:rPr>
        <w:t xml:space="preserve">  </w:t>
      </w:r>
      <w:r w:rsidR="003E1A86">
        <w:rPr>
          <w:rFonts w:ascii="Garamond" w:hAnsi="Garamond"/>
          <w:szCs w:val="20"/>
        </w:rPr>
        <w:t>ČSOB a.s., pobočka Ostrava</w:t>
      </w:r>
    </w:p>
    <w:p w14:paraId="01CA182B" w14:textId="7F998510" w:rsidR="00BC3F31" w:rsidRPr="003243F8" w:rsidRDefault="004D4BB0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Č</w:t>
      </w:r>
      <w:r w:rsidR="009318CF">
        <w:rPr>
          <w:rFonts w:ascii="Garamond" w:hAnsi="Garamond"/>
          <w:szCs w:val="20"/>
        </w:rPr>
        <w:t xml:space="preserve">íslo účtu: </w:t>
      </w:r>
      <w:r w:rsidR="009318CF">
        <w:rPr>
          <w:rFonts w:ascii="Garamond" w:hAnsi="Garamond"/>
          <w:szCs w:val="20"/>
        </w:rPr>
        <w:tab/>
        <w:t xml:space="preserve">          </w:t>
      </w:r>
      <w:r w:rsidR="00A771FD">
        <w:rPr>
          <w:rFonts w:ascii="Garamond" w:hAnsi="Garamond"/>
          <w:szCs w:val="20"/>
        </w:rPr>
        <w:t xml:space="preserve"> </w:t>
      </w:r>
      <w:r w:rsidR="00671011" w:rsidRPr="00671011">
        <w:rPr>
          <w:rFonts w:ascii="Garamond" w:hAnsi="Garamond"/>
          <w:szCs w:val="20"/>
          <w:highlight w:val="black"/>
        </w:rPr>
        <w:t>xxxxxxx</w:t>
      </w:r>
      <w:r w:rsidR="003E1A86">
        <w:rPr>
          <w:rFonts w:ascii="Garamond" w:hAnsi="Garamond"/>
          <w:szCs w:val="20"/>
        </w:rPr>
        <w:t>/</w:t>
      </w:r>
      <w:r w:rsidR="00671011" w:rsidRPr="00671011">
        <w:rPr>
          <w:rFonts w:ascii="Garamond" w:hAnsi="Garamond"/>
          <w:szCs w:val="20"/>
          <w:highlight w:val="black"/>
        </w:rPr>
        <w:t>xxxx</w:t>
      </w:r>
    </w:p>
    <w:p w14:paraId="410DD9A7" w14:textId="77777777" w:rsidR="00BC3F31" w:rsidRPr="003243F8" w:rsidRDefault="00BC3F31" w:rsidP="006041CD">
      <w:pPr>
        <w:rPr>
          <w:rFonts w:ascii="Garamond" w:hAnsi="Garamond"/>
          <w:sz w:val="20"/>
          <w:szCs w:val="20"/>
        </w:rPr>
      </w:pPr>
      <w:r w:rsidRPr="003243F8">
        <w:rPr>
          <w:rFonts w:ascii="Garamond" w:hAnsi="Garamond"/>
          <w:szCs w:val="20"/>
        </w:rPr>
        <w:t>(dále jen „zhotovitel“) na straně druhé</w:t>
      </w:r>
    </w:p>
    <w:p w14:paraId="4B639FB4" w14:textId="77777777" w:rsidR="00BC3F31" w:rsidRPr="003243F8" w:rsidRDefault="00BC3F31" w:rsidP="006041CD">
      <w:pPr>
        <w:rPr>
          <w:rFonts w:ascii="Garamond" w:hAnsi="Garamond"/>
          <w:sz w:val="20"/>
          <w:szCs w:val="20"/>
        </w:rPr>
      </w:pPr>
    </w:p>
    <w:p w14:paraId="47F2AA89" w14:textId="691D0CF7" w:rsidR="00BC3F31" w:rsidRPr="003243F8" w:rsidRDefault="003543E9" w:rsidP="006041CD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>Uzavírají tento dodatek podle § 1746 a násl. zákona č.89/2012 Sb., občanský zákoník, v platném znění (dále jen „Dodatek č.</w:t>
      </w:r>
      <w:r w:rsidR="00254E15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“)</w:t>
      </w:r>
    </w:p>
    <w:p w14:paraId="4385240F" w14:textId="77777777" w:rsidR="00BC3F31" w:rsidRDefault="00BC3F31" w:rsidP="006041CD">
      <w:pPr>
        <w:rPr>
          <w:rFonts w:ascii="Garamond" w:hAnsi="Garamond"/>
        </w:rPr>
      </w:pPr>
    </w:p>
    <w:p w14:paraId="65C52891" w14:textId="77777777" w:rsidR="006041CD" w:rsidRPr="003243F8" w:rsidRDefault="006041CD" w:rsidP="006041CD">
      <w:pPr>
        <w:rPr>
          <w:rFonts w:ascii="Garamond" w:hAnsi="Garamond"/>
        </w:rPr>
      </w:pPr>
    </w:p>
    <w:p w14:paraId="57B229B3" w14:textId="77777777" w:rsidR="00BC3F31" w:rsidRPr="003243F8" w:rsidRDefault="00BC3F31" w:rsidP="006041CD">
      <w:pPr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II.</w:t>
      </w:r>
    </w:p>
    <w:p w14:paraId="68F6AEDD" w14:textId="6B08A890" w:rsidR="00BC3F31" w:rsidRPr="00AC77A7" w:rsidRDefault="00BC3F31" w:rsidP="00AC77A7">
      <w:pPr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 xml:space="preserve">Závazné podklady pro uzavření </w:t>
      </w:r>
      <w:r w:rsidR="00912105">
        <w:rPr>
          <w:rFonts w:ascii="Garamond" w:hAnsi="Garamond"/>
          <w:b/>
        </w:rPr>
        <w:t>S</w:t>
      </w:r>
      <w:r w:rsidRPr="003243F8">
        <w:rPr>
          <w:rFonts w:ascii="Garamond" w:hAnsi="Garamond"/>
          <w:b/>
        </w:rPr>
        <w:t>mlouvy</w:t>
      </w:r>
    </w:p>
    <w:p w14:paraId="5A9F3145" w14:textId="77777777" w:rsidR="00BC3F31" w:rsidRPr="00B50A4C" w:rsidRDefault="00BC3F31" w:rsidP="006041CD">
      <w:pPr>
        <w:tabs>
          <w:tab w:val="num" w:pos="0"/>
        </w:tabs>
        <w:jc w:val="both"/>
        <w:rPr>
          <w:rFonts w:ascii="Garamond" w:hAnsi="Garamond"/>
        </w:rPr>
      </w:pPr>
    </w:p>
    <w:p w14:paraId="4127D0AA" w14:textId="267D743C" w:rsidR="004863D2" w:rsidRPr="003543E9" w:rsidRDefault="003543E9" w:rsidP="003543E9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Garamond" w:hAnsi="Garamond"/>
        </w:rPr>
      </w:pPr>
      <w:r w:rsidRPr="003543E9">
        <w:rPr>
          <w:rFonts w:ascii="Garamond" w:hAnsi="Garamond"/>
        </w:rPr>
        <w:t xml:space="preserve">Objednatel a zhotovitel se s přihlédnutím k ust. </w:t>
      </w:r>
      <w:r w:rsidR="00E3413C">
        <w:rPr>
          <w:rFonts w:ascii="Garamond" w:hAnsi="Garamond"/>
        </w:rPr>
        <w:t>čl.</w:t>
      </w:r>
      <w:r w:rsidRPr="003543E9">
        <w:rPr>
          <w:rFonts w:ascii="Garamond" w:hAnsi="Garamond"/>
        </w:rPr>
        <w:t xml:space="preserve"> XIV. Zvláštní ustanovení, odst. 1</w:t>
      </w:r>
      <w:r>
        <w:rPr>
          <w:rFonts w:ascii="Garamond" w:hAnsi="Garamond"/>
        </w:rPr>
        <w:t xml:space="preserve"> </w:t>
      </w:r>
      <w:r w:rsidRPr="003543E9">
        <w:rPr>
          <w:rFonts w:ascii="Garamond" w:hAnsi="Garamond"/>
        </w:rPr>
        <w:t>S</w:t>
      </w:r>
      <w:r w:rsidR="00E3413C">
        <w:rPr>
          <w:rFonts w:ascii="Garamond" w:hAnsi="Garamond"/>
        </w:rPr>
        <w:t>mlouvy</w:t>
      </w:r>
      <w:r w:rsidRPr="003543E9">
        <w:rPr>
          <w:rFonts w:ascii="Garamond" w:hAnsi="Garamond"/>
        </w:rPr>
        <w:t xml:space="preserve"> dohodl</w:t>
      </w:r>
      <w:r w:rsidR="00E3413C">
        <w:rPr>
          <w:rFonts w:ascii="Garamond" w:hAnsi="Garamond"/>
        </w:rPr>
        <w:t>i</w:t>
      </w:r>
      <w:r w:rsidRPr="003543E9">
        <w:rPr>
          <w:rFonts w:ascii="Garamond" w:hAnsi="Garamond"/>
        </w:rPr>
        <w:t xml:space="preserve"> na vzájemných krocích vedoucích k překonání překážek směřujících ke splnění předmětu smlouvy.</w:t>
      </w:r>
    </w:p>
    <w:p w14:paraId="13E3BE03" w14:textId="77777777" w:rsidR="004863D2" w:rsidRDefault="004863D2" w:rsidP="004863D2">
      <w:pPr>
        <w:ind w:left="360"/>
        <w:jc w:val="both"/>
        <w:rPr>
          <w:rFonts w:ascii="Garamond" w:hAnsi="Garamond"/>
        </w:rPr>
      </w:pPr>
    </w:p>
    <w:p w14:paraId="47496B49" w14:textId="4423C94D" w:rsidR="00912105" w:rsidRDefault="003543E9" w:rsidP="00DB284B">
      <w:pPr>
        <w:numPr>
          <w:ilvl w:val="0"/>
          <w:numId w:val="7"/>
        </w:numPr>
        <w:ind w:left="397" w:hanging="39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Vzhledem k opodstatněným požadavkům zhotovitele týkajících se objektivních důvodů na splnění díla </w:t>
      </w:r>
      <w:r w:rsidR="00254E15">
        <w:rPr>
          <w:rFonts w:ascii="Garamond" w:hAnsi="Garamond"/>
        </w:rPr>
        <w:t xml:space="preserve">(klimatické podmínky) </w:t>
      </w:r>
      <w:r>
        <w:rPr>
          <w:rFonts w:ascii="Garamond" w:hAnsi="Garamond"/>
        </w:rPr>
        <w:t>souhlasí objednatel podle ust. č</w:t>
      </w:r>
      <w:r w:rsidR="00E3413C">
        <w:rPr>
          <w:rFonts w:ascii="Garamond" w:hAnsi="Garamond"/>
        </w:rPr>
        <w:t>l.</w:t>
      </w:r>
      <w:r>
        <w:rPr>
          <w:rFonts w:ascii="Garamond" w:hAnsi="Garamond"/>
        </w:rPr>
        <w:t xml:space="preserve"> V. Doba plnění, ods</w:t>
      </w:r>
      <w:r w:rsidR="00E3413C">
        <w:rPr>
          <w:rFonts w:ascii="Garamond" w:hAnsi="Garamond"/>
        </w:rPr>
        <w:t>t</w:t>
      </w:r>
      <w:r>
        <w:rPr>
          <w:rFonts w:ascii="Garamond" w:hAnsi="Garamond"/>
        </w:rPr>
        <w:t xml:space="preserve">. </w:t>
      </w:r>
      <w:r w:rsidR="008F4C94">
        <w:rPr>
          <w:rFonts w:ascii="Garamond" w:hAnsi="Garamond"/>
        </w:rPr>
        <w:t xml:space="preserve">         </w:t>
      </w:r>
      <w:r w:rsidR="00254E15">
        <w:rPr>
          <w:rFonts w:ascii="Garamond" w:hAnsi="Garamond"/>
        </w:rPr>
        <w:t>3</w:t>
      </w:r>
      <w:r>
        <w:rPr>
          <w:rFonts w:ascii="Garamond" w:hAnsi="Garamond"/>
        </w:rPr>
        <w:t xml:space="preserve">  </w:t>
      </w:r>
      <w:r w:rsidR="00E3413C">
        <w:rPr>
          <w:rFonts w:ascii="Garamond" w:hAnsi="Garamond"/>
        </w:rPr>
        <w:t xml:space="preserve">Smlouvy </w:t>
      </w:r>
      <w:r>
        <w:rPr>
          <w:rFonts w:ascii="Garamond" w:hAnsi="Garamond"/>
        </w:rPr>
        <w:t xml:space="preserve">s provedením </w:t>
      </w:r>
      <w:r w:rsidR="00254E15">
        <w:rPr>
          <w:rFonts w:ascii="Garamond" w:hAnsi="Garamond"/>
        </w:rPr>
        <w:t xml:space="preserve">díla (výstavba </w:t>
      </w:r>
      <w:r w:rsidR="00E3413C">
        <w:rPr>
          <w:rFonts w:ascii="Garamond" w:hAnsi="Garamond"/>
        </w:rPr>
        <w:t xml:space="preserve">vjezdové a výjezdové </w:t>
      </w:r>
      <w:r w:rsidR="00254E15">
        <w:rPr>
          <w:rFonts w:ascii="Garamond" w:hAnsi="Garamond"/>
        </w:rPr>
        <w:t xml:space="preserve">závory) </w:t>
      </w:r>
      <w:r w:rsidR="008F4C94">
        <w:rPr>
          <w:rFonts w:ascii="Garamond" w:hAnsi="Garamond"/>
        </w:rPr>
        <w:t xml:space="preserve">vymezené v čl. III. odst. </w:t>
      </w:r>
      <w:r w:rsidR="008F4C94">
        <w:rPr>
          <w:rFonts w:ascii="Garamond" w:hAnsi="Garamond"/>
        </w:rPr>
        <w:lastRenderedPageBreak/>
        <w:t xml:space="preserve">1 Smlouvy v termínu </w:t>
      </w:r>
      <w:r>
        <w:rPr>
          <w:rFonts w:ascii="Garamond" w:hAnsi="Garamond"/>
        </w:rPr>
        <w:t xml:space="preserve">nejpozději do </w:t>
      </w:r>
      <w:r w:rsidR="00254E15">
        <w:rPr>
          <w:rFonts w:ascii="Garamond" w:hAnsi="Garamond"/>
        </w:rPr>
        <w:t>3</w:t>
      </w:r>
      <w:r w:rsidR="00F568C8">
        <w:rPr>
          <w:rFonts w:ascii="Garamond" w:hAnsi="Garamond"/>
        </w:rPr>
        <w:t>1</w:t>
      </w:r>
      <w:r>
        <w:rPr>
          <w:rFonts w:ascii="Garamond" w:hAnsi="Garamond"/>
        </w:rPr>
        <w:t>.</w:t>
      </w:r>
      <w:r w:rsidR="00F568C8">
        <w:rPr>
          <w:rFonts w:ascii="Garamond" w:hAnsi="Garamond"/>
        </w:rPr>
        <w:t xml:space="preserve"> </w:t>
      </w:r>
      <w:r w:rsidR="00254E15">
        <w:rPr>
          <w:rFonts w:ascii="Garamond" w:hAnsi="Garamond"/>
        </w:rPr>
        <w:t>3</w:t>
      </w:r>
      <w:r>
        <w:rPr>
          <w:rFonts w:ascii="Garamond" w:hAnsi="Garamond"/>
        </w:rPr>
        <w:t>.</w:t>
      </w:r>
      <w:r w:rsidR="00F568C8">
        <w:rPr>
          <w:rFonts w:ascii="Garamond" w:hAnsi="Garamond"/>
        </w:rPr>
        <w:t xml:space="preserve"> </w:t>
      </w:r>
      <w:r>
        <w:rPr>
          <w:rFonts w:ascii="Garamond" w:hAnsi="Garamond"/>
        </w:rPr>
        <w:t>202</w:t>
      </w:r>
      <w:r w:rsidR="00575903">
        <w:rPr>
          <w:rFonts w:ascii="Garamond" w:hAnsi="Garamond"/>
        </w:rPr>
        <w:t xml:space="preserve">4 </w:t>
      </w:r>
      <w:r w:rsidR="00121D6B">
        <w:rPr>
          <w:rFonts w:ascii="Garamond" w:hAnsi="Garamond"/>
        </w:rPr>
        <w:t>včetně kolaudačního souhlasu.</w:t>
      </w:r>
      <w:r w:rsidR="00412B63">
        <w:rPr>
          <w:rFonts w:ascii="Garamond" w:hAnsi="Garamond"/>
        </w:rPr>
        <w:t xml:space="preserve"> Posunutí termínu provedení díla není prodlením podle ust. č</w:t>
      </w:r>
      <w:r w:rsidR="00E3413C">
        <w:rPr>
          <w:rFonts w:ascii="Garamond" w:hAnsi="Garamond"/>
        </w:rPr>
        <w:t>l.</w:t>
      </w:r>
      <w:r w:rsidR="00412B63">
        <w:rPr>
          <w:rFonts w:ascii="Garamond" w:hAnsi="Garamond"/>
        </w:rPr>
        <w:t xml:space="preserve"> XII. Úrok z prodlení a smluvní pokuty.</w:t>
      </w:r>
    </w:p>
    <w:p w14:paraId="3786161E" w14:textId="77777777" w:rsidR="00412B63" w:rsidRDefault="00412B63" w:rsidP="00412B63">
      <w:pPr>
        <w:pStyle w:val="Odstavecseseznamem"/>
        <w:rPr>
          <w:rFonts w:ascii="Garamond" w:hAnsi="Garamond"/>
        </w:rPr>
      </w:pPr>
    </w:p>
    <w:p w14:paraId="76BFCF71" w14:textId="61E95B88" w:rsidR="00412B63" w:rsidRDefault="00412B63" w:rsidP="00DB284B">
      <w:pPr>
        <w:numPr>
          <w:ilvl w:val="0"/>
          <w:numId w:val="7"/>
        </w:numPr>
        <w:ind w:left="397" w:hanging="39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Ujednání ostatních článků Smlouvy se použije přiměřeně i na tento Dodatek č. </w:t>
      </w:r>
      <w:r w:rsidR="00254E15">
        <w:rPr>
          <w:rFonts w:ascii="Garamond" w:hAnsi="Garamond"/>
        </w:rPr>
        <w:t>2</w:t>
      </w:r>
      <w:r>
        <w:rPr>
          <w:rFonts w:ascii="Garamond" w:hAnsi="Garamond"/>
        </w:rPr>
        <w:t>.</w:t>
      </w:r>
    </w:p>
    <w:p w14:paraId="3F682BFC" w14:textId="77777777" w:rsidR="004B76A3" w:rsidRDefault="004B76A3" w:rsidP="006041CD">
      <w:pPr>
        <w:jc w:val="both"/>
        <w:rPr>
          <w:rFonts w:ascii="Garamond" w:hAnsi="Garamond"/>
          <w:szCs w:val="20"/>
        </w:rPr>
      </w:pPr>
    </w:p>
    <w:p w14:paraId="387E1D49" w14:textId="77777777" w:rsidR="00060CBC" w:rsidRDefault="00060CBC" w:rsidP="006041CD">
      <w:pPr>
        <w:jc w:val="both"/>
        <w:rPr>
          <w:rFonts w:ascii="Garamond" w:hAnsi="Garamond"/>
          <w:szCs w:val="20"/>
        </w:rPr>
      </w:pPr>
    </w:p>
    <w:p w14:paraId="5936414D" w14:textId="77777777" w:rsidR="00BC3F31" w:rsidRPr="003243F8" w:rsidRDefault="00AC77A7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Ob</w:t>
      </w:r>
      <w:r w:rsidR="00BC3F31" w:rsidRPr="003243F8">
        <w:rPr>
          <w:rFonts w:ascii="Garamond" w:hAnsi="Garamond"/>
          <w:szCs w:val="20"/>
        </w:rPr>
        <w:t>jednatel:</w:t>
      </w:r>
      <w:r w:rsidR="00BC3F31" w:rsidRPr="003243F8">
        <w:rPr>
          <w:rFonts w:ascii="Garamond" w:hAnsi="Garamond"/>
          <w:szCs w:val="20"/>
        </w:rPr>
        <w:tab/>
      </w:r>
      <w:r w:rsidR="00BC3F31" w:rsidRPr="003243F8">
        <w:rPr>
          <w:rFonts w:ascii="Garamond" w:hAnsi="Garamond"/>
          <w:szCs w:val="20"/>
        </w:rPr>
        <w:tab/>
      </w:r>
      <w:r w:rsidR="00BC3F31" w:rsidRPr="003243F8">
        <w:rPr>
          <w:rFonts w:ascii="Garamond" w:hAnsi="Garamond"/>
          <w:szCs w:val="20"/>
        </w:rPr>
        <w:tab/>
      </w:r>
      <w:r w:rsidR="00BC3F31" w:rsidRPr="003243F8">
        <w:rPr>
          <w:rFonts w:ascii="Garamond" w:hAnsi="Garamond"/>
          <w:szCs w:val="20"/>
        </w:rPr>
        <w:tab/>
      </w:r>
      <w:r w:rsidR="00BC3F31" w:rsidRPr="003243F8">
        <w:rPr>
          <w:rFonts w:ascii="Garamond" w:hAnsi="Garamond"/>
          <w:szCs w:val="20"/>
        </w:rPr>
        <w:tab/>
      </w:r>
      <w:r w:rsidR="00BC3F31" w:rsidRPr="003243F8">
        <w:rPr>
          <w:rFonts w:ascii="Garamond" w:hAnsi="Garamond"/>
          <w:szCs w:val="20"/>
        </w:rPr>
        <w:tab/>
      </w:r>
      <w:r w:rsidR="00BC3F31" w:rsidRPr="003243F8">
        <w:rPr>
          <w:rFonts w:ascii="Garamond" w:hAnsi="Garamond"/>
          <w:szCs w:val="20"/>
        </w:rPr>
        <w:tab/>
        <w:t>Zhotovitel:</w:t>
      </w:r>
    </w:p>
    <w:p w14:paraId="11740144" w14:textId="6E0D3CE7" w:rsidR="00BC3F31" w:rsidRPr="003243F8" w:rsidRDefault="008F4C94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ab/>
      </w:r>
    </w:p>
    <w:p w14:paraId="2A613C76" w14:textId="5E7A9FFD" w:rsidR="00BC3F31" w:rsidRPr="003243F8" w:rsidRDefault="00464AF7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V</w:t>
      </w:r>
      <w:r w:rsidR="0008293E">
        <w:rPr>
          <w:rFonts w:ascii="Garamond" w:hAnsi="Garamond"/>
          <w:szCs w:val="20"/>
        </w:rPr>
        <w:t> </w:t>
      </w:r>
      <w:r w:rsidR="000355CA">
        <w:rPr>
          <w:rFonts w:ascii="Garamond" w:hAnsi="Garamond"/>
          <w:szCs w:val="20"/>
        </w:rPr>
        <w:t>Ostrav</w:t>
      </w:r>
      <w:r>
        <w:rPr>
          <w:rFonts w:ascii="Garamond" w:hAnsi="Garamond"/>
          <w:szCs w:val="20"/>
        </w:rPr>
        <w:t>ě</w:t>
      </w:r>
      <w:r w:rsidR="0008293E">
        <w:rPr>
          <w:rFonts w:ascii="Garamond" w:hAnsi="Garamond"/>
          <w:szCs w:val="20"/>
        </w:rPr>
        <w:t xml:space="preserve"> </w:t>
      </w:r>
      <w:r w:rsidR="00671011">
        <w:rPr>
          <w:rFonts w:ascii="Garamond" w:hAnsi="Garamond"/>
          <w:szCs w:val="20"/>
        </w:rPr>
        <w:t>1</w:t>
      </w:r>
      <w:r w:rsidR="00285F81">
        <w:rPr>
          <w:rFonts w:ascii="Garamond" w:hAnsi="Garamond"/>
          <w:szCs w:val="20"/>
        </w:rPr>
        <w:t>4</w:t>
      </w:r>
      <w:r w:rsidR="00671011">
        <w:rPr>
          <w:rFonts w:ascii="Garamond" w:hAnsi="Garamond"/>
          <w:szCs w:val="20"/>
        </w:rPr>
        <w:t>. 12. 2023</w:t>
      </w:r>
      <w:r w:rsidR="000355CA">
        <w:rPr>
          <w:rFonts w:ascii="Garamond" w:hAnsi="Garamond"/>
          <w:szCs w:val="20"/>
        </w:rPr>
        <w:tab/>
      </w:r>
      <w:r w:rsidR="000355CA">
        <w:rPr>
          <w:rFonts w:ascii="Garamond" w:hAnsi="Garamond"/>
          <w:szCs w:val="20"/>
        </w:rPr>
        <w:tab/>
      </w:r>
      <w:r w:rsidR="000355CA">
        <w:rPr>
          <w:rFonts w:ascii="Garamond" w:hAnsi="Garamond"/>
          <w:szCs w:val="20"/>
        </w:rPr>
        <w:tab/>
      </w:r>
      <w:r w:rsidR="000355CA">
        <w:rPr>
          <w:rFonts w:ascii="Garamond" w:hAnsi="Garamond"/>
          <w:szCs w:val="20"/>
        </w:rPr>
        <w:tab/>
      </w:r>
      <w:r w:rsidR="000355CA">
        <w:rPr>
          <w:rFonts w:ascii="Garamond" w:hAnsi="Garamond"/>
          <w:szCs w:val="20"/>
        </w:rPr>
        <w:tab/>
      </w:r>
      <w:r w:rsidR="00691025">
        <w:rPr>
          <w:rFonts w:ascii="Garamond" w:hAnsi="Garamond"/>
          <w:szCs w:val="20"/>
        </w:rPr>
        <w:t>V</w:t>
      </w:r>
      <w:r w:rsidR="009A3282">
        <w:rPr>
          <w:rFonts w:ascii="Garamond" w:hAnsi="Garamond"/>
          <w:szCs w:val="20"/>
        </w:rPr>
        <w:t> </w:t>
      </w:r>
      <w:r w:rsidR="003E1A86">
        <w:rPr>
          <w:rFonts w:ascii="Garamond" w:hAnsi="Garamond"/>
          <w:szCs w:val="20"/>
        </w:rPr>
        <w:t>Ostrav</w:t>
      </w:r>
      <w:r>
        <w:rPr>
          <w:rFonts w:ascii="Garamond" w:hAnsi="Garamond"/>
          <w:szCs w:val="20"/>
        </w:rPr>
        <w:t>ě</w:t>
      </w:r>
      <w:r w:rsidR="009A3282">
        <w:rPr>
          <w:rFonts w:ascii="Garamond" w:hAnsi="Garamond"/>
          <w:szCs w:val="20"/>
        </w:rPr>
        <w:t xml:space="preserve"> </w:t>
      </w:r>
      <w:r w:rsidR="00671011">
        <w:rPr>
          <w:rFonts w:ascii="Garamond" w:hAnsi="Garamond"/>
          <w:szCs w:val="20"/>
        </w:rPr>
        <w:t>8. 12. 2023</w:t>
      </w:r>
    </w:p>
    <w:p w14:paraId="6F593B87" w14:textId="77777777" w:rsidR="00060CBC" w:rsidRDefault="00060CBC" w:rsidP="006041CD">
      <w:pPr>
        <w:jc w:val="both"/>
        <w:rPr>
          <w:rFonts w:ascii="Garamond" w:hAnsi="Garamond"/>
          <w:szCs w:val="20"/>
        </w:rPr>
      </w:pPr>
    </w:p>
    <w:p w14:paraId="39AD9C54" w14:textId="77777777" w:rsidR="00464AF7" w:rsidRDefault="00464AF7" w:rsidP="006041CD">
      <w:pPr>
        <w:jc w:val="both"/>
        <w:rPr>
          <w:rFonts w:ascii="Garamond" w:hAnsi="Garamond"/>
          <w:szCs w:val="20"/>
        </w:rPr>
      </w:pPr>
    </w:p>
    <w:p w14:paraId="149033EE" w14:textId="77777777" w:rsidR="00464AF7" w:rsidRDefault="00464AF7" w:rsidP="006041CD">
      <w:pPr>
        <w:jc w:val="both"/>
        <w:rPr>
          <w:rFonts w:ascii="Garamond" w:hAnsi="Garamond"/>
          <w:szCs w:val="20"/>
        </w:rPr>
      </w:pPr>
    </w:p>
    <w:p w14:paraId="5377E573" w14:textId="77777777" w:rsidR="00464AF7" w:rsidRDefault="00464AF7" w:rsidP="006041CD">
      <w:pPr>
        <w:jc w:val="both"/>
        <w:rPr>
          <w:rFonts w:ascii="Garamond" w:hAnsi="Garamond"/>
          <w:szCs w:val="20"/>
        </w:rPr>
      </w:pPr>
    </w:p>
    <w:p w14:paraId="4D4DA0E1" w14:textId="77777777" w:rsidR="009D56B9" w:rsidRDefault="009D56B9" w:rsidP="006041CD">
      <w:pPr>
        <w:jc w:val="both"/>
        <w:rPr>
          <w:rFonts w:ascii="Garamond" w:hAnsi="Garamond"/>
          <w:szCs w:val="20"/>
        </w:rPr>
      </w:pPr>
    </w:p>
    <w:p w14:paraId="3621B4E0" w14:textId="77777777" w:rsidR="00BC3F31" w:rsidRPr="003243F8" w:rsidRDefault="009229B9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………………………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  <w:t>………………………………</w:t>
      </w:r>
    </w:p>
    <w:p w14:paraId="582EB59D" w14:textId="704DF1C8" w:rsidR="003E1A86" w:rsidRDefault="00BC3F31" w:rsidP="006041CD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Mgr.</w:t>
      </w:r>
      <w:r w:rsidR="00E41E9D">
        <w:rPr>
          <w:rFonts w:ascii="Garamond" w:hAnsi="Garamond"/>
          <w:szCs w:val="20"/>
        </w:rPr>
        <w:t xml:space="preserve"> </w:t>
      </w:r>
      <w:r w:rsidR="0033488E">
        <w:rPr>
          <w:rFonts w:ascii="Garamond" w:hAnsi="Garamond"/>
          <w:szCs w:val="20"/>
        </w:rPr>
        <w:t xml:space="preserve">Tomáš Kamradek </w:t>
      </w:r>
      <w:r w:rsidR="003E1A86">
        <w:rPr>
          <w:rFonts w:ascii="Garamond" w:hAnsi="Garamond"/>
          <w:szCs w:val="20"/>
        </w:rPr>
        <w:tab/>
      </w:r>
      <w:r w:rsidR="003E1A86">
        <w:rPr>
          <w:rFonts w:ascii="Garamond" w:hAnsi="Garamond"/>
          <w:szCs w:val="20"/>
        </w:rPr>
        <w:tab/>
      </w:r>
      <w:r w:rsidR="003E1A86">
        <w:rPr>
          <w:rFonts w:ascii="Garamond" w:hAnsi="Garamond"/>
          <w:szCs w:val="20"/>
        </w:rPr>
        <w:tab/>
      </w:r>
      <w:r w:rsidR="003E1A86">
        <w:rPr>
          <w:rFonts w:ascii="Garamond" w:hAnsi="Garamond"/>
          <w:szCs w:val="20"/>
        </w:rPr>
        <w:tab/>
        <w:t xml:space="preserve">  </w:t>
      </w:r>
      <w:r w:rsidR="00464AF7">
        <w:rPr>
          <w:rFonts w:ascii="Garamond" w:hAnsi="Garamond"/>
          <w:szCs w:val="20"/>
        </w:rPr>
        <w:t xml:space="preserve">          </w:t>
      </w:r>
      <w:r w:rsidR="00671011" w:rsidRPr="00671011">
        <w:rPr>
          <w:rFonts w:ascii="Garamond" w:hAnsi="Garamond"/>
          <w:szCs w:val="20"/>
          <w:highlight w:val="black"/>
        </w:rPr>
        <w:t>xxxxxx</w:t>
      </w:r>
      <w:r w:rsidR="00671011">
        <w:rPr>
          <w:rFonts w:ascii="Garamond" w:hAnsi="Garamond"/>
          <w:szCs w:val="20"/>
        </w:rPr>
        <w:t xml:space="preserve"> </w:t>
      </w:r>
      <w:r w:rsidR="00671011" w:rsidRPr="00671011">
        <w:rPr>
          <w:rFonts w:ascii="Garamond" w:hAnsi="Garamond"/>
          <w:szCs w:val="20"/>
          <w:highlight w:val="black"/>
        </w:rPr>
        <w:t>xxxxxxx</w:t>
      </w:r>
      <w:r w:rsidR="003E1A86">
        <w:rPr>
          <w:rFonts w:ascii="Garamond" w:hAnsi="Garamond"/>
          <w:szCs w:val="20"/>
        </w:rPr>
        <w:tab/>
      </w:r>
      <w:r w:rsidR="003E1A86">
        <w:rPr>
          <w:rFonts w:ascii="Garamond" w:hAnsi="Garamond"/>
          <w:szCs w:val="20"/>
        </w:rPr>
        <w:tab/>
      </w:r>
    </w:p>
    <w:p w14:paraId="0BE97145" w14:textId="192B2CCF" w:rsidR="00A11067" w:rsidRDefault="00276A53" w:rsidP="006041C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předseda okresního soudu</w:t>
      </w:r>
      <w:r w:rsidR="003E1A86">
        <w:rPr>
          <w:rFonts w:ascii="Garamond" w:hAnsi="Garamond"/>
          <w:szCs w:val="20"/>
        </w:rPr>
        <w:t xml:space="preserve">                                         jednatel ORZO security, spol. s r.o.</w:t>
      </w:r>
      <w:r w:rsidR="00AC77A7">
        <w:rPr>
          <w:rFonts w:ascii="Garamond" w:hAnsi="Garamond"/>
          <w:szCs w:val="20"/>
        </w:rPr>
        <w:tab/>
      </w:r>
      <w:r w:rsidR="00AC77A7">
        <w:rPr>
          <w:rFonts w:ascii="Garamond" w:hAnsi="Garamond"/>
          <w:szCs w:val="20"/>
        </w:rPr>
        <w:tab/>
      </w:r>
      <w:r w:rsidR="00AC77A7">
        <w:rPr>
          <w:rFonts w:ascii="Garamond" w:hAnsi="Garamond"/>
          <w:szCs w:val="20"/>
        </w:rPr>
        <w:tab/>
      </w:r>
      <w:r w:rsidR="00AC77A7">
        <w:rPr>
          <w:rFonts w:ascii="Garamond" w:hAnsi="Garamond"/>
          <w:szCs w:val="20"/>
        </w:rPr>
        <w:tab/>
        <w:t xml:space="preserve">      </w:t>
      </w:r>
      <w:r>
        <w:rPr>
          <w:rFonts w:ascii="Garamond" w:hAnsi="Garamond"/>
          <w:szCs w:val="20"/>
        </w:rPr>
        <w:tab/>
        <w:t xml:space="preserve"> 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="000355CA">
        <w:rPr>
          <w:rFonts w:ascii="Garamond" w:hAnsi="Garamond"/>
          <w:szCs w:val="20"/>
        </w:rPr>
        <w:t xml:space="preserve">                          </w:t>
      </w:r>
    </w:p>
    <w:sectPr w:rsidR="00A11067" w:rsidSect="00954078">
      <w:footerReference w:type="default" r:id="rId8"/>
      <w:footnotePr>
        <w:pos w:val="beneathText"/>
      </w:footnotePr>
      <w:pgSz w:w="11906" w:h="16838" w:code="9"/>
      <w:pgMar w:top="1701" w:right="1418" w:bottom="1701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AB2A" w14:textId="77777777" w:rsidR="004D5135" w:rsidRDefault="004D5135">
      <w:r>
        <w:separator/>
      </w:r>
    </w:p>
  </w:endnote>
  <w:endnote w:type="continuationSeparator" w:id="0">
    <w:p w14:paraId="49FE056B" w14:textId="77777777" w:rsidR="004D5135" w:rsidRDefault="004D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B39" w14:textId="77777777" w:rsidR="0066757B" w:rsidRDefault="001427D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0C0E64" wp14:editId="6E90F5C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8775" cy="171450"/>
              <wp:effectExtent l="4445" t="635" r="825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0EEBD" w14:textId="77777777" w:rsidR="0066757B" w:rsidRDefault="0066757B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A3282">
                            <w:rPr>
                              <w:rStyle w:val="slostrnky"/>
                              <w:noProof/>
                            </w:rPr>
                            <w:t>10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C0E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8.2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" stroked="f">
              <v:fill opacity="0"/>
              <v:textbox inset="0,0,0,0">
                <w:txbxContent>
                  <w:p w14:paraId="4A30EEBD" w14:textId="77777777" w:rsidR="0066757B" w:rsidRDefault="0066757B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A3282">
                      <w:rPr>
                        <w:rStyle w:val="slostrnky"/>
                        <w:noProof/>
                      </w:rPr>
                      <w:t>10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66757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41DD" w14:textId="77777777" w:rsidR="004D5135" w:rsidRDefault="004D5135">
      <w:r>
        <w:separator/>
      </w:r>
    </w:p>
  </w:footnote>
  <w:footnote w:type="continuationSeparator" w:id="0">
    <w:p w14:paraId="2C03E4A3" w14:textId="77777777" w:rsidR="004D5135" w:rsidRDefault="004D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1DEE6D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rFonts w:ascii="Symbol" w:hAnsi="Symbol" w:cs="Symbol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Garamond" w:hAnsi="Garamond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869" w:hanging="1152"/>
      </w:pPr>
    </w:lvl>
    <w:lvl w:ilvl="6">
      <w:start w:val="1"/>
      <w:numFmt w:val="decimal"/>
      <w:pStyle w:val="Nadpis7"/>
      <w:lvlText w:val="%7.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7.%8.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7.%8.%9."/>
      <w:lvlJc w:val="left"/>
      <w:pPr>
        <w:tabs>
          <w:tab w:val="num" w:pos="1301"/>
        </w:tabs>
        <w:ind w:left="1301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slolnku"/>
      <w:suff w:val="nothing"/>
      <w:lvlText w:val="Článek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00000009"/>
    <w:multiLevelType w:val="singleLevel"/>
    <w:tmpl w:val="5D503378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hd w:val="clear" w:color="auto" w:fill="auto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</w:abstractNum>
  <w:abstractNum w:abstractNumId="13" w15:restartNumberingAfterBreak="0">
    <w:nsid w:val="0000000E"/>
    <w:multiLevelType w:val="multilevel"/>
    <w:tmpl w:val="CA14F574"/>
    <w:name w:val="WW8Num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  <w:i w:val="0"/>
        <w:sz w:val="24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8" w15:restartNumberingAfterBreak="0">
    <w:nsid w:val="00893E29"/>
    <w:multiLevelType w:val="hybridMultilevel"/>
    <w:tmpl w:val="4DC6FA92"/>
    <w:lvl w:ilvl="0" w:tplc="7910CCEA">
      <w:start w:val="1"/>
      <w:numFmt w:val="decimal"/>
      <w:lvlText w:val="%1."/>
      <w:lvlJc w:val="left"/>
      <w:pPr>
        <w:ind w:left="539" w:hanging="397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005889"/>
    <w:multiLevelType w:val="hybridMultilevel"/>
    <w:tmpl w:val="98CE9028"/>
    <w:lvl w:ilvl="0" w:tplc="0916DE20">
      <w:numFmt w:val="bullet"/>
      <w:lvlText w:val="-"/>
      <w:lvlJc w:val="left"/>
      <w:pPr>
        <w:ind w:left="397" w:hanging="397"/>
      </w:pPr>
      <w:rPr>
        <w:rFonts w:ascii="Garamond" w:eastAsia="Times New Roman" w:hAnsi="Garamond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460751D"/>
    <w:multiLevelType w:val="hybridMultilevel"/>
    <w:tmpl w:val="215870D2"/>
    <w:lvl w:ilvl="0" w:tplc="7D5A6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0D73357C"/>
    <w:multiLevelType w:val="hybridMultilevel"/>
    <w:tmpl w:val="45BA58D6"/>
    <w:lvl w:ilvl="0" w:tplc="C938F26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AB0606"/>
    <w:multiLevelType w:val="hybridMultilevel"/>
    <w:tmpl w:val="6AD29278"/>
    <w:lvl w:ilvl="0" w:tplc="C938F26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1D460A"/>
    <w:multiLevelType w:val="hybridMultilevel"/>
    <w:tmpl w:val="9A10F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527AA1"/>
    <w:multiLevelType w:val="hybridMultilevel"/>
    <w:tmpl w:val="CD20D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13EB4"/>
    <w:multiLevelType w:val="hybridMultilevel"/>
    <w:tmpl w:val="26C4B144"/>
    <w:lvl w:ilvl="0" w:tplc="2334F368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4C1048A9"/>
    <w:multiLevelType w:val="hybridMultilevel"/>
    <w:tmpl w:val="D4EC0FF2"/>
    <w:lvl w:ilvl="0" w:tplc="1B6E9AD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6346D"/>
    <w:multiLevelType w:val="hybridMultilevel"/>
    <w:tmpl w:val="FA2E556A"/>
    <w:lvl w:ilvl="0" w:tplc="DA326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226551"/>
    <w:multiLevelType w:val="hybridMultilevel"/>
    <w:tmpl w:val="1E9480BC"/>
    <w:lvl w:ilvl="0" w:tplc="68E2339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D1C96"/>
    <w:multiLevelType w:val="hybridMultilevel"/>
    <w:tmpl w:val="D2E405B2"/>
    <w:lvl w:ilvl="0" w:tplc="0420A184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63158"/>
    <w:multiLevelType w:val="hybridMultilevel"/>
    <w:tmpl w:val="208AD34E"/>
    <w:lvl w:ilvl="0" w:tplc="03AE9C18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57512"/>
    <w:multiLevelType w:val="hybridMultilevel"/>
    <w:tmpl w:val="65B660FE"/>
    <w:lvl w:ilvl="0" w:tplc="8C64711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916DE2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312FF"/>
    <w:multiLevelType w:val="hybridMultilevel"/>
    <w:tmpl w:val="0C0A5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067C8"/>
    <w:multiLevelType w:val="hybridMultilevel"/>
    <w:tmpl w:val="AFDAF0FE"/>
    <w:lvl w:ilvl="0" w:tplc="0405000F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48433A"/>
    <w:multiLevelType w:val="hybridMultilevel"/>
    <w:tmpl w:val="02723488"/>
    <w:lvl w:ilvl="0" w:tplc="68E2339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67195C"/>
    <w:multiLevelType w:val="hybridMultilevel"/>
    <w:tmpl w:val="87F690A0"/>
    <w:lvl w:ilvl="0" w:tplc="A5E2666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97135"/>
    <w:multiLevelType w:val="hybridMultilevel"/>
    <w:tmpl w:val="79B82524"/>
    <w:lvl w:ilvl="0" w:tplc="DA3269C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578595702">
    <w:abstractNumId w:val="0"/>
  </w:num>
  <w:num w:numId="2" w16cid:durableId="201748831">
    <w:abstractNumId w:val="1"/>
  </w:num>
  <w:num w:numId="3" w16cid:durableId="167596404">
    <w:abstractNumId w:val="7"/>
  </w:num>
  <w:num w:numId="4" w16cid:durableId="39865258">
    <w:abstractNumId w:val="33"/>
  </w:num>
  <w:num w:numId="5" w16cid:durableId="697580863">
    <w:abstractNumId w:val="31"/>
  </w:num>
  <w:num w:numId="6" w16cid:durableId="429131202">
    <w:abstractNumId w:val="18"/>
  </w:num>
  <w:num w:numId="7" w16cid:durableId="561141883">
    <w:abstractNumId w:val="32"/>
  </w:num>
  <w:num w:numId="8" w16cid:durableId="290062958">
    <w:abstractNumId w:val="28"/>
  </w:num>
  <w:num w:numId="9" w16cid:durableId="388577498">
    <w:abstractNumId w:val="19"/>
  </w:num>
  <w:num w:numId="10" w16cid:durableId="1347243803">
    <w:abstractNumId w:val="34"/>
  </w:num>
  <w:num w:numId="11" w16cid:durableId="1591085267">
    <w:abstractNumId w:val="30"/>
  </w:num>
  <w:num w:numId="12" w16cid:durableId="2143693881">
    <w:abstractNumId w:val="20"/>
  </w:num>
  <w:num w:numId="13" w16cid:durableId="1844784584">
    <w:abstractNumId w:val="25"/>
  </w:num>
  <w:num w:numId="14" w16cid:durableId="623998591">
    <w:abstractNumId w:val="22"/>
  </w:num>
  <w:num w:numId="15" w16cid:durableId="1624001449">
    <w:abstractNumId w:val="21"/>
  </w:num>
  <w:num w:numId="16" w16cid:durableId="1422675956">
    <w:abstractNumId w:val="36"/>
  </w:num>
  <w:num w:numId="17" w16cid:durableId="1956209191">
    <w:abstractNumId w:val="27"/>
  </w:num>
  <w:num w:numId="18" w16cid:durableId="406651990">
    <w:abstractNumId w:val="26"/>
  </w:num>
  <w:num w:numId="19" w16cid:durableId="1953709511">
    <w:abstractNumId w:val="23"/>
  </w:num>
  <w:num w:numId="20" w16cid:durableId="1234003621">
    <w:abstractNumId w:val="29"/>
  </w:num>
  <w:num w:numId="21" w16cid:durableId="1629626827">
    <w:abstractNumId w:val="35"/>
  </w:num>
  <w:num w:numId="22" w16cid:durableId="538394635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45"/>
    <w:rsid w:val="00015A7D"/>
    <w:rsid w:val="00015D5B"/>
    <w:rsid w:val="00020E4A"/>
    <w:rsid w:val="000313B1"/>
    <w:rsid w:val="000334FD"/>
    <w:rsid w:val="00033E76"/>
    <w:rsid w:val="000355CA"/>
    <w:rsid w:val="00052FF1"/>
    <w:rsid w:val="0005574C"/>
    <w:rsid w:val="0005745A"/>
    <w:rsid w:val="00060CBC"/>
    <w:rsid w:val="00063BC3"/>
    <w:rsid w:val="0007322C"/>
    <w:rsid w:val="00073AD3"/>
    <w:rsid w:val="0008293E"/>
    <w:rsid w:val="00093FE7"/>
    <w:rsid w:val="00097660"/>
    <w:rsid w:val="00097D8B"/>
    <w:rsid w:val="000A5E62"/>
    <w:rsid w:val="000C2A01"/>
    <w:rsid w:val="000D16EF"/>
    <w:rsid w:val="000D25AB"/>
    <w:rsid w:val="000D38FB"/>
    <w:rsid w:val="000F5E51"/>
    <w:rsid w:val="00102CD0"/>
    <w:rsid w:val="00103518"/>
    <w:rsid w:val="00104998"/>
    <w:rsid w:val="00105071"/>
    <w:rsid w:val="00107DA3"/>
    <w:rsid w:val="00111BDF"/>
    <w:rsid w:val="00121C64"/>
    <w:rsid w:val="00121D6B"/>
    <w:rsid w:val="00122B9D"/>
    <w:rsid w:val="00122D6C"/>
    <w:rsid w:val="00123AE4"/>
    <w:rsid w:val="00130050"/>
    <w:rsid w:val="00136406"/>
    <w:rsid w:val="00141365"/>
    <w:rsid w:val="00141C1A"/>
    <w:rsid w:val="001427D6"/>
    <w:rsid w:val="0014678D"/>
    <w:rsid w:val="00162411"/>
    <w:rsid w:val="00165537"/>
    <w:rsid w:val="00171F87"/>
    <w:rsid w:val="001736CC"/>
    <w:rsid w:val="00175833"/>
    <w:rsid w:val="001774AE"/>
    <w:rsid w:val="001808E6"/>
    <w:rsid w:val="001A08CF"/>
    <w:rsid w:val="001A209E"/>
    <w:rsid w:val="001A3077"/>
    <w:rsid w:val="001A5346"/>
    <w:rsid w:val="001C2F14"/>
    <w:rsid w:val="001C34AD"/>
    <w:rsid w:val="001E4678"/>
    <w:rsid w:val="001E62E7"/>
    <w:rsid w:val="001F2ECE"/>
    <w:rsid w:val="0020061D"/>
    <w:rsid w:val="00200E51"/>
    <w:rsid w:val="002155B3"/>
    <w:rsid w:val="00216BC0"/>
    <w:rsid w:val="0022440E"/>
    <w:rsid w:val="00230B5D"/>
    <w:rsid w:val="00234171"/>
    <w:rsid w:val="00236189"/>
    <w:rsid w:val="00254E15"/>
    <w:rsid w:val="00256835"/>
    <w:rsid w:val="002610F2"/>
    <w:rsid w:val="0026296E"/>
    <w:rsid w:val="00266901"/>
    <w:rsid w:val="0026790E"/>
    <w:rsid w:val="00276A53"/>
    <w:rsid w:val="00285F81"/>
    <w:rsid w:val="002864F8"/>
    <w:rsid w:val="00286ACB"/>
    <w:rsid w:val="002A0119"/>
    <w:rsid w:val="002A777F"/>
    <w:rsid w:val="002C535C"/>
    <w:rsid w:val="002E1BED"/>
    <w:rsid w:val="002E3072"/>
    <w:rsid w:val="002E6445"/>
    <w:rsid w:val="002E6477"/>
    <w:rsid w:val="002E64E1"/>
    <w:rsid w:val="00322D77"/>
    <w:rsid w:val="003243F8"/>
    <w:rsid w:val="003248C6"/>
    <w:rsid w:val="0033047D"/>
    <w:rsid w:val="0033488E"/>
    <w:rsid w:val="003412C8"/>
    <w:rsid w:val="00344C35"/>
    <w:rsid w:val="00352481"/>
    <w:rsid w:val="003543E9"/>
    <w:rsid w:val="00357B50"/>
    <w:rsid w:val="00361437"/>
    <w:rsid w:val="00366E77"/>
    <w:rsid w:val="003816C5"/>
    <w:rsid w:val="003867F2"/>
    <w:rsid w:val="00386CB1"/>
    <w:rsid w:val="003903B7"/>
    <w:rsid w:val="003A5CD4"/>
    <w:rsid w:val="003D6BBE"/>
    <w:rsid w:val="003E1A86"/>
    <w:rsid w:val="003F4F34"/>
    <w:rsid w:val="00412B63"/>
    <w:rsid w:val="00413B51"/>
    <w:rsid w:val="0041652A"/>
    <w:rsid w:val="00420FB8"/>
    <w:rsid w:val="00422DBC"/>
    <w:rsid w:val="00425614"/>
    <w:rsid w:val="00431995"/>
    <w:rsid w:val="00444FC4"/>
    <w:rsid w:val="00457DD1"/>
    <w:rsid w:val="00462A47"/>
    <w:rsid w:val="00464AF7"/>
    <w:rsid w:val="0047399F"/>
    <w:rsid w:val="004746E9"/>
    <w:rsid w:val="004771F2"/>
    <w:rsid w:val="004863D2"/>
    <w:rsid w:val="0049654C"/>
    <w:rsid w:val="004A442B"/>
    <w:rsid w:val="004B6643"/>
    <w:rsid w:val="004B6680"/>
    <w:rsid w:val="004B76A3"/>
    <w:rsid w:val="004D141E"/>
    <w:rsid w:val="004D4BB0"/>
    <w:rsid w:val="004D5135"/>
    <w:rsid w:val="004F24FC"/>
    <w:rsid w:val="005008A5"/>
    <w:rsid w:val="005029D1"/>
    <w:rsid w:val="00515873"/>
    <w:rsid w:val="005372C5"/>
    <w:rsid w:val="00545FE7"/>
    <w:rsid w:val="00550057"/>
    <w:rsid w:val="0056509E"/>
    <w:rsid w:val="00565345"/>
    <w:rsid w:val="005731B7"/>
    <w:rsid w:val="00575903"/>
    <w:rsid w:val="00584895"/>
    <w:rsid w:val="0059477E"/>
    <w:rsid w:val="005A0CE1"/>
    <w:rsid w:val="005C1F15"/>
    <w:rsid w:val="005D2EA8"/>
    <w:rsid w:val="005E0D60"/>
    <w:rsid w:val="005E2E8A"/>
    <w:rsid w:val="005E6DFF"/>
    <w:rsid w:val="005F188E"/>
    <w:rsid w:val="005F4082"/>
    <w:rsid w:val="0060061F"/>
    <w:rsid w:val="00601BFE"/>
    <w:rsid w:val="006041CD"/>
    <w:rsid w:val="00616BBA"/>
    <w:rsid w:val="0062535B"/>
    <w:rsid w:val="00635B34"/>
    <w:rsid w:val="00660F2F"/>
    <w:rsid w:val="0066757B"/>
    <w:rsid w:val="00671011"/>
    <w:rsid w:val="00673A0E"/>
    <w:rsid w:val="00676F5F"/>
    <w:rsid w:val="00677F5A"/>
    <w:rsid w:val="0068020C"/>
    <w:rsid w:val="00682151"/>
    <w:rsid w:val="00691025"/>
    <w:rsid w:val="006927A6"/>
    <w:rsid w:val="006A2497"/>
    <w:rsid w:val="006A412B"/>
    <w:rsid w:val="006A6B91"/>
    <w:rsid w:val="006C1C54"/>
    <w:rsid w:val="006C3A80"/>
    <w:rsid w:val="006C5033"/>
    <w:rsid w:val="006C5513"/>
    <w:rsid w:val="006D13B4"/>
    <w:rsid w:val="006D2AB1"/>
    <w:rsid w:val="006F073F"/>
    <w:rsid w:val="006F67B8"/>
    <w:rsid w:val="00701050"/>
    <w:rsid w:val="0070384D"/>
    <w:rsid w:val="00705C67"/>
    <w:rsid w:val="007115E1"/>
    <w:rsid w:val="00714376"/>
    <w:rsid w:val="00715C87"/>
    <w:rsid w:val="00733E4B"/>
    <w:rsid w:val="007378D4"/>
    <w:rsid w:val="00747BE6"/>
    <w:rsid w:val="0075065D"/>
    <w:rsid w:val="00750855"/>
    <w:rsid w:val="00752B8C"/>
    <w:rsid w:val="00760DBF"/>
    <w:rsid w:val="00771DD1"/>
    <w:rsid w:val="00774824"/>
    <w:rsid w:val="0078140C"/>
    <w:rsid w:val="0079740A"/>
    <w:rsid w:val="007B52CE"/>
    <w:rsid w:val="007B58A5"/>
    <w:rsid w:val="007B72F7"/>
    <w:rsid w:val="007C06FF"/>
    <w:rsid w:val="007D61E0"/>
    <w:rsid w:val="007E1538"/>
    <w:rsid w:val="007E3CE5"/>
    <w:rsid w:val="007E7408"/>
    <w:rsid w:val="007E77B1"/>
    <w:rsid w:val="00801250"/>
    <w:rsid w:val="00816321"/>
    <w:rsid w:val="00833D16"/>
    <w:rsid w:val="008445C4"/>
    <w:rsid w:val="008601E9"/>
    <w:rsid w:val="00864A68"/>
    <w:rsid w:val="00866105"/>
    <w:rsid w:val="008666FD"/>
    <w:rsid w:val="00875A16"/>
    <w:rsid w:val="00876784"/>
    <w:rsid w:val="0087705E"/>
    <w:rsid w:val="0088007A"/>
    <w:rsid w:val="008804E4"/>
    <w:rsid w:val="00886DE0"/>
    <w:rsid w:val="00897E68"/>
    <w:rsid w:val="008A16C0"/>
    <w:rsid w:val="008A3649"/>
    <w:rsid w:val="008B0BC8"/>
    <w:rsid w:val="008B5F84"/>
    <w:rsid w:val="008B68A5"/>
    <w:rsid w:val="008C773C"/>
    <w:rsid w:val="008E2C74"/>
    <w:rsid w:val="008E679D"/>
    <w:rsid w:val="008F00DC"/>
    <w:rsid w:val="008F38AB"/>
    <w:rsid w:val="008F4C94"/>
    <w:rsid w:val="00905769"/>
    <w:rsid w:val="0091038C"/>
    <w:rsid w:val="00912105"/>
    <w:rsid w:val="009143BD"/>
    <w:rsid w:val="009229B9"/>
    <w:rsid w:val="009318CF"/>
    <w:rsid w:val="00932DC4"/>
    <w:rsid w:val="00943C49"/>
    <w:rsid w:val="00954078"/>
    <w:rsid w:val="009541B5"/>
    <w:rsid w:val="009570F9"/>
    <w:rsid w:val="00970E7B"/>
    <w:rsid w:val="00985CF0"/>
    <w:rsid w:val="009A0CE7"/>
    <w:rsid w:val="009A3282"/>
    <w:rsid w:val="009B5C11"/>
    <w:rsid w:val="009B5E90"/>
    <w:rsid w:val="009C257A"/>
    <w:rsid w:val="009C3FA1"/>
    <w:rsid w:val="009C6303"/>
    <w:rsid w:val="009D56B9"/>
    <w:rsid w:val="009E04D9"/>
    <w:rsid w:val="009F126F"/>
    <w:rsid w:val="009F318F"/>
    <w:rsid w:val="00A03791"/>
    <w:rsid w:val="00A11067"/>
    <w:rsid w:val="00A112BD"/>
    <w:rsid w:val="00A34E58"/>
    <w:rsid w:val="00A46FF1"/>
    <w:rsid w:val="00A5014F"/>
    <w:rsid w:val="00A50DAD"/>
    <w:rsid w:val="00A57E06"/>
    <w:rsid w:val="00A771FD"/>
    <w:rsid w:val="00A8677E"/>
    <w:rsid w:val="00A91FE4"/>
    <w:rsid w:val="00A96FC9"/>
    <w:rsid w:val="00AA0E4C"/>
    <w:rsid w:val="00AA7962"/>
    <w:rsid w:val="00AC189A"/>
    <w:rsid w:val="00AC4B43"/>
    <w:rsid w:val="00AC77A7"/>
    <w:rsid w:val="00AE06B5"/>
    <w:rsid w:val="00AE5B51"/>
    <w:rsid w:val="00AE5BD5"/>
    <w:rsid w:val="00AF21BB"/>
    <w:rsid w:val="00AF59D0"/>
    <w:rsid w:val="00B00849"/>
    <w:rsid w:val="00B200E5"/>
    <w:rsid w:val="00B31395"/>
    <w:rsid w:val="00B3283E"/>
    <w:rsid w:val="00B36A99"/>
    <w:rsid w:val="00B43B5C"/>
    <w:rsid w:val="00B50A4C"/>
    <w:rsid w:val="00B53E5E"/>
    <w:rsid w:val="00B73E30"/>
    <w:rsid w:val="00B9317E"/>
    <w:rsid w:val="00B963CB"/>
    <w:rsid w:val="00BB352D"/>
    <w:rsid w:val="00BC3F31"/>
    <w:rsid w:val="00BC411F"/>
    <w:rsid w:val="00BD1E0F"/>
    <w:rsid w:val="00BD4670"/>
    <w:rsid w:val="00BF181E"/>
    <w:rsid w:val="00BF1B18"/>
    <w:rsid w:val="00BF7E9E"/>
    <w:rsid w:val="00C00B64"/>
    <w:rsid w:val="00C06EAD"/>
    <w:rsid w:val="00C15B0B"/>
    <w:rsid w:val="00C1655E"/>
    <w:rsid w:val="00C167CD"/>
    <w:rsid w:val="00C23584"/>
    <w:rsid w:val="00C35200"/>
    <w:rsid w:val="00C3761F"/>
    <w:rsid w:val="00C407F6"/>
    <w:rsid w:val="00C4621F"/>
    <w:rsid w:val="00C4776E"/>
    <w:rsid w:val="00C552A1"/>
    <w:rsid w:val="00C564F6"/>
    <w:rsid w:val="00C646E4"/>
    <w:rsid w:val="00C6586C"/>
    <w:rsid w:val="00C66F76"/>
    <w:rsid w:val="00C821FC"/>
    <w:rsid w:val="00C95BD8"/>
    <w:rsid w:val="00C95E85"/>
    <w:rsid w:val="00CA7E66"/>
    <w:rsid w:val="00CC5346"/>
    <w:rsid w:val="00CC6621"/>
    <w:rsid w:val="00CD191A"/>
    <w:rsid w:val="00CD35F6"/>
    <w:rsid w:val="00CD72A6"/>
    <w:rsid w:val="00CE2AF1"/>
    <w:rsid w:val="00CE7C92"/>
    <w:rsid w:val="00CF37D3"/>
    <w:rsid w:val="00D0352B"/>
    <w:rsid w:val="00D07D9D"/>
    <w:rsid w:val="00D15DF8"/>
    <w:rsid w:val="00D16883"/>
    <w:rsid w:val="00D16DB2"/>
    <w:rsid w:val="00D32562"/>
    <w:rsid w:val="00D47D3F"/>
    <w:rsid w:val="00D570A2"/>
    <w:rsid w:val="00D7151A"/>
    <w:rsid w:val="00D72A5F"/>
    <w:rsid w:val="00D82C87"/>
    <w:rsid w:val="00D8543C"/>
    <w:rsid w:val="00D85856"/>
    <w:rsid w:val="00D9468E"/>
    <w:rsid w:val="00D95287"/>
    <w:rsid w:val="00D95CF0"/>
    <w:rsid w:val="00DA17AF"/>
    <w:rsid w:val="00DB284B"/>
    <w:rsid w:val="00DC0768"/>
    <w:rsid w:val="00DD1339"/>
    <w:rsid w:val="00DD2670"/>
    <w:rsid w:val="00DD3755"/>
    <w:rsid w:val="00DE597D"/>
    <w:rsid w:val="00DE74D3"/>
    <w:rsid w:val="00DE7E01"/>
    <w:rsid w:val="00DF6124"/>
    <w:rsid w:val="00E129CE"/>
    <w:rsid w:val="00E32E91"/>
    <w:rsid w:val="00E3413C"/>
    <w:rsid w:val="00E41E9D"/>
    <w:rsid w:val="00E60B18"/>
    <w:rsid w:val="00E61AF6"/>
    <w:rsid w:val="00E71113"/>
    <w:rsid w:val="00E86E46"/>
    <w:rsid w:val="00E9153A"/>
    <w:rsid w:val="00E93A77"/>
    <w:rsid w:val="00E95E39"/>
    <w:rsid w:val="00EB21F6"/>
    <w:rsid w:val="00EC74E8"/>
    <w:rsid w:val="00EC7A80"/>
    <w:rsid w:val="00ED66A0"/>
    <w:rsid w:val="00EE297B"/>
    <w:rsid w:val="00EE7231"/>
    <w:rsid w:val="00EF11C5"/>
    <w:rsid w:val="00EF2662"/>
    <w:rsid w:val="00EF3AD8"/>
    <w:rsid w:val="00EF4931"/>
    <w:rsid w:val="00F0265F"/>
    <w:rsid w:val="00F028C8"/>
    <w:rsid w:val="00F07FCD"/>
    <w:rsid w:val="00F12C62"/>
    <w:rsid w:val="00F402C6"/>
    <w:rsid w:val="00F4201F"/>
    <w:rsid w:val="00F46473"/>
    <w:rsid w:val="00F568C8"/>
    <w:rsid w:val="00F61B5B"/>
    <w:rsid w:val="00F65308"/>
    <w:rsid w:val="00F65EE5"/>
    <w:rsid w:val="00F753A7"/>
    <w:rsid w:val="00F754AC"/>
    <w:rsid w:val="00F829DF"/>
    <w:rsid w:val="00F9466A"/>
    <w:rsid w:val="00FA0A85"/>
    <w:rsid w:val="00FA4DD5"/>
    <w:rsid w:val="00FB6A6F"/>
    <w:rsid w:val="00FC07CF"/>
    <w:rsid w:val="00FC7B52"/>
    <w:rsid w:val="00F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A413E"/>
  <w15:docId w15:val="{5C0F996B-E1E9-4725-88DE-59425F47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adpis2"/>
    <w:qFormat/>
    <w:pPr>
      <w:keepNext/>
      <w:numPr>
        <w:numId w:val="1"/>
      </w:numPr>
      <w:spacing w:before="240" w:after="60"/>
      <w:outlineLvl w:val="0"/>
    </w:pPr>
    <w:rPr>
      <w:b/>
      <w:i/>
      <w:kern w:val="1"/>
      <w:sz w:val="22"/>
      <w:szCs w:val="20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next w:val="Zkladntext"/>
    <w:qFormat/>
    <w:pPr>
      <w:numPr>
        <w:ilvl w:val="2"/>
        <w:numId w:val="1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pacing w:before="60" w:after="60"/>
      <w:outlineLvl w:val="3"/>
    </w:pPr>
    <w:rPr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2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2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Times New Roman" w:hAnsi="Times New Roman" w:cs="Times New Roman" w:hint="default"/>
      <w:sz w:val="24"/>
      <w:szCs w:val="24"/>
    </w:rPr>
  </w:style>
  <w:style w:type="character" w:customStyle="1" w:styleId="WW8Num1z2">
    <w:name w:val="WW8Num1z2"/>
  </w:style>
  <w:style w:type="character" w:customStyle="1" w:styleId="WW8Num1z4">
    <w:name w:val="WW8Num1z4"/>
    <w:rPr>
      <w:rFonts w:ascii="Arial" w:eastAsia="Times New Roman" w:hAnsi="Arial" w:cs="Arial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color w:val="FF0000"/>
    </w:rPr>
  </w:style>
  <w:style w:type="character" w:customStyle="1" w:styleId="WW8Num5z0">
    <w:name w:val="WW8Num5z0"/>
    <w:rPr>
      <w:rFonts w:hint="default"/>
      <w:color w:val="FF0000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bCs/>
      <w:i w:val="0"/>
      <w:color w:val="auto"/>
      <w:sz w:val="24"/>
      <w:shd w:val="clear" w:color="auto" w:fill="auto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3z0">
    <w:name w:val="WW8Num13z0"/>
    <w:rPr>
      <w:rFonts w:ascii="Times New Roman" w:hAnsi="Times New Roman" w:cs="Times New Roman" w:hint="default"/>
      <w:b w:val="0"/>
      <w:bCs/>
      <w:i w:val="0"/>
      <w:color w:val="auto"/>
      <w:sz w:val="24"/>
    </w:rPr>
  </w:style>
  <w:style w:type="character" w:customStyle="1" w:styleId="WW8Num14z0">
    <w:name w:val="WW8Num14z0"/>
    <w:rPr>
      <w:rFonts w:ascii="Times New Roman" w:hAnsi="Times New Roman" w:cs="Times New Roman" w:hint="default"/>
      <w:b/>
      <w:i w:val="0"/>
      <w:color w:val="FF0000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7z0">
    <w:name w:val="WW8Num17z0"/>
    <w:rPr>
      <w:rFonts w:ascii="Times New Roman" w:hAnsi="Times New Roman" w:cs="Times New Roman" w:hint="default"/>
      <w:b w:val="0"/>
      <w:bCs/>
      <w:i w:val="0"/>
      <w:sz w:val="24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/>
      <w:i w:val="0"/>
      <w:color w:val="auto"/>
      <w:sz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20z0">
    <w:name w:val="WW8Num20z0"/>
    <w:rPr>
      <w:rFonts w:ascii="Wingdings" w:hAnsi="Wingdings" w:cs="Wingdings" w:hint="default"/>
      <w:color w:val="FF0000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4z2">
    <w:name w:val="WW8Num14z2"/>
    <w:rPr>
      <w:b w:val="0"/>
      <w:i w:val="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Arial" w:eastAsia="Times New Roman" w:hAnsi="Arial" w:cs="Arial"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ascii="Arial" w:eastAsia="Times New Roman" w:hAnsi="Arial" w:cs="Arial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Arial" w:eastAsia="Times New Roman" w:hAnsi="Arial" w:cs="Arial"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 w:hint="default"/>
      <w:b w:val="0"/>
      <w:bCs/>
      <w:i w:val="0"/>
      <w:sz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4z1">
    <w:name w:val="WW8Num34z1"/>
    <w:rPr>
      <w:rFonts w:ascii="Times New Roman" w:eastAsia="Times New Roman" w:hAnsi="Times New Roman" w:cs="Times New Roman"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hAnsi="Times New Roman" w:cs="Times New Roman" w:hint="default"/>
      <w:b w:val="0"/>
      <w:bCs/>
      <w:i w:val="0"/>
      <w:sz w:val="24"/>
    </w:rPr>
  </w:style>
  <w:style w:type="character" w:customStyle="1" w:styleId="WW8Num44z1">
    <w:name w:val="WW8Num44z1"/>
    <w:rPr>
      <w:rFonts w:ascii="Symbol" w:hAnsi="Symbol" w:cs="Symbol" w:hint="default"/>
    </w:rPr>
  </w:style>
  <w:style w:type="character" w:customStyle="1" w:styleId="WW8Num44z2">
    <w:name w:val="WW8Num44z2"/>
    <w:rPr>
      <w:rFonts w:ascii="Times New Roman" w:eastAsia="Times New Roman" w:hAnsi="Times New Roman" w:cs="Times New Roman" w:hint="default"/>
    </w:rPr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7z1">
    <w:name w:val="WW8Num47z1"/>
    <w:rPr>
      <w:rFonts w:ascii="Symbol" w:hAnsi="Symbol" w:cs="Symbol" w:hint="default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  <w:rPr>
      <w:rFonts w:ascii="Times New Roman" w:hAnsi="Times New Roman" w:cs="Times New Roman" w:hint="default"/>
      <w:sz w:val="24"/>
      <w:szCs w:val="24"/>
    </w:rPr>
  </w:style>
  <w:style w:type="character" w:customStyle="1" w:styleId="WW8Num48z2">
    <w:name w:val="WW8Num48z2"/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8z4">
    <w:name w:val="WW8Num48z4"/>
    <w:rPr>
      <w:rFonts w:ascii="Arial" w:eastAsia="Times New Roman" w:hAnsi="Arial" w:cs="Arial"/>
    </w:rPr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b/>
      <w:i/>
      <w:kern w:val="1"/>
      <w:sz w:val="22"/>
    </w:rPr>
  </w:style>
  <w:style w:type="character" w:customStyle="1" w:styleId="Nadpis2Char">
    <w:name w:val="Nadpis 2 Char"/>
    <w:rPr>
      <w:sz w:val="22"/>
    </w:rPr>
  </w:style>
  <w:style w:type="character" w:customStyle="1" w:styleId="Nadpis3Char">
    <w:name w:val="Nadpis 3 Char"/>
    <w:rPr>
      <w:sz w:val="22"/>
    </w:rPr>
  </w:style>
  <w:style w:type="character" w:customStyle="1" w:styleId="Nadpis4Char">
    <w:name w:val="Nadpis 4 Char"/>
    <w:rPr>
      <w:sz w:val="22"/>
    </w:rPr>
  </w:style>
  <w:style w:type="character" w:customStyle="1" w:styleId="Nadpis6Char">
    <w:name w:val="Nadpis 6 Char"/>
    <w:rPr>
      <w:sz w:val="22"/>
    </w:rPr>
  </w:style>
  <w:style w:type="character" w:customStyle="1" w:styleId="Nadpis7Char">
    <w:name w:val="Nadpis 7 Char"/>
    <w:rPr>
      <w:rFonts w:ascii="Arial" w:hAnsi="Arial" w:cs="Arial"/>
      <w:sz w:val="22"/>
    </w:rPr>
  </w:style>
  <w:style w:type="character" w:customStyle="1" w:styleId="Nadpis8Char">
    <w:name w:val="Nadpis 8 Char"/>
    <w:rPr>
      <w:rFonts w:ascii="Arial" w:hAnsi="Arial" w:cs="Arial"/>
      <w:i/>
      <w:sz w:val="22"/>
    </w:rPr>
  </w:style>
  <w:style w:type="character" w:customStyle="1" w:styleId="Nadpis9Char">
    <w:name w:val="Nadpis 9 Char"/>
    <w:rPr>
      <w:rFonts w:ascii="Arial" w:hAnsi="Arial" w:cs="Arial"/>
      <w:b/>
      <w:i/>
      <w:sz w:val="18"/>
    </w:rPr>
  </w:style>
  <w:style w:type="character" w:customStyle="1" w:styleId="Zkladntext2Char">
    <w:name w:val="Základní text 2 Char"/>
    <w:rPr>
      <w:sz w:val="24"/>
      <w:szCs w:val="24"/>
    </w:rPr>
  </w:style>
  <w:style w:type="character" w:styleId="slostrnky">
    <w:name w:val="page number"/>
    <w:basedOn w:val="Standardnpsmoodstavce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b/>
    </w:r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"/>
    <w:pPr>
      <w:widowControl w:val="0"/>
      <w:numPr>
        <w:numId w:val="2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pPr>
      <w:tabs>
        <w:tab w:val="left" w:pos="0"/>
        <w:tab w:val="left" w:pos="284"/>
      </w:tabs>
      <w:spacing w:before="80"/>
      <w:jc w:val="both"/>
    </w:pPr>
    <w:rPr>
      <w:szCs w:val="20"/>
    </w:rPr>
  </w:style>
  <w:style w:type="paragraph" w:customStyle="1" w:styleId="Textodst2slovan">
    <w:name w:val="Text odst.2 číslovaný"/>
    <w:basedOn w:val="Textodst1sl"/>
    <w:pPr>
      <w:tabs>
        <w:tab w:val="clear" w:pos="0"/>
        <w:tab w:val="clear" w:pos="284"/>
      </w:tabs>
      <w:spacing w:before="0"/>
    </w:pPr>
  </w:style>
  <w:style w:type="paragraph" w:customStyle="1" w:styleId="Textodst3psmena">
    <w:name w:val="Text odst. 3 písmena"/>
    <w:basedOn w:val="Textodst1sl"/>
    <w:pPr>
      <w:tabs>
        <w:tab w:val="num" w:pos="0"/>
      </w:tabs>
      <w:spacing w:before="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jc w:val="both"/>
    </w:pPr>
    <w:rPr>
      <w:color w:val="FF000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semiHidden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08E6"/>
    <w:pPr>
      <w:ind w:left="708"/>
    </w:pPr>
  </w:style>
  <w:style w:type="paragraph" w:customStyle="1" w:styleId="Default">
    <w:name w:val="Default"/>
    <w:rsid w:val="001808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F37D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F37D3"/>
    <w:rPr>
      <w:sz w:val="24"/>
      <w:szCs w:val="24"/>
    </w:rPr>
  </w:style>
  <w:style w:type="table" w:styleId="Mkatabulky">
    <w:name w:val="Table Grid"/>
    <w:basedOn w:val="Normlntabulka"/>
    <w:uiPriority w:val="39"/>
    <w:rsid w:val="00677F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85BF-FFEB-4C9C-B277-806B18CD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ČR-Okresní soud v Ostravě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HLangova</dc:creator>
  <cp:lastModifiedBy>Musialová Markéta Ing.</cp:lastModifiedBy>
  <cp:revision>4</cp:revision>
  <cp:lastPrinted>2023-06-16T08:29:00Z</cp:lastPrinted>
  <dcterms:created xsi:type="dcterms:W3CDTF">2023-12-13T12:24:00Z</dcterms:created>
  <dcterms:modified xsi:type="dcterms:W3CDTF">2023-12-14T10:00:00Z</dcterms:modified>
</cp:coreProperties>
</file>