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66" w:rsidRDefault="00B8094C">
      <w:pPr>
        <w:tabs>
          <w:tab w:val="left" w:pos="284"/>
        </w:tabs>
        <w:spacing w:after="0" w:line="100" w:lineRule="atLeast"/>
        <w:jc w:val="center"/>
        <w:rPr>
          <w:sz w:val="24"/>
          <w:szCs w:val="24"/>
        </w:rPr>
      </w:pPr>
      <w:r>
        <w:rPr>
          <w:b/>
          <w:sz w:val="28"/>
          <w:szCs w:val="28"/>
        </w:rPr>
        <w:t>Smlouva o zajištění „Lyžařského pobytu 202</w:t>
      </w:r>
      <w:r w:rsidR="007A26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“</w:t>
      </w:r>
    </w:p>
    <w:p w:rsidR="00FB0566" w:rsidRDefault="00B8094C">
      <w:pPr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Uzavřená podle § 1724 a násl. Zákona č.89/2012Sb., Občanský zákoník, v platném znění</w:t>
      </w:r>
    </w:p>
    <w:p w:rsidR="00FB0566" w:rsidRDefault="00B8094C">
      <w:pPr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(dále jen „občanský zákoník“) takto:</w:t>
      </w:r>
    </w:p>
    <w:p w:rsidR="00FB0566" w:rsidRDefault="00FB0566">
      <w:pPr>
        <w:spacing w:after="0" w:line="100" w:lineRule="atLeast"/>
        <w:rPr>
          <w:sz w:val="24"/>
          <w:szCs w:val="24"/>
        </w:rPr>
      </w:pPr>
    </w:p>
    <w:p w:rsidR="00FB0566" w:rsidRDefault="00B8094C">
      <w:pPr>
        <w:spacing w:after="0"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:rsidR="00FB0566" w:rsidRDefault="00FB0566">
      <w:pPr>
        <w:spacing w:after="0" w:line="100" w:lineRule="atLeast"/>
        <w:rPr>
          <w:b/>
          <w:sz w:val="24"/>
          <w:szCs w:val="24"/>
        </w:rPr>
      </w:pPr>
    </w:p>
    <w:p w:rsidR="00FB0566" w:rsidRDefault="00B8094C">
      <w:pPr>
        <w:spacing w:after="0" w:line="100" w:lineRule="atLeast"/>
        <w:rPr>
          <w:sz w:val="24"/>
          <w:szCs w:val="24"/>
        </w:rPr>
      </w:pPr>
      <w:r>
        <w:rPr>
          <w:b/>
          <w:sz w:val="24"/>
          <w:szCs w:val="24"/>
        </w:rPr>
        <w:t>Dům dětí a mládeže Olomouc</w:t>
      </w:r>
    </w:p>
    <w:p w:rsidR="003E5D2F" w:rsidRDefault="00B8094C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</w:p>
    <w:p w:rsidR="00FB0566" w:rsidRDefault="00B8094C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17.</w:t>
      </w:r>
      <w:r w:rsidR="00A63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listopadu </w:t>
      </w:r>
      <w:r w:rsidR="00A4140E">
        <w:rPr>
          <w:sz w:val="24"/>
          <w:szCs w:val="24"/>
        </w:rPr>
        <w:t>103</w:t>
      </w:r>
      <w:r>
        <w:rPr>
          <w:sz w:val="24"/>
          <w:szCs w:val="24"/>
        </w:rPr>
        <w:t>4/</w:t>
      </w:r>
      <w:r w:rsidR="00A4140E">
        <w:rPr>
          <w:sz w:val="24"/>
          <w:szCs w:val="24"/>
        </w:rPr>
        <w:t>47</w:t>
      </w:r>
    </w:p>
    <w:p w:rsidR="00FB0566" w:rsidRDefault="00B8094C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77</w:t>
      </w:r>
      <w:r w:rsidR="00A63714">
        <w:rPr>
          <w:sz w:val="24"/>
          <w:szCs w:val="24"/>
        </w:rPr>
        <w:t>9 00</w:t>
      </w:r>
      <w:r>
        <w:rPr>
          <w:sz w:val="24"/>
          <w:szCs w:val="24"/>
        </w:rPr>
        <w:t xml:space="preserve">  Olomouc</w:t>
      </w:r>
    </w:p>
    <w:p w:rsidR="00FB0566" w:rsidRDefault="00B8094C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IČ: 00096792</w:t>
      </w:r>
    </w:p>
    <w:p w:rsidR="00A4140E" w:rsidRDefault="00A4140E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Zastoupený: Bc. Kateřinou Koskovou, ředitelkou</w:t>
      </w:r>
    </w:p>
    <w:p w:rsidR="00A4140E" w:rsidRPr="00F5081E" w:rsidRDefault="00A4140E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Kontaktní osoba:  </w:t>
      </w:r>
      <w:r w:rsidR="001527E4" w:rsidRPr="00F5081E">
        <w:rPr>
          <w:sz w:val="24"/>
          <w:szCs w:val="24"/>
          <w:highlight w:val="black"/>
        </w:rPr>
        <w:t>Eduard Zacha</w:t>
      </w:r>
      <w:r w:rsidR="00A63714" w:rsidRPr="00F5081E">
        <w:rPr>
          <w:sz w:val="24"/>
          <w:szCs w:val="24"/>
          <w:highlight w:val="black"/>
        </w:rPr>
        <w:t>, tel. 725 922 533, pohyb@ddmolomouc.cz</w:t>
      </w:r>
      <w:r w:rsidR="00A63714" w:rsidRPr="00F5081E">
        <w:rPr>
          <w:sz w:val="24"/>
          <w:szCs w:val="24"/>
        </w:rPr>
        <w:t xml:space="preserve"> </w:t>
      </w:r>
    </w:p>
    <w:p w:rsidR="00FB0566" w:rsidRDefault="00FB0566">
      <w:pPr>
        <w:spacing w:after="0" w:line="100" w:lineRule="atLeast"/>
        <w:rPr>
          <w:sz w:val="24"/>
          <w:szCs w:val="24"/>
        </w:rPr>
      </w:pPr>
    </w:p>
    <w:p w:rsidR="00FB0566" w:rsidRDefault="00FB0566">
      <w:pPr>
        <w:spacing w:after="0" w:line="100" w:lineRule="atLeast"/>
        <w:rPr>
          <w:sz w:val="24"/>
          <w:szCs w:val="24"/>
        </w:rPr>
      </w:pPr>
    </w:p>
    <w:p w:rsidR="00FB0566" w:rsidRDefault="00B8094C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dále jako „objednatel“</w:t>
      </w:r>
    </w:p>
    <w:p w:rsidR="00FB0566" w:rsidRDefault="00FB0566">
      <w:pPr>
        <w:spacing w:after="0" w:line="100" w:lineRule="atLeast"/>
        <w:rPr>
          <w:sz w:val="24"/>
          <w:szCs w:val="24"/>
        </w:rPr>
      </w:pPr>
    </w:p>
    <w:p w:rsidR="00FB0566" w:rsidRDefault="00B8094C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FB0566" w:rsidRDefault="00FB0566">
      <w:pPr>
        <w:spacing w:after="0" w:line="100" w:lineRule="atLeast"/>
        <w:rPr>
          <w:sz w:val="24"/>
          <w:szCs w:val="24"/>
        </w:rPr>
      </w:pPr>
    </w:p>
    <w:p w:rsidR="00FB0566" w:rsidRPr="00F5081E" w:rsidRDefault="00172213">
      <w:pPr>
        <w:spacing w:after="0" w:line="100" w:lineRule="atLeast"/>
        <w:rPr>
          <w:sz w:val="24"/>
          <w:szCs w:val="24"/>
        </w:rPr>
      </w:pPr>
      <w:r w:rsidRPr="00F5081E">
        <w:rPr>
          <w:b/>
          <w:sz w:val="24"/>
          <w:szCs w:val="24"/>
        </w:rPr>
        <w:t xml:space="preserve">Chata </w:t>
      </w:r>
      <w:proofErr w:type="spellStart"/>
      <w:r w:rsidRPr="00F5081E">
        <w:rPr>
          <w:b/>
          <w:sz w:val="24"/>
          <w:szCs w:val="24"/>
        </w:rPr>
        <w:t>Brněnka</w:t>
      </w:r>
      <w:proofErr w:type="spellEnd"/>
      <w:r w:rsidRPr="00F5081E">
        <w:rPr>
          <w:b/>
          <w:sz w:val="24"/>
          <w:szCs w:val="24"/>
        </w:rPr>
        <w:t>, Vernířovice</w:t>
      </w:r>
    </w:p>
    <w:p w:rsidR="00FB0566" w:rsidRPr="00F5081E" w:rsidRDefault="00172213">
      <w:pPr>
        <w:spacing w:after="0" w:line="100" w:lineRule="atLeast"/>
        <w:rPr>
          <w:sz w:val="24"/>
          <w:szCs w:val="24"/>
        </w:rPr>
      </w:pPr>
      <w:r w:rsidRPr="00F5081E">
        <w:rPr>
          <w:sz w:val="24"/>
          <w:szCs w:val="24"/>
        </w:rPr>
        <w:t>Roman Šikula</w:t>
      </w:r>
    </w:p>
    <w:p w:rsidR="00FB0566" w:rsidRPr="00F5081E" w:rsidRDefault="00172213">
      <w:pPr>
        <w:spacing w:after="0" w:line="100" w:lineRule="atLeast"/>
        <w:rPr>
          <w:sz w:val="24"/>
          <w:szCs w:val="24"/>
        </w:rPr>
      </w:pPr>
      <w:r w:rsidRPr="00F5081E">
        <w:rPr>
          <w:sz w:val="24"/>
          <w:szCs w:val="24"/>
        </w:rPr>
        <w:t>Vo</w:t>
      </w:r>
      <w:r w:rsidR="00A4140E" w:rsidRPr="00F5081E">
        <w:rPr>
          <w:sz w:val="24"/>
          <w:szCs w:val="24"/>
        </w:rPr>
        <w:t>n</w:t>
      </w:r>
      <w:r w:rsidRPr="00F5081E">
        <w:rPr>
          <w:sz w:val="24"/>
          <w:szCs w:val="24"/>
        </w:rPr>
        <w:t>drákova 17, Brno 635 00</w:t>
      </w:r>
    </w:p>
    <w:p w:rsidR="00FB0566" w:rsidRPr="00F5081E" w:rsidRDefault="00172213">
      <w:pPr>
        <w:spacing w:after="0" w:line="100" w:lineRule="atLeast"/>
        <w:rPr>
          <w:sz w:val="24"/>
          <w:szCs w:val="24"/>
        </w:rPr>
      </w:pPr>
      <w:r w:rsidRPr="00F5081E">
        <w:rPr>
          <w:sz w:val="24"/>
          <w:szCs w:val="24"/>
        </w:rPr>
        <w:t>IČ:11480831</w:t>
      </w:r>
    </w:p>
    <w:p w:rsidR="00FB0566" w:rsidRPr="00F5081E" w:rsidRDefault="00172213">
      <w:pPr>
        <w:spacing w:after="0" w:line="100" w:lineRule="atLeast"/>
        <w:rPr>
          <w:sz w:val="24"/>
          <w:szCs w:val="24"/>
        </w:rPr>
      </w:pPr>
      <w:r w:rsidRPr="00F5081E">
        <w:rPr>
          <w:sz w:val="24"/>
          <w:szCs w:val="24"/>
        </w:rPr>
        <w:t>DIČ:CZ6907243959</w:t>
      </w:r>
    </w:p>
    <w:p w:rsidR="00A4140E" w:rsidRPr="00F5081E" w:rsidRDefault="00A4140E">
      <w:pPr>
        <w:spacing w:after="0" w:line="100" w:lineRule="atLeast"/>
        <w:rPr>
          <w:sz w:val="24"/>
          <w:szCs w:val="24"/>
        </w:rPr>
      </w:pPr>
      <w:r w:rsidRPr="00F5081E">
        <w:rPr>
          <w:sz w:val="24"/>
          <w:szCs w:val="24"/>
        </w:rPr>
        <w:t>Zastoupený:</w:t>
      </w:r>
      <w:r w:rsidR="001527E4" w:rsidRPr="00F5081E">
        <w:rPr>
          <w:sz w:val="24"/>
          <w:szCs w:val="24"/>
        </w:rPr>
        <w:t xml:space="preserve"> </w:t>
      </w:r>
    </w:p>
    <w:p w:rsidR="00A4140E" w:rsidRDefault="00A4140E">
      <w:pPr>
        <w:spacing w:after="0" w:line="100" w:lineRule="atLeast"/>
        <w:rPr>
          <w:sz w:val="24"/>
          <w:szCs w:val="24"/>
        </w:rPr>
      </w:pPr>
      <w:r w:rsidRPr="00F5081E">
        <w:rPr>
          <w:sz w:val="24"/>
          <w:szCs w:val="24"/>
        </w:rPr>
        <w:t>Kontaktní osoba:</w:t>
      </w:r>
      <w:r w:rsidR="001527E4" w:rsidRPr="00F5081E">
        <w:rPr>
          <w:sz w:val="24"/>
          <w:szCs w:val="24"/>
        </w:rPr>
        <w:t xml:space="preserve"> </w:t>
      </w:r>
      <w:r w:rsidR="001527E4" w:rsidRPr="00F5081E">
        <w:rPr>
          <w:highlight w:val="black"/>
        </w:rPr>
        <w:t>Alena Šikulová</w:t>
      </w:r>
    </w:p>
    <w:p w:rsidR="00FB0566" w:rsidRDefault="00FB0566">
      <w:pPr>
        <w:spacing w:after="0" w:line="100" w:lineRule="atLeast"/>
        <w:rPr>
          <w:sz w:val="24"/>
          <w:szCs w:val="24"/>
        </w:rPr>
      </w:pPr>
    </w:p>
    <w:p w:rsidR="00FB0566" w:rsidRDefault="00FB0566">
      <w:pPr>
        <w:spacing w:after="0" w:line="100" w:lineRule="atLeast"/>
        <w:rPr>
          <w:sz w:val="24"/>
          <w:szCs w:val="24"/>
        </w:rPr>
      </w:pPr>
    </w:p>
    <w:p w:rsidR="00FB0566" w:rsidRDefault="00B8094C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dále jen „poskytovatel“</w:t>
      </w:r>
    </w:p>
    <w:p w:rsidR="00FB0566" w:rsidRDefault="00FB0566">
      <w:pPr>
        <w:spacing w:after="0" w:line="100" w:lineRule="atLeast"/>
        <w:rPr>
          <w:sz w:val="24"/>
          <w:szCs w:val="24"/>
        </w:rPr>
      </w:pPr>
    </w:p>
    <w:p w:rsidR="00FB0566" w:rsidRDefault="00B8094C">
      <w:pPr>
        <w:spacing w:after="0"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I.</w:t>
      </w:r>
    </w:p>
    <w:p w:rsidR="00FB0566" w:rsidRDefault="00B8094C">
      <w:pPr>
        <w:spacing w:after="0" w:line="10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Účel smlouvy</w:t>
      </w:r>
    </w:p>
    <w:p w:rsidR="00FB0566" w:rsidRPr="001527E4" w:rsidRDefault="00B8094C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1527E4">
        <w:rPr>
          <w:sz w:val="24"/>
          <w:szCs w:val="24"/>
        </w:rPr>
        <w:t xml:space="preserve">Účelem této smlouvy je </w:t>
      </w:r>
      <w:r w:rsidR="00172213" w:rsidRPr="001527E4">
        <w:rPr>
          <w:sz w:val="24"/>
          <w:szCs w:val="24"/>
        </w:rPr>
        <w:t>zajištění Lyžařského pobytu 202</w:t>
      </w:r>
      <w:r w:rsidR="007A265F">
        <w:rPr>
          <w:sz w:val="24"/>
          <w:szCs w:val="24"/>
        </w:rPr>
        <w:t>4</w:t>
      </w:r>
      <w:r w:rsidR="001527E4" w:rsidRPr="001527E4">
        <w:rPr>
          <w:sz w:val="24"/>
          <w:szCs w:val="24"/>
        </w:rPr>
        <w:t xml:space="preserve"> v termínu 3.</w:t>
      </w:r>
      <w:r w:rsidR="00A63714">
        <w:rPr>
          <w:sz w:val="24"/>
          <w:szCs w:val="24"/>
        </w:rPr>
        <w:t xml:space="preserve"> </w:t>
      </w:r>
      <w:r w:rsidR="001527E4" w:rsidRPr="001527E4">
        <w:rPr>
          <w:sz w:val="24"/>
          <w:szCs w:val="24"/>
        </w:rPr>
        <w:t>3.</w:t>
      </w:r>
      <w:r w:rsidR="00A63714">
        <w:rPr>
          <w:sz w:val="24"/>
          <w:szCs w:val="24"/>
        </w:rPr>
        <w:t xml:space="preserve"> </w:t>
      </w:r>
      <w:r w:rsidR="001527E4" w:rsidRPr="001527E4">
        <w:rPr>
          <w:sz w:val="24"/>
          <w:szCs w:val="24"/>
        </w:rPr>
        <w:t>-</w:t>
      </w:r>
      <w:r w:rsidR="00A63714">
        <w:rPr>
          <w:sz w:val="24"/>
          <w:szCs w:val="24"/>
        </w:rPr>
        <w:t xml:space="preserve"> </w:t>
      </w:r>
      <w:r w:rsidR="001527E4" w:rsidRPr="001527E4">
        <w:rPr>
          <w:sz w:val="24"/>
          <w:szCs w:val="24"/>
        </w:rPr>
        <w:t>9.</w:t>
      </w:r>
      <w:r w:rsidR="00A63714">
        <w:rPr>
          <w:sz w:val="24"/>
          <w:szCs w:val="24"/>
        </w:rPr>
        <w:t xml:space="preserve"> </w:t>
      </w:r>
      <w:r w:rsidR="001527E4" w:rsidRPr="001527E4">
        <w:rPr>
          <w:sz w:val="24"/>
          <w:szCs w:val="24"/>
        </w:rPr>
        <w:t>3</w:t>
      </w:r>
      <w:r w:rsidR="00172213" w:rsidRPr="001527E4">
        <w:rPr>
          <w:sz w:val="24"/>
          <w:szCs w:val="24"/>
        </w:rPr>
        <w:t>.</w:t>
      </w:r>
      <w:r w:rsidR="00A63714">
        <w:rPr>
          <w:sz w:val="24"/>
          <w:szCs w:val="24"/>
        </w:rPr>
        <w:t xml:space="preserve"> </w:t>
      </w:r>
      <w:r w:rsidR="00172213" w:rsidRPr="001527E4">
        <w:rPr>
          <w:sz w:val="24"/>
          <w:szCs w:val="24"/>
        </w:rPr>
        <w:t>202</w:t>
      </w:r>
      <w:r w:rsidR="001527E4" w:rsidRPr="001527E4">
        <w:rPr>
          <w:sz w:val="24"/>
          <w:szCs w:val="24"/>
        </w:rPr>
        <w:t>4</w:t>
      </w:r>
    </w:p>
    <w:p w:rsidR="00FB0566" w:rsidRDefault="00B8094C">
      <w:pPr>
        <w:spacing w:after="0" w:line="100" w:lineRule="atLeast"/>
        <w:rPr>
          <w:sz w:val="24"/>
          <w:szCs w:val="24"/>
        </w:rPr>
      </w:pPr>
      <w:r w:rsidRPr="001527E4">
        <w:rPr>
          <w:sz w:val="24"/>
          <w:szCs w:val="24"/>
        </w:rPr>
        <w:t xml:space="preserve">     pro </w:t>
      </w:r>
      <w:r w:rsidR="00172213" w:rsidRPr="001527E4">
        <w:rPr>
          <w:sz w:val="24"/>
          <w:szCs w:val="24"/>
        </w:rPr>
        <w:t xml:space="preserve">cca </w:t>
      </w:r>
      <w:r w:rsidR="001527E4" w:rsidRPr="001527E4">
        <w:rPr>
          <w:sz w:val="24"/>
          <w:szCs w:val="24"/>
        </w:rPr>
        <w:t>25</w:t>
      </w:r>
      <w:r w:rsidR="00172213" w:rsidRPr="001527E4">
        <w:rPr>
          <w:sz w:val="24"/>
          <w:szCs w:val="24"/>
        </w:rPr>
        <w:t xml:space="preserve"> osob včetně instruktorů</w:t>
      </w:r>
      <w:r w:rsidRPr="001527E4">
        <w:rPr>
          <w:sz w:val="24"/>
          <w:szCs w:val="24"/>
        </w:rPr>
        <w:t>.</w:t>
      </w:r>
    </w:p>
    <w:p w:rsidR="00FB0566" w:rsidRDefault="00B8094C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Poskytovatel výslovně prohlašuje, že je odborně způsobilý k řádnému zajištění předmětu </w:t>
      </w:r>
    </w:p>
    <w:p w:rsidR="00FB0566" w:rsidRDefault="00B8094C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    plnění dle této smlouvy.</w:t>
      </w:r>
    </w:p>
    <w:p w:rsidR="00FB0566" w:rsidRDefault="00FB0566">
      <w:pPr>
        <w:spacing w:after="0" w:line="100" w:lineRule="atLeast"/>
        <w:rPr>
          <w:sz w:val="24"/>
          <w:szCs w:val="24"/>
        </w:rPr>
      </w:pPr>
    </w:p>
    <w:p w:rsidR="00FB0566" w:rsidRDefault="00B8094C">
      <w:pPr>
        <w:spacing w:after="0"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II.</w:t>
      </w:r>
    </w:p>
    <w:p w:rsidR="00FB0566" w:rsidRDefault="00B8094C">
      <w:pPr>
        <w:spacing w:after="0" w:line="10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FB0566" w:rsidRDefault="00B8094C">
      <w:pPr>
        <w:pStyle w:val="Odstavecseseznamem1"/>
        <w:numPr>
          <w:ilvl w:val="0"/>
          <w:numId w:val="1"/>
        </w:numPr>
        <w:suppressLineNumbers/>
        <w:tabs>
          <w:tab w:val="left" w:pos="142"/>
          <w:tab w:val="left" w:pos="284"/>
        </w:tabs>
        <w:spacing w:after="0" w:line="100" w:lineRule="atLeast"/>
        <w:ind w:left="284" w:right="141" w:hanging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Předmětem plnění této smlouvy je závazek poskytovatele komplexn</w:t>
      </w:r>
      <w:r w:rsidR="00172213">
        <w:rPr>
          <w:sz w:val="24"/>
          <w:szCs w:val="24"/>
        </w:rPr>
        <w:t xml:space="preserve">ě zajistit lyžařský pobyt pro </w:t>
      </w:r>
      <w:r w:rsidR="00A63714">
        <w:rPr>
          <w:sz w:val="24"/>
          <w:szCs w:val="24"/>
        </w:rPr>
        <w:t xml:space="preserve">25 </w:t>
      </w:r>
      <w:r w:rsidR="00172213">
        <w:rPr>
          <w:sz w:val="24"/>
          <w:szCs w:val="24"/>
        </w:rPr>
        <w:t xml:space="preserve">osob a </w:t>
      </w:r>
      <w:r>
        <w:rPr>
          <w:sz w:val="24"/>
          <w:szCs w:val="24"/>
        </w:rPr>
        <w:t xml:space="preserve">instruktorů – Dům dětí a mládeže v Olomouci </w:t>
      </w:r>
      <w:r w:rsidR="003E5D2F">
        <w:rPr>
          <w:sz w:val="24"/>
          <w:szCs w:val="24"/>
        </w:rPr>
        <w:t>v</w:t>
      </w:r>
      <w:r>
        <w:rPr>
          <w:sz w:val="24"/>
          <w:szCs w:val="24"/>
        </w:rPr>
        <w:t xml:space="preserve"> termín</w:t>
      </w:r>
      <w:r w:rsidR="003E5D2F">
        <w:rPr>
          <w:sz w:val="24"/>
          <w:szCs w:val="24"/>
        </w:rPr>
        <w:t>u</w:t>
      </w:r>
      <w:r>
        <w:rPr>
          <w:sz w:val="24"/>
          <w:szCs w:val="24"/>
        </w:rPr>
        <w:t xml:space="preserve">: </w:t>
      </w:r>
    </w:p>
    <w:p w:rsidR="00FB0566" w:rsidRPr="00A63714" w:rsidRDefault="00A63714">
      <w:pPr>
        <w:pStyle w:val="Odstavecseseznamem1"/>
        <w:suppressLineNumbers/>
        <w:tabs>
          <w:tab w:val="left" w:pos="142"/>
          <w:tab w:val="left" w:pos="284"/>
        </w:tabs>
        <w:spacing w:after="0" w:line="100" w:lineRule="atLeast"/>
        <w:ind w:left="284" w:right="141" w:hanging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B8094C" w:rsidRPr="00A63714">
        <w:rPr>
          <w:b/>
          <w:bCs/>
          <w:sz w:val="24"/>
          <w:szCs w:val="24"/>
        </w:rPr>
        <w:t>od</w:t>
      </w:r>
      <w:r w:rsidR="00B8094C" w:rsidRPr="00A63714">
        <w:rPr>
          <w:b/>
          <w:sz w:val="24"/>
          <w:szCs w:val="24"/>
        </w:rPr>
        <w:t xml:space="preserve"> </w:t>
      </w:r>
      <w:r w:rsidRPr="00A63714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A63714">
        <w:rPr>
          <w:b/>
          <w:sz w:val="24"/>
          <w:szCs w:val="24"/>
        </w:rPr>
        <w:t xml:space="preserve">3. do </w:t>
      </w:r>
      <w:r w:rsidR="001527E4" w:rsidRPr="00A63714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r w:rsidR="001527E4" w:rsidRPr="00A63714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1527E4" w:rsidRPr="00A63714">
        <w:rPr>
          <w:b/>
          <w:sz w:val="24"/>
          <w:szCs w:val="24"/>
        </w:rPr>
        <w:t>2024</w:t>
      </w:r>
      <w:r w:rsidR="00B8094C" w:rsidRPr="00A63714">
        <w:rPr>
          <w:b/>
          <w:sz w:val="24"/>
          <w:szCs w:val="24"/>
        </w:rPr>
        <w:t>:</w:t>
      </w:r>
    </w:p>
    <w:p w:rsidR="00FB0566" w:rsidRDefault="00B8094C">
      <w:pPr>
        <w:pStyle w:val="Odstavecseseznamem1"/>
        <w:numPr>
          <w:ilvl w:val="1"/>
          <w:numId w:val="1"/>
        </w:numPr>
        <w:suppressLineNumbers/>
        <w:tabs>
          <w:tab w:val="left" w:pos="142"/>
          <w:tab w:val="left" w:pos="284"/>
          <w:tab w:val="left" w:pos="426"/>
        </w:tabs>
        <w:spacing w:after="0" w:line="100" w:lineRule="atLeast"/>
        <w:ind w:right="141" w:firstLine="0"/>
        <w:jc w:val="both"/>
        <w:rPr>
          <w:sz w:val="24"/>
          <w:szCs w:val="24"/>
        </w:rPr>
      </w:pPr>
      <w:r>
        <w:rPr>
          <w:sz w:val="24"/>
          <w:szCs w:val="24"/>
        </w:rPr>
        <w:t>zajist</w:t>
      </w:r>
      <w:r w:rsidR="00172213">
        <w:rPr>
          <w:sz w:val="24"/>
          <w:szCs w:val="24"/>
        </w:rPr>
        <w:t xml:space="preserve">it ubytování účastníků pobytu ve Vernířovicích </w:t>
      </w:r>
      <w:r>
        <w:rPr>
          <w:sz w:val="24"/>
          <w:szCs w:val="24"/>
        </w:rPr>
        <w:t xml:space="preserve">v ubytovacím zařízení </w:t>
      </w:r>
      <w:r>
        <w:rPr>
          <w:sz w:val="24"/>
          <w:szCs w:val="24"/>
        </w:rPr>
        <w:tab/>
      </w:r>
      <w:r w:rsidR="00172213">
        <w:rPr>
          <w:sz w:val="24"/>
          <w:szCs w:val="24"/>
        </w:rPr>
        <w:t xml:space="preserve">Chata </w:t>
      </w:r>
      <w:proofErr w:type="spellStart"/>
      <w:r w:rsidR="00172213">
        <w:rPr>
          <w:sz w:val="24"/>
          <w:szCs w:val="24"/>
        </w:rPr>
        <w:t>Brněnka</w:t>
      </w:r>
      <w:proofErr w:type="spellEnd"/>
      <w:r>
        <w:rPr>
          <w:sz w:val="24"/>
          <w:szCs w:val="24"/>
        </w:rPr>
        <w:t xml:space="preserve"> dle požadavků objednatele</w:t>
      </w:r>
    </w:p>
    <w:p w:rsidR="00FB0566" w:rsidRDefault="00B8094C">
      <w:pPr>
        <w:pStyle w:val="Odstavecseseznamem1"/>
        <w:numPr>
          <w:ilvl w:val="1"/>
          <w:numId w:val="1"/>
        </w:numPr>
        <w:suppressLineNumbers/>
        <w:tabs>
          <w:tab w:val="left" w:pos="142"/>
          <w:tab w:val="left" w:pos="284"/>
          <w:tab w:val="left" w:pos="426"/>
        </w:tabs>
        <w:spacing w:after="0" w:line="100" w:lineRule="atLeast"/>
        <w:ind w:right="141" w:firstLine="0"/>
        <w:jc w:val="both"/>
        <w:rPr>
          <w:sz w:val="24"/>
          <w:szCs w:val="24"/>
        </w:rPr>
      </w:pPr>
      <w:r>
        <w:rPr>
          <w:sz w:val="24"/>
          <w:szCs w:val="24"/>
        </w:rPr>
        <w:t>zajistit stravování účastníků dle požadavků objednatele</w:t>
      </w:r>
    </w:p>
    <w:p w:rsidR="00FB0566" w:rsidRDefault="00FB0566">
      <w:pPr>
        <w:pStyle w:val="Odstavecseseznamem1"/>
        <w:suppressLineNumbers/>
        <w:tabs>
          <w:tab w:val="left" w:pos="142"/>
          <w:tab w:val="left" w:pos="284"/>
        </w:tabs>
        <w:spacing w:after="0" w:line="100" w:lineRule="atLeast"/>
        <w:ind w:left="0" w:right="141"/>
        <w:jc w:val="both"/>
        <w:rPr>
          <w:sz w:val="24"/>
          <w:szCs w:val="24"/>
        </w:rPr>
      </w:pPr>
    </w:p>
    <w:p w:rsidR="00FB0566" w:rsidRPr="00ED0893" w:rsidRDefault="00B8094C">
      <w:pPr>
        <w:pStyle w:val="Odstavecseseznamem1"/>
        <w:numPr>
          <w:ilvl w:val="0"/>
          <w:numId w:val="1"/>
        </w:numPr>
        <w:suppressLineNumbers/>
        <w:tabs>
          <w:tab w:val="left" w:pos="142"/>
          <w:tab w:val="left" w:pos="284"/>
        </w:tabs>
        <w:spacing w:after="0" w:line="100" w:lineRule="atLeast"/>
        <w:ind w:left="0" w:right="141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Objednatel se zavazuje poskytovateli zaplatit za řádně poskytnutý předmět dle této</w:t>
      </w:r>
      <w:r>
        <w:rPr>
          <w:sz w:val="24"/>
          <w:szCs w:val="24"/>
        </w:rPr>
        <w:br/>
        <w:t xml:space="preserve">     smlouvy cenu dohodnutou dle článku IV. této smlouvy.</w:t>
      </w:r>
    </w:p>
    <w:p w:rsidR="00ED0893" w:rsidRDefault="00ED0893" w:rsidP="00ED0893">
      <w:pPr>
        <w:pStyle w:val="Odstavecseseznamem1"/>
        <w:suppressLineNumbers/>
        <w:tabs>
          <w:tab w:val="left" w:pos="142"/>
          <w:tab w:val="left" w:pos="284"/>
        </w:tabs>
        <w:spacing w:after="0" w:line="100" w:lineRule="atLeast"/>
        <w:ind w:right="141"/>
        <w:jc w:val="both"/>
        <w:rPr>
          <w:sz w:val="24"/>
          <w:szCs w:val="24"/>
        </w:rPr>
      </w:pPr>
    </w:p>
    <w:p w:rsidR="00ED0893" w:rsidRDefault="00ED0893" w:rsidP="00ED0893">
      <w:pPr>
        <w:pStyle w:val="Odstavecseseznamem1"/>
        <w:suppressLineNumbers/>
        <w:tabs>
          <w:tab w:val="left" w:pos="142"/>
          <w:tab w:val="left" w:pos="284"/>
        </w:tabs>
        <w:spacing w:after="0" w:line="100" w:lineRule="atLeast"/>
        <w:ind w:right="141"/>
        <w:jc w:val="both"/>
        <w:rPr>
          <w:sz w:val="24"/>
          <w:szCs w:val="24"/>
        </w:rPr>
      </w:pPr>
    </w:p>
    <w:p w:rsidR="00ED0893" w:rsidRDefault="00ED0893" w:rsidP="00ED0893">
      <w:pPr>
        <w:pStyle w:val="Odstavecseseznamem1"/>
        <w:suppressLineNumbers/>
        <w:tabs>
          <w:tab w:val="left" w:pos="142"/>
          <w:tab w:val="left" w:pos="284"/>
        </w:tabs>
        <w:spacing w:after="0" w:line="100" w:lineRule="atLeast"/>
        <w:ind w:right="141"/>
        <w:jc w:val="both"/>
        <w:rPr>
          <w:b/>
          <w:sz w:val="24"/>
          <w:szCs w:val="24"/>
        </w:rPr>
      </w:pPr>
    </w:p>
    <w:p w:rsidR="00FB0566" w:rsidRDefault="00B8094C">
      <w:pPr>
        <w:suppressLineNumbers/>
        <w:tabs>
          <w:tab w:val="left" w:pos="142"/>
          <w:tab w:val="left" w:pos="284"/>
        </w:tabs>
        <w:spacing w:after="0" w:line="100" w:lineRule="atLeast"/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III.</w:t>
      </w:r>
    </w:p>
    <w:p w:rsidR="00FB0566" w:rsidRDefault="00B8094C">
      <w:pPr>
        <w:suppressLineNumbers/>
        <w:tabs>
          <w:tab w:val="left" w:pos="142"/>
          <w:tab w:val="left" w:pos="284"/>
        </w:tabs>
        <w:spacing w:after="0" w:line="100" w:lineRule="atLeast"/>
        <w:ind w:right="141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Rozsah poskytovaných služeb</w:t>
      </w:r>
    </w:p>
    <w:p w:rsidR="00FB0566" w:rsidRDefault="00B8094C">
      <w:pPr>
        <w:pStyle w:val="Odstavecseseznamem1"/>
        <w:numPr>
          <w:ilvl w:val="0"/>
          <w:numId w:val="2"/>
        </w:numPr>
        <w:suppressLineNumbers/>
        <w:tabs>
          <w:tab w:val="left" w:pos="284"/>
          <w:tab w:val="left" w:pos="426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>Poskytovatel se zavazuje realizovat pobyt podle této smlouvy v ubytovacím zařízení, které beze zbytku odpovídá hygienickým standardům podle právních předpisů</w:t>
      </w:r>
      <w:r>
        <w:rPr>
          <w:sz w:val="24"/>
          <w:szCs w:val="24"/>
        </w:rPr>
        <w:br/>
        <w:t>a hygienických, bezpečnostních a jiných norem (zejména zákon č. 258/2000 Sb., o ochraně veřejného zdraví a o změně některých souvisejících zákonů, ve znění pozdějších předpisů, vyhláška č.268/2009 Sb., o technických požadavcích na stavby, ve znění pozdějších předpisů, vyhláška č. 106/2001 Sb., o hygienických požadavcích na zotavovací akce pro děti, ve znění pozdějších předpisů).</w:t>
      </w:r>
    </w:p>
    <w:p w:rsidR="00FB0566" w:rsidRDefault="00B8094C">
      <w:pPr>
        <w:pStyle w:val="Odstavecseseznamem1"/>
        <w:numPr>
          <w:ilvl w:val="0"/>
          <w:numId w:val="2"/>
        </w:numPr>
        <w:suppressLineNumbers/>
        <w:tabs>
          <w:tab w:val="left" w:pos="284"/>
          <w:tab w:val="left" w:pos="426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>Poskytovatele je povinen mít a dodržovat platný provozní řád ubytovacího zařízení, který jev souladu s § 21a zákona č. 258/2000 Sb., o ochraně veřejného zdraví a o změně některých souvisejících zákonů, ve znění pozdějších předpisů, schválený příslušným orgánem ochrany veřejného zdraví a je povinen jej objednavateli kdykoliv na požádání předložit.</w:t>
      </w:r>
    </w:p>
    <w:p w:rsidR="00FB0566" w:rsidRPr="001527E4" w:rsidRDefault="00B8094C">
      <w:pPr>
        <w:pStyle w:val="Odstavecseseznamem1"/>
        <w:numPr>
          <w:ilvl w:val="0"/>
          <w:numId w:val="2"/>
        </w:numPr>
        <w:suppressLineNumbers/>
        <w:tabs>
          <w:tab w:val="left" w:pos="284"/>
          <w:tab w:val="left" w:pos="426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se zavazuje zajistit pobyt </w:t>
      </w:r>
      <w:r w:rsidRPr="001527E4">
        <w:rPr>
          <w:sz w:val="24"/>
          <w:szCs w:val="24"/>
        </w:rPr>
        <w:t xml:space="preserve">celkem pro </w:t>
      </w:r>
      <w:r w:rsidR="001527E4" w:rsidRPr="001527E4">
        <w:rPr>
          <w:sz w:val="24"/>
          <w:szCs w:val="24"/>
        </w:rPr>
        <w:t>25</w:t>
      </w:r>
      <w:r w:rsidRPr="001527E4">
        <w:rPr>
          <w:sz w:val="24"/>
          <w:szCs w:val="24"/>
        </w:rPr>
        <w:t xml:space="preserve"> osob </w:t>
      </w:r>
      <w:r w:rsidR="00ED0893" w:rsidRPr="001527E4">
        <w:rPr>
          <w:sz w:val="24"/>
          <w:szCs w:val="24"/>
        </w:rPr>
        <w:t xml:space="preserve">včetně instruktorů </w:t>
      </w:r>
      <w:r w:rsidRPr="001527E4">
        <w:rPr>
          <w:sz w:val="24"/>
          <w:szCs w:val="24"/>
        </w:rPr>
        <w:t>v délce 7 dní, tj.</w:t>
      </w:r>
      <w:r w:rsidR="00A63714">
        <w:rPr>
          <w:sz w:val="24"/>
          <w:szCs w:val="24"/>
        </w:rPr>
        <w:t xml:space="preserve"> </w:t>
      </w:r>
      <w:r w:rsidRPr="001527E4">
        <w:rPr>
          <w:sz w:val="24"/>
          <w:szCs w:val="24"/>
        </w:rPr>
        <w:t>6 na sebe nava</w:t>
      </w:r>
      <w:r w:rsidR="00172213" w:rsidRPr="001527E4">
        <w:rPr>
          <w:sz w:val="24"/>
          <w:szCs w:val="24"/>
        </w:rPr>
        <w:t>zujících nocí.</w:t>
      </w:r>
    </w:p>
    <w:p w:rsidR="00FB0566" w:rsidRDefault="00B8094C">
      <w:pPr>
        <w:pStyle w:val="Odstavecseseznamem1"/>
        <w:numPr>
          <w:ilvl w:val="0"/>
          <w:numId w:val="2"/>
        </w:numPr>
        <w:suppressLineNumbers/>
        <w:tabs>
          <w:tab w:val="left" w:pos="284"/>
          <w:tab w:val="left" w:pos="426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 w:rsidRPr="001527E4">
        <w:rPr>
          <w:sz w:val="24"/>
          <w:szCs w:val="24"/>
        </w:rPr>
        <w:t>Poskytovatel je povinen zajistit stravování. Strava bude v průběhu</w:t>
      </w:r>
      <w:r>
        <w:rPr>
          <w:sz w:val="24"/>
          <w:szCs w:val="24"/>
        </w:rPr>
        <w:t xml:space="preserve"> pobytu zajištěna tak, že v průběhu každého dne bude podávána snídaně</w:t>
      </w:r>
      <w:r w:rsidR="00172213">
        <w:rPr>
          <w:sz w:val="24"/>
          <w:szCs w:val="24"/>
        </w:rPr>
        <w:t>, oběd, odpolední svačinka</w:t>
      </w:r>
      <w:r>
        <w:rPr>
          <w:sz w:val="24"/>
          <w:szCs w:val="24"/>
        </w:rPr>
        <w:t xml:space="preserve"> a teplá večeře. </w:t>
      </w:r>
    </w:p>
    <w:p w:rsidR="00FB0566" w:rsidRDefault="001527E4">
      <w:pPr>
        <w:pStyle w:val="Odstavecseseznamem1"/>
        <w:numPr>
          <w:ilvl w:val="0"/>
          <w:numId w:val="2"/>
        </w:numPr>
        <w:suppressLineNumbers/>
        <w:tabs>
          <w:tab w:val="left" w:pos="284"/>
          <w:tab w:val="left" w:pos="426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 w:rsidRPr="001527E4">
        <w:rPr>
          <w:sz w:val="24"/>
          <w:szCs w:val="24"/>
        </w:rPr>
        <w:t>Pobyt bude začínat obědem</w:t>
      </w:r>
      <w:r w:rsidR="00B8094C" w:rsidRPr="001527E4">
        <w:rPr>
          <w:sz w:val="24"/>
          <w:szCs w:val="24"/>
        </w:rPr>
        <w:t xml:space="preserve"> a končit posledním dnem snídaní. Den</w:t>
      </w:r>
      <w:r w:rsidR="00B8094C">
        <w:rPr>
          <w:sz w:val="24"/>
          <w:szCs w:val="24"/>
        </w:rPr>
        <w:t xml:space="preserve"> příjezdu a odjezdu se započítává jako stravovací den.</w:t>
      </w:r>
    </w:p>
    <w:p w:rsidR="00FB0566" w:rsidRDefault="00B8094C">
      <w:pPr>
        <w:pStyle w:val="Odstavecseseznamem1"/>
        <w:numPr>
          <w:ilvl w:val="0"/>
          <w:numId w:val="2"/>
        </w:numPr>
        <w:suppressLineNumbers/>
        <w:tabs>
          <w:tab w:val="left" w:pos="284"/>
          <w:tab w:val="left" w:pos="426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je povinen, aby ubytovací zařízení a veškeré služby jím zajišťované a poskytnuté v rámci plnění povinností dle této smlouvy splňovaly veškeré bezpečnostní, hygienické a další právní předpisy, které s předmětem plnění souvisejí, zejména zákon č. 258/2000 Sb., o ochraně veřejného zdraví a o změně některých souvisejících zákonů, ve znění pozdějších předpisů, vyhlášku č.268/2009 Sb., o technických požadavcích na zotavovací akci pro děti, ve znění pozdějších předpisů. </w:t>
      </w:r>
    </w:p>
    <w:p w:rsidR="00FB0566" w:rsidRDefault="00B8094C">
      <w:pPr>
        <w:pStyle w:val="Odstavecseseznamem1"/>
        <w:numPr>
          <w:ilvl w:val="0"/>
          <w:numId w:val="2"/>
        </w:numPr>
        <w:suppressLineNumbers/>
        <w:tabs>
          <w:tab w:val="left" w:pos="284"/>
          <w:tab w:val="left" w:pos="426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>Poskytovatel je povinen zajistit, že voda, kterou použije pro zajištění předmětu plnění dle této smlouvy, bude výhradně pitná voda a její dodávka bude zabezpečena osobou oprávněnou dodávat pitnou vodu pro veřejnou potřebu.</w:t>
      </w:r>
    </w:p>
    <w:p w:rsidR="00FB0566" w:rsidRDefault="00FB0566">
      <w:pPr>
        <w:suppressLineNumbers/>
        <w:tabs>
          <w:tab w:val="left" w:pos="284"/>
          <w:tab w:val="left" w:pos="426"/>
        </w:tabs>
        <w:spacing w:after="0" w:line="100" w:lineRule="atLeast"/>
        <w:ind w:right="141"/>
        <w:jc w:val="both"/>
        <w:rPr>
          <w:sz w:val="24"/>
          <w:szCs w:val="24"/>
        </w:rPr>
      </w:pPr>
    </w:p>
    <w:p w:rsidR="00FB0566" w:rsidRDefault="00B8094C">
      <w:pPr>
        <w:suppressLineNumbers/>
        <w:tabs>
          <w:tab w:val="left" w:pos="284"/>
          <w:tab w:val="left" w:pos="426"/>
        </w:tabs>
        <w:spacing w:after="0" w:line="100" w:lineRule="atLeast"/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IV.</w:t>
      </w:r>
    </w:p>
    <w:p w:rsidR="00FB0566" w:rsidRDefault="00B8094C">
      <w:pPr>
        <w:suppressLineNumbers/>
        <w:tabs>
          <w:tab w:val="left" w:pos="284"/>
          <w:tab w:val="left" w:pos="426"/>
        </w:tabs>
        <w:spacing w:after="0" w:line="100" w:lineRule="atLeast"/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Cena a platební podmínky</w:t>
      </w:r>
    </w:p>
    <w:p w:rsidR="00FB0566" w:rsidRDefault="00FB0566">
      <w:pPr>
        <w:suppressLineNumbers/>
        <w:tabs>
          <w:tab w:val="left" w:pos="284"/>
          <w:tab w:val="left" w:pos="426"/>
        </w:tabs>
        <w:spacing w:after="0" w:line="100" w:lineRule="atLeast"/>
        <w:ind w:right="141"/>
        <w:jc w:val="center"/>
        <w:rPr>
          <w:b/>
          <w:sz w:val="24"/>
          <w:szCs w:val="24"/>
        </w:rPr>
      </w:pPr>
    </w:p>
    <w:p w:rsidR="00FB0566" w:rsidRDefault="00B8094C">
      <w:pPr>
        <w:pStyle w:val="Odstavecseseznamem1"/>
        <w:numPr>
          <w:ilvl w:val="0"/>
          <w:numId w:val="3"/>
        </w:numPr>
        <w:suppressLineNumbers/>
        <w:tabs>
          <w:tab w:val="left" w:pos="284"/>
          <w:tab w:val="left" w:pos="426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>Cena za předmět plnění podle této smlouvy je stanovena takto:</w:t>
      </w:r>
    </w:p>
    <w:p w:rsidR="00FB0566" w:rsidRDefault="00B8094C">
      <w:pPr>
        <w:suppressLineNumbers/>
        <w:tabs>
          <w:tab w:val="left" w:pos="284"/>
          <w:tab w:val="left" w:pos="426"/>
        </w:tabs>
        <w:spacing w:after="0" w:line="100" w:lineRule="atLeast"/>
        <w:ind w:right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FB0566" w:rsidRPr="001527E4" w:rsidRDefault="00B8094C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172213" w:rsidRPr="001527E4">
        <w:rPr>
          <w:b/>
          <w:bCs/>
          <w:sz w:val="24"/>
          <w:szCs w:val="24"/>
        </w:rPr>
        <w:t xml:space="preserve">osoba </w:t>
      </w:r>
      <w:r w:rsidR="001527E4" w:rsidRPr="001527E4">
        <w:rPr>
          <w:b/>
          <w:bCs/>
          <w:sz w:val="24"/>
          <w:szCs w:val="24"/>
        </w:rPr>
        <w:t>800</w:t>
      </w:r>
      <w:r w:rsidRPr="001527E4">
        <w:rPr>
          <w:b/>
          <w:bCs/>
          <w:sz w:val="24"/>
          <w:szCs w:val="24"/>
        </w:rPr>
        <w:t>,- Kč/noc</w:t>
      </w:r>
      <w:r w:rsidR="00172213" w:rsidRPr="001527E4">
        <w:rPr>
          <w:b/>
          <w:bCs/>
          <w:sz w:val="24"/>
          <w:szCs w:val="24"/>
        </w:rPr>
        <w:t>/plná penze</w:t>
      </w:r>
    </w:p>
    <w:p w:rsidR="00FB0566" w:rsidRDefault="00172213">
      <w:pPr>
        <w:spacing w:after="0"/>
        <w:rPr>
          <w:b/>
          <w:bCs/>
          <w:sz w:val="24"/>
          <w:szCs w:val="24"/>
        </w:rPr>
      </w:pPr>
      <w:r w:rsidRPr="001527E4">
        <w:rPr>
          <w:b/>
          <w:bCs/>
          <w:sz w:val="24"/>
          <w:szCs w:val="24"/>
        </w:rPr>
        <w:tab/>
        <w:t>pro děti do 2</w:t>
      </w:r>
      <w:r w:rsidR="00B8094C" w:rsidRPr="001527E4">
        <w:rPr>
          <w:b/>
          <w:bCs/>
          <w:sz w:val="24"/>
          <w:szCs w:val="24"/>
        </w:rPr>
        <w:t xml:space="preserve"> let zdarma</w:t>
      </w:r>
    </w:p>
    <w:p w:rsidR="00FB0566" w:rsidRDefault="00FB0566">
      <w:pPr>
        <w:suppressLineNumbers/>
        <w:tabs>
          <w:tab w:val="left" w:pos="284"/>
          <w:tab w:val="left" w:pos="426"/>
        </w:tabs>
        <w:spacing w:after="0" w:line="100" w:lineRule="atLeast"/>
        <w:ind w:right="141"/>
        <w:rPr>
          <w:sz w:val="24"/>
          <w:szCs w:val="24"/>
        </w:rPr>
      </w:pPr>
    </w:p>
    <w:p w:rsidR="00FB0566" w:rsidRDefault="00B8094C">
      <w:pPr>
        <w:pStyle w:val="Odstavecseseznamem1"/>
        <w:numPr>
          <w:ilvl w:val="0"/>
          <w:numId w:val="3"/>
        </w:numPr>
        <w:suppressLineNumbers/>
        <w:tabs>
          <w:tab w:val="left" w:pos="0"/>
          <w:tab w:val="left" w:pos="284"/>
          <w:tab w:val="left" w:pos="426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>Cena podle odst. 1 tohoto článku smlouvy zahrnuje veškeré náklady, cenu veškerých  úkonů, služeb, plnění i činností vynaložených či poskytnutých poskytovatelem při plnění jeho závazků této smlouvy.</w:t>
      </w:r>
    </w:p>
    <w:p w:rsidR="00FB0566" w:rsidRDefault="00B8094C">
      <w:pPr>
        <w:pStyle w:val="Odstavecseseznamem1"/>
        <w:numPr>
          <w:ilvl w:val="0"/>
          <w:numId w:val="3"/>
        </w:numPr>
        <w:suppressLineNumbers/>
        <w:tabs>
          <w:tab w:val="left" w:pos="0"/>
          <w:tab w:val="left" w:pos="284"/>
          <w:tab w:val="left" w:pos="426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Sjednaná cena je pevná a konečná a stanovená na základě předchozí cenové nabídky poskytovatele.</w:t>
      </w:r>
    </w:p>
    <w:p w:rsidR="00C70FF4" w:rsidRDefault="00C70FF4">
      <w:pPr>
        <w:pStyle w:val="Odstavecseseznamem1"/>
        <w:numPr>
          <w:ilvl w:val="0"/>
          <w:numId w:val="3"/>
        </w:numPr>
        <w:suppressLineNumbers/>
        <w:tabs>
          <w:tab w:val="left" w:pos="0"/>
          <w:tab w:val="left" w:pos="284"/>
          <w:tab w:val="left" w:pos="426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 w:rsidRPr="00C70FF4">
        <w:rPr>
          <w:sz w:val="24"/>
          <w:szCs w:val="24"/>
        </w:rPr>
        <w:t>Na 15 dětí 1 instruktor zdarma také zdarma ski pas.</w:t>
      </w:r>
    </w:p>
    <w:p w:rsidR="00C70FF4" w:rsidRPr="00C70FF4" w:rsidRDefault="00C70FF4">
      <w:pPr>
        <w:pStyle w:val="Odstavecseseznamem1"/>
        <w:numPr>
          <w:ilvl w:val="0"/>
          <w:numId w:val="3"/>
        </w:numPr>
        <w:suppressLineNumbers/>
        <w:tabs>
          <w:tab w:val="left" w:pos="0"/>
          <w:tab w:val="left" w:pos="284"/>
          <w:tab w:val="left" w:pos="426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 w:rsidRPr="00C70FF4">
        <w:rPr>
          <w:sz w:val="24"/>
          <w:szCs w:val="24"/>
        </w:rPr>
        <w:t>Cena ski</w:t>
      </w:r>
      <w:r w:rsidR="00A63714">
        <w:rPr>
          <w:sz w:val="24"/>
          <w:szCs w:val="24"/>
        </w:rPr>
        <w:t>pasů pro dítě do 10 let je 290 K</w:t>
      </w:r>
      <w:r w:rsidRPr="00C70FF4">
        <w:rPr>
          <w:sz w:val="24"/>
          <w:szCs w:val="24"/>
        </w:rPr>
        <w:t xml:space="preserve">č nad 10 let 390 </w:t>
      </w:r>
      <w:r w:rsidR="00A63714">
        <w:rPr>
          <w:sz w:val="24"/>
          <w:szCs w:val="24"/>
        </w:rPr>
        <w:t xml:space="preserve">Kč </w:t>
      </w:r>
      <w:r w:rsidRPr="00C70FF4">
        <w:rPr>
          <w:sz w:val="24"/>
          <w:szCs w:val="24"/>
        </w:rPr>
        <w:t>celodenní ski pas. </w:t>
      </w:r>
    </w:p>
    <w:p w:rsidR="001316EF" w:rsidRPr="00A63714" w:rsidRDefault="00B8094C" w:rsidP="00A63714">
      <w:pPr>
        <w:pStyle w:val="Odstavecseseznamem1"/>
        <w:numPr>
          <w:ilvl w:val="0"/>
          <w:numId w:val="3"/>
        </w:numPr>
        <w:suppressLineNumbers/>
        <w:tabs>
          <w:tab w:val="left" w:pos="0"/>
          <w:tab w:val="left" w:pos="284"/>
          <w:tab w:val="left" w:pos="426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>Cenu za pobyt uhradí klient na základě vystavené faktury poskytovatelem na bankovní účet č</w:t>
      </w:r>
      <w:r w:rsidRPr="00F5081E">
        <w:rPr>
          <w:sz w:val="24"/>
          <w:szCs w:val="24"/>
          <w:highlight w:val="black"/>
        </w:rPr>
        <w:t xml:space="preserve">. </w:t>
      </w:r>
      <w:r w:rsidR="00172213" w:rsidRPr="00F5081E">
        <w:rPr>
          <w:sz w:val="24"/>
          <w:szCs w:val="24"/>
          <w:highlight w:val="black"/>
        </w:rPr>
        <w:t>6774019001/5500</w:t>
      </w:r>
      <w:bookmarkStart w:id="0" w:name="_GoBack"/>
      <w:bookmarkEnd w:id="0"/>
      <w:r w:rsidR="00A63714">
        <w:rPr>
          <w:sz w:val="24"/>
          <w:szCs w:val="24"/>
        </w:rPr>
        <w:t>, s tím že část bude uhrazena předem na základě z</w:t>
      </w:r>
      <w:r w:rsidR="001316EF" w:rsidRPr="00A63714">
        <w:rPr>
          <w:color w:val="000000" w:themeColor="text1"/>
          <w:sz w:val="24"/>
          <w:szCs w:val="24"/>
        </w:rPr>
        <w:t>álohov</w:t>
      </w:r>
      <w:r w:rsidR="00A63714">
        <w:rPr>
          <w:color w:val="000000" w:themeColor="text1"/>
          <w:sz w:val="24"/>
          <w:szCs w:val="24"/>
        </w:rPr>
        <w:t>é</w:t>
      </w:r>
      <w:r w:rsidR="001316EF" w:rsidRPr="00A63714">
        <w:rPr>
          <w:color w:val="000000" w:themeColor="text1"/>
          <w:sz w:val="24"/>
          <w:szCs w:val="24"/>
        </w:rPr>
        <w:t xml:space="preserve"> faktur</w:t>
      </w:r>
      <w:r w:rsidR="00A63714">
        <w:rPr>
          <w:color w:val="000000" w:themeColor="text1"/>
          <w:sz w:val="24"/>
          <w:szCs w:val="24"/>
        </w:rPr>
        <w:t>y, doplatek dle skutečného počtu osob do 7 dnů po ukončení pobytu.</w:t>
      </w:r>
    </w:p>
    <w:p w:rsidR="00172213" w:rsidRPr="00920009" w:rsidRDefault="00172213" w:rsidP="00172213">
      <w:pPr>
        <w:pStyle w:val="Odstavecseseznamem1"/>
        <w:suppressLineNumbers/>
        <w:tabs>
          <w:tab w:val="left" w:pos="284"/>
          <w:tab w:val="left" w:pos="426"/>
        </w:tabs>
        <w:spacing w:after="0" w:line="100" w:lineRule="atLeast"/>
        <w:ind w:left="284" w:right="141"/>
        <w:jc w:val="both"/>
        <w:rPr>
          <w:b/>
          <w:color w:val="000000" w:themeColor="text1"/>
          <w:sz w:val="24"/>
          <w:szCs w:val="24"/>
        </w:rPr>
      </w:pPr>
      <w:r w:rsidRPr="00920009">
        <w:rPr>
          <w:b/>
          <w:color w:val="000000" w:themeColor="text1"/>
          <w:sz w:val="24"/>
          <w:szCs w:val="24"/>
        </w:rPr>
        <w:t>Pokud by pobyt nemohl proběhnout z důvodu nařízení vlády, bude záloha vrácena v celé části.</w:t>
      </w:r>
    </w:p>
    <w:p w:rsidR="00FB0566" w:rsidRPr="00920009" w:rsidRDefault="00FB0566">
      <w:pPr>
        <w:suppressLineNumbers/>
        <w:tabs>
          <w:tab w:val="left" w:pos="284"/>
          <w:tab w:val="left" w:pos="426"/>
        </w:tabs>
        <w:spacing w:after="0" w:line="100" w:lineRule="atLeast"/>
        <w:ind w:right="141"/>
        <w:rPr>
          <w:color w:val="000000" w:themeColor="text1"/>
          <w:sz w:val="24"/>
          <w:szCs w:val="24"/>
        </w:rPr>
      </w:pPr>
    </w:p>
    <w:p w:rsidR="00FB0566" w:rsidRDefault="00FB0566">
      <w:pPr>
        <w:pStyle w:val="Odstavecseseznamem1"/>
        <w:suppressLineNumbers/>
        <w:tabs>
          <w:tab w:val="left" w:pos="142"/>
          <w:tab w:val="left" w:pos="284"/>
        </w:tabs>
        <w:spacing w:after="0" w:line="100" w:lineRule="atLeast"/>
        <w:ind w:left="1004" w:right="141"/>
        <w:jc w:val="both"/>
        <w:rPr>
          <w:sz w:val="24"/>
          <w:szCs w:val="24"/>
        </w:rPr>
      </w:pPr>
    </w:p>
    <w:p w:rsidR="00FB0566" w:rsidRDefault="00B8094C">
      <w:pPr>
        <w:pStyle w:val="Odstavecseseznamem1"/>
        <w:suppressLineNumbers/>
        <w:tabs>
          <w:tab w:val="left" w:pos="142"/>
          <w:tab w:val="left" w:pos="284"/>
        </w:tabs>
        <w:spacing w:after="0" w:line="100" w:lineRule="atLeast"/>
        <w:ind w:left="0"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V.</w:t>
      </w:r>
    </w:p>
    <w:p w:rsidR="00FB0566" w:rsidRDefault="00B8094C">
      <w:pPr>
        <w:suppressLineNumbers/>
        <w:tabs>
          <w:tab w:val="left" w:pos="142"/>
          <w:tab w:val="left" w:pos="284"/>
        </w:tabs>
        <w:spacing w:after="0" w:line="100" w:lineRule="atLeast"/>
        <w:ind w:right="141"/>
        <w:jc w:val="center"/>
        <w:rPr>
          <w:sz w:val="24"/>
          <w:szCs w:val="24"/>
        </w:rPr>
      </w:pPr>
      <w:r>
        <w:rPr>
          <w:b/>
          <w:sz w:val="24"/>
          <w:szCs w:val="24"/>
        </w:rPr>
        <w:t>Ostatní ujednání</w:t>
      </w:r>
    </w:p>
    <w:p w:rsidR="00FB0566" w:rsidRDefault="00B8094C">
      <w:pPr>
        <w:pStyle w:val="Odstavecseseznamem1"/>
        <w:numPr>
          <w:ilvl w:val="0"/>
          <w:numId w:val="5"/>
        </w:numPr>
        <w:suppressLineNumbers/>
        <w:tabs>
          <w:tab w:val="left" w:pos="142"/>
          <w:tab w:val="left" w:pos="284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>Osoby ubytované na základě této smlouvy (ubytované osoby)</w:t>
      </w:r>
      <w:r w:rsidR="00A63714">
        <w:rPr>
          <w:sz w:val="24"/>
          <w:szCs w:val="24"/>
        </w:rPr>
        <w:t xml:space="preserve"> </w:t>
      </w:r>
      <w:r>
        <w:rPr>
          <w:sz w:val="24"/>
          <w:szCs w:val="24"/>
        </w:rPr>
        <w:t>jsou oprávněny řádně užívat prostory, které jim byly k ubytování vyhrazeny, jakož i společné prostory ubytovacích zařízení a užívat služeb, jejichž poskytování je s ubytováním spojeno. V těchto prostorách nesmí ubytované osoby bez souhlasu poskytovatele provádět žádné podstatné změny.</w:t>
      </w:r>
    </w:p>
    <w:p w:rsidR="00FB0566" w:rsidRDefault="00B8094C">
      <w:pPr>
        <w:pStyle w:val="Odstavecseseznamem1"/>
        <w:numPr>
          <w:ilvl w:val="0"/>
          <w:numId w:val="5"/>
        </w:numPr>
        <w:suppressLineNumbers/>
        <w:tabs>
          <w:tab w:val="left" w:pos="142"/>
          <w:tab w:val="left" w:pos="284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>Ubytované osoby jsou povinny dodržovat provozní řád a požární řád poskytovatele, se kterými je poskytovatel povinen je seznámit na začátku jejich pobytu.</w:t>
      </w:r>
    </w:p>
    <w:p w:rsidR="00FB0566" w:rsidRDefault="00B8094C">
      <w:pPr>
        <w:pStyle w:val="Odstavecseseznamem1"/>
        <w:numPr>
          <w:ilvl w:val="0"/>
          <w:numId w:val="5"/>
        </w:numPr>
        <w:suppressLineNumbers/>
        <w:tabs>
          <w:tab w:val="left" w:pos="142"/>
          <w:tab w:val="left" w:pos="284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celém prostoru ubytovacích objektů je zakázáno manipulovat s otevřeným ohněm. </w:t>
      </w:r>
    </w:p>
    <w:p w:rsidR="00FB0566" w:rsidRDefault="00B8094C">
      <w:pPr>
        <w:pStyle w:val="Odstavecseseznamem1"/>
        <w:numPr>
          <w:ilvl w:val="0"/>
          <w:numId w:val="5"/>
        </w:numPr>
        <w:suppressLineNumbers/>
        <w:tabs>
          <w:tab w:val="left" w:pos="142"/>
          <w:tab w:val="left" w:pos="284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>Náklady na energie, vodu, vytápění a provoz ubytovacích zařízení včetně kuchyně jsou součástí ceny dle čl. IV této smlouvy.</w:t>
      </w:r>
    </w:p>
    <w:p w:rsidR="00FB0566" w:rsidRDefault="00FB0566">
      <w:pPr>
        <w:pStyle w:val="Odstavecseseznamem1"/>
        <w:suppressLineNumbers/>
        <w:tabs>
          <w:tab w:val="left" w:pos="142"/>
          <w:tab w:val="left" w:pos="284"/>
        </w:tabs>
        <w:spacing w:after="0" w:line="100" w:lineRule="atLeast"/>
        <w:ind w:left="284" w:right="141"/>
        <w:jc w:val="both"/>
        <w:rPr>
          <w:sz w:val="24"/>
          <w:szCs w:val="24"/>
        </w:rPr>
      </w:pPr>
    </w:p>
    <w:p w:rsidR="00FB0566" w:rsidRDefault="00B8094C">
      <w:pPr>
        <w:pStyle w:val="Odstavecseseznamem1"/>
        <w:suppressLineNumbers/>
        <w:tabs>
          <w:tab w:val="left" w:pos="0"/>
          <w:tab w:val="left" w:pos="142"/>
        </w:tabs>
        <w:spacing w:after="0" w:line="100" w:lineRule="atLeast"/>
        <w:ind w:left="284" w:right="141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VI.</w:t>
      </w:r>
    </w:p>
    <w:p w:rsidR="00FB0566" w:rsidRDefault="00B8094C">
      <w:pPr>
        <w:pStyle w:val="Odstavecseseznamem1"/>
        <w:suppressLineNumbers/>
        <w:tabs>
          <w:tab w:val="left" w:pos="0"/>
          <w:tab w:val="left" w:pos="142"/>
        </w:tabs>
        <w:spacing w:after="0" w:line="100" w:lineRule="atLeast"/>
        <w:ind w:left="284" w:right="141" w:hanging="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FB0566" w:rsidRDefault="00B8094C">
      <w:pPr>
        <w:pStyle w:val="Odstavecseseznamem1"/>
        <w:numPr>
          <w:ilvl w:val="0"/>
          <w:numId w:val="6"/>
        </w:numPr>
        <w:suppressLineNumbers/>
        <w:tabs>
          <w:tab w:val="left" w:pos="0"/>
          <w:tab w:val="left" w:pos="284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>Tato smlouva je vyhotovena ve dvou stejnopisech, z nichž každá strana obdrží jedno vyhotovení.</w:t>
      </w:r>
    </w:p>
    <w:p w:rsidR="00FB0566" w:rsidRDefault="00B8094C">
      <w:pPr>
        <w:pStyle w:val="Odstavecseseznamem1"/>
        <w:numPr>
          <w:ilvl w:val="0"/>
          <w:numId w:val="6"/>
        </w:numPr>
        <w:suppressLineNumbers/>
        <w:tabs>
          <w:tab w:val="left" w:pos="0"/>
          <w:tab w:val="left" w:pos="284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>Smlouva podléhá uveřejnění v registru smluv. Smluvní strany se dohodly, že návrh na uveřejnění smlouvy v registru smluv podá objednatel.</w:t>
      </w:r>
    </w:p>
    <w:p w:rsidR="00FB0566" w:rsidRDefault="00B8094C">
      <w:pPr>
        <w:pStyle w:val="Odstavecseseznamem1"/>
        <w:numPr>
          <w:ilvl w:val="0"/>
          <w:numId w:val="6"/>
        </w:numPr>
        <w:suppressLineNumbers/>
        <w:tabs>
          <w:tab w:val="left" w:pos="0"/>
          <w:tab w:val="left" w:pos="284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>Veškeré změny a doplňky této smlouvy jsou platné pouze se souhlasem obou stran.</w:t>
      </w:r>
    </w:p>
    <w:p w:rsidR="00FB0566" w:rsidRDefault="00B8094C">
      <w:pPr>
        <w:pStyle w:val="Odstavecseseznamem1"/>
        <w:numPr>
          <w:ilvl w:val="0"/>
          <w:numId w:val="6"/>
        </w:numPr>
        <w:suppressLineNumbers/>
        <w:tabs>
          <w:tab w:val="left" w:pos="0"/>
          <w:tab w:val="left" w:pos="284"/>
        </w:tabs>
        <w:spacing w:after="0" w:line="100" w:lineRule="atLeast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tato smlouva byla uzavřena na základě jejich svobodné vůle.</w:t>
      </w:r>
    </w:p>
    <w:p w:rsidR="00FB0566" w:rsidRDefault="00FB0566">
      <w:pPr>
        <w:pStyle w:val="Odstavecseseznamem1"/>
        <w:suppressLineNumbers/>
        <w:tabs>
          <w:tab w:val="left" w:pos="0"/>
          <w:tab w:val="left" w:pos="284"/>
        </w:tabs>
        <w:spacing w:after="0" w:line="100" w:lineRule="atLeast"/>
        <w:ind w:left="284" w:right="141"/>
        <w:jc w:val="both"/>
        <w:rPr>
          <w:sz w:val="24"/>
          <w:szCs w:val="24"/>
        </w:rPr>
      </w:pPr>
    </w:p>
    <w:p w:rsidR="00FB0566" w:rsidRDefault="00B8094C">
      <w:pPr>
        <w:pStyle w:val="Odstavecseseznamem1"/>
        <w:suppressLineNumbers/>
        <w:tabs>
          <w:tab w:val="left" w:pos="0"/>
          <w:tab w:val="left" w:pos="284"/>
        </w:tabs>
        <w:spacing w:after="0" w:line="100" w:lineRule="atLeast"/>
        <w:ind w:left="284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Olomouci dne </w:t>
      </w:r>
      <w:r w:rsidR="007A265F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            </w:t>
      </w:r>
      <w:r w:rsidR="00172213">
        <w:rPr>
          <w:sz w:val="24"/>
          <w:szCs w:val="24"/>
        </w:rPr>
        <w:t xml:space="preserve">                           Ve Vernířovicích</w:t>
      </w:r>
      <w:r>
        <w:rPr>
          <w:sz w:val="24"/>
          <w:szCs w:val="24"/>
        </w:rPr>
        <w:t xml:space="preserve"> dne …................</w:t>
      </w:r>
    </w:p>
    <w:p w:rsidR="00FB0566" w:rsidRDefault="00FB0566">
      <w:pPr>
        <w:pStyle w:val="Odstavecseseznamem1"/>
        <w:suppressLineNumbers/>
        <w:tabs>
          <w:tab w:val="left" w:pos="0"/>
          <w:tab w:val="left" w:pos="284"/>
        </w:tabs>
        <w:spacing w:after="0" w:line="100" w:lineRule="atLeast"/>
        <w:ind w:left="284" w:right="141"/>
        <w:jc w:val="both"/>
        <w:rPr>
          <w:sz w:val="24"/>
          <w:szCs w:val="24"/>
        </w:rPr>
      </w:pPr>
    </w:p>
    <w:p w:rsidR="00FB0566" w:rsidRDefault="00FB0566">
      <w:pPr>
        <w:pStyle w:val="Odstavecseseznamem1"/>
        <w:suppressLineNumbers/>
        <w:tabs>
          <w:tab w:val="left" w:pos="0"/>
          <w:tab w:val="left" w:pos="284"/>
        </w:tabs>
        <w:spacing w:after="0" w:line="100" w:lineRule="atLeast"/>
        <w:ind w:left="284" w:right="141"/>
        <w:jc w:val="both"/>
        <w:rPr>
          <w:sz w:val="24"/>
          <w:szCs w:val="24"/>
        </w:rPr>
      </w:pPr>
    </w:p>
    <w:p w:rsidR="00FB0566" w:rsidRDefault="00FB0566">
      <w:pPr>
        <w:pStyle w:val="Odstavecseseznamem1"/>
        <w:suppressLineNumbers/>
        <w:tabs>
          <w:tab w:val="left" w:pos="0"/>
          <w:tab w:val="left" w:pos="284"/>
        </w:tabs>
        <w:spacing w:after="0" w:line="100" w:lineRule="atLeast"/>
        <w:ind w:left="284" w:right="141"/>
        <w:jc w:val="both"/>
        <w:rPr>
          <w:sz w:val="24"/>
          <w:szCs w:val="24"/>
        </w:rPr>
      </w:pPr>
    </w:p>
    <w:p w:rsidR="00FB0566" w:rsidRDefault="00B8094C">
      <w:pPr>
        <w:pStyle w:val="Odstavecseseznamem1"/>
        <w:suppressLineNumbers/>
        <w:tabs>
          <w:tab w:val="left" w:pos="0"/>
          <w:tab w:val="left" w:pos="284"/>
        </w:tabs>
        <w:spacing w:after="0" w:line="100" w:lineRule="atLeast"/>
        <w:ind w:left="284" w:right="14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                                             ……………………………………………</w:t>
      </w:r>
    </w:p>
    <w:p w:rsidR="00FB0566" w:rsidRDefault="00B8094C">
      <w:pPr>
        <w:pStyle w:val="Odstavecseseznamem1"/>
        <w:suppressLineNumbers/>
        <w:tabs>
          <w:tab w:val="left" w:pos="0"/>
          <w:tab w:val="left" w:pos="284"/>
        </w:tabs>
        <w:spacing w:after="0" w:line="100" w:lineRule="atLeast"/>
        <w:ind w:left="284" w:right="141"/>
        <w:rPr>
          <w:sz w:val="24"/>
          <w:szCs w:val="24"/>
        </w:rPr>
      </w:pPr>
      <w:r>
        <w:rPr>
          <w:sz w:val="24"/>
          <w:szCs w:val="24"/>
        </w:rPr>
        <w:t xml:space="preserve">osoba oprávněná jednat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osoba oprávněná jednat </w:t>
      </w:r>
    </w:p>
    <w:p w:rsidR="00B8094C" w:rsidRDefault="00B8094C">
      <w:pPr>
        <w:pStyle w:val="Odstavecseseznamem1"/>
        <w:suppressLineNumbers/>
        <w:tabs>
          <w:tab w:val="left" w:pos="0"/>
          <w:tab w:val="left" w:pos="284"/>
        </w:tabs>
        <w:spacing w:after="0" w:line="100" w:lineRule="atLeast"/>
        <w:ind w:left="284" w:right="141"/>
      </w:pPr>
      <w:r>
        <w:rPr>
          <w:sz w:val="24"/>
          <w:szCs w:val="24"/>
        </w:rPr>
        <w:t xml:space="preserve">        za objednatele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za poskytovatele</w:t>
      </w:r>
    </w:p>
    <w:sectPr w:rsidR="00B8094C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13"/>
    <w:rsid w:val="000134A8"/>
    <w:rsid w:val="001316EF"/>
    <w:rsid w:val="001527E4"/>
    <w:rsid w:val="00156CCC"/>
    <w:rsid w:val="00172213"/>
    <w:rsid w:val="003316D2"/>
    <w:rsid w:val="003E5D2F"/>
    <w:rsid w:val="005330A3"/>
    <w:rsid w:val="006F3A4E"/>
    <w:rsid w:val="007A265F"/>
    <w:rsid w:val="00886A60"/>
    <w:rsid w:val="00920009"/>
    <w:rsid w:val="00A4140E"/>
    <w:rsid w:val="00A63714"/>
    <w:rsid w:val="00B8094C"/>
    <w:rsid w:val="00C70FF4"/>
    <w:rsid w:val="00ED0893"/>
    <w:rsid w:val="00F16022"/>
    <w:rsid w:val="00F5081E"/>
    <w:rsid w:val="00FB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602C57-A83E-4CE4-AB88-7DF10363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346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basedOn w:val="Standardnpsmoodstavce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smerkova</dc:creator>
  <cp:lastModifiedBy>Admin</cp:lastModifiedBy>
  <cp:revision>2</cp:revision>
  <cp:lastPrinted>1900-12-31T23:00:00Z</cp:lastPrinted>
  <dcterms:created xsi:type="dcterms:W3CDTF">2023-12-13T11:45:00Z</dcterms:created>
  <dcterms:modified xsi:type="dcterms:W3CDTF">2023-12-13T11:45:00Z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