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6068A3" w14:paraId="6ACB08DB" w14:textId="77777777">
        <w:trPr>
          <w:trHeight w:val="100"/>
        </w:trPr>
        <w:tc>
          <w:tcPr>
            <w:tcW w:w="107" w:type="dxa"/>
          </w:tcPr>
          <w:p w14:paraId="34622BB1" w14:textId="77777777" w:rsidR="006068A3" w:rsidRDefault="006068A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532F088" w14:textId="77777777" w:rsidR="006068A3" w:rsidRDefault="006068A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E4252F7" w14:textId="77777777" w:rsidR="006068A3" w:rsidRDefault="006068A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175CB76" w14:textId="77777777" w:rsidR="006068A3" w:rsidRDefault="006068A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F0B3FEA" w14:textId="77777777" w:rsidR="006068A3" w:rsidRDefault="006068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9FC9E0" w14:textId="77777777" w:rsidR="006068A3" w:rsidRDefault="006068A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610765B" w14:textId="77777777" w:rsidR="006068A3" w:rsidRDefault="006068A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099750C" w14:textId="77777777" w:rsidR="006068A3" w:rsidRDefault="006068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2C2E18" w14:textId="77777777" w:rsidR="006068A3" w:rsidRDefault="006068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F1154C" w14:textId="77777777" w:rsidR="006068A3" w:rsidRDefault="006068A3">
            <w:pPr>
              <w:pStyle w:val="EmptyCellLayoutStyle"/>
              <w:spacing w:after="0" w:line="240" w:lineRule="auto"/>
            </w:pPr>
          </w:p>
        </w:tc>
      </w:tr>
      <w:tr w:rsidR="00800D04" w14:paraId="4CE5AD1A" w14:textId="77777777" w:rsidTr="00800D04">
        <w:trPr>
          <w:trHeight w:val="340"/>
        </w:trPr>
        <w:tc>
          <w:tcPr>
            <w:tcW w:w="107" w:type="dxa"/>
          </w:tcPr>
          <w:p w14:paraId="0A1FAA54" w14:textId="77777777" w:rsidR="006068A3" w:rsidRDefault="006068A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BD61A39" w14:textId="77777777" w:rsidR="006068A3" w:rsidRDefault="006068A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FB9085F" w14:textId="77777777" w:rsidR="006068A3" w:rsidRDefault="006068A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6068A3" w14:paraId="37B76E1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31487" w14:textId="77777777" w:rsidR="006068A3" w:rsidRDefault="00800D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307232D" w14:textId="77777777" w:rsidR="006068A3" w:rsidRDefault="006068A3">
            <w:pPr>
              <w:spacing w:after="0" w:line="240" w:lineRule="auto"/>
            </w:pPr>
          </w:p>
        </w:tc>
        <w:tc>
          <w:tcPr>
            <w:tcW w:w="2422" w:type="dxa"/>
          </w:tcPr>
          <w:p w14:paraId="72D4E2A1" w14:textId="77777777" w:rsidR="006068A3" w:rsidRDefault="006068A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C072CC0" w14:textId="77777777" w:rsidR="006068A3" w:rsidRDefault="006068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4CC21A" w14:textId="77777777" w:rsidR="006068A3" w:rsidRDefault="006068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BF3F22" w14:textId="77777777" w:rsidR="006068A3" w:rsidRDefault="006068A3">
            <w:pPr>
              <w:pStyle w:val="EmptyCellLayoutStyle"/>
              <w:spacing w:after="0" w:line="240" w:lineRule="auto"/>
            </w:pPr>
          </w:p>
        </w:tc>
      </w:tr>
      <w:tr w:rsidR="006068A3" w14:paraId="4EE1D319" w14:textId="77777777">
        <w:trPr>
          <w:trHeight w:val="167"/>
        </w:trPr>
        <w:tc>
          <w:tcPr>
            <w:tcW w:w="107" w:type="dxa"/>
          </w:tcPr>
          <w:p w14:paraId="222EAFAA" w14:textId="77777777" w:rsidR="006068A3" w:rsidRDefault="006068A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415D1D7" w14:textId="77777777" w:rsidR="006068A3" w:rsidRDefault="006068A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4201115" w14:textId="77777777" w:rsidR="006068A3" w:rsidRDefault="006068A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D3BFC5D" w14:textId="77777777" w:rsidR="006068A3" w:rsidRDefault="006068A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14D5C4B" w14:textId="77777777" w:rsidR="006068A3" w:rsidRDefault="006068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DA8149" w14:textId="77777777" w:rsidR="006068A3" w:rsidRDefault="006068A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C9EB7C5" w14:textId="77777777" w:rsidR="006068A3" w:rsidRDefault="006068A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FFCC9EB" w14:textId="77777777" w:rsidR="006068A3" w:rsidRDefault="006068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DB35E7" w14:textId="77777777" w:rsidR="006068A3" w:rsidRDefault="006068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AFD096" w14:textId="77777777" w:rsidR="006068A3" w:rsidRDefault="006068A3">
            <w:pPr>
              <w:pStyle w:val="EmptyCellLayoutStyle"/>
              <w:spacing w:after="0" w:line="240" w:lineRule="auto"/>
            </w:pPr>
          </w:p>
        </w:tc>
      </w:tr>
      <w:tr w:rsidR="00800D04" w14:paraId="1383DC47" w14:textId="77777777" w:rsidTr="00800D04">
        <w:tc>
          <w:tcPr>
            <w:tcW w:w="107" w:type="dxa"/>
          </w:tcPr>
          <w:p w14:paraId="486C404C" w14:textId="77777777" w:rsidR="006068A3" w:rsidRDefault="006068A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BEB71C2" w14:textId="77777777" w:rsidR="006068A3" w:rsidRDefault="006068A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2780AA1" w14:textId="77777777" w:rsidR="006068A3" w:rsidRDefault="006068A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6068A3" w14:paraId="6DE7E8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C6C60" w14:textId="77777777" w:rsidR="006068A3" w:rsidRDefault="00800D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666F6" w14:textId="77777777" w:rsidR="006068A3" w:rsidRDefault="00800D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894CE" w14:textId="77777777" w:rsidR="006068A3" w:rsidRDefault="00800D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16778" w14:textId="77777777" w:rsidR="006068A3" w:rsidRDefault="00800D0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B661E" w14:textId="77777777" w:rsidR="006068A3" w:rsidRDefault="00800D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992F2" w14:textId="77777777" w:rsidR="006068A3" w:rsidRDefault="00800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7261A" w14:textId="77777777" w:rsidR="006068A3" w:rsidRDefault="00800D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DABA1" w14:textId="77777777" w:rsidR="006068A3" w:rsidRDefault="00800D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E26D1" w14:textId="77777777" w:rsidR="006068A3" w:rsidRDefault="00800D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3E5E9" w14:textId="77777777" w:rsidR="006068A3" w:rsidRDefault="00800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00D04" w14:paraId="386A7D78" w14:textId="77777777" w:rsidTr="00800D04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1BEBC" w14:textId="77777777" w:rsidR="006068A3" w:rsidRDefault="00800D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97611" w14:textId="77777777" w:rsidR="006068A3" w:rsidRDefault="006068A3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32FA2" w14:textId="77777777" w:rsidR="006068A3" w:rsidRDefault="006068A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7424C" w14:textId="77777777" w:rsidR="006068A3" w:rsidRDefault="006068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765C1" w14:textId="77777777" w:rsidR="006068A3" w:rsidRDefault="006068A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7789B" w14:textId="77777777" w:rsidR="006068A3" w:rsidRDefault="006068A3">
                  <w:pPr>
                    <w:spacing w:after="0" w:line="240" w:lineRule="auto"/>
                  </w:pPr>
                </w:p>
              </w:tc>
            </w:tr>
          </w:tbl>
          <w:p w14:paraId="685C300B" w14:textId="77777777" w:rsidR="006068A3" w:rsidRDefault="006068A3">
            <w:pPr>
              <w:spacing w:after="0" w:line="240" w:lineRule="auto"/>
            </w:pPr>
          </w:p>
        </w:tc>
        <w:tc>
          <w:tcPr>
            <w:tcW w:w="15" w:type="dxa"/>
          </w:tcPr>
          <w:p w14:paraId="0A5B17BC" w14:textId="77777777" w:rsidR="006068A3" w:rsidRDefault="006068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AA336E" w14:textId="77777777" w:rsidR="006068A3" w:rsidRDefault="006068A3">
            <w:pPr>
              <w:pStyle w:val="EmptyCellLayoutStyle"/>
              <w:spacing w:after="0" w:line="240" w:lineRule="auto"/>
            </w:pPr>
          </w:p>
        </w:tc>
      </w:tr>
      <w:tr w:rsidR="006068A3" w14:paraId="0AE77AF7" w14:textId="77777777">
        <w:trPr>
          <w:trHeight w:val="124"/>
        </w:trPr>
        <w:tc>
          <w:tcPr>
            <w:tcW w:w="107" w:type="dxa"/>
          </w:tcPr>
          <w:p w14:paraId="44A6570D" w14:textId="77777777" w:rsidR="006068A3" w:rsidRDefault="006068A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C665D99" w14:textId="77777777" w:rsidR="006068A3" w:rsidRDefault="006068A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E21822F" w14:textId="77777777" w:rsidR="006068A3" w:rsidRDefault="006068A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68C297B" w14:textId="77777777" w:rsidR="006068A3" w:rsidRDefault="006068A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A201671" w14:textId="77777777" w:rsidR="006068A3" w:rsidRDefault="006068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09E72E" w14:textId="77777777" w:rsidR="006068A3" w:rsidRDefault="006068A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2F6D2C2" w14:textId="77777777" w:rsidR="006068A3" w:rsidRDefault="006068A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20050D7" w14:textId="77777777" w:rsidR="006068A3" w:rsidRDefault="006068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2A2551" w14:textId="77777777" w:rsidR="006068A3" w:rsidRDefault="006068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E66CC5" w14:textId="77777777" w:rsidR="006068A3" w:rsidRDefault="006068A3">
            <w:pPr>
              <w:pStyle w:val="EmptyCellLayoutStyle"/>
              <w:spacing w:after="0" w:line="240" w:lineRule="auto"/>
            </w:pPr>
          </w:p>
        </w:tc>
      </w:tr>
      <w:tr w:rsidR="00800D04" w14:paraId="13D9BD99" w14:textId="77777777" w:rsidTr="00800D04">
        <w:trPr>
          <w:trHeight w:val="340"/>
        </w:trPr>
        <w:tc>
          <w:tcPr>
            <w:tcW w:w="107" w:type="dxa"/>
          </w:tcPr>
          <w:p w14:paraId="6D650E73" w14:textId="77777777" w:rsidR="006068A3" w:rsidRDefault="006068A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6068A3" w14:paraId="60C0DCD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83EDF" w14:textId="77777777" w:rsidR="006068A3" w:rsidRDefault="00800D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1E4BFD4" w14:textId="77777777" w:rsidR="006068A3" w:rsidRDefault="006068A3">
            <w:pPr>
              <w:spacing w:after="0" w:line="240" w:lineRule="auto"/>
            </w:pPr>
          </w:p>
        </w:tc>
        <w:tc>
          <w:tcPr>
            <w:tcW w:w="40" w:type="dxa"/>
          </w:tcPr>
          <w:p w14:paraId="1EDA9260" w14:textId="77777777" w:rsidR="006068A3" w:rsidRDefault="006068A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22E1C9B" w14:textId="77777777" w:rsidR="006068A3" w:rsidRDefault="006068A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E0C34D4" w14:textId="77777777" w:rsidR="006068A3" w:rsidRDefault="006068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53B701" w14:textId="77777777" w:rsidR="006068A3" w:rsidRDefault="006068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A0834B" w14:textId="77777777" w:rsidR="006068A3" w:rsidRDefault="006068A3">
            <w:pPr>
              <w:pStyle w:val="EmptyCellLayoutStyle"/>
              <w:spacing w:after="0" w:line="240" w:lineRule="auto"/>
            </w:pPr>
          </w:p>
        </w:tc>
      </w:tr>
      <w:tr w:rsidR="006068A3" w14:paraId="4AE58FB7" w14:textId="77777777">
        <w:trPr>
          <w:trHeight w:val="225"/>
        </w:trPr>
        <w:tc>
          <w:tcPr>
            <w:tcW w:w="107" w:type="dxa"/>
          </w:tcPr>
          <w:p w14:paraId="234B58E5" w14:textId="77777777" w:rsidR="006068A3" w:rsidRDefault="006068A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C9E1984" w14:textId="77777777" w:rsidR="006068A3" w:rsidRDefault="006068A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845AC00" w14:textId="77777777" w:rsidR="006068A3" w:rsidRDefault="006068A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3E46E0B" w14:textId="77777777" w:rsidR="006068A3" w:rsidRDefault="006068A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D5E6129" w14:textId="77777777" w:rsidR="006068A3" w:rsidRDefault="006068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C2081B" w14:textId="77777777" w:rsidR="006068A3" w:rsidRDefault="006068A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6BDE613" w14:textId="77777777" w:rsidR="006068A3" w:rsidRDefault="006068A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E3040E3" w14:textId="77777777" w:rsidR="006068A3" w:rsidRDefault="006068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364A70" w14:textId="77777777" w:rsidR="006068A3" w:rsidRDefault="006068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D27BD5" w14:textId="77777777" w:rsidR="006068A3" w:rsidRDefault="006068A3">
            <w:pPr>
              <w:pStyle w:val="EmptyCellLayoutStyle"/>
              <w:spacing w:after="0" w:line="240" w:lineRule="auto"/>
            </w:pPr>
          </w:p>
        </w:tc>
      </w:tr>
      <w:tr w:rsidR="00800D04" w14:paraId="2B8FF7BC" w14:textId="77777777" w:rsidTr="00800D04">
        <w:tc>
          <w:tcPr>
            <w:tcW w:w="107" w:type="dxa"/>
          </w:tcPr>
          <w:p w14:paraId="63C74A8D" w14:textId="77777777" w:rsidR="006068A3" w:rsidRDefault="006068A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6068A3" w14:paraId="64C6F5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3F2B7" w14:textId="77777777" w:rsidR="006068A3" w:rsidRDefault="00800D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33B1C" w14:textId="77777777" w:rsidR="006068A3" w:rsidRDefault="00800D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F78E9" w14:textId="77777777" w:rsidR="006068A3" w:rsidRDefault="00800D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E7762" w14:textId="77777777" w:rsidR="006068A3" w:rsidRDefault="00800D0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6C471" w14:textId="77777777" w:rsidR="006068A3" w:rsidRDefault="00800D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AF4BA" w14:textId="77777777" w:rsidR="006068A3" w:rsidRDefault="00800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B3699" w14:textId="77777777" w:rsidR="006068A3" w:rsidRDefault="00800D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A59CF" w14:textId="77777777" w:rsidR="006068A3" w:rsidRDefault="00800D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43175" w14:textId="77777777" w:rsidR="006068A3" w:rsidRDefault="00800D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A09CE" w14:textId="77777777" w:rsidR="006068A3" w:rsidRDefault="00800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00D04" w14:paraId="54E4B3DC" w14:textId="77777777" w:rsidTr="00800D0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275BF" w14:textId="77777777" w:rsidR="006068A3" w:rsidRDefault="00800D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Boučí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4889D" w14:textId="77777777" w:rsidR="006068A3" w:rsidRDefault="006068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9CD98" w14:textId="77777777" w:rsidR="006068A3" w:rsidRDefault="006068A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22E6" w14:textId="77777777" w:rsidR="006068A3" w:rsidRDefault="006068A3">
                  <w:pPr>
                    <w:spacing w:after="0" w:line="240" w:lineRule="auto"/>
                  </w:pPr>
                </w:p>
              </w:tc>
            </w:tr>
            <w:tr w:rsidR="006068A3" w14:paraId="299807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4E4BF" w14:textId="77777777" w:rsidR="006068A3" w:rsidRDefault="006068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86DD2" w14:textId="77777777" w:rsidR="006068A3" w:rsidRDefault="00800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9E37D" w14:textId="77777777" w:rsidR="006068A3" w:rsidRDefault="00800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8EFD9" w14:textId="77777777" w:rsidR="006068A3" w:rsidRDefault="006068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655EF" w14:textId="77777777" w:rsidR="006068A3" w:rsidRDefault="00800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A6A4" w14:textId="77777777" w:rsidR="006068A3" w:rsidRDefault="00800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49BF2" w14:textId="77777777" w:rsidR="006068A3" w:rsidRDefault="00800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F7FDC" w14:textId="77777777" w:rsidR="006068A3" w:rsidRDefault="006068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8F8CF" w14:textId="77777777" w:rsidR="006068A3" w:rsidRDefault="00800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DE788" w14:textId="77777777" w:rsidR="006068A3" w:rsidRDefault="00800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354,65 Kč</w:t>
                  </w:r>
                </w:p>
              </w:tc>
            </w:tr>
            <w:tr w:rsidR="00800D04" w14:paraId="0CE084F0" w14:textId="77777777" w:rsidTr="00800D0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4465C" w14:textId="77777777" w:rsidR="006068A3" w:rsidRDefault="00800D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2E83F" w14:textId="77777777" w:rsidR="006068A3" w:rsidRDefault="006068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4B424" w14:textId="77777777" w:rsidR="006068A3" w:rsidRDefault="00800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2 127,00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FC1A3" w14:textId="77777777" w:rsidR="006068A3" w:rsidRDefault="006068A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46E18" w14:textId="77777777" w:rsidR="006068A3" w:rsidRDefault="006068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06D80" w14:textId="77777777" w:rsidR="006068A3" w:rsidRDefault="006068A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5BF16" w14:textId="77777777" w:rsidR="006068A3" w:rsidRDefault="00800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354,65 Kč</w:t>
                  </w:r>
                </w:p>
              </w:tc>
            </w:tr>
            <w:tr w:rsidR="00800D04" w14:paraId="10E7FEAE" w14:textId="77777777" w:rsidTr="00800D0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8ABC7" w14:textId="77777777" w:rsidR="006068A3" w:rsidRDefault="00800D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Královské Poříčí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2DCE4" w14:textId="77777777" w:rsidR="006068A3" w:rsidRDefault="006068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11408" w14:textId="77777777" w:rsidR="006068A3" w:rsidRDefault="006068A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A64C0" w14:textId="77777777" w:rsidR="006068A3" w:rsidRDefault="006068A3">
                  <w:pPr>
                    <w:spacing w:after="0" w:line="240" w:lineRule="auto"/>
                  </w:pPr>
                </w:p>
              </w:tc>
            </w:tr>
            <w:tr w:rsidR="006068A3" w14:paraId="72BE55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22663" w14:textId="77777777" w:rsidR="006068A3" w:rsidRDefault="006068A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78140" w14:textId="77777777" w:rsidR="006068A3" w:rsidRDefault="00800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65390" w14:textId="77777777" w:rsidR="006068A3" w:rsidRDefault="00800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07095" w14:textId="77777777" w:rsidR="006068A3" w:rsidRDefault="006068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C09F4" w14:textId="77777777" w:rsidR="006068A3" w:rsidRDefault="00800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69900" w14:textId="77777777" w:rsidR="006068A3" w:rsidRDefault="00800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87A28" w14:textId="77777777" w:rsidR="006068A3" w:rsidRDefault="00800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30C40" w14:textId="77777777" w:rsidR="006068A3" w:rsidRDefault="006068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9C42C" w14:textId="77777777" w:rsidR="006068A3" w:rsidRDefault="00800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7AC6B" w14:textId="77777777" w:rsidR="006068A3" w:rsidRDefault="00800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6 855,55 Kč</w:t>
                  </w:r>
                </w:p>
              </w:tc>
            </w:tr>
            <w:tr w:rsidR="00800D04" w14:paraId="4F8571E7" w14:textId="77777777" w:rsidTr="00800D0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3ECEC" w14:textId="77777777" w:rsidR="006068A3" w:rsidRDefault="00800D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B07A5" w14:textId="77777777" w:rsidR="006068A3" w:rsidRDefault="006068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12D52" w14:textId="77777777" w:rsidR="006068A3" w:rsidRDefault="00800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19 910,00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4573C" w14:textId="77777777" w:rsidR="006068A3" w:rsidRDefault="006068A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39EB3" w14:textId="77777777" w:rsidR="006068A3" w:rsidRDefault="006068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BDCEB" w14:textId="77777777" w:rsidR="006068A3" w:rsidRDefault="006068A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6FD70" w14:textId="77777777" w:rsidR="006068A3" w:rsidRDefault="00800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6 855,55 Kč</w:t>
                  </w:r>
                </w:p>
              </w:tc>
            </w:tr>
            <w:tr w:rsidR="00800D04" w14:paraId="52EC2798" w14:textId="77777777" w:rsidTr="00800D0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F77F2" w14:textId="77777777" w:rsidR="006068A3" w:rsidRDefault="00800D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Domy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84D56" w14:textId="77777777" w:rsidR="006068A3" w:rsidRDefault="006068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BDCE6" w14:textId="77777777" w:rsidR="006068A3" w:rsidRDefault="006068A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61263" w14:textId="77777777" w:rsidR="006068A3" w:rsidRDefault="006068A3">
                  <w:pPr>
                    <w:spacing w:after="0" w:line="240" w:lineRule="auto"/>
                  </w:pPr>
                </w:p>
              </w:tc>
            </w:tr>
            <w:tr w:rsidR="006068A3" w14:paraId="6C7956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7E4EF" w14:textId="77777777" w:rsidR="006068A3" w:rsidRDefault="00800D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6822F" w14:textId="77777777" w:rsidR="006068A3" w:rsidRDefault="00800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D2B5A" w14:textId="77777777" w:rsidR="006068A3" w:rsidRDefault="00800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4F337" w14:textId="77777777" w:rsidR="006068A3" w:rsidRDefault="006068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33E72" w14:textId="77777777" w:rsidR="006068A3" w:rsidRDefault="00800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FA7D5" w14:textId="77777777" w:rsidR="006068A3" w:rsidRDefault="00800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65924" w14:textId="77777777" w:rsidR="006068A3" w:rsidRDefault="00800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68DD9" w14:textId="77777777" w:rsidR="006068A3" w:rsidRDefault="006068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C9A84" w14:textId="77777777" w:rsidR="006068A3" w:rsidRDefault="00800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0AE3D" w14:textId="77777777" w:rsidR="006068A3" w:rsidRDefault="00800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87,96 Kč</w:t>
                  </w:r>
                </w:p>
              </w:tc>
            </w:tr>
            <w:tr w:rsidR="006068A3" w14:paraId="4B8B29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279BE" w14:textId="77777777" w:rsidR="006068A3" w:rsidRDefault="00800D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52E17" w14:textId="77777777" w:rsidR="006068A3" w:rsidRDefault="00800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5E771" w14:textId="77777777" w:rsidR="006068A3" w:rsidRDefault="00800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CD801" w14:textId="77777777" w:rsidR="006068A3" w:rsidRDefault="006068A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7852A" w14:textId="77777777" w:rsidR="006068A3" w:rsidRDefault="00800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C7E31" w14:textId="77777777" w:rsidR="006068A3" w:rsidRDefault="00800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1E0C9" w14:textId="77777777" w:rsidR="006068A3" w:rsidRDefault="00800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967B1" w14:textId="77777777" w:rsidR="006068A3" w:rsidRDefault="006068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BE810" w14:textId="77777777" w:rsidR="006068A3" w:rsidRDefault="00800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283E9" w14:textId="77777777" w:rsidR="006068A3" w:rsidRDefault="00800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366,91 Kč</w:t>
                  </w:r>
                </w:p>
              </w:tc>
            </w:tr>
            <w:tr w:rsidR="00800D04" w14:paraId="01F86D36" w14:textId="77777777" w:rsidTr="00800D0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FAB76" w14:textId="77777777" w:rsidR="006068A3" w:rsidRDefault="00800D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6FD5" w14:textId="77777777" w:rsidR="006068A3" w:rsidRDefault="006068A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210F3" w14:textId="77777777" w:rsidR="006068A3" w:rsidRDefault="00800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4 535,00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13190" w14:textId="77777777" w:rsidR="006068A3" w:rsidRDefault="006068A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741BF" w14:textId="77777777" w:rsidR="006068A3" w:rsidRDefault="006068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20D75" w14:textId="77777777" w:rsidR="006068A3" w:rsidRDefault="006068A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B2FE1" w14:textId="77777777" w:rsidR="006068A3" w:rsidRDefault="00800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454,87 Kč</w:t>
                  </w:r>
                </w:p>
              </w:tc>
            </w:tr>
            <w:tr w:rsidR="00800D04" w14:paraId="48B3D2F9" w14:textId="77777777" w:rsidTr="00800D04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25303" w14:textId="77777777" w:rsidR="006068A3" w:rsidRDefault="00800D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4D6CD" w14:textId="77777777" w:rsidR="006068A3" w:rsidRDefault="00800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26 572,00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171BC" w14:textId="77777777" w:rsidR="006068A3" w:rsidRDefault="006068A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4E522" w14:textId="77777777" w:rsidR="006068A3" w:rsidRDefault="006068A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706CB" w14:textId="77777777" w:rsidR="006068A3" w:rsidRDefault="006068A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C7CFC" w14:textId="77777777" w:rsidR="006068A3" w:rsidRDefault="00800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7 665,07 Kč</w:t>
                  </w:r>
                </w:p>
              </w:tc>
            </w:tr>
          </w:tbl>
          <w:p w14:paraId="35B16503" w14:textId="77777777" w:rsidR="006068A3" w:rsidRDefault="006068A3">
            <w:pPr>
              <w:spacing w:after="0" w:line="240" w:lineRule="auto"/>
            </w:pPr>
          </w:p>
        </w:tc>
        <w:tc>
          <w:tcPr>
            <w:tcW w:w="40" w:type="dxa"/>
          </w:tcPr>
          <w:p w14:paraId="6D95EC1D" w14:textId="77777777" w:rsidR="006068A3" w:rsidRDefault="006068A3">
            <w:pPr>
              <w:pStyle w:val="EmptyCellLayoutStyle"/>
              <w:spacing w:after="0" w:line="240" w:lineRule="auto"/>
            </w:pPr>
          </w:p>
        </w:tc>
      </w:tr>
      <w:tr w:rsidR="006068A3" w14:paraId="161B1A5C" w14:textId="77777777">
        <w:trPr>
          <w:trHeight w:val="107"/>
        </w:trPr>
        <w:tc>
          <w:tcPr>
            <w:tcW w:w="107" w:type="dxa"/>
          </w:tcPr>
          <w:p w14:paraId="4D1F9E85" w14:textId="77777777" w:rsidR="006068A3" w:rsidRDefault="006068A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1112922" w14:textId="77777777" w:rsidR="006068A3" w:rsidRDefault="006068A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A63EEDF" w14:textId="77777777" w:rsidR="006068A3" w:rsidRDefault="006068A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6CF9B9C" w14:textId="77777777" w:rsidR="006068A3" w:rsidRDefault="006068A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59164CB" w14:textId="77777777" w:rsidR="006068A3" w:rsidRDefault="006068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D4B7A2" w14:textId="77777777" w:rsidR="006068A3" w:rsidRDefault="006068A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C958D4F" w14:textId="77777777" w:rsidR="006068A3" w:rsidRDefault="006068A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05ABFCE" w14:textId="77777777" w:rsidR="006068A3" w:rsidRDefault="006068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7D0CD7" w14:textId="77777777" w:rsidR="006068A3" w:rsidRDefault="006068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626720" w14:textId="77777777" w:rsidR="006068A3" w:rsidRDefault="006068A3">
            <w:pPr>
              <w:pStyle w:val="EmptyCellLayoutStyle"/>
              <w:spacing w:after="0" w:line="240" w:lineRule="auto"/>
            </w:pPr>
          </w:p>
        </w:tc>
      </w:tr>
      <w:tr w:rsidR="00800D04" w14:paraId="66D9D099" w14:textId="77777777" w:rsidTr="00800D04">
        <w:trPr>
          <w:trHeight w:val="30"/>
        </w:trPr>
        <w:tc>
          <w:tcPr>
            <w:tcW w:w="107" w:type="dxa"/>
          </w:tcPr>
          <w:p w14:paraId="28CEE5E8" w14:textId="77777777" w:rsidR="006068A3" w:rsidRDefault="006068A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456CEBF" w14:textId="77777777" w:rsidR="006068A3" w:rsidRDefault="006068A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6068A3" w14:paraId="70A7FDC2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64A95" w14:textId="77777777" w:rsidR="006068A3" w:rsidRDefault="00800D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7BEEE30" w14:textId="77777777" w:rsidR="006068A3" w:rsidRDefault="006068A3">
            <w:pPr>
              <w:spacing w:after="0" w:line="240" w:lineRule="auto"/>
            </w:pPr>
          </w:p>
        </w:tc>
        <w:tc>
          <w:tcPr>
            <w:tcW w:w="1869" w:type="dxa"/>
          </w:tcPr>
          <w:p w14:paraId="7DEA0A1D" w14:textId="77777777" w:rsidR="006068A3" w:rsidRDefault="006068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92FB57" w14:textId="77777777" w:rsidR="006068A3" w:rsidRDefault="006068A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FC0F560" w14:textId="77777777" w:rsidR="006068A3" w:rsidRDefault="006068A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8922344" w14:textId="77777777" w:rsidR="006068A3" w:rsidRDefault="006068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5FB4CE" w14:textId="77777777" w:rsidR="006068A3" w:rsidRDefault="006068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A81927" w14:textId="77777777" w:rsidR="006068A3" w:rsidRDefault="006068A3">
            <w:pPr>
              <w:pStyle w:val="EmptyCellLayoutStyle"/>
              <w:spacing w:after="0" w:line="240" w:lineRule="auto"/>
            </w:pPr>
          </w:p>
        </w:tc>
      </w:tr>
      <w:tr w:rsidR="00800D04" w14:paraId="1253CC94" w14:textId="77777777" w:rsidTr="00800D04">
        <w:trPr>
          <w:trHeight w:val="310"/>
        </w:trPr>
        <w:tc>
          <w:tcPr>
            <w:tcW w:w="107" w:type="dxa"/>
          </w:tcPr>
          <w:p w14:paraId="4D2458D8" w14:textId="77777777" w:rsidR="006068A3" w:rsidRDefault="006068A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6713974" w14:textId="77777777" w:rsidR="006068A3" w:rsidRDefault="006068A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40B5C898" w14:textId="77777777" w:rsidR="006068A3" w:rsidRDefault="006068A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B9C1DE1" w14:textId="77777777" w:rsidR="006068A3" w:rsidRDefault="006068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332B36" w14:textId="77777777" w:rsidR="006068A3" w:rsidRDefault="006068A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90D94CD" w14:textId="77777777" w:rsidR="006068A3" w:rsidRDefault="006068A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6068A3" w14:paraId="51605765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62AC" w14:textId="77777777" w:rsidR="006068A3" w:rsidRDefault="00800D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7 665</w:t>
                  </w:r>
                </w:p>
              </w:tc>
            </w:tr>
          </w:tbl>
          <w:p w14:paraId="7805A1B8" w14:textId="77777777" w:rsidR="006068A3" w:rsidRDefault="006068A3">
            <w:pPr>
              <w:spacing w:after="0" w:line="240" w:lineRule="auto"/>
            </w:pPr>
          </w:p>
        </w:tc>
        <w:tc>
          <w:tcPr>
            <w:tcW w:w="15" w:type="dxa"/>
          </w:tcPr>
          <w:p w14:paraId="0B19FC7E" w14:textId="77777777" w:rsidR="006068A3" w:rsidRDefault="006068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F82FEE" w14:textId="77777777" w:rsidR="006068A3" w:rsidRDefault="006068A3">
            <w:pPr>
              <w:pStyle w:val="EmptyCellLayoutStyle"/>
              <w:spacing w:after="0" w:line="240" w:lineRule="auto"/>
            </w:pPr>
          </w:p>
        </w:tc>
      </w:tr>
      <w:tr w:rsidR="006068A3" w14:paraId="040B25FB" w14:textId="77777777">
        <w:trPr>
          <w:trHeight w:val="137"/>
        </w:trPr>
        <w:tc>
          <w:tcPr>
            <w:tcW w:w="107" w:type="dxa"/>
          </w:tcPr>
          <w:p w14:paraId="33DBFAD8" w14:textId="77777777" w:rsidR="006068A3" w:rsidRDefault="006068A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9330956" w14:textId="77777777" w:rsidR="006068A3" w:rsidRDefault="006068A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5F9EC0D" w14:textId="77777777" w:rsidR="006068A3" w:rsidRDefault="006068A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FE19752" w14:textId="77777777" w:rsidR="006068A3" w:rsidRDefault="006068A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C771482" w14:textId="77777777" w:rsidR="006068A3" w:rsidRDefault="006068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5A9279" w14:textId="77777777" w:rsidR="006068A3" w:rsidRDefault="006068A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0B1FE3B" w14:textId="77777777" w:rsidR="006068A3" w:rsidRDefault="006068A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772E1D9" w14:textId="77777777" w:rsidR="006068A3" w:rsidRDefault="006068A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4EEF17" w14:textId="77777777" w:rsidR="006068A3" w:rsidRDefault="006068A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37141B" w14:textId="77777777" w:rsidR="006068A3" w:rsidRDefault="006068A3">
            <w:pPr>
              <w:pStyle w:val="EmptyCellLayoutStyle"/>
              <w:spacing w:after="0" w:line="240" w:lineRule="auto"/>
            </w:pPr>
          </w:p>
        </w:tc>
      </w:tr>
    </w:tbl>
    <w:p w14:paraId="3ABCBD50" w14:textId="77777777" w:rsidR="006068A3" w:rsidRDefault="006068A3">
      <w:pPr>
        <w:spacing w:after="0" w:line="240" w:lineRule="auto"/>
      </w:pPr>
    </w:p>
    <w:sectPr w:rsidR="006068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C9BC7" w14:textId="77777777" w:rsidR="00000000" w:rsidRDefault="00800D04">
      <w:pPr>
        <w:spacing w:after="0" w:line="240" w:lineRule="auto"/>
      </w:pPr>
      <w:r>
        <w:separator/>
      </w:r>
    </w:p>
  </w:endnote>
  <w:endnote w:type="continuationSeparator" w:id="0">
    <w:p w14:paraId="55C2E119" w14:textId="77777777" w:rsidR="00000000" w:rsidRDefault="00800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BB591" w14:textId="77777777" w:rsidR="00800D04" w:rsidRDefault="00800D0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6068A3" w14:paraId="2D321B1A" w14:textId="77777777">
      <w:tc>
        <w:tcPr>
          <w:tcW w:w="8570" w:type="dxa"/>
        </w:tcPr>
        <w:p w14:paraId="5491F21A" w14:textId="77777777" w:rsidR="006068A3" w:rsidRDefault="006068A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E01C00F" w14:textId="77777777" w:rsidR="006068A3" w:rsidRDefault="006068A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431FFE1" w14:textId="77777777" w:rsidR="006068A3" w:rsidRDefault="006068A3">
          <w:pPr>
            <w:pStyle w:val="EmptyCellLayoutStyle"/>
            <w:spacing w:after="0" w:line="240" w:lineRule="auto"/>
          </w:pPr>
        </w:p>
      </w:tc>
    </w:tr>
    <w:tr w:rsidR="006068A3" w14:paraId="2D138663" w14:textId="77777777">
      <w:tc>
        <w:tcPr>
          <w:tcW w:w="8570" w:type="dxa"/>
        </w:tcPr>
        <w:p w14:paraId="76468F68" w14:textId="77777777" w:rsidR="006068A3" w:rsidRDefault="006068A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068A3" w14:paraId="55DD5DA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BF87641" w14:textId="77777777" w:rsidR="006068A3" w:rsidRDefault="00800D0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85D9DF1" w14:textId="77777777" w:rsidR="006068A3" w:rsidRDefault="006068A3">
          <w:pPr>
            <w:spacing w:after="0" w:line="240" w:lineRule="auto"/>
          </w:pPr>
        </w:p>
      </w:tc>
      <w:tc>
        <w:tcPr>
          <w:tcW w:w="55" w:type="dxa"/>
        </w:tcPr>
        <w:p w14:paraId="2A80DFB9" w14:textId="77777777" w:rsidR="006068A3" w:rsidRDefault="006068A3">
          <w:pPr>
            <w:pStyle w:val="EmptyCellLayoutStyle"/>
            <w:spacing w:after="0" w:line="240" w:lineRule="auto"/>
          </w:pPr>
        </w:p>
      </w:tc>
    </w:tr>
    <w:tr w:rsidR="006068A3" w14:paraId="4CE0CE60" w14:textId="77777777">
      <w:tc>
        <w:tcPr>
          <w:tcW w:w="8570" w:type="dxa"/>
        </w:tcPr>
        <w:p w14:paraId="6117570F" w14:textId="77777777" w:rsidR="006068A3" w:rsidRDefault="006068A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773C525" w14:textId="77777777" w:rsidR="006068A3" w:rsidRDefault="006068A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F5F0F76" w14:textId="77777777" w:rsidR="006068A3" w:rsidRDefault="006068A3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24F6E" w14:textId="77777777" w:rsidR="00800D04" w:rsidRDefault="00800D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78990" w14:textId="77777777" w:rsidR="00000000" w:rsidRDefault="00800D04">
      <w:pPr>
        <w:spacing w:after="0" w:line="240" w:lineRule="auto"/>
      </w:pPr>
      <w:r>
        <w:separator/>
      </w:r>
    </w:p>
  </w:footnote>
  <w:footnote w:type="continuationSeparator" w:id="0">
    <w:p w14:paraId="3E29E037" w14:textId="77777777" w:rsidR="00000000" w:rsidRDefault="00800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D8F7A" w14:textId="77777777" w:rsidR="00800D04" w:rsidRDefault="00800D0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6068A3" w14:paraId="11A00B25" w14:textId="77777777">
      <w:tc>
        <w:tcPr>
          <w:tcW w:w="148" w:type="dxa"/>
        </w:tcPr>
        <w:p w14:paraId="7C90A8C6" w14:textId="77777777" w:rsidR="006068A3" w:rsidRDefault="006068A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4A7A6B8" w14:textId="77777777" w:rsidR="006068A3" w:rsidRDefault="006068A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EB3C52C" w14:textId="77777777" w:rsidR="006068A3" w:rsidRDefault="006068A3">
          <w:pPr>
            <w:pStyle w:val="EmptyCellLayoutStyle"/>
            <w:spacing w:after="0" w:line="240" w:lineRule="auto"/>
          </w:pPr>
        </w:p>
      </w:tc>
    </w:tr>
    <w:tr w:rsidR="006068A3" w14:paraId="73B479C9" w14:textId="77777777">
      <w:tc>
        <w:tcPr>
          <w:tcW w:w="148" w:type="dxa"/>
        </w:tcPr>
        <w:p w14:paraId="43D83BF8" w14:textId="77777777" w:rsidR="006068A3" w:rsidRDefault="006068A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6068A3" w14:paraId="1DF3658D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9817567" w14:textId="77777777" w:rsidR="006068A3" w:rsidRDefault="006068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681E83A" w14:textId="77777777" w:rsidR="006068A3" w:rsidRDefault="006068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0B6E3EB" w14:textId="77777777" w:rsidR="006068A3" w:rsidRDefault="006068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35288F6" w14:textId="77777777" w:rsidR="006068A3" w:rsidRDefault="006068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05D0FFE" w14:textId="77777777" w:rsidR="006068A3" w:rsidRDefault="006068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D3B802D" w14:textId="77777777" w:rsidR="006068A3" w:rsidRDefault="006068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EB136AF" w14:textId="77777777" w:rsidR="006068A3" w:rsidRDefault="006068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F8BA6A0" w14:textId="77777777" w:rsidR="006068A3" w:rsidRDefault="006068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B8413CD" w14:textId="77777777" w:rsidR="006068A3" w:rsidRDefault="006068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4F88AD9" w14:textId="77777777" w:rsidR="006068A3" w:rsidRDefault="006068A3">
                <w:pPr>
                  <w:pStyle w:val="EmptyCellLayoutStyle"/>
                  <w:spacing w:after="0" w:line="240" w:lineRule="auto"/>
                </w:pPr>
              </w:p>
            </w:tc>
          </w:tr>
          <w:tr w:rsidR="00800D04" w14:paraId="22821E54" w14:textId="77777777" w:rsidTr="00800D04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D8B86F9" w14:textId="77777777" w:rsidR="006068A3" w:rsidRDefault="006068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6068A3" w14:paraId="1C4FB590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C5D381" w14:textId="3274A37D" w:rsidR="006068A3" w:rsidRDefault="00800D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alikvotní části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pachtu -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pachtovní</w:t>
                      </w:r>
                      <w:proofErr w:type="gram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smlouva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73N23/67</w:t>
                      </w:r>
                    </w:p>
                  </w:tc>
                </w:tr>
              </w:tbl>
              <w:p w14:paraId="38F5038B" w14:textId="77777777" w:rsidR="006068A3" w:rsidRDefault="006068A3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A62FC9E" w14:textId="77777777" w:rsidR="006068A3" w:rsidRDefault="006068A3">
                <w:pPr>
                  <w:pStyle w:val="EmptyCellLayoutStyle"/>
                  <w:spacing w:after="0" w:line="240" w:lineRule="auto"/>
                </w:pPr>
              </w:p>
            </w:tc>
          </w:tr>
          <w:tr w:rsidR="006068A3" w14:paraId="2E2FA5EE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4D249B0" w14:textId="77777777" w:rsidR="006068A3" w:rsidRDefault="006068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261E896" w14:textId="77777777" w:rsidR="006068A3" w:rsidRDefault="006068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124A1E0" w14:textId="77777777" w:rsidR="006068A3" w:rsidRDefault="006068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562F0FB" w14:textId="77777777" w:rsidR="006068A3" w:rsidRDefault="006068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FC3A886" w14:textId="77777777" w:rsidR="006068A3" w:rsidRDefault="006068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024E045" w14:textId="77777777" w:rsidR="006068A3" w:rsidRDefault="006068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1BC6466" w14:textId="77777777" w:rsidR="006068A3" w:rsidRDefault="006068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36472C6" w14:textId="77777777" w:rsidR="006068A3" w:rsidRDefault="006068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F93F65D" w14:textId="77777777" w:rsidR="006068A3" w:rsidRDefault="006068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A5F1EDB" w14:textId="77777777" w:rsidR="006068A3" w:rsidRDefault="006068A3">
                <w:pPr>
                  <w:pStyle w:val="EmptyCellLayoutStyle"/>
                  <w:spacing w:after="0" w:line="240" w:lineRule="auto"/>
                </w:pPr>
              </w:p>
            </w:tc>
          </w:tr>
          <w:tr w:rsidR="006068A3" w14:paraId="15BCB553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4FD645D" w14:textId="77777777" w:rsidR="006068A3" w:rsidRDefault="006068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6068A3" w14:paraId="7BB9040A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0039DF" w14:textId="77777777" w:rsidR="006068A3" w:rsidRDefault="00800D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3DCE048" w14:textId="77777777" w:rsidR="006068A3" w:rsidRDefault="006068A3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B94EC51" w14:textId="77777777" w:rsidR="006068A3" w:rsidRDefault="006068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2"/>
                </w:tblGrid>
                <w:tr w:rsidR="006068A3" w14:paraId="091E3DA5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3AC82D" w14:textId="53C24FD5" w:rsidR="006068A3" w:rsidRDefault="00800D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.11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.2023</w:t>
                      </w:r>
                    </w:p>
                  </w:tc>
                </w:tr>
              </w:tbl>
              <w:p w14:paraId="682F8781" w14:textId="77777777" w:rsidR="006068A3" w:rsidRDefault="006068A3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26E5248" w14:textId="77777777" w:rsidR="006068A3" w:rsidRDefault="006068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6068A3" w14:paraId="7A7D6B57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5755A4" w14:textId="77777777" w:rsidR="006068A3" w:rsidRDefault="00800D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88BD5A0" w14:textId="77777777" w:rsidR="006068A3" w:rsidRDefault="006068A3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78F400D" w14:textId="77777777" w:rsidR="006068A3" w:rsidRDefault="006068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6068A3" w14:paraId="775DB59F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992642" w14:textId="77777777" w:rsidR="006068A3" w:rsidRDefault="00800D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610D9A82" w14:textId="77777777" w:rsidR="006068A3" w:rsidRDefault="006068A3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1ED4FE8" w14:textId="77777777" w:rsidR="006068A3" w:rsidRDefault="006068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81F5996" w14:textId="77777777" w:rsidR="006068A3" w:rsidRDefault="006068A3">
                <w:pPr>
                  <w:pStyle w:val="EmptyCellLayoutStyle"/>
                  <w:spacing w:after="0" w:line="240" w:lineRule="auto"/>
                </w:pPr>
              </w:p>
            </w:tc>
          </w:tr>
          <w:tr w:rsidR="006068A3" w14:paraId="05F0F5C6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384DEDD" w14:textId="77777777" w:rsidR="006068A3" w:rsidRDefault="006068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B66701F" w14:textId="77777777" w:rsidR="006068A3" w:rsidRDefault="006068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3E812B4" w14:textId="77777777" w:rsidR="006068A3" w:rsidRDefault="006068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9225B22" w14:textId="77777777" w:rsidR="006068A3" w:rsidRDefault="006068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60EF5B9" w14:textId="77777777" w:rsidR="006068A3" w:rsidRDefault="006068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6F5BA43" w14:textId="77777777" w:rsidR="006068A3" w:rsidRDefault="006068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BF76027" w14:textId="77777777" w:rsidR="006068A3" w:rsidRDefault="006068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C307A68" w14:textId="77777777" w:rsidR="006068A3" w:rsidRDefault="006068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AD4B122" w14:textId="77777777" w:rsidR="006068A3" w:rsidRDefault="006068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C9C5EE3" w14:textId="77777777" w:rsidR="006068A3" w:rsidRDefault="006068A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8114F1A" w14:textId="77777777" w:rsidR="006068A3" w:rsidRDefault="006068A3">
          <w:pPr>
            <w:spacing w:after="0" w:line="240" w:lineRule="auto"/>
          </w:pPr>
        </w:p>
      </w:tc>
      <w:tc>
        <w:tcPr>
          <w:tcW w:w="40" w:type="dxa"/>
        </w:tcPr>
        <w:p w14:paraId="1B144554" w14:textId="77777777" w:rsidR="006068A3" w:rsidRDefault="006068A3">
          <w:pPr>
            <w:pStyle w:val="EmptyCellLayoutStyle"/>
            <w:spacing w:after="0" w:line="240" w:lineRule="auto"/>
          </w:pPr>
        </w:p>
      </w:tc>
    </w:tr>
    <w:tr w:rsidR="006068A3" w14:paraId="6871D87B" w14:textId="77777777">
      <w:tc>
        <w:tcPr>
          <w:tcW w:w="148" w:type="dxa"/>
        </w:tcPr>
        <w:p w14:paraId="6DB0FECA" w14:textId="77777777" w:rsidR="006068A3" w:rsidRDefault="006068A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A2B8571" w14:textId="77777777" w:rsidR="006068A3" w:rsidRDefault="006068A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2AB15D8" w14:textId="77777777" w:rsidR="006068A3" w:rsidRDefault="006068A3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5FE70" w14:textId="77777777" w:rsidR="00800D04" w:rsidRDefault="00800D0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34436879">
    <w:abstractNumId w:val="0"/>
  </w:num>
  <w:num w:numId="2" w16cid:durableId="1595240977">
    <w:abstractNumId w:val="1"/>
  </w:num>
  <w:num w:numId="3" w16cid:durableId="1843083284">
    <w:abstractNumId w:val="2"/>
  </w:num>
  <w:num w:numId="4" w16cid:durableId="20970942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8A3"/>
    <w:rsid w:val="006068A3"/>
    <w:rsid w:val="0080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4AA63B"/>
  <w15:docId w15:val="{69FC3B29-5C6B-4BF0-80C3-BEC3D108D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00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0D04"/>
  </w:style>
  <w:style w:type="paragraph" w:styleId="Zpat">
    <w:name w:val="footer"/>
    <w:basedOn w:val="Normln"/>
    <w:link w:val="ZpatChar"/>
    <w:uiPriority w:val="99"/>
    <w:unhideWhenUsed/>
    <w:rsid w:val="00800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0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731</Characters>
  <Application>Microsoft Office Word</Application>
  <DocSecurity>0</DocSecurity>
  <Lines>6</Lines>
  <Paragraphs>1</Paragraphs>
  <ScaleCrop>false</ScaleCrop>
  <Company>Státní pozemkový úřad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priloha73N23_67</dc:title>
  <dc:creator>Bobeničová Ingrid Bc.</dc:creator>
  <dc:description/>
  <cp:lastModifiedBy>Bobeničová Ingrid Bc.</cp:lastModifiedBy>
  <cp:revision>2</cp:revision>
  <dcterms:created xsi:type="dcterms:W3CDTF">2023-12-12T12:02:00Z</dcterms:created>
  <dcterms:modified xsi:type="dcterms:W3CDTF">2023-12-12T12:02:00Z</dcterms:modified>
</cp:coreProperties>
</file>