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64810" w14:textId="77777777"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FA0630">
        <w:rPr>
          <w:b/>
          <w:sz w:val="36"/>
        </w:rPr>
        <w:t>1</w:t>
      </w:r>
    </w:p>
    <w:p w14:paraId="05377CA3" w14:textId="5CEA0291"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255945">
        <w:rPr>
          <w:b/>
          <w:sz w:val="22"/>
        </w:rPr>
        <w:t>120</w:t>
      </w:r>
      <w:r w:rsidR="004F46E5" w:rsidRPr="00F80025">
        <w:rPr>
          <w:b/>
          <w:sz w:val="22"/>
        </w:rPr>
        <w:t>/20</w:t>
      </w:r>
      <w:r w:rsidR="00BF2415">
        <w:rPr>
          <w:b/>
          <w:sz w:val="22"/>
        </w:rPr>
        <w:t>2</w:t>
      </w:r>
      <w:r w:rsidR="00255945">
        <w:rPr>
          <w:b/>
          <w:sz w:val="22"/>
        </w:rPr>
        <w:t>3</w:t>
      </w:r>
      <w:r w:rsidR="004F46E5" w:rsidRPr="00F80025">
        <w:rPr>
          <w:b/>
          <w:sz w:val="22"/>
        </w:rPr>
        <w:t xml:space="preserve"> ze dne </w:t>
      </w:r>
      <w:r w:rsidR="00565B4C">
        <w:rPr>
          <w:b/>
          <w:sz w:val="22"/>
        </w:rPr>
        <w:t>6</w:t>
      </w:r>
      <w:r w:rsidR="007F4853" w:rsidRPr="00F80025">
        <w:rPr>
          <w:b/>
          <w:sz w:val="22"/>
        </w:rPr>
        <w:t xml:space="preserve">. </w:t>
      </w:r>
      <w:r w:rsidR="00255945">
        <w:rPr>
          <w:b/>
          <w:sz w:val="22"/>
        </w:rPr>
        <w:t>11</w:t>
      </w:r>
      <w:r w:rsidR="007F4853" w:rsidRPr="00F80025">
        <w:rPr>
          <w:b/>
          <w:sz w:val="22"/>
        </w:rPr>
        <w:t>. 20</w:t>
      </w:r>
      <w:r w:rsidR="00BF2415">
        <w:rPr>
          <w:b/>
          <w:sz w:val="22"/>
        </w:rPr>
        <w:t>2</w:t>
      </w:r>
      <w:r w:rsidR="00255945">
        <w:rPr>
          <w:b/>
          <w:sz w:val="22"/>
        </w:rPr>
        <w:t>3</w:t>
      </w:r>
    </w:p>
    <w:p w14:paraId="3CB51F34" w14:textId="77777777" w:rsidR="00AD5CC8" w:rsidRPr="00F80025" w:rsidRDefault="005405DF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785340" wp14:editId="2B1E892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A60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kgu5FNkAAAAEAQAADwAAAAAAAAAAAAAAAAAKBAAAZHJzL2Rvd25yZXYueG1s&#10;UEsFBgAAAAAEAAQA8wAAABAFAAAAAA==&#10;" o:allowincell="f"/>
            </w:pict>
          </mc:Fallback>
        </mc:AlternateContent>
      </w:r>
    </w:p>
    <w:p w14:paraId="0B7AEB41" w14:textId="77777777"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14:paraId="059FDC88" w14:textId="77777777"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14:paraId="60DBFE8F" w14:textId="77777777"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>PaedDr. Luďkem Štíbrem</w:t>
      </w:r>
      <w:r w:rsidR="00004AF0" w:rsidRPr="00F80025">
        <w:rPr>
          <w:sz w:val="22"/>
        </w:rPr>
        <w:t>, starostou</w:t>
      </w:r>
    </w:p>
    <w:p w14:paraId="72C193C8" w14:textId="77777777"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14:paraId="074F45B6" w14:textId="77777777" w:rsidR="00582AD9" w:rsidRPr="00F80025" w:rsidRDefault="008A501D" w:rsidP="001D02E0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14:paraId="073219E2" w14:textId="77777777"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14:paraId="2817A083" w14:textId="77777777"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14:paraId="2D7577EA" w14:textId="77777777" w:rsidR="00ED4A02" w:rsidRPr="00F80025" w:rsidRDefault="00ED4A02" w:rsidP="00FD24FB">
      <w:pPr>
        <w:ind w:right="-1"/>
        <w:jc w:val="both"/>
        <w:rPr>
          <w:sz w:val="22"/>
        </w:rPr>
      </w:pPr>
    </w:p>
    <w:p w14:paraId="0E8619F0" w14:textId="77777777" w:rsidR="00A144CD" w:rsidRPr="00F80025" w:rsidRDefault="00004AF0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 w:rsidRPr="00F80025">
        <w:rPr>
          <w:b/>
          <w:sz w:val="22"/>
          <w:szCs w:val="22"/>
          <w:lang w:eastAsia="cs-CZ"/>
        </w:rPr>
        <w:t>F</w:t>
      </w:r>
      <w:r w:rsidR="00F80025">
        <w:rPr>
          <w:b/>
          <w:sz w:val="22"/>
          <w:szCs w:val="22"/>
          <w:lang w:eastAsia="cs-CZ"/>
        </w:rPr>
        <w:t>roněk,</w:t>
      </w:r>
      <w:r w:rsidRPr="00F80025">
        <w:rPr>
          <w:b/>
          <w:sz w:val="22"/>
          <w:szCs w:val="22"/>
          <w:lang w:eastAsia="cs-CZ"/>
        </w:rPr>
        <w:t xml:space="preserve"> spol. s r. o.,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14:paraId="499DBC11" w14:textId="77777777"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004AF0" w:rsidRPr="00F80025">
        <w:rPr>
          <w:sz w:val="22"/>
          <w:szCs w:val="22"/>
          <w:lang w:eastAsia="cs-CZ"/>
        </w:rPr>
        <w:t>Zátiší 2488, 269 01 Rakovník</w:t>
      </w:r>
    </w:p>
    <w:p w14:paraId="4344B4A3" w14:textId="465F053F" w:rsidR="00004AF0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zastoupená </w:t>
      </w:r>
      <w:r w:rsidR="00E30445">
        <w:rPr>
          <w:sz w:val="22"/>
          <w:szCs w:val="22"/>
          <w:lang w:eastAsia="cs-CZ"/>
        </w:rPr>
        <w:t>xxx</w:t>
      </w:r>
    </w:p>
    <w:p w14:paraId="3DD2B099" w14:textId="77777777" w:rsidR="00F80025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IČ: 47534630, DIČ: CZ47534630</w:t>
      </w:r>
    </w:p>
    <w:p w14:paraId="56CDC030" w14:textId="77777777" w:rsidR="00A144CD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vedená u Městského soudu v Praze pod spisovou značkou C 15879</w:t>
      </w:r>
      <w:r w:rsidR="00776F61" w:rsidRPr="00F80025">
        <w:rPr>
          <w:sz w:val="22"/>
          <w:szCs w:val="22"/>
          <w:lang w:eastAsia="cs-CZ"/>
        </w:rPr>
        <w:t xml:space="preserve"> 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14:paraId="2E52CCC7" w14:textId="77777777"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14:paraId="3986B1E1" w14:textId="77777777" w:rsidR="00F80025" w:rsidRDefault="00F80025" w:rsidP="00F80025">
      <w:pPr>
        <w:pStyle w:val="Podnadpis"/>
        <w:rPr>
          <w:b w:val="0"/>
          <w:szCs w:val="22"/>
          <w:lang w:eastAsia="cs-CZ"/>
        </w:rPr>
      </w:pPr>
    </w:p>
    <w:p w14:paraId="7F62D86E" w14:textId="5E3CDA74"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2A4CB4">
        <w:rPr>
          <w:lang w:eastAsia="cs-CZ"/>
        </w:rPr>
        <w:t>2</w:t>
      </w:r>
      <w:r w:rsidR="00565B4C">
        <w:rPr>
          <w:lang w:eastAsia="cs-CZ"/>
        </w:rPr>
        <w:t>6</w:t>
      </w:r>
      <w:r>
        <w:rPr>
          <w:lang w:eastAsia="cs-CZ"/>
        </w:rPr>
        <w:t xml:space="preserve">. </w:t>
      </w:r>
      <w:r w:rsidR="002A4CB4">
        <w:rPr>
          <w:lang w:eastAsia="cs-CZ"/>
        </w:rPr>
        <w:t>9</w:t>
      </w:r>
      <w:r>
        <w:rPr>
          <w:lang w:eastAsia="cs-CZ"/>
        </w:rPr>
        <w:t>. 20</w:t>
      </w:r>
      <w:r w:rsidR="00BF2415">
        <w:rPr>
          <w:lang w:eastAsia="cs-CZ"/>
        </w:rPr>
        <w:t>2</w:t>
      </w:r>
      <w:r w:rsidR="00565B4C">
        <w:rPr>
          <w:lang w:eastAsia="cs-CZ"/>
        </w:rPr>
        <w:t>2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14:paraId="0E15F00C" w14:textId="77777777" w:rsidR="00F80025" w:rsidRDefault="00F80025" w:rsidP="00F80025">
      <w:pPr>
        <w:pStyle w:val="Zkladntext"/>
        <w:jc w:val="center"/>
        <w:rPr>
          <w:lang w:eastAsia="cs-CZ"/>
        </w:rPr>
      </w:pPr>
    </w:p>
    <w:p w14:paraId="7AA6A80A" w14:textId="77777777" w:rsidR="00F80025" w:rsidRP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>Dodatek č. 1</w:t>
      </w:r>
    </w:p>
    <w:p w14:paraId="668983DD" w14:textId="77777777" w:rsidR="00211ADE" w:rsidRPr="00F80025" w:rsidRDefault="00F80025" w:rsidP="00FD24FB">
      <w:pPr>
        <w:pStyle w:val="Podnadpis"/>
      </w:pPr>
      <w:r>
        <w:t>A)</w:t>
      </w:r>
    </w:p>
    <w:p w14:paraId="4494956B" w14:textId="77777777" w:rsidR="00154DED" w:rsidRPr="00F80025" w:rsidRDefault="00F80025" w:rsidP="00154DED">
      <w:pPr>
        <w:spacing w:after="60"/>
        <w:ind w:right="566"/>
        <w:jc w:val="both"/>
        <w:rPr>
          <w:b/>
          <w:sz w:val="22"/>
          <w:u w:val="single"/>
        </w:rPr>
      </w:pPr>
      <w:r w:rsidRPr="00F80025">
        <w:rPr>
          <w:b/>
          <w:sz w:val="22"/>
          <w:u w:val="single"/>
        </w:rPr>
        <w:t>Odstavec 1. č</w:t>
      </w:r>
      <w:r w:rsidR="00004AF0" w:rsidRPr="00F80025">
        <w:rPr>
          <w:b/>
          <w:sz w:val="22"/>
          <w:u w:val="single"/>
        </w:rPr>
        <w:t>lánk</w:t>
      </w:r>
      <w:r w:rsidRPr="00F80025">
        <w:rPr>
          <w:b/>
          <w:sz w:val="22"/>
          <w:u w:val="single"/>
        </w:rPr>
        <w:t>u</w:t>
      </w:r>
      <w:r w:rsidR="00004AF0" w:rsidRPr="00F80025">
        <w:rPr>
          <w:b/>
          <w:sz w:val="22"/>
          <w:u w:val="single"/>
        </w:rPr>
        <w:t xml:space="preserve"> </w:t>
      </w:r>
      <w:r w:rsidR="00BF2415">
        <w:rPr>
          <w:b/>
          <w:sz w:val="22"/>
          <w:u w:val="single"/>
        </w:rPr>
        <w:t>III</w:t>
      </w:r>
      <w:r w:rsidR="0020754B" w:rsidRPr="00F80025">
        <w:rPr>
          <w:b/>
          <w:sz w:val="22"/>
          <w:u w:val="single"/>
        </w:rPr>
        <w:t xml:space="preserve">. </w:t>
      </w:r>
      <w:r w:rsidRPr="00F80025">
        <w:rPr>
          <w:b/>
          <w:sz w:val="22"/>
          <w:u w:val="single"/>
        </w:rPr>
        <w:t>C</w:t>
      </w:r>
      <w:r w:rsidR="0020754B" w:rsidRPr="00F80025">
        <w:rPr>
          <w:b/>
          <w:sz w:val="22"/>
          <w:u w:val="single"/>
        </w:rPr>
        <w:t>ena za dílo</w:t>
      </w:r>
      <w:r w:rsidR="00004AF0" w:rsidRPr="00F80025">
        <w:rPr>
          <w:b/>
          <w:sz w:val="22"/>
          <w:u w:val="single"/>
        </w:rPr>
        <w:t xml:space="preserve"> </w:t>
      </w:r>
      <w:r w:rsidR="007F4853" w:rsidRPr="00F80025">
        <w:rPr>
          <w:b/>
          <w:sz w:val="22"/>
          <w:u w:val="single"/>
        </w:rPr>
        <w:t>se</w:t>
      </w:r>
      <w:r w:rsidRPr="00F80025">
        <w:rPr>
          <w:b/>
          <w:sz w:val="22"/>
          <w:u w:val="single"/>
        </w:rPr>
        <w:t xml:space="preserve"> mění a po změně zní:</w:t>
      </w:r>
    </w:p>
    <w:p w14:paraId="13350570" w14:textId="77777777" w:rsidR="00F80025" w:rsidRPr="00F80025" w:rsidRDefault="00F80025" w:rsidP="00F80025">
      <w:pPr>
        <w:contextualSpacing/>
        <w:jc w:val="both"/>
        <w:rPr>
          <w:sz w:val="22"/>
        </w:rPr>
      </w:pPr>
      <w:r>
        <w:rPr>
          <w:sz w:val="22"/>
        </w:rPr>
        <w:t xml:space="preserve">Cena díla je stanovena na: </w:t>
      </w:r>
    </w:p>
    <w:p w14:paraId="741E4BD0" w14:textId="13347163" w:rsidR="00154DED" w:rsidRPr="00F80025" w:rsidRDefault="0020754B" w:rsidP="00F80025">
      <w:pPr>
        <w:contextualSpacing/>
        <w:jc w:val="both"/>
        <w:rPr>
          <w:b/>
          <w:sz w:val="22"/>
        </w:rPr>
      </w:pPr>
      <w:r w:rsidRPr="00F80025">
        <w:rPr>
          <w:b/>
          <w:sz w:val="22"/>
        </w:rPr>
        <w:t xml:space="preserve">Cena </w:t>
      </w:r>
      <w:r w:rsidR="00F80025">
        <w:rPr>
          <w:b/>
          <w:sz w:val="22"/>
        </w:rPr>
        <w:t xml:space="preserve">díla </w:t>
      </w:r>
      <w:r w:rsidRPr="00F80025">
        <w:rPr>
          <w:b/>
          <w:sz w:val="22"/>
        </w:rPr>
        <w:t>bez DPH:</w:t>
      </w:r>
      <w:r w:rsidR="002548F1" w:rsidRPr="00F80025">
        <w:rPr>
          <w:b/>
          <w:sz w:val="22"/>
        </w:rPr>
        <w:tab/>
      </w:r>
      <w:r w:rsidR="00F80025">
        <w:rPr>
          <w:b/>
          <w:sz w:val="22"/>
        </w:rPr>
        <w:tab/>
        <w:t xml:space="preserve"> </w:t>
      </w:r>
      <w:r w:rsidR="00255945">
        <w:rPr>
          <w:b/>
          <w:sz w:val="22"/>
        </w:rPr>
        <w:t>6</w:t>
      </w:r>
      <w:r w:rsidR="002548F1" w:rsidRPr="00F80025">
        <w:rPr>
          <w:b/>
          <w:sz w:val="22"/>
        </w:rPr>
        <w:t xml:space="preserve"> </w:t>
      </w:r>
      <w:r w:rsidR="00565B4C">
        <w:rPr>
          <w:b/>
          <w:sz w:val="22"/>
        </w:rPr>
        <w:t>4</w:t>
      </w:r>
      <w:r w:rsidR="00255945">
        <w:rPr>
          <w:b/>
          <w:sz w:val="22"/>
        </w:rPr>
        <w:t>4</w:t>
      </w:r>
      <w:r w:rsidR="00565B4C">
        <w:rPr>
          <w:b/>
          <w:sz w:val="22"/>
        </w:rPr>
        <w:t>0</w:t>
      </w:r>
      <w:r w:rsidR="00BF21B9">
        <w:rPr>
          <w:b/>
          <w:sz w:val="22"/>
        </w:rPr>
        <w:t> </w:t>
      </w:r>
      <w:r w:rsidR="00255945">
        <w:rPr>
          <w:b/>
          <w:sz w:val="22"/>
        </w:rPr>
        <w:t>019</w:t>
      </w:r>
      <w:r w:rsidR="00BF21B9">
        <w:rPr>
          <w:b/>
          <w:sz w:val="22"/>
        </w:rPr>
        <w:t xml:space="preserve">, </w:t>
      </w:r>
      <w:r w:rsidR="00255945">
        <w:rPr>
          <w:b/>
          <w:sz w:val="22"/>
        </w:rPr>
        <w:t>43</w:t>
      </w:r>
      <w:r w:rsidR="002548F1" w:rsidRPr="00F80025">
        <w:rPr>
          <w:b/>
          <w:sz w:val="22"/>
        </w:rPr>
        <w:t xml:space="preserve"> Kč</w:t>
      </w:r>
    </w:p>
    <w:p w14:paraId="494F5842" w14:textId="67165A22"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21 % </w:t>
      </w:r>
      <w:r w:rsidR="0020754B" w:rsidRPr="00F80025">
        <w:rPr>
          <w:b/>
          <w:sz w:val="22"/>
        </w:rPr>
        <w:t>DPH:</w:t>
      </w:r>
      <w:r w:rsidR="002548F1" w:rsidRPr="00F80025">
        <w:rPr>
          <w:b/>
          <w:sz w:val="22"/>
        </w:rPr>
        <w:tab/>
      </w:r>
      <w:r w:rsidR="002548F1" w:rsidRPr="00F80025">
        <w:rPr>
          <w:b/>
          <w:sz w:val="22"/>
        </w:rPr>
        <w:tab/>
        <w:t xml:space="preserve">    </w:t>
      </w:r>
      <w:r>
        <w:rPr>
          <w:b/>
          <w:sz w:val="22"/>
        </w:rPr>
        <w:tab/>
        <w:t xml:space="preserve"> </w:t>
      </w:r>
      <w:r w:rsidR="00255945">
        <w:rPr>
          <w:b/>
          <w:sz w:val="22"/>
        </w:rPr>
        <w:t>1</w:t>
      </w:r>
      <w:r w:rsidR="00FA0630">
        <w:rPr>
          <w:b/>
          <w:sz w:val="22"/>
        </w:rPr>
        <w:t xml:space="preserve"> </w:t>
      </w:r>
      <w:r w:rsidR="00565B4C">
        <w:rPr>
          <w:b/>
          <w:sz w:val="22"/>
        </w:rPr>
        <w:t>3</w:t>
      </w:r>
      <w:r w:rsidR="00255945">
        <w:rPr>
          <w:b/>
          <w:sz w:val="22"/>
        </w:rPr>
        <w:t>52</w:t>
      </w:r>
      <w:r w:rsidR="00FA0630">
        <w:rPr>
          <w:b/>
          <w:sz w:val="22"/>
        </w:rPr>
        <w:t> </w:t>
      </w:r>
      <w:r w:rsidR="00255945">
        <w:rPr>
          <w:b/>
          <w:sz w:val="22"/>
        </w:rPr>
        <w:t>404</w:t>
      </w:r>
      <w:r w:rsidR="00FA0630">
        <w:rPr>
          <w:b/>
          <w:sz w:val="22"/>
        </w:rPr>
        <w:t>,</w:t>
      </w:r>
      <w:r w:rsidR="00BF21B9">
        <w:rPr>
          <w:b/>
          <w:sz w:val="22"/>
        </w:rPr>
        <w:t xml:space="preserve"> </w:t>
      </w:r>
      <w:r w:rsidR="00255945">
        <w:rPr>
          <w:b/>
          <w:sz w:val="22"/>
        </w:rPr>
        <w:t>43</w:t>
      </w:r>
      <w:r w:rsidR="002548F1" w:rsidRPr="00F80025">
        <w:rPr>
          <w:b/>
          <w:sz w:val="22"/>
        </w:rPr>
        <w:t xml:space="preserve"> Kč</w:t>
      </w:r>
    </w:p>
    <w:p w14:paraId="03F9B2D3" w14:textId="12B71F30"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Celková cena díla</w:t>
      </w:r>
      <w:r w:rsidR="0020754B" w:rsidRPr="00F80025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C450F3">
        <w:rPr>
          <w:b/>
          <w:sz w:val="22"/>
        </w:rPr>
        <w:tab/>
      </w:r>
      <w:r w:rsidR="00C450F3">
        <w:rPr>
          <w:b/>
          <w:sz w:val="22"/>
        </w:rPr>
        <w:tab/>
      </w:r>
      <w:r w:rsidR="00FA0630">
        <w:rPr>
          <w:b/>
          <w:sz w:val="22"/>
        </w:rPr>
        <w:t xml:space="preserve"> </w:t>
      </w:r>
      <w:r w:rsidR="00255945">
        <w:rPr>
          <w:b/>
          <w:sz w:val="22"/>
        </w:rPr>
        <w:t>7</w:t>
      </w:r>
      <w:r>
        <w:rPr>
          <w:b/>
          <w:sz w:val="22"/>
        </w:rPr>
        <w:t xml:space="preserve"> </w:t>
      </w:r>
      <w:r w:rsidR="00565B4C">
        <w:rPr>
          <w:b/>
          <w:sz w:val="22"/>
        </w:rPr>
        <w:t>79</w:t>
      </w:r>
      <w:r w:rsidR="00255945">
        <w:rPr>
          <w:b/>
          <w:sz w:val="22"/>
        </w:rPr>
        <w:t>2</w:t>
      </w:r>
      <w:r w:rsidR="002548F1" w:rsidRPr="00F80025">
        <w:rPr>
          <w:b/>
          <w:sz w:val="22"/>
        </w:rPr>
        <w:t xml:space="preserve"> </w:t>
      </w:r>
      <w:r w:rsidR="00255945">
        <w:rPr>
          <w:b/>
          <w:sz w:val="22"/>
        </w:rPr>
        <w:t>423</w:t>
      </w:r>
      <w:r w:rsidR="002548F1" w:rsidRPr="00F80025">
        <w:rPr>
          <w:b/>
          <w:sz w:val="22"/>
        </w:rPr>
        <w:t xml:space="preserve">, </w:t>
      </w:r>
      <w:r w:rsidR="00255945">
        <w:rPr>
          <w:b/>
          <w:sz w:val="22"/>
        </w:rPr>
        <w:t>8</w:t>
      </w:r>
      <w:r w:rsidR="00565B4C">
        <w:rPr>
          <w:b/>
          <w:sz w:val="22"/>
        </w:rPr>
        <w:t>6</w:t>
      </w:r>
      <w:r w:rsidR="002548F1" w:rsidRPr="00F80025">
        <w:rPr>
          <w:b/>
          <w:sz w:val="22"/>
        </w:rPr>
        <w:t xml:space="preserve"> Kč</w:t>
      </w:r>
    </w:p>
    <w:p w14:paraId="1D4DE9C6" w14:textId="77777777"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14:paraId="510E0F58" w14:textId="77777777" w:rsidR="00DA3DFF" w:rsidRPr="00F80025" w:rsidRDefault="00DA3DFF" w:rsidP="00673AC8">
      <w:pPr>
        <w:ind w:right="566"/>
        <w:jc w:val="both"/>
        <w:rPr>
          <w:sz w:val="22"/>
        </w:rPr>
      </w:pPr>
    </w:p>
    <w:p w14:paraId="236F8893" w14:textId="77777777"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14:paraId="08D72E92" w14:textId="77777777" w:rsidR="006E34A8" w:rsidRDefault="006E34A8" w:rsidP="006E34A8">
      <w:pPr>
        <w:ind w:right="-2"/>
        <w:jc w:val="both"/>
        <w:rPr>
          <w:sz w:val="22"/>
          <w:szCs w:val="22"/>
        </w:rPr>
      </w:pPr>
    </w:p>
    <w:p w14:paraId="42224F3C" w14:textId="77777777"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3946937A" w14:textId="3076BB2B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2E31DB">
        <w:rPr>
          <w:sz w:val="22"/>
          <w:szCs w:val="22"/>
        </w:rPr>
        <w:t>746</w:t>
      </w:r>
      <w:r>
        <w:rPr>
          <w:sz w:val="22"/>
          <w:szCs w:val="22"/>
        </w:rPr>
        <w:t>/</w:t>
      </w:r>
      <w:r w:rsidR="00BF2415">
        <w:rPr>
          <w:sz w:val="22"/>
          <w:szCs w:val="22"/>
        </w:rPr>
        <w:t>2</w:t>
      </w:r>
      <w:r w:rsidR="00255945">
        <w:rPr>
          <w:sz w:val="22"/>
          <w:szCs w:val="22"/>
        </w:rPr>
        <w:t>3</w:t>
      </w:r>
      <w:r>
        <w:rPr>
          <w:sz w:val="22"/>
          <w:szCs w:val="22"/>
        </w:rPr>
        <w:t xml:space="preserve"> ze dne </w:t>
      </w:r>
      <w:r w:rsidR="00BF2415">
        <w:rPr>
          <w:sz w:val="22"/>
          <w:szCs w:val="22"/>
        </w:rPr>
        <w:t>2</w:t>
      </w:r>
      <w:r w:rsidR="00255945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BF2415">
        <w:rPr>
          <w:sz w:val="22"/>
          <w:szCs w:val="22"/>
        </w:rPr>
        <w:t>11</w:t>
      </w:r>
      <w:r>
        <w:rPr>
          <w:sz w:val="22"/>
          <w:szCs w:val="22"/>
        </w:rPr>
        <w:t>. 20</w:t>
      </w:r>
      <w:r w:rsidR="002A4CB4">
        <w:rPr>
          <w:sz w:val="22"/>
          <w:szCs w:val="22"/>
        </w:rPr>
        <w:t>2</w:t>
      </w:r>
      <w:r w:rsidR="00255945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639491A0" w14:textId="77777777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14:paraId="55A38CF4" w14:textId="77777777"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14:paraId="7E6340B5" w14:textId="77777777"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14:paraId="40B65850" w14:textId="77777777"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14:paraId="2E66D8F1" w14:textId="77777777" w:rsidR="004562E5" w:rsidRPr="00F80025" w:rsidRDefault="004562E5" w:rsidP="00673AC8">
      <w:pPr>
        <w:jc w:val="both"/>
        <w:rPr>
          <w:sz w:val="22"/>
        </w:rPr>
      </w:pPr>
    </w:p>
    <w:p w14:paraId="3A9D7443" w14:textId="4F928DEF"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E30445">
        <w:rPr>
          <w:sz w:val="22"/>
        </w:rPr>
        <w:t xml:space="preserve"> 11. 12. 2023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 </w:t>
      </w:r>
      <w:r w:rsidR="00E30445">
        <w:rPr>
          <w:sz w:val="22"/>
        </w:rPr>
        <w:t>7. 12. 2023</w:t>
      </w:r>
    </w:p>
    <w:p w14:paraId="4581F898" w14:textId="77777777" w:rsidR="00162F97" w:rsidRPr="00F80025" w:rsidRDefault="00162F97" w:rsidP="00673AC8">
      <w:pPr>
        <w:jc w:val="both"/>
        <w:rPr>
          <w:sz w:val="22"/>
          <w:szCs w:val="22"/>
        </w:rPr>
      </w:pPr>
    </w:p>
    <w:p w14:paraId="262AB949" w14:textId="77777777" w:rsidR="00587FDE" w:rsidRPr="00F80025" w:rsidRDefault="00587FDE" w:rsidP="00673AC8">
      <w:pPr>
        <w:jc w:val="both"/>
        <w:rPr>
          <w:sz w:val="22"/>
          <w:szCs w:val="22"/>
        </w:rPr>
      </w:pPr>
    </w:p>
    <w:p w14:paraId="5012E5BC" w14:textId="77777777" w:rsidR="00587FDE" w:rsidRPr="00F80025" w:rsidRDefault="00587FDE" w:rsidP="006A44ED">
      <w:pPr>
        <w:jc w:val="both"/>
        <w:rPr>
          <w:sz w:val="22"/>
          <w:szCs w:val="22"/>
        </w:rPr>
      </w:pPr>
    </w:p>
    <w:p w14:paraId="00042A54" w14:textId="77777777"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14:paraId="3AD88181" w14:textId="77777777"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Froněk, spol. s r. o.</w:t>
      </w:r>
    </w:p>
    <w:p w14:paraId="1EECF30E" w14:textId="7017B42B"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E30445">
        <w:rPr>
          <w:sz w:val="22"/>
          <w:szCs w:val="22"/>
        </w:rPr>
        <w:t>xxx</w:t>
      </w:r>
    </w:p>
    <w:p w14:paraId="0335227A" w14:textId="22F4871E"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  <w:r w:rsidR="00E30445">
        <w:rPr>
          <w:sz w:val="22"/>
          <w:szCs w:val="22"/>
        </w:rPr>
        <w:t>xxx</w:t>
      </w:r>
    </w:p>
    <w:sectPr w:rsidR="006A44ED" w:rsidRPr="00F80025" w:rsidSect="000D035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7223" w14:textId="77777777" w:rsidR="00C10D57" w:rsidRDefault="00C10D57">
      <w:r>
        <w:separator/>
      </w:r>
    </w:p>
  </w:endnote>
  <w:endnote w:type="continuationSeparator" w:id="0">
    <w:p w14:paraId="0399E55E" w14:textId="77777777" w:rsidR="00C10D57" w:rsidRDefault="00C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DA80" w14:textId="77777777"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18BE455" wp14:editId="1EC39069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47AF8" w14:textId="77777777"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E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" stroked="f">
              <v:fill opacity="0"/>
              <v:textbox inset="0,0,0,0">
                <w:txbxContent>
                  <w:p w14:paraId="08847AF8" w14:textId="77777777"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C4A0" w14:textId="77777777" w:rsidR="00C10D57" w:rsidRDefault="00C10D57">
      <w:r>
        <w:separator/>
      </w:r>
    </w:p>
  </w:footnote>
  <w:footnote w:type="continuationSeparator" w:id="0">
    <w:p w14:paraId="003651EC" w14:textId="77777777" w:rsidR="00C10D57" w:rsidRDefault="00C1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E13B" w14:textId="77777777" w:rsidR="00AD5CC8" w:rsidRDefault="0054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0BCC35" wp14:editId="16A5CB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C59D" w14:textId="77777777"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begin"/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separate"/>
                          </w:r>
                          <w:r w:rsidR="00004AF0">
                            <w:rPr>
                              <w:rStyle w:val="slostrnky"/>
                              <w:rFonts w:ascii="Calibri" w:hAnsi="Calibri"/>
                              <w:noProof/>
                            </w:rPr>
                            <w:t>2</w: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BC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" stroked="f">
              <v:fill opacity="0"/>
              <v:textbox inset="0,0,0,0">
                <w:txbxContent>
                  <w:p w14:paraId="4F87C59D" w14:textId="77777777"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begin"/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instrText xml:space="preserve"> PAGE </w:instrTex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separate"/>
                    </w:r>
                    <w:r w:rsidR="00004AF0">
                      <w:rPr>
                        <w:rStyle w:val="slostrnky"/>
                        <w:rFonts w:ascii="Calibri" w:hAnsi="Calibri"/>
                        <w:noProof/>
                      </w:rPr>
                      <w:t>2</w: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DFC6" w14:textId="6525739C"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255945">
      <w:t>120</w:t>
    </w:r>
    <w:r w:rsidRPr="00F80025">
      <w:t>/20</w:t>
    </w:r>
    <w:r w:rsidR="00BF2415">
      <w:t>2</w:t>
    </w:r>
    <w:r w:rsidR="00255945">
      <w:t>3</w:t>
    </w:r>
    <w:r w:rsidRPr="00F80025">
      <w:t>/D</w:t>
    </w:r>
    <w:r w:rsidR="00BF21B9">
      <w:t>1</w:t>
    </w:r>
  </w:p>
  <w:p w14:paraId="321F6FE5" w14:textId="77777777"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 w15:restartNumberingAfterBreak="0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316265">
    <w:abstractNumId w:val="0"/>
  </w:num>
  <w:num w:numId="2" w16cid:durableId="1122502360">
    <w:abstractNumId w:val="1"/>
  </w:num>
  <w:num w:numId="3" w16cid:durableId="1444811715">
    <w:abstractNumId w:val="2"/>
  </w:num>
  <w:num w:numId="4" w16cid:durableId="688987739">
    <w:abstractNumId w:val="3"/>
  </w:num>
  <w:num w:numId="5" w16cid:durableId="588540927">
    <w:abstractNumId w:val="4"/>
  </w:num>
  <w:num w:numId="6" w16cid:durableId="1453594860">
    <w:abstractNumId w:val="5"/>
  </w:num>
  <w:num w:numId="7" w16cid:durableId="286935335">
    <w:abstractNumId w:val="10"/>
  </w:num>
  <w:num w:numId="8" w16cid:durableId="1467621711">
    <w:abstractNumId w:val="6"/>
  </w:num>
  <w:num w:numId="9" w16cid:durableId="1310480060">
    <w:abstractNumId w:val="14"/>
  </w:num>
  <w:num w:numId="10" w16cid:durableId="522867397">
    <w:abstractNumId w:val="5"/>
  </w:num>
  <w:num w:numId="11" w16cid:durableId="2072652636">
    <w:abstractNumId w:val="20"/>
  </w:num>
  <w:num w:numId="12" w16cid:durableId="472796349">
    <w:abstractNumId w:val="17"/>
  </w:num>
  <w:num w:numId="13" w16cid:durableId="1999527670">
    <w:abstractNumId w:val="12"/>
  </w:num>
  <w:num w:numId="14" w16cid:durableId="2042588243">
    <w:abstractNumId w:val="16"/>
  </w:num>
  <w:num w:numId="15" w16cid:durableId="1160999733">
    <w:abstractNumId w:val="8"/>
  </w:num>
  <w:num w:numId="16" w16cid:durableId="1112240898">
    <w:abstractNumId w:val="21"/>
  </w:num>
  <w:num w:numId="17" w16cid:durableId="1111628216">
    <w:abstractNumId w:val="18"/>
  </w:num>
  <w:num w:numId="18" w16cid:durableId="220019974">
    <w:abstractNumId w:val="24"/>
  </w:num>
  <w:num w:numId="19" w16cid:durableId="406732566">
    <w:abstractNumId w:val="25"/>
  </w:num>
  <w:num w:numId="20" w16cid:durableId="595090094">
    <w:abstractNumId w:val="15"/>
  </w:num>
  <w:num w:numId="21" w16cid:durableId="176315742">
    <w:abstractNumId w:val="22"/>
  </w:num>
  <w:num w:numId="22" w16cid:durableId="740367550">
    <w:abstractNumId w:val="9"/>
  </w:num>
  <w:num w:numId="23" w16cid:durableId="1690451851">
    <w:abstractNumId w:val="19"/>
  </w:num>
  <w:num w:numId="24" w16cid:durableId="492570442">
    <w:abstractNumId w:val="23"/>
  </w:num>
  <w:num w:numId="25" w16cid:durableId="610287486">
    <w:abstractNumId w:val="7"/>
  </w:num>
  <w:num w:numId="26" w16cid:durableId="1523712713">
    <w:abstractNumId w:val="11"/>
  </w:num>
  <w:num w:numId="27" w16cid:durableId="682170683">
    <w:abstractNumId w:val="13"/>
  </w:num>
  <w:num w:numId="28" w16cid:durableId="592863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BF"/>
    <w:rsid w:val="00004AF0"/>
    <w:rsid w:val="0002259B"/>
    <w:rsid w:val="0004328E"/>
    <w:rsid w:val="0005373C"/>
    <w:rsid w:val="00055717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1D02E0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55945"/>
    <w:rsid w:val="00265C2C"/>
    <w:rsid w:val="00272DF7"/>
    <w:rsid w:val="00282790"/>
    <w:rsid w:val="0028512C"/>
    <w:rsid w:val="00286F0B"/>
    <w:rsid w:val="002917B3"/>
    <w:rsid w:val="00297B8F"/>
    <w:rsid w:val="002A4CB4"/>
    <w:rsid w:val="002A5260"/>
    <w:rsid w:val="002D3A25"/>
    <w:rsid w:val="002E31DB"/>
    <w:rsid w:val="002F379E"/>
    <w:rsid w:val="002F71F1"/>
    <w:rsid w:val="003036D4"/>
    <w:rsid w:val="00306F81"/>
    <w:rsid w:val="00312413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62E5"/>
    <w:rsid w:val="0046549B"/>
    <w:rsid w:val="00494DF1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65B4C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832F1"/>
    <w:rsid w:val="008A47CB"/>
    <w:rsid w:val="008A501D"/>
    <w:rsid w:val="008B3C51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30C50"/>
    <w:rsid w:val="00B45F0F"/>
    <w:rsid w:val="00B463E7"/>
    <w:rsid w:val="00B51A35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1B9"/>
    <w:rsid w:val="00BF2415"/>
    <w:rsid w:val="00BF2D33"/>
    <w:rsid w:val="00BF514C"/>
    <w:rsid w:val="00BF62BA"/>
    <w:rsid w:val="00C0370E"/>
    <w:rsid w:val="00C0511A"/>
    <w:rsid w:val="00C065DF"/>
    <w:rsid w:val="00C10D57"/>
    <w:rsid w:val="00C17016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0445"/>
    <w:rsid w:val="00E3602F"/>
    <w:rsid w:val="00E46DF6"/>
    <w:rsid w:val="00E51C8D"/>
    <w:rsid w:val="00E5790C"/>
    <w:rsid w:val="00E7011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874"/>
    <w:rsid w:val="00F57773"/>
    <w:rsid w:val="00F80025"/>
    <w:rsid w:val="00F80D28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FB20"/>
  <w15:docId w15:val="{D9546538-D7AB-4ADA-87F1-939C948E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nadpis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6AB9-60E4-4153-B80C-6B7A639B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11</cp:revision>
  <cp:lastPrinted>2022-11-29T07:56:00Z</cp:lastPrinted>
  <dcterms:created xsi:type="dcterms:W3CDTF">2020-01-28T14:11:00Z</dcterms:created>
  <dcterms:modified xsi:type="dcterms:W3CDTF">2023-12-11T15:13:00Z</dcterms:modified>
</cp:coreProperties>
</file>