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CHVALŠINY,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Chvalšiny 106, 382 08 Chvalšiny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14 615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2 517,57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6 489,61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115 746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13 560,80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93 092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10 906,66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392 930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46 035,68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103 938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16 276,69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103 938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16 276,69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511 483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64 830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76N23/33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7612333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64 830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21.11.2023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