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CHVALŠINY,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Chvalšiny 106, 382 08 Chvalšiny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Benešov nad Černou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36 055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162 917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12 953,72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41 617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7 168,94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84 254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14 442,64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Chvalšiny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16 811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1 960,73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Kuří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160 273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9 862,00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1 949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426 204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39 482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104N18/33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10411833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27.11.2018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39 482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20.11.2023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