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43"/>
        <w:gridCol w:w="10699"/>
        <w:gridCol w:w="28"/>
      </w:tblGrid>
      <w:tr>
        <w:trPr>
          <w:trHeight w:val="100" w:hRule="atLeast"/>
        </w:trPr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699"/>
            </w:tblGrid>
            <w:tr>
              <w:trPr>
                <w:trHeight w:val="10555" w:hRule="atLeast"/>
              </w:trPr>
              <w:tc>
                <w:tcPr>
                  <w:tcW w:w="1069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>
                    <w:trPr>
                      <w:trHeight w:val="2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205"/>
                          <w:gridCol w:w="90"/>
                          <w:gridCol w:w="5385"/>
                        </w:tblGrid>
                        <w:tr>
                          <w:trPr>
                            <w:trHeight w:val="188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77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Kontakt na odběratele: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Ing. Vosáhlová Jana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+420224907528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jana.vosahlova@czechtrade.cz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5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Název a adresa dodavatele: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Rapid, akciová společnost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00001040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Podolské nábřeží 6/34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14700 Praha Podolí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7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7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restart"/>
                      </w:tcPr>
                      <w:tbl>
                        <w:tblPr>
                          <w:tblBorders>
                            <w:top w:val="single" w:color="C0C0C0" w:sz="3"/>
                            <w:left w:val="single" w:color="C0C0C0" w:sz="3"/>
                            <w:bottom w:val="single" w:color="C0C0C0" w:sz="3"/>
                            <w:right w:val="single" w:color="C0C0C0" w:sz="3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"/>
                          <w:gridCol w:w="10627"/>
                        </w:tblGrid>
                        <w:tr>
                          <w:trPr>
                            <w:trHeight w:val="56" w:hRule="atLeast"/>
                          </w:trPr>
                          <w:tc>
                            <w:tcPr>
                              <w:tcW w:w="54" w:type="dxa"/>
                              <w:tcBorders>
                                <w:top w:val="single" w:color="C0C0C0" w:sz="3"/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color="C0C0C0" w:sz="3"/>
                              </w:tcBorders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313"/>
                                <w:gridCol w:w="5313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20"/>
                                      </w:rPr>
                                      <w:t xml:space="preserve">INOB201701438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3" w:hRule="atLeast"/>
                          </w:trPr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  <w:bottom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0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402"/>
                          <w:gridCol w:w="8063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Objednáváme toto zboží/služby: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akci  MTA Vietnam 2018/071N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Specifikace: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veletrhu MTA Vietnam 2018/071N. Cena bez DPH 189 354,- Kč.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Objednatel je oprávněn zrušit objednávku na expozici kdykoli do 14 dnů předcházejících den oficiálního otevření veletrhu, nedosáhne-li počet účastníků nasmlouvaných objednatelem do dne zrušení objednávky počtu alespoň 5, a to bez nároku dodavatele veletrhu na smluvní pokutu či jinou sankci nebo nároku na náhradu škody. Zrušení objednávky musí být sděleno dodavateli písemně či jinou formou.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Prosím uvést do textu faktury: MTA Vietnam 2018/071N je spolufinancován z OP PIK, projekt NOVUMM - CZ.01.2.111/0.0/0.0/15_023/0005664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229 118,34 Kč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3.7.2018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Ho Či Minovo Město ,  Ho Či Minovo Město, VN - Vietnam 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bankovním převodem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faxem nebo e-mailem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>
                          <w:trPr>
                            <w:trHeight w:val="41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952" w:hRule="atLeast"/>
                          </w:trPr>
                          <w:tc>
                            <w:tcPr>
                              <w:tcW w:w="316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Objednávku akceptujeme v celém jejím znění</w:t>
                              </w:r>
                            </w:p>
                          </w:tc>
                          <w:tc>
                            <w:tcPr>
                              <w:tcW w:w="26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59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0519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Pokyny pro dodavatele: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číslo objednávky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Pokud nejste plátci DPH, na faktuře uveďte: Nejsme plátci DPH.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pgSz w:w="11905" w:h="16837"/>
      <w:pgMar w:top="566" w:right="566" w:bottom="566" w:left="566" w:header="" w:footer="" w:gutter=""/>
    </w:sectPr>
  </w:body>
</w:document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771"/>
    </w:tblGrid>
    <w:tr>
      <w:trPr/>
      <w:tc>
        <w:tcPr>
          <w:tcW w:w="10771" w:type="dxa"/>
        </w:tcPr>
        <w:tbl>
          <w:tblPr>
            <w:tblBorders>
              <w:top w:val="nil" w:color="000000" w:sz="7"/>
              <w:left w:val="nil" w:color="000000" w:sz="7"/>
              <w:bottom w:val="nil" w:color="000000" w:sz="7"/>
              <w:right w:val="nil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771"/>
          </w:tblGrid>
          <w:tr>
            <w:trPr>
              <w:trHeight w:val="396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0771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71"/>
                </w:tblGrid>
                <w:tr>
                  <w:trPr>
                    <w:trHeight w:val="807" w:hRule="atLeast"/>
                  </w:trPr>
                  <w:tc>
                    <w:tcPr>
                      <w:tcW w:w="10771" w:type="dxa"/>
                      <w:tcBorders>
                        <w:top w:val="single" w:color="000000" w:sz="3"/>
                        <w:left w:val="single" w:color="000000" w:sz="3"/>
                        <w:bottom w:val="single" w:color="000000" w:sz="3"/>
                        <w:right w:val="single" w:color="000000" w:sz="3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Česká agentura na podporu obchodu / CzechTrade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Adresa: Dittrichova 21, 128 01 Praha 28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ČNB, č.ú.: 87434011/0710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jsme plátci DPH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</w:tr>
          <w:tr>
            <w:trPr>
              <w:trHeight w:val="58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0771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INOBNahled</dc:title>
</cp:coreProperties>
</file>