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INOB201701437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Orthopädie - Reha - Technik 2018/117N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Orthopädie - Reha - Technik 2018/117N. Cena bez DPH 185 600,-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Orthopädie - Reha - Technik 2018/117N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224 576,00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15.5.2018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Lipsko ,  Lipsko,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