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BF2" w:rsidRDefault="007E0BF2"/>
    <w:p w:rsidR="00554D13" w:rsidRDefault="00554D13"/>
    <w:p w:rsidR="00554D13" w:rsidRPr="00515AC7" w:rsidRDefault="00554D13" w:rsidP="00554D13">
      <w:pPr>
        <w:ind w:left="1416" w:firstLine="708"/>
        <w:rPr>
          <w:rFonts w:ascii="Times New Roman" w:hAnsi="Times New Roman" w:cs="Times New Roman"/>
          <w:b/>
          <w:sz w:val="28"/>
          <w:szCs w:val="28"/>
        </w:rPr>
      </w:pPr>
      <w:r w:rsidRPr="00515AC7">
        <w:rPr>
          <w:rFonts w:ascii="Times New Roman" w:hAnsi="Times New Roman" w:cs="Times New Roman"/>
          <w:b/>
          <w:sz w:val="28"/>
          <w:szCs w:val="28"/>
        </w:rPr>
        <w:t>Smlouva o nájmu sloužícího k podnikání</w:t>
      </w:r>
    </w:p>
    <w:p w:rsidR="00554D13" w:rsidRPr="00515AC7" w:rsidRDefault="00554D13" w:rsidP="00554D13">
      <w:pPr>
        <w:rPr>
          <w:rFonts w:ascii="Times New Roman" w:hAnsi="Times New Roman" w:cs="Times New Roman"/>
          <w:sz w:val="24"/>
          <w:szCs w:val="24"/>
        </w:rPr>
      </w:pPr>
    </w:p>
    <w:p w:rsidR="00554D13" w:rsidRPr="00515AC7" w:rsidRDefault="00554D13" w:rsidP="00685929">
      <w:pPr>
        <w:spacing w:after="0"/>
        <w:rPr>
          <w:rFonts w:ascii="Times New Roman" w:hAnsi="Times New Roman" w:cs="Times New Roman"/>
          <w:b/>
          <w:sz w:val="24"/>
          <w:szCs w:val="24"/>
        </w:rPr>
      </w:pPr>
      <w:r w:rsidRPr="00515AC7">
        <w:rPr>
          <w:rFonts w:ascii="Times New Roman" w:hAnsi="Times New Roman" w:cs="Times New Roman"/>
          <w:b/>
          <w:sz w:val="24"/>
          <w:szCs w:val="24"/>
        </w:rPr>
        <w:t>Psychiatrická nemocnice v Opavě</w:t>
      </w:r>
    </w:p>
    <w:p w:rsidR="00554D13" w:rsidRPr="00515AC7" w:rsidRDefault="00554D13" w:rsidP="00685929">
      <w:pPr>
        <w:spacing w:after="0"/>
        <w:rPr>
          <w:rFonts w:ascii="Times New Roman" w:hAnsi="Times New Roman" w:cs="Times New Roman"/>
          <w:sz w:val="24"/>
          <w:szCs w:val="24"/>
        </w:rPr>
      </w:pPr>
      <w:r w:rsidRPr="00515AC7">
        <w:rPr>
          <w:rFonts w:ascii="Times New Roman" w:hAnsi="Times New Roman" w:cs="Times New Roman"/>
          <w:sz w:val="24"/>
          <w:szCs w:val="24"/>
        </w:rPr>
        <w:t>Olomoucká 305/88, 746 01 Opava</w:t>
      </w:r>
    </w:p>
    <w:p w:rsidR="00554D13"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z</w:t>
      </w:r>
      <w:r w:rsidR="00554D13" w:rsidRPr="00515AC7">
        <w:rPr>
          <w:rFonts w:ascii="Times New Roman" w:hAnsi="Times New Roman" w:cs="Times New Roman"/>
          <w:sz w:val="24"/>
          <w:szCs w:val="24"/>
        </w:rPr>
        <w:t>astoupena ředitelem Ing. Zdeňkem Jiříčkem</w:t>
      </w:r>
    </w:p>
    <w:p w:rsidR="00554D13" w:rsidRPr="00515AC7" w:rsidRDefault="00554D13" w:rsidP="00685929">
      <w:pPr>
        <w:spacing w:after="0"/>
        <w:rPr>
          <w:rFonts w:ascii="Times New Roman" w:hAnsi="Times New Roman" w:cs="Times New Roman"/>
          <w:sz w:val="24"/>
          <w:szCs w:val="24"/>
        </w:rPr>
      </w:pPr>
      <w:r w:rsidRPr="00515AC7">
        <w:rPr>
          <w:rFonts w:ascii="Times New Roman" w:hAnsi="Times New Roman" w:cs="Times New Roman"/>
          <w:sz w:val="24"/>
          <w:szCs w:val="24"/>
        </w:rPr>
        <w:t>IČ</w:t>
      </w:r>
      <w:r w:rsidR="00515AC7">
        <w:rPr>
          <w:rFonts w:ascii="Times New Roman" w:hAnsi="Times New Roman" w:cs="Times New Roman"/>
          <w:sz w:val="24"/>
          <w:szCs w:val="24"/>
        </w:rPr>
        <w:t>:</w:t>
      </w:r>
      <w:r w:rsidRPr="00515AC7">
        <w:rPr>
          <w:rFonts w:ascii="Times New Roman" w:hAnsi="Times New Roman" w:cs="Times New Roman"/>
          <w:sz w:val="24"/>
          <w:szCs w:val="24"/>
        </w:rPr>
        <w:t xml:space="preserve"> 00844004</w:t>
      </w:r>
    </w:p>
    <w:p w:rsidR="00554D13"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Bankovní spojení</w:t>
      </w:r>
      <w:r w:rsidR="00554D13" w:rsidRPr="00515AC7">
        <w:rPr>
          <w:rFonts w:ascii="Times New Roman" w:hAnsi="Times New Roman" w:cs="Times New Roman"/>
          <w:sz w:val="24"/>
          <w:szCs w:val="24"/>
        </w:rPr>
        <w:t xml:space="preserve">: </w:t>
      </w:r>
      <w:r w:rsidR="00A9292D">
        <w:rPr>
          <w:rFonts w:ascii="Times New Roman" w:hAnsi="Times New Roman" w:cs="Times New Roman"/>
          <w:sz w:val="24"/>
          <w:szCs w:val="24"/>
        </w:rPr>
        <w:t>Česká národní banka</w:t>
      </w:r>
      <w:r>
        <w:rPr>
          <w:rFonts w:ascii="Times New Roman" w:hAnsi="Times New Roman" w:cs="Times New Roman"/>
          <w:sz w:val="24"/>
          <w:szCs w:val="24"/>
        </w:rPr>
        <w:t xml:space="preserve">, č. účtu </w:t>
      </w:r>
      <w:r w:rsidR="00A9292D">
        <w:rPr>
          <w:rFonts w:ascii="Times New Roman" w:hAnsi="Times New Roman" w:cs="Times New Roman"/>
          <w:sz w:val="24"/>
          <w:szCs w:val="24"/>
        </w:rPr>
        <w:t>10006-339821/0710</w:t>
      </w:r>
    </w:p>
    <w:p w:rsidR="00714816"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w:t>
      </w:r>
      <w:r w:rsidR="00714816" w:rsidRPr="00515AC7">
        <w:rPr>
          <w:rFonts w:ascii="Times New Roman" w:hAnsi="Times New Roman" w:cs="Times New Roman"/>
          <w:sz w:val="24"/>
          <w:szCs w:val="24"/>
        </w:rPr>
        <w:t>dále jen „pronajímatel“)</w:t>
      </w:r>
    </w:p>
    <w:p w:rsidR="00714816" w:rsidRPr="00515AC7" w:rsidRDefault="00685929" w:rsidP="00685929">
      <w:pPr>
        <w:spacing w:after="0"/>
        <w:rPr>
          <w:rFonts w:ascii="Times New Roman" w:hAnsi="Times New Roman" w:cs="Times New Roman"/>
          <w:sz w:val="24"/>
          <w:szCs w:val="24"/>
        </w:rPr>
      </w:pPr>
      <w:r w:rsidRPr="00515AC7">
        <w:rPr>
          <w:rFonts w:ascii="Times New Roman" w:hAnsi="Times New Roman" w:cs="Times New Roman"/>
          <w:sz w:val="24"/>
          <w:szCs w:val="24"/>
        </w:rPr>
        <w:t>a</w:t>
      </w:r>
      <w:r w:rsidR="00714816" w:rsidRPr="00515AC7">
        <w:rPr>
          <w:rFonts w:ascii="Times New Roman" w:hAnsi="Times New Roman" w:cs="Times New Roman"/>
          <w:sz w:val="24"/>
          <w:szCs w:val="24"/>
        </w:rPr>
        <w:t xml:space="preserve">   </w:t>
      </w:r>
    </w:p>
    <w:p w:rsidR="00714816" w:rsidRPr="00515AC7" w:rsidRDefault="00A9292D" w:rsidP="00685929">
      <w:pPr>
        <w:spacing w:after="0"/>
        <w:rPr>
          <w:rFonts w:ascii="Times New Roman" w:hAnsi="Times New Roman" w:cs="Times New Roman"/>
          <w:b/>
          <w:sz w:val="24"/>
          <w:szCs w:val="24"/>
        </w:rPr>
      </w:pPr>
      <w:r>
        <w:rPr>
          <w:rFonts w:ascii="Times New Roman" w:hAnsi="Times New Roman" w:cs="Times New Roman"/>
          <w:b/>
          <w:sz w:val="24"/>
          <w:szCs w:val="24"/>
        </w:rPr>
        <w:t>KOMFOR spol. s r.o.</w:t>
      </w:r>
    </w:p>
    <w:p w:rsidR="00685929" w:rsidRPr="00515AC7" w:rsidRDefault="00A9292D" w:rsidP="00685929">
      <w:pPr>
        <w:spacing w:after="0"/>
        <w:rPr>
          <w:rFonts w:ascii="Times New Roman" w:hAnsi="Times New Roman" w:cs="Times New Roman"/>
          <w:sz w:val="24"/>
          <w:szCs w:val="24"/>
        </w:rPr>
      </w:pPr>
      <w:r>
        <w:rPr>
          <w:rFonts w:ascii="Times New Roman" w:hAnsi="Times New Roman" w:cs="Times New Roman"/>
          <w:sz w:val="24"/>
          <w:szCs w:val="24"/>
        </w:rPr>
        <w:t>Olomoucká 238/42</w:t>
      </w:r>
      <w:r w:rsidR="00685929" w:rsidRPr="00515AC7">
        <w:rPr>
          <w:rFonts w:ascii="Times New Roman" w:hAnsi="Times New Roman" w:cs="Times New Roman"/>
          <w:sz w:val="24"/>
          <w:szCs w:val="24"/>
        </w:rPr>
        <w:t>, 746 01 Opava</w:t>
      </w:r>
    </w:p>
    <w:p w:rsidR="00685929"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z</w:t>
      </w:r>
      <w:r w:rsidR="00685929" w:rsidRPr="00515AC7">
        <w:rPr>
          <w:rFonts w:ascii="Times New Roman" w:hAnsi="Times New Roman" w:cs="Times New Roman"/>
          <w:sz w:val="24"/>
          <w:szCs w:val="24"/>
        </w:rPr>
        <w:t xml:space="preserve">astoupená </w:t>
      </w:r>
      <w:r w:rsidR="00A9292D">
        <w:rPr>
          <w:rFonts w:ascii="Times New Roman" w:hAnsi="Times New Roman" w:cs="Times New Roman"/>
          <w:sz w:val="24"/>
          <w:szCs w:val="24"/>
        </w:rPr>
        <w:t>jednatelkou pí. Janou Pernicovou</w:t>
      </w:r>
    </w:p>
    <w:p w:rsidR="00685929" w:rsidRPr="00515AC7" w:rsidRDefault="00685929" w:rsidP="00685929">
      <w:pPr>
        <w:spacing w:after="0"/>
        <w:rPr>
          <w:rFonts w:ascii="Times New Roman" w:hAnsi="Times New Roman" w:cs="Times New Roman"/>
          <w:sz w:val="24"/>
          <w:szCs w:val="24"/>
        </w:rPr>
      </w:pPr>
      <w:r w:rsidRPr="00515AC7">
        <w:rPr>
          <w:rFonts w:ascii="Times New Roman" w:hAnsi="Times New Roman" w:cs="Times New Roman"/>
          <w:sz w:val="24"/>
          <w:szCs w:val="24"/>
        </w:rPr>
        <w:t>IČ</w:t>
      </w:r>
      <w:r w:rsidR="00515AC7">
        <w:rPr>
          <w:rFonts w:ascii="Times New Roman" w:hAnsi="Times New Roman" w:cs="Times New Roman"/>
          <w:sz w:val="24"/>
          <w:szCs w:val="24"/>
        </w:rPr>
        <w:t>:</w:t>
      </w:r>
      <w:r w:rsidRPr="00515AC7">
        <w:rPr>
          <w:rFonts w:ascii="Times New Roman" w:hAnsi="Times New Roman" w:cs="Times New Roman"/>
          <w:sz w:val="24"/>
          <w:szCs w:val="24"/>
        </w:rPr>
        <w:t xml:space="preserve"> </w:t>
      </w:r>
      <w:r w:rsidR="00A9292D">
        <w:rPr>
          <w:rFonts w:ascii="Times New Roman" w:hAnsi="Times New Roman" w:cs="Times New Roman"/>
          <w:sz w:val="24"/>
          <w:szCs w:val="24"/>
        </w:rPr>
        <w:t>42864496</w:t>
      </w:r>
    </w:p>
    <w:p w:rsidR="00685929"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 xml:space="preserve">Bankovní spojení </w:t>
      </w:r>
      <w:r w:rsidR="00A40053">
        <w:rPr>
          <w:rFonts w:ascii="Times New Roman" w:hAnsi="Times New Roman" w:cs="Times New Roman"/>
          <w:sz w:val="24"/>
          <w:szCs w:val="24"/>
        </w:rPr>
        <w:t>XXXXXXXX</w:t>
      </w:r>
      <w:r>
        <w:rPr>
          <w:rFonts w:ascii="Times New Roman" w:hAnsi="Times New Roman" w:cs="Times New Roman"/>
          <w:sz w:val="24"/>
          <w:szCs w:val="24"/>
        </w:rPr>
        <w:t>, č. účtu</w:t>
      </w:r>
      <w:r w:rsidR="00685929" w:rsidRPr="00515AC7">
        <w:rPr>
          <w:rFonts w:ascii="Times New Roman" w:hAnsi="Times New Roman" w:cs="Times New Roman"/>
          <w:sz w:val="24"/>
          <w:szCs w:val="24"/>
        </w:rPr>
        <w:t xml:space="preserve"> </w:t>
      </w:r>
      <w:r w:rsidR="00A40053">
        <w:rPr>
          <w:rFonts w:ascii="Times New Roman" w:hAnsi="Times New Roman" w:cs="Times New Roman"/>
          <w:sz w:val="24"/>
          <w:szCs w:val="24"/>
        </w:rPr>
        <w:t>XXXXXXXX</w:t>
      </w:r>
    </w:p>
    <w:p w:rsidR="00714816" w:rsidRPr="00515AC7" w:rsidRDefault="00714816" w:rsidP="00685929">
      <w:pPr>
        <w:spacing w:after="0"/>
        <w:rPr>
          <w:rFonts w:ascii="Times New Roman" w:hAnsi="Times New Roman" w:cs="Times New Roman"/>
          <w:sz w:val="24"/>
          <w:szCs w:val="24"/>
        </w:rPr>
      </w:pPr>
      <w:r w:rsidRPr="00515AC7">
        <w:rPr>
          <w:rFonts w:ascii="Times New Roman" w:hAnsi="Times New Roman" w:cs="Times New Roman"/>
          <w:sz w:val="24"/>
          <w:szCs w:val="24"/>
        </w:rPr>
        <w:t>(dále jen „nájemce“)</w:t>
      </w:r>
    </w:p>
    <w:p w:rsidR="00714816" w:rsidRPr="00515AC7" w:rsidRDefault="00714816" w:rsidP="00685929">
      <w:pPr>
        <w:spacing w:after="0"/>
        <w:rPr>
          <w:rFonts w:ascii="Times New Roman" w:hAnsi="Times New Roman" w:cs="Times New Roman"/>
          <w:sz w:val="24"/>
          <w:szCs w:val="24"/>
        </w:rPr>
      </w:pPr>
    </w:p>
    <w:p w:rsidR="00714816" w:rsidRDefault="00714816" w:rsidP="00685929">
      <w:pPr>
        <w:spacing w:after="0"/>
        <w:rPr>
          <w:rFonts w:ascii="Times New Roman" w:hAnsi="Times New Roman" w:cs="Times New Roman"/>
          <w:sz w:val="24"/>
          <w:szCs w:val="24"/>
        </w:rPr>
      </w:pPr>
      <w:r w:rsidRPr="00515AC7">
        <w:rPr>
          <w:rFonts w:ascii="Times New Roman" w:hAnsi="Times New Roman" w:cs="Times New Roman"/>
          <w:sz w:val="24"/>
          <w:szCs w:val="24"/>
        </w:rPr>
        <w:t>Uzavřeli níže uvedeného dne, měsíce a roku tuto smlouvu o nájmu prostoru sloužícího podnikání dle ustanovení § 2302 a násl. zákona č.89/2012 Sb., občanský zákoník</w:t>
      </w:r>
      <w:r w:rsidR="008B6004">
        <w:rPr>
          <w:rFonts w:ascii="Times New Roman" w:hAnsi="Times New Roman" w:cs="Times New Roman"/>
          <w:sz w:val="24"/>
          <w:szCs w:val="24"/>
        </w:rPr>
        <w:t>, v</w:t>
      </w:r>
      <w:r w:rsidR="008F4713">
        <w:rPr>
          <w:rFonts w:ascii="Times New Roman" w:hAnsi="Times New Roman" w:cs="Times New Roman"/>
          <w:sz w:val="24"/>
          <w:szCs w:val="24"/>
        </w:rPr>
        <w:t> </w:t>
      </w:r>
      <w:r w:rsidR="008B6004">
        <w:rPr>
          <w:rFonts w:ascii="Times New Roman" w:hAnsi="Times New Roman" w:cs="Times New Roman"/>
          <w:sz w:val="24"/>
          <w:szCs w:val="24"/>
        </w:rPr>
        <w:t>pl</w:t>
      </w:r>
      <w:r w:rsidR="008F4713">
        <w:rPr>
          <w:rFonts w:ascii="Times New Roman" w:hAnsi="Times New Roman" w:cs="Times New Roman"/>
          <w:sz w:val="24"/>
          <w:szCs w:val="24"/>
        </w:rPr>
        <w:t>atném znění</w:t>
      </w:r>
    </w:p>
    <w:p w:rsidR="00515AC7" w:rsidRPr="00515AC7" w:rsidRDefault="00515AC7" w:rsidP="00685929">
      <w:pPr>
        <w:spacing w:after="0"/>
        <w:rPr>
          <w:rFonts w:ascii="Times New Roman" w:hAnsi="Times New Roman" w:cs="Times New Roman"/>
          <w:sz w:val="24"/>
          <w:szCs w:val="24"/>
        </w:rPr>
      </w:pPr>
    </w:p>
    <w:p w:rsidR="00714816" w:rsidRPr="00515AC7" w:rsidRDefault="00714816" w:rsidP="00515AC7">
      <w:pPr>
        <w:spacing w:after="0"/>
        <w:jc w:val="center"/>
        <w:rPr>
          <w:rFonts w:ascii="Times New Roman" w:hAnsi="Times New Roman" w:cs="Times New Roman"/>
          <w:b/>
          <w:sz w:val="24"/>
          <w:szCs w:val="24"/>
        </w:rPr>
      </w:pPr>
      <w:r w:rsidRPr="00515AC7">
        <w:rPr>
          <w:rFonts w:ascii="Times New Roman" w:hAnsi="Times New Roman" w:cs="Times New Roman"/>
          <w:b/>
          <w:sz w:val="24"/>
          <w:szCs w:val="24"/>
        </w:rPr>
        <w:t>I.</w:t>
      </w:r>
    </w:p>
    <w:p w:rsidR="00515AC7" w:rsidRPr="00515AC7" w:rsidRDefault="00714816" w:rsidP="00345BC6">
      <w:pPr>
        <w:spacing w:after="0"/>
        <w:rPr>
          <w:rFonts w:ascii="Times New Roman" w:hAnsi="Times New Roman" w:cs="Times New Roman"/>
          <w:b/>
          <w:sz w:val="24"/>
          <w:szCs w:val="24"/>
        </w:rPr>
      </w:pP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006F7A75" w:rsidRPr="00515AC7">
        <w:rPr>
          <w:rFonts w:ascii="Times New Roman" w:hAnsi="Times New Roman" w:cs="Times New Roman"/>
          <w:b/>
          <w:sz w:val="24"/>
          <w:szCs w:val="24"/>
        </w:rPr>
        <w:t xml:space="preserve">        </w:t>
      </w:r>
      <w:r w:rsidRPr="00515AC7">
        <w:rPr>
          <w:rFonts w:ascii="Times New Roman" w:hAnsi="Times New Roman" w:cs="Times New Roman"/>
          <w:b/>
          <w:sz w:val="24"/>
          <w:szCs w:val="24"/>
        </w:rPr>
        <w:t>Předmět a účel nájmu</w:t>
      </w:r>
    </w:p>
    <w:p w:rsidR="00F750E4" w:rsidRPr="00515AC7" w:rsidRDefault="00556CF6" w:rsidP="00345BC6">
      <w:pPr>
        <w:spacing w:after="0"/>
        <w:jc w:val="both"/>
        <w:rPr>
          <w:rFonts w:ascii="Times New Roman" w:hAnsi="Times New Roman" w:cs="Times New Roman"/>
          <w:sz w:val="24"/>
          <w:szCs w:val="24"/>
        </w:rPr>
      </w:pPr>
      <w:r w:rsidRPr="00515AC7">
        <w:rPr>
          <w:rFonts w:ascii="Times New Roman" w:hAnsi="Times New Roman" w:cs="Times New Roman"/>
          <w:sz w:val="24"/>
          <w:szCs w:val="24"/>
        </w:rPr>
        <w:t>1.</w:t>
      </w:r>
      <w:r w:rsidR="00515AC7">
        <w:rPr>
          <w:rFonts w:ascii="Times New Roman" w:hAnsi="Times New Roman" w:cs="Times New Roman"/>
          <w:sz w:val="24"/>
          <w:szCs w:val="24"/>
        </w:rPr>
        <w:t xml:space="preserve"> </w:t>
      </w:r>
      <w:r w:rsidR="00714816" w:rsidRPr="00515AC7">
        <w:rPr>
          <w:rFonts w:ascii="Times New Roman" w:hAnsi="Times New Roman" w:cs="Times New Roman"/>
          <w:sz w:val="24"/>
          <w:szCs w:val="24"/>
        </w:rPr>
        <w:t>Pronajímatel, prohlašuje, že má příslušnost hospodařit k o</w:t>
      </w:r>
      <w:r w:rsidR="00515AC7">
        <w:rPr>
          <w:rFonts w:ascii="Times New Roman" w:hAnsi="Times New Roman" w:cs="Times New Roman"/>
          <w:sz w:val="24"/>
          <w:szCs w:val="24"/>
        </w:rPr>
        <w:t>bjektu občanské vybavenosti bez </w:t>
      </w:r>
      <w:r w:rsidR="00714816" w:rsidRPr="00515AC7">
        <w:rPr>
          <w:rFonts w:ascii="Times New Roman" w:hAnsi="Times New Roman" w:cs="Times New Roman"/>
          <w:sz w:val="24"/>
          <w:szCs w:val="24"/>
        </w:rPr>
        <w:t>čísla popisnéh</w:t>
      </w:r>
      <w:r w:rsidR="00515AC7">
        <w:rPr>
          <w:rFonts w:ascii="Times New Roman" w:hAnsi="Times New Roman" w:cs="Times New Roman"/>
          <w:sz w:val="24"/>
          <w:szCs w:val="24"/>
        </w:rPr>
        <w:t>o (</w:t>
      </w:r>
      <w:r w:rsidR="00A9292D">
        <w:rPr>
          <w:rFonts w:ascii="Times New Roman" w:hAnsi="Times New Roman" w:cs="Times New Roman"/>
          <w:sz w:val="24"/>
          <w:szCs w:val="24"/>
        </w:rPr>
        <w:t>prodejna potravin</w:t>
      </w:r>
      <w:r w:rsidR="00515AC7">
        <w:rPr>
          <w:rFonts w:ascii="Times New Roman" w:hAnsi="Times New Roman" w:cs="Times New Roman"/>
          <w:sz w:val="24"/>
          <w:szCs w:val="24"/>
        </w:rPr>
        <w:t>)</w:t>
      </w:r>
      <w:r w:rsidR="00714816" w:rsidRPr="00515AC7">
        <w:rPr>
          <w:rFonts w:ascii="Times New Roman" w:hAnsi="Times New Roman" w:cs="Times New Roman"/>
          <w:sz w:val="24"/>
          <w:szCs w:val="24"/>
        </w:rPr>
        <w:t>, která se nachází na pozemku</w:t>
      </w:r>
      <w:r w:rsidR="00C157B6" w:rsidRPr="00515AC7">
        <w:rPr>
          <w:rFonts w:ascii="Times New Roman" w:hAnsi="Times New Roman" w:cs="Times New Roman"/>
          <w:sz w:val="24"/>
          <w:szCs w:val="24"/>
        </w:rPr>
        <w:t xml:space="preserve"> p.</w:t>
      </w:r>
      <w:r w:rsid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č.</w:t>
      </w:r>
      <w:r w:rsid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22</w:t>
      </w:r>
      <w:r w:rsidR="00A9292D">
        <w:rPr>
          <w:rFonts w:ascii="Times New Roman" w:hAnsi="Times New Roman" w:cs="Times New Roman"/>
          <w:sz w:val="24"/>
          <w:szCs w:val="24"/>
        </w:rPr>
        <w:t>48</w:t>
      </w:r>
      <w:r w:rsidR="000E18F5">
        <w:rPr>
          <w:rFonts w:ascii="Times New Roman" w:hAnsi="Times New Roman" w:cs="Times New Roman"/>
          <w:sz w:val="24"/>
          <w:szCs w:val="24"/>
        </w:rPr>
        <w:t>/</w:t>
      </w:r>
      <w:r w:rsidR="00A9292D">
        <w:rPr>
          <w:rFonts w:ascii="Times New Roman" w:hAnsi="Times New Roman" w:cs="Times New Roman"/>
          <w:sz w:val="24"/>
          <w:szCs w:val="24"/>
        </w:rPr>
        <w:t>7</w:t>
      </w:r>
      <w:r w:rsidR="00C157B6" w:rsidRPr="00515AC7">
        <w:rPr>
          <w:rFonts w:ascii="Times New Roman" w:hAnsi="Times New Roman" w:cs="Times New Roman"/>
          <w:sz w:val="24"/>
          <w:szCs w:val="24"/>
        </w:rPr>
        <w:t>- zastavěná plocha a nádvoří, zapsaném na LV č. 1079</w:t>
      </w:r>
      <w:r w:rsid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 xml:space="preserve">v katastru nemovitostí </w:t>
      </w:r>
      <w:r w:rsidR="00515AC7">
        <w:rPr>
          <w:rFonts w:ascii="Times New Roman" w:hAnsi="Times New Roman" w:cs="Times New Roman"/>
          <w:sz w:val="24"/>
          <w:szCs w:val="24"/>
        </w:rPr>
        <w:t>vedeném Katastrálním úřadem pro </w:t>
      </w:r>
      <w:r w:rsidR="00C157B6" w:rsidRPr="00515AC7">
        <w:rPr>
          <w:rFonts w:ascii="Times New Roman" w:hAnsi="Times New Roman" w:cs="Times New Roman"/>
          <w:sz w:val="24"/>
          <w:szCs w:val="24"/>
        </w:rPr>
        <w:t>Moravskoslezský kraj, katastrální pracoviště Op</w:t>
      </w:r>
      <w:r w:rsidR="00515AC7">
        <w:rPr>
          <w:rFonts w:ascii="Times New Roman" w:hAnsi="Times New Roman" w:cs="Times New Roman"/>
          <w:sz w:val="24"/>
          <w:szCs w:val="24"/>
        </w:rPr>
        <w:t>ava pro katastrální území Opava </w:t>
      </w:r>
      <w:r w:rsidR="00C157B6" w:rsidRPr="00515AC7">
        <w:rPr>
          <w:rFonts w:ascii="Times New Roman" w:hAnsi="Times New Roman" w:cs="Times New Roman"/>
          <w:sz w:val="24"/>
          <w:szCs w:val="24"/>
        </w:rPr>
        <w:t xml:space="preserve">Předměstí, obec Opava a zavazuje se přenechat </w:t>
      </w:r>
      <w:r w:rsidR="001333B7" w:rsidRPr="00515AC7">
        <w:rPr>
          <w:rFonts w:ascii="Times New Roman" w:hAnsi="Times New Roman" w:cs="Times New Roman"/>
          <w:sz w:val="24"/>
          <w:szCs w:val="24"/>
        </w:rPr>
        <w:t xml:space="preserve">vymezený </w:t>
      </w:r>
      <w:r w:rsidR="00C157B6" w:rsidRPr="00515AC7">
        <w:rPr>
          <w:rFonts w:ascii="Times New Roman" w:hAnsi="Times New Roman" w:cs="Times New Roman"/>
          <w:sz w:val="24"/>
          <w:szCs w:val="24"/>
        </w:rPr>
        <w:t xml:space="preserve">prostor sloužící k podnikání, a to provozování </w:t>
      </w:r>
      <w:r w:rsidR="000E18F5">
        <w:rPr>
          <w:rFonts w:ascii="Times New Roman" w:hAnsi="Times New Roman" w:cs="Times New Roman"/>
          <w:sz w:val="24"/>
          <w:szCs w:val="24"/>
        </w:rPr>
        <w:t>obchodní činnosti</w:t>
      </w:r>
      <w:r w:rsidR="00515AC7">
        <w:rPr>
          <w:rFonts w:ascii="Times New Roman" w:hAnsi="Times New Roman" w:cs="Times New Roman"/>
          <w:sz w:val="24"/>
          <w:szCs w:val="24"/>
        </w:rPr>
        <w:t>, k dočasnému užívání (</w:t>
      </w:r>
      <w:r w:rsidR="004A294E" w:rsidRPr="00515AC7">
        <w:rPr>
          <w:rFonts w:ascii="Times New Roman" w:hAnsi="Times New Roman" w:cs="Times New Roman"/>
          <w:sz w:val="24"/>
          <w:szCs w:val="24"/>
        </w:rPr>
        <w:t>nájmu)</w:t>
      </w:r>
      <w:r w:rsidR="00F750E4" w:rsidRPr="00515AC7">
        <w:rPr>
          <w:rFonts w:ascii="Times New Roman" w:hAnsi="Times New Roman" w:cs="Times New Roman"/>
          <w:sz w:val="24"/>
          <w:szCs w:val="24"/>
        </w:rPr>
        <w:t>, který bude pak slo</w:t>
      </w:r>
      <w:r w:rsidR="00515AC7">
        <w:rPr>
          <w:rFonts w:ascii="Times New Roman" w:hAnsi="Times New Roman" w:cs="Times New Roman"/>
          <w:sz w:val="24"/>
          <w:szCs w:val="24"/>
        </w:rPr>
        <w:t xml:space="preserve">užit převážně </w:t>
      </w:r>
      <w:r w:rsidR="000E18F5">
        <w:rPr>
          <w:rFonts w:ascii="Times New Roman" w:hAnsi="Times New Roman" w:cs="Times New Roman"/>
          <w:sz w:val="24"/>
          <w:szCs w:val="24"/>
        </w:rPr>
        <w:t xml:space="preserve">k </w:t>
      </w:r>
      <w:r w:rsidR="00515AC7">
        <w:rPr>
          <w:rFonts w:ascii="Times New Roman" w:hAnsi="Times New Roman" w:cs="Times New Roman"/>
          <w:sz w:val="24"/>
          <w:szCs w:val="24"/>
        </w:rPr>
        <w:t xml:space="preserve">podnikání nájemce </w:t>
      </w:r>
      <w:r w:rsidR="00F750E4" w:rsidRPr="00515AC7">
        <w:rPr>
          <w:rFonts w:ascii="Times New Roman" w:hAnsi="Times New Roman" w:cs="Times New Roman"/>
          <w:sz w:val="24"/>
          <w:szCs w:val="24"/>
        </w:rPr>
        <w:t>a nájemce se zavazuje platit za to pronajímateli níže sjednané nájemné.</w:t>
      </w:r>
    </w:p>
    <w:p w:rsidR="00F750E4" w:rsidRPr="00515AC7" w:rsidRDefault="005D3286" w:rsidP="00515AC7">
      <w:pPr>
        <w:jc w:val="both"/>
        <w:rPr>
          <w:rFonts w:ascii="Times New Roman" w:hAnsi="Times New Roman" w:cs="Times New Roman"/>
          <w:sz w:val="24"/>
          <w:szCs w:val="24"/>
        </w:rPr>
      </w:pPr>
      <w:r>
        <w:rPr>
          <w:rFonts w:ascii="Times New Roman" w:hAnsi="Times New Roman" w:cs="Times New Roman"/>
          <w:sz w:val="24"/>
          <w:szCs w:val="24"/>
        </w:rPr>
        <w:t>2.</w:t>
      </w:r>
      <w:r w:rsidR="00F750E4" w:rsidRPr="00515AC7">
        <w:rPr>
          <w:rFonts w:ascii="Times New Roman" w:hAnsi="Times New Roman" w:cs="Times New Roman"/>
          <w:sz w:val="24"/>
          <w:szCs w:val="24"/>
        </w:rPr>
        <w:t xml:space="preserve">Účelem nájmu je provozování </w:t>
      </w:r>
      <w:r w:rsidR="00A9292D">
        <w:rPr>
          <w:rFonts w:ascii="Times New Roman" w:hAnsi="Times New Roman" w:cs="Times New Roman"/>
          <w:sz w:val="24"/>
          <w:szCs w:val="24"/>
        </w:rPr>
        <w:t>obchodní činnosti, tj. prodej zboží zákazníkům z řad pacientů, návštěvníků a zaměstnanců PNO.</w:t>
      </w:r>
      <w:r w:rsidR="004A294E" w:rsidRPr="00515AC7">
        <w:rPr>
          <w:rFonts w:ascii="Times New Roman" w:hAnsi="Times New Roman" w:cs="Times New Roman"/>
          <w:sz w:val="24"/>
          <w:szCs w:val="24"/>
        </w:rPr>
        <w:t xml:space="preserve">  </w:t>
      </w:r>
    </w:p>
    <w:p w:rsidR="00C157B6" w:rsidRDefault="005D3286" w:rsidP="00515AC7">
      <w:pPr>
        <w:jc w:val="both"/>
        <w:rPr>
          <w:rFonts w:ascii="Times New Roman" w:hAnsi="Times New Roman" w:cs="Times New Roman"/>
          <w:sz w:val="24"/>
          <w:szCs w:val="24"/>
        </w:rPr>
      </w:pPr>
      <w:r>
        <w:rPr>
          <w:rFonts w:ascii="Times New Roman" w:hAnsi="Times New Roman" w:cs="Times New Roman"/>
          <w:sz w:val="24"/>
          <w:szCs w:val="24"/>
        </w:rPr>
        <w:t>3</w:t>
      </w:r>
      <w:r w:rsidR="00C157B6" w:rsidRPr="00515AC7">
        <w:rPr>
          <w:rFonts w:ascii="Times New Roman" w:hAnsi="Times New Roman" w:cs="Times New Roman"/>
          <w:sz w:val="24"/>
          <w:szCs w:val="24"/>
        </w:rPr>
        <w:t>.</w:t>
      </w:r>
      <w:r w:rsidR="00C34BBF" w:rsidRPr="00515AC7">
        <w:rPr>
          <w:rFonts w:ascii="Times New Roman" w:hAnsi="Times New Roman" w:cs="Times New Roman"/>
          <w:sz w:val="24"/>
          <w:szCs w:val="24"/>
        </w:rPr>
        <w:t xml:space="preserve"> V</w:t>
      </w:r>
      <w:r w:rsidR="00A9292D">
        <w:rPr>
          <w:rFonts w:ascii="Times New Roman" w:hAnsi="Times New Roman" w:cs="Times New Roman"/>
          <w:sz w:val="24"/>
          <w:szCs w:val="24"/>
        </w:rPr>
        <w:t> přízemní budově je situována prodejní plocha o výměře 75,90 m2 a skladovací, obslužné a sociální místnosti o celkové výměře 96,96 m2</w:t>
      </w:r>
      <w:r w:rsidR="004869FE">
        <w:rPr>
          <w:rFonts w:ascii="Times New Roman" w:hAnsi="Times New Roman" w:cs="Times New Roman"/>
          <w:sz w:val="24"/>
          <w:szCs w:val="24"/>
        </w:rPr>
        <w:t>. Celkem 172,86 m2</w:t>
      </w:r>
      <w:r w:rsidR="00A9292D">
        <w:rPr>
          <w:rFonts w:ascii="Times New Roman" w:hAnsi="Times New Roman" w:cs="Times New Roman"/>
          <w:sz w:val="24"/>
          <w:szCs w:val="24"/>
        </w:rPr>
        <w:t xml:space="preserve"> (</w:t>
      </w:r>
      <w:r w:rsidR="005127D9">
        <w:rPr>
          <w:rFonts w:ascii="Times New Roman" w:hAnsi="Times New Roman" w:cs="Times New Roman"/>
          <w:sz w:val="24"/>
          <w:szCs w:val="24"/>
        </w:rPr>
        <w:t>v</w:t>
      </w:r>
      <w:r w:rsidR="00A9292D">
        <w:rPr>
          <w:rFonts w:ascii="Times New Roman" w:hAnsi="Times New Roman" w:cs="Times New Roman"/>
          <w:sz w:val="24"/>
          <w:szCs w:val="24"/>
        </w:rPr>
        <w:t xml:space="preserve">iz </w:t>
      </w:r>
      <w:r w:rsidR="00E90B66">
        <w:rPr>
          <w:rFonts w:ascii="Times New Roman" w:hAnsi="Times New Roman" w:cs="Times New Roman"/>
          <w:sz w:val="24"/>
          <w:szCs w:val="24"/>
        </w:rPr>
        <w:t>Příloha č. 1 – p</w:t>
      </w:r>
      <w:r w:rsidR="002F720A">
        <w:rPr>
          <w:rFonts w:ascii="Times New Roman" w:hAnsi="Times New Roman" w:cs="Times New Roman"/>
          <w:sz w:val="24"/>
          <w:szCs w:val="24"/>
        </w:rPr>
        <w:t>ů</w:t>
      </w:r>
      <w:r w:rsidR="00E90B66">
        <w:rPr>
          <w:rFonts w:ascii="Times New Roman" w:hAnsi="Times New Roman" w:cs="Times New Roman"/>
          <w:sz w:val="24"/>
          <w:szCs w:val="24"/>
        </w:rPr>
        <w:t>dorys bufetu</w:t>
      </w:r>
      <w:r w:rsidR="00033212">
        <w:rPr>
          <w:rFonts w:ascii="Times New Roman" w:hAnsi="Times New Roman" w:cs="Times New Roman"/>
          <w:sz w:val="24"/>
          <w:szCs w:val="24"/>
        </w:rPr>
        <w:t>).</w:t>
      </w:r>
    </w:p>
    <w:p w:rsidR="00CB7292" w:rsidRPr="00515AC7" w:rsidRDefault="00CB7292" w:rsidP="00CB7292">
      <w:pPr>
        <w:jc w:val="both"/>
        <w:rPr>
          <w:rFonts w:ascii="Times New Roman" w:hAnsi="Times New Roman" w:cs="Times New Roman"/>
          <w:sz w:val="24"/>
          <w:szCs w:val="24"/>
        </w:rPr>
      </w:pPr>
      <w:r>
        <w:rPr>
          <w:rFonts w:ascii="Times New Roman" w:hAnsi="Times New Roman" w:cs="Times New Roman"/>
          <w:sz w:val="24"/>
          <w:szCs w:val="24"/>
        </w:rPr>
        <w:t xml:space="preserve">4. Pronajímatel poskytne nájemci po dobu platnosti nájemní smlouvy internetové připojení v pronajatém objektu specifikovaném v odst. 1 tohoto článku a movitý majetek jehož seznam tvoří </w:t>
      </w:r>
      <w:r w:rsidR="00E90B66">
        <w:rPr>
          <w:rFonts w:ascii="Times New Roman" w:hAnsi="Times New Roman" w:cs="Times New Roman"/>
          <w:sz w:val="24"/>
          <w:szCs w:val="24"/>
        </w:rPr>
        <w:t>P</w:t>
      </w:r>
      <w:r>
        <w:rPr>
          <w:rFonts w:ascii="Times New Roman" w:hAnsi="Times New Roman" w:cs="Times New Roman"/>
          <w:sz w:val="24"/>
          <w:szCs w:val="24"/>
        </w:rPr>
        <w:t xml:space="preserve">řílohu </w:t>
      </w:r>
      <w:r w:rsidR="00E90B66">
        <w:rPr>
          <w:rFonts w:ascii="Times New Roman" w:hAnsi="Times New Roman" w:cs="Times New Roman"/>
          <w:sz w:val="24"/>
          <w:szCs w:val="24"/>
        </w:rPr>
        <w:t xml:space="preserve">č. 2 </w:t>
      </w:r>
      <w:r>
        <w:rPr>
          <w:rFonts w:ascii="Times New Roman" w:hAnsi="Times New Roman" w:cs="Times New Roman"/>
          <w:sz w:val="24"/>
          <w:szCs w:val="24"/>
        </w:rPr>
        <w:t>této smlouvy.</w:t>
      </w:r>
    </w:p>
    <w:p w:rsidR="00CB7292" w:rsidRPr="00515AC7" w:rsidRDefault="00CB7292" w:rsidP="00515AC7">
      <w:pPr>
        <w:jc w:val="both"/>
        <w:rPr>
          <w:rFonts w:ascii="Times New Roman" w:hAnsi="Times New Roman" w:cs="Times New Roman"/>
          <w:sz w:val="24"/>
          <w:szCs w:val="24"/>
        </w:rPr>
      </w:pPr>
    </w:p>
    <w:p w:rsidR="00C157B6" w:rsidRPr="00515AC7" w:rsidRDefault="00763B19" w:rsidP="00515AC7">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5D3286">
        <w:rPr>
          <w:rFonts w:ascii="Times New Roman" w:hAnsi="Times New Roman" w:cs="Times New Roman"/>
          <w:sz w:val="24"/>
          <w:szCs w:val="24"/>
        </w:rPr>
        <w:t>.</w:t>
      </w:r>
      <w:r w:rsidR="00C34BBF" w:rsidRP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Pronajímatel prohlašuje, že ke dni nabytí účinnosti této smlouvy je oprávněn dát výše uvedený nebytový prostor nájemci do pronájmu.</w:t>
      </w:r>
    </w:p>
    <w:p w:rsidR="00763B19" w:rsidRPr="00515AC7" w:rsidRDefault="00763B19" w:rsidP="00515AC7">
      <w:pPr>
        <w:jc w:val="both"/>
        <w:rPr>
          <w:rFonts w:ascii="Times New Roman" w:hAnsi="Times New Roman" w:cs="Times New Roman"/>
          <w:sz w:val="24"/>
          <w:szCs w:val="24"/>
        </w:rPr>
      </w:pPr>
      <w:r>
        <w:rPr>
          <w:rFonts w:ascii="Times New Roman" w:hAnsi="Times New Roman" w:cs="Times New Roman"/>
          <w:sz w:val="24"/>
          <w:szCs w:val="24"/>
        </w:rPr>
        <w:t xml:space="preserve">5. Pronajímatel se zavazuje </w:t>
      </w:r>
      <w:r w:rsidR="0052269E" w:rsidRPr="00515AC7">
        <w:rPr>
          <w:rFonts w:ascii="Times New Roman" w:hAnsi="Times New Roman" w:cs="Times New Roman"/>
          <w:sz w:val="24"/>
          <w:szCs w:val="24"/>
        </w:rPr>
        <w:t>přenech</w:t>
      </w:r>
      <w:r>
        <w:rPr>
          <w:rFonts w:ascii="Times New Roman" w:hAnsi="Times New Roman" w:cs="Times New Roman"/>
          <w:sz w:val="24"/>
          <w:szCs w:val="24"/>
        </w:rPr>
        <w:t>at</w:t>
      </w:r>
      <w:r w:rsidR="00556CF6" w:rsidRPr="00515AC7">
        <w:rPr>
          <w:rFonts w:ascii="Times New Roman" w:hAnsi="Times New Roman" w:cs="Times New Roman"/>
          <w:sz w:val="24"/>
          <w:szCs w:val="24"/>
        </w:rPr>
        <w:t xml:space="preserve"> a </w:t>
      </w:r>
      <w:r w:rsidR="0052269E" w:rsidRPr="00515AC7">
        <w:rPr>
          <w:rFonts w:ascii="Times New Roman" w:hAnsi="Times New Roman" w:cs="Times New Roman"/>
          <w:sz w:val="24"/>
          <w:szCs w:val="24"/>
        </w:rPr>
        <w:t>nájemc</w:t>
      </w:r>
      <w:r w:rsidR="00600CF0" w:rsidRPr="00515AC7">
        <w:rPr>
          <w:rFonts w:ascii="Times New Roman" w:hAnsi="Times New Roman" w:cs="Times New Roman"/>
          <w:sz w:val="24"/>
          <w:szCs w:val="24"/>
        </w:rPr>
        <w:t xml:space="preserve">e </w:t>
      </w:r>
      <w:r>
        <w:rPr>
          <w:rFonts w:ascii="Times New Roman" w:hAnsi="Times New Roman" w:cs="Times New Roman"/>
          <w:sz w:val="24"/>
          <w:szCs w:val="24"/>
        </w:rPr>
        <w:t>se zavazuje převzít</w:t>
      </w:r>
      <w:r w:rsidR="0052269E" w:rsidRPr="00515AC7">
        <w:rPr>
          <w:rFonts w:ascii="Times New Roman" w:hAnsi="Times New Roman" w:cs="Times New Roman"/>
          <w:sz w:val="24"/>
          <w:szCs w:val="24"/>
        </w:rPr>
        <w:t xml:space="preserve"> do nájmu nebytové prostory specifikované v odst.</w:t>
      </w:r>
      <w:r w:rsidR="001C17FD">
        <w:rPr>
          <w:rFonts w:ascii="Times New Roman" w:hAnsi="Times New Roman" w:cs="Times New Roman"/>
          <w:sz w:val="24"/>
          <w:szCs w:val="24"/>
        </w:rPr>
        <w:t xml:space="preserve"> </w:t>
      </w:r>
      <w:r w:rsidR="004423D5">
        <w:rPr>
          <w:rFonts w:ascii="Times New Roman" w:hAnsi="Times New Roman" w:cs="Times New Roman"/>
          <w:sz w:val="24"/>
          <w:szCs w:val="24"/>
        </w:rPr>
        <w:t>3</w:t>
      </w:r>
      <w:r w:rsidR="001C17FD">
        <w:rPr>
          <w:rFonts w:ascii="Times New Roman" w:hAnsi="Times New Roman" w:cs="Times New Roman"/>
          <w:sz w:val="24"/>
          <w:szCs w:val="24"/>
        </w:rPr>
        <w:t xml:space="preserve"> čl. I </w:t>
      </w:r>
      <w:r w:rsidR="0052269E" w:rsidRPr="00515AC7">
        <w:rPr>
          <w:rFonts w:ascii="Times New Roman" w:hAnsi="Times New Roman" w:cs="Times New Roman"/>
          <w:sz w:val="24"/>
          <w:szCs w:val="24"/>
        </w:rPr>
        <w:t>této smlouvy, a to se všemi součástmi a příslušenstvím.</w:t>
      </w:r>
      <w:r>
        <w:rPr>
          <w:rFonts w:ascii="Times New Roman" w:hAnsi="Times New Roman" w:cs="Times New Roman"/>
          <w:sz w:val="24"/>
          <w:szCs w:val="24"/>
        </w:rPr>
        <w:t xml:space="preserve"> Fyzické předání a převzetí nemovitosti bude v souladu s čl. IV potvrzeno na této smlouvě.</w:t>
      </w:r>
    </w:p>
    <w:p w:rsidR="00C157B6" w:rsidRDefault="00A4614A" w:rsidP="000E18F5">
      <w:pPr>
        <w:jc w:val="both"/>
        <w:rPr>
          <w:rFonts w:ascii="Times New Roman" w:hAnsi="Times New Roman" w:cs="Times New Roman"/>
          <w:sz w:val="24"/>
          <w:szCs w:val="24"/>
        </w:rPr>
      </w:pPr>
      <w:r>
        <w:rPr>
          <w:rFonts w:ascii="Times New Roman" w:hAnsi="Times New Roman" w:cs="Times New Roman"/>
          <w:sz w:val="24"/>
          <w:szCs w:val="24"/>
        </w:rPr>
        <w:t>6</w:t>
      </w:r>
      <w:r w:rsidR="00FE029A" w:rsidRPr="00515AC7">
        <w:rPr>
          <w:rFonts w:ascii="Times New Roman" w:hAnsi="Times New Roman" w:cs="Times New Roman"/>
          <w:sz w:val="24"/>
          <w:szCs w:val="24"/>
        </w:rPr>
        <w:t xml:space="preserve">. Nedílnou součástí sjednaného nájmu jsou užívací a obdobná práva na poskytování služeb vážících </w:t>
      </w:r>
      <w:r w:rsidR="00600CF0" w:rsidRPr="00515AC7">
        <w:rPr>
          <w:rFonts w:ascii="Times New Roman" w:hAnsi="Times New Roman" w:cs="Times New Roman"/>
          <w:sz w:val="24"/>
          <w:szCs w:val="24"/>
        </w:rPr>
        <w:t>se k předmětu nájmu jako celku, bez nichž by nájemce nemohl předmět nájmu v souladu s touto smlouvou řádně užívat</w:t>
      </w:r>
      <w:r w:rsidR="00515AC7">
        <w:rPr>
          <w:rFonts w:ascii="Times New Roman" w:hAnsi="Times New Roman" w:cs="Times New Roman"/>
          <w:sz w:val="24"/>
          <w:szCs w:val="24"/>
        </w:rPr>
        <w:t xml:space="preserve"> nebo by byl v užívání omezen (</w:t>
      </w:r>
      <w:r w:rsidR="00600CF0" w:rsidRPr="00515AC7">
        <w:rPr>
          <w:rFonts w:ascii="Times New Roman" w:hAnsi="Times New Roman" w:cs="Times New Roman"/>
          <w:sz w:val="24"/>
          <w:szCs w:val="24"/>
        </w:rPr>
        <w:t>např. právo vs</w:t>
      </w:r>
      <w:r w:rsidR="00515AC7">
        <w:rPr>
          <w:rFonts w:ascii="Times New Roman" w:hAnsi="Times New Roman" w:cs="Times New Roman"/>
          <w:sz w:val="24"/>
          <w:szCs w:val="24"/>
        </w:rPr>
        <w:t>tupu, právo na dodávku vody, elektrické</w:t>
      </w:r>
      <w:r w:rsidR="00600CF0" w:rsidRPr="00515AC7">
        <w:rPr>
          <w:rFonts w:ascii="Times New Roman" w:hAnsi="Times New Roman" w:cs="Times New Roman"/>
          <w:sz w:val="24"/>
          <w:szCs w:val="24"/>
        </w:rPr>
        <w:t xml:space="preserve"> energie, tepla),</w:t>
      </w:r>
      <w:r w:rsidR="001C17FD">
        <w:rPr>
          <w:rFonts w:ascii="Times New Roman" w:hAnsi="Times New Roman" w:cs="Times New Roman"/>
          <w:sz w:val="24"/>
          <w:szCs w:val="24"/>
        </w:rPr>
        <w:t xml:space="preserve"> </w:t>
      </w:r>
      <w:r w:rsidR="00600CF0" w:rsidRPr="00515AC7">
        <w:rPr>
          <w:rFonts w:ascii="Times New Roman" w:hAnsi="Times New Roman" w:cs="Times New Roman"/>
          <w:sz w:val="24"/>
          <w:szCs w:val="24"/>
        </w:rPr>
        <w:t xml:space="preserve">a to včetně práva vstupu k nebytovému </w:t>
      </w:r>
      <w:proofErr w:type="gramStart"/>
      <w:r w:rsidR="00600CF0" w:rsidRPr="00515AC7">
        <w:rPr>
          <w:rFonts w:ascii="Times New Roman" w:hAnsi="Times New Roman" w:cs="Times New Roman"/>
          <w:sz w:val="24"/>
          <w:szCs w:val="24"/>
        </w:rPr>
        <w:t>prostoru  a</w:t>
      </w:r>
      <w:proofErr w:type="gramEnd"/>
      <w:r w:rsidR="00600CF0" w:rsidRPr="00515AC7">
        <w:rPr>
          <w:rFonts w:ascii="Times New Roman" w:hAnsi="Times New Roman" w:cs="Times New Roman"/>
          <w:sz w:val="24"/>
          <w:szCs w:val="24"/>
        </w:rPr>
        <w:t xml:space="preserve"> práva přístupu k nemovitosti. </w:t>
      </w:r>
    </w:p>
    <w:p w:rsidR="000E18F5" w:rsidRPr="00515AC7" w:rsidRDefault="000E18F5" w:rsidP="000E18F5">
      <w:pPr>
        <w:jc w:val="both"/>
        <w:rPr>
          <w:rFonts w:ascii="Times New Roman" w:hAnsi="Times New Roman" w:cs="Times New Roman"/>
          <w:sz w:val="24"/>
          <w:szCs w:val="24"/>
        </w:rPr>
      </w:pPr>
    </w:p>
    <w:p w:rsidR="00C157B6" w:rsidRPr="00515AC7" w:rsidRDefault="00C157B6" w:rsidP="00515AC7">
      <w:pPr>
        <w:spacing w:after="0"/>
        <w:rPr>
          <w:rFonts w:ascii="Times New Roman" w:hAnsi="Times New Roman" w:cs="Times New Roman"/>
          <w:b/>
          <w:sz w:val="24"/>
          <w:szCs w:val="24"/>
        </w:rPr>
      </w:pP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b/>
          <w:sz w:val="24"/>
          <w:szCs w:val="24"/>
        </w:rPr>
        <w:t>II.</w:t>
      </w:r>
    </w:p>
    <w:p w:rsidR="00515AC7" w:rsidRPr="00515AC7" w:rsidRDefault="00600CF0" w:rsidP="00345BC6">
      <w:pPr>
        <w:spacing w:after="0"/>
        <w:rPr>
          <w:rFonts w:ascii="Times New Roman" w:hAnsi="Times New Roman" w:cs="Times New Roman"/>
          <w:b/>
          <w:sz w:val="24"/>
          <w:szCs w:val="24"/>
        </w:rPr>
      </w:pPr>
      <w:r w:rsidRPr="00515AC7">
        <w:rPr>
          <w:rFonts w:ascii="Times New Roman" w:hAnsi="Times New Roman" w:cs="Times New Roman"/>
          <w:b/>
          <w:sz w:val="24"/>
          <w:szCs w:val="24"/>
        </w:rPr>
        <w:t xml:space="preserve">                             </w:t>
      </w:r>
      <w:r w:rsidR="006F7A75" w:rsidRPr="00515AC7">
        <w:rPr>
          <w:rFonts w:ascii="Times New Roman" w:hAnsi="Times New Roman" w:cs="Times New Roman"/>
          <w:b/>
          <w:sz w:val="24"/>
          <w:szCs w:val="24"/>
        </w:rPr>
        <w:t xml:space="preserve">           </w:t>
      </w:r>
      <w:r w:rsidRPr="00515AC7">
        <w:rPr>
          <w:rFonts w:ascii="Times New Roman" w:hAnsi="Times New Roman" w:cs="Times New Roman"/>
          <w:b/>
          <w:sz w:val="24"/>
          <w:szCs w:val="24"/>
        </w:rPr>
        <w:t>Výše nájemného, splatnost a způsob placení</w:t>
      </w:r>
    </w:p>
    <w:p w:rsidR="008B3754" w:rsidRPr="008B3754" w:rsidRDefault="008B3754" w:rsidP="008B3754">
      <w:pPr>
        <w:spacing w:after="0"/>
        <w:jc w:val="both"/>
        <w:rPr>
          <w:rFonts w:ascii="Times New Roman" w:hAnsi="Times New Roman" w:cs="Times New Roman"/>
          <w:sz w:val="24"/>
          <w:szCs w:val="24"/>
        </w:rPr>
      </w:pPr>
      <w:r>
        <w:rPr>
          <w:rFonts w:ascii="Times New Roman" w:hAnsi="Times New Roman" w:cs="Times New Roman"/>
          <w:sz w:val="24"/>
          <w:szCs w:val="24"/>
        </w:rPr>
        <w:t>1.</w:t>
      </w:r>
      <w:r w:rsidR="00AD5B8D" w:rsidRPr="008B3754">
        <w:rPr>
          <w:rFonts w:ascii="Times New Roman" w:hAnsi="Times New Roman" w:cs="Times New Roman"/>
          <w:sz w:val="24"/>
          <w:szCs w:val="24"/>
        </w:rPr>
        <w:t>N</w:t>
      </w:r>
      <w:r w:rsidR="00600CF0" w:rsidRPr="008B3754">
        <w:rPr>
          <w:rFonts w:ascii="Times New Roman" w:hAnsi="Times New Roman" w:cs="Times New Roman"/>
          <w:sz w:val="24"/>
          <w:szCs w:val="24"/>
        </w:rPr>
        <w:t>ájemce je povinen uhradit pronajímateli</w:t>
      </w:r>
      <w:r w:rsidR="00AD5B8D" w:rsidRPr="008B3754">
        <w:rPr>
          <w:rFonts w:ascii="Times New Roman" w:hAnsi="Times New Roman" w:cs="Times New Roman"/>
          <w:sz w:val="24"/>
          <w:szCs w:val="24"/>
        </w:rPr>
        <w:t xml:space="preserve"> </w:t>
      </w:r>
      <w:r w:rsidR="00AD5B8D" w:rsidRPr="008B3754">
        <w:rPr>
          <w:rFonts w:ascii="Times New Roman" w:hAnsi="Times New Roman" w:cs="Times New Roman"/>
          <w:b/>
          <w:i/>
          <w:sz w:val="24"/>
          <w:szCs w:val="24"/>
        </w:rPr>
        <w:t>roční</w:t>
      </w:r>
      <w:r w:rsidR="00600CF0" w:rsidRPr="008B3754">
        <w:rPr>
          <w:rFonts w:ascii="Times New Roman" w:hAnsi="Times New Roman" w:cs="Times New Roman"/>
          <w:b/>
          <w:i/>
          <w:sz w:val="24"/>
          <w:szCs w:val="24"/>
        </w:rPr>
        <w:t xml:space="preserve"> nájemné</w:t>
      </w:r>
      <w:r w:rsidRPr="008B3754">
        <w:rPr>
          <w:rFonts w:ascii="Times New Roman" w:hAnsi="Times New Roman" w:cs="Times New Roman"/>
          <w:sz w:val="24"/>
          <w:szCs w:val="24"/>
        </w:rPr>
        <w:t>:</w:t>
      </w:r>
    </w:p>
    <w:p w:rsidR="00600CF0" w:rsidRPr="00CB7292" w:rsidRDefault="008B3754" w:rsidP="00CB7292">
      <w:pPr>
        <w:spacing w:after="0"/>
        <w:jc w:val="both"/>
        <w:rPr>
          <w:rFonts w:ascii="Times New Roman" w:hAnsi="Times New Roman" w:cs="Times New Roman"/>
          <w:sz w:val="24"/>
          <w:szCs w:val="24"/>
        </w:rPr>
      </w:pPr>
      <w:r w:rsidRPr="00CB7292">
        <w:rPr>
          <w:rFonts w:ascii="Times New Roman" w:hAnsi="Times New Roman" w:cs="Times New Roman"/>
          <w:sz w:val="24"/>
          <w:szCs w:val="24"/>
        </w:rPr>
        <w:t xml:space="preserve">- </w:t>
      </w:r>
      <w:r w:rsidR="00515AC7" w:rsidRPr="00CB7292">
        <w:rPr>
          <w:rFonts w:ascii="Times New Roman" w:hAnsi="Times New Roman" w:cs="Times New Roman"/>
          <w:sz w:val="24"/>
          <w:szCs w:val="24"/>
        </w:rPr>
        <w:t xml:space="preserve">za </w:t>
      </w:r>
      <w:r w:rsidR="00AD5B8D" w:rsidRPr="00CB7292">
        <w:rPr>
          <w:rFonts w:ascii="Times New Roman" w:hAnsi="Times New Roman" w:cs="Times New Roman"/>
          <w:sz w:val="24"/>
          <w:szCs w:val="24"/>
        </w:rPr>
        <w:t xml:space="preserve">pronajímanou plochu o celkové výměře </w:t>
      </w:r>
      <w:r w:rsidR="00C10DAD" w:rsidRPr="00CB7292">
        <w:rPr>
          <w:rFonts w:ascii="Times New Roman" w:hAnsi="Times New Roman" w:cs="Times New Roman"/>
          <w:sz w:val="24"/>
          <w:szCs w:val="24"/>
        </w:rPr>
        <w:t>1</w:t>
      </w:r>
      <w:r w:rsidR="00AD5B8D" w:rsidRPr="00CB7292">
        <w:rPr>
          <w:rFonts w:ascii="Times New Roman" w:hAnsi="Times New Roman" w:cs="Times New Roman"/>
          <w:sz w:val="24"/>
          <w:szCs w:val="24"/>
        </w:rPr>
        <w:t>72,</w:t>
      </w:r>
      <w:r w:rsidR="00C10DAD" w:rsidRPr="00CB7292">
        <w:rPr>
          <w:rFonts w:ascii="Times New Roman" w:hAnsi="Times New Roman" w:cs="Times New Roman"/>
          <w:sz w:val="24"/>
          <w:szCs w:val="24"/>
        </w:rPr>
        <w:t>86</w:t>
      </w:r>
      <w:r w:rsidR="00AD5B8D" w:rsidRPr="00CB7292">
        <w:rPr>
          <w:rFonts w:ascii="Times New Roman" w:hAnsi="Times New Roman" w:cs="Times New Roman"/>
          <w:sz w:val="24"/>
          <w:szCs w:val="24"/>
        </w:rPr>
        <w:t xml:space="preserve">m2, </w:t>
      </w:r>
      <w:r w:rsidR="00600CF0" w:rsidRPr="00CB7292">
        <w:rPr>
          <w:rFonts w:ascii="Times New Roman" w:hAnsi="Times New Roman" w:cs="Times New Roman"/>
          <w:sz w:val="24"/>
          <w:szCs w:val="24"/>
        </w:rPr>
        <w:t>kter</w:t>
      </w:r>
      <w:r w:rsidR="00515AC7" w:rsidRPr="00CB7292">
        <w:rPr>
          <w:rFonts w:ascii="Times New Roman" w:hAnsi="Times New Roman" w:cs="Times New Roman"/>
          <w:sz w:val="24"/>
          <w:szCs w:val="24"/>
        </w:rPr>
        <w:t xml:space="preserve">é smluvní strany sjednaly </w:t>
      </w:r>
      <w:r w:rsidR="00C10DAD" w:rsidRPr="00CB7292">
        <w:rPr>
          <w:rFonts w:ascii="Times New Roman" w:hAnsi="Times New Roman" w:cs="Times New Roman"/>
          <w:sz w:val="24"/>
          <w:szCs w:val="24"/>
        </w:rPr>
        <w:t xml:space="preserve">ve výši </w:t>
      </w:r>
      <w:r w:rsidR="00E2023C">
        <w:rPr>
          <w:rFonts w:ascii="Times New Roman" w:hAnsi="Times New Roman" w:cs="Times New Roman"/>
          <w:sz w:val="24"/>
          <w:szCs w:val="24"/>
        </w:rPr>
        <w:t>1</w:t>
      </w:r>
      <w:r w:rsidR="00E546FA">
        <w:rPr>
          <w:rFonts w:ascii="Times New Roman" w:hAnsi="Times New Roman" w:cs="Times New Roman"/>
          <w:sz w:val="24"/>
          <w:szCs w:val="24"/>
        </w:rPr>
        <w:t>13 256</w:t>
      </w:r>
      <w:r w:rsidR="00C10DAD" w:rsidRPr="00CB7292">
        <w:rPr>
          <w:rFonts w:ascii="Times New Roman" w:hAnsi="Times New Roman" w:cs="Times New Roman"/>
          <w:sz w:val="24"/>
          <w:szCs w:val="24"/>
        </w:rPr>
        <w:t xml:space="preserve">,-Kč </w:t>
      </w:r>
      <w:r w:rsidR="00E546FA">
        <w:rPr>
          <w:rFonts w:ascii="Times New Roman" w:hAnsi="Times New Roman" w:cs="Times New Roman"/>
          <w:sz w:val="24"/>
          <w:szCs w:val="24"/>
        </w:rPr>
        <w:t xml:space="preserve">(slovy sto třináct tisíc dvě stě padesát šest korun českých) </w:t>
      </w:r>
      <w:r w:rsidR="001362F7" w:rsidRPr="00CB7292">
        <w:rPr>
          <w:rFonts w:ascii="Times New Roman" w:hAnsi="Times New Roman" w:cs="Times New Roman"/>
          <w:sz w:val="24"/>
          <w:szCs w:val="24"/>
        </w:rPr>
        <w:t>+ DPH v zákonné výši</w:t>
      </w:r>
      <w:r w:rsidR="00600CF0" w:rsidRPr="00CB7292">
        <w:rPr>
          <w:rFonts w:ascii="Times New Roman" w:hAnsi="Times New Roman" w:cs="Times New Roman"/>
          <w:sz w:val="24"/>
          <w:szCs w:val="24"/>
        </w:rPr>
        <w:t>:</w:t>
      </w:r>
    </w:p>
    <w:p w:rsidR="008B3754" w:rsidRPr="00CB7292" w:rsidRDefault="008B3754" w:rsidP="00CB7292">
      <w:pPr>
        <w:spacing w:after="0"/>
        <w:jc w:val="both"/>
        <w:rPr>
          <w:rFonts w:ascii="Times New Roman" w:hAnsi="Times New Roman" w:cs="Times New Roman"/>
          <w:sz w:val="24"/>
          <w:szCs w:val="24"/>
        </w:rPr>
      </w:pPr>
      <w:r w:rsidRPr="00CB7292">
        <w:rPr>
          <w:rFonts w:ascii="Times New Roman" w:hAnsi="Times New Roman" w:cs="Times New Roman"/>
          <w:sz w:val="24"/>
          <w:szCs w:val="24"/>
        </w:rPr>
        <w:t xml:space="preserve">- za </w:t>
      </w:r>
      <w:r w:rsidR="00A4614A">
        <w:rPr>
          <w:rFonts w:ascii="Times New Roman" w:hAnsi="Times New Roman" w:cs="Times New Roman"/>
          <w:sz w:val="24"/>
          <w:szCs w:val="24"/>
        </w:rPr>
        <w:t xml:space="preserve">věci </w:t>
      </w:r>
      <w:r w:rsidRPr="00CB7292">
        <w:rPr>
          <w:rFonts w:ascii="Times New Roman" w:hAnsi="Times New Roman" w:cs="Times New Roman"/>
          <w:sz w:val="24"/>
          <w:szCs w:val="24"/>
        </w:rPr>
        <w:t>movité ve výši 3 </w:t>
      </w:r>
      <w:r w:rsidR="001833BE">
        <w:rPr>
          <w:rFonts w:ascii="Times New Roman" w:hAnsi="Times New Roman" w:cs="Times New Roman"/>
          <w:sz w:val="24"/>
          <w:szCs w:val="24"/>
        </w:rPr>
        <w:t>2</w:t>
      </w:r>
      <w:r w:rsidRPr="00CB7292">
        <w:rPr>
          <w:rFonts w:ascii="Times New Roman" w:hAnsi="Times New Roman" w:cs="Times New Roman"/>
          <w:sz w:val="24"/>
          <w:szCs w:val="24"/>
        </w:rPr>
        <w:t>00,- Kč + DPH v zákonné výši</w:t>
      </w:r>
    </w:p>
    <w:p w:rsidR="000E18F5" w:rsidRDefault="005B1799" w:rsidP="000E18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E18F5" w:rsidRPr="000E18F5">
        <w:rPr>
          <w:rFonts w:ascii="Times New Roman" w:hAnsi="Times New Roman" w:cs="Times New Roman"/>
          <w:sz w:val="24"/>
          <w:szCs w:val="24"/>
        </w:rPr>
        <w:t xml:space="preserve">za internetové připojení paušální částku </w:t>
      </w:r>
      <w:r>
        <w:rPr>
          <w:rFonts w:ascii="Times New Roman" w:hAnsi="Times New Roman" w:cs="Times New Roman"/>
          <w:sz w:val="24"/>
          <w:szCs w:val="24"/>
        </w:rPr>
        <w:t>2 400,-Kč</w:t>
      </w:r>
      <w:r w:rsidR="00CB7292">
        <w:rPr>
          <w:rFonts w:ascii="Times New Roman" w:hAnsi="Times New Roman" w:cs="Times New Roman"/>
          <w:sz w:val="24"/>
          <w:szCs w:val="24"/>
        </w:rPr>
        <w:t xml:space="preserve"> </w:t>
      </w:r>
      <w:r w:rsidR="001833BE">
        <w:rPr>
          <w:rFonts w:ascii="Times New Roman" w:hAnsi="Times New Roman" w:cs="Times New Roman"/>
          <w:sz w:val="24"/>
          <w:szCs w:val="24"/>
        </w:rPr>
        <w:t xml:space="preserve">včetně </w:t>
      </w:r>
      <w:r w:rsidR="00CB7292">
        <w:rPr>
          <w:rFonts w:ascii="Times New Roman" w:hAnsi="Times New Roman" w:cs="Times New Roman"/>
          <w:sz w:val="24"/>
          <w:szCs w:val="24"/>
        </w:rPr>
        <w:t>DPH v zákonné výši</w:t>
      </w:r>
      <w:r w:rsidR="000E18F5" w:rsidRPr="000E18F5">
        <w:rPr>
          <w:rFonts w:ascii="Times New Roman" w:hAnsi="Times New Roman" w:cs="Times New Roman"/>
          <w:sz w:val="24"/>
          <w:szCs w:val="24"/>
        </w:rPr>
        <w:t>.</w:t>
      </w:r>
    </w:p>
    <w:p w:rsidR="001833BE" w:rsidRDefault="000E18F5" w:rsidP="000E18F5">
      <w:pPr>
        <w:spacing w:after="0"/>
        <w:jc w:val="both"/>
        <w:rPr>
          <w:rFonts w:ascii="Times New Roman" w:hAnsi="Times New Roman" w:cs="Times New Roman"/>
          <w:sz w:val="24"/>
          <w:szCs w:val="24"/>
        </w:rPr>
      </w:pPr>
      <w:r>
        <w:rPr>
          <w:rFonts w:ascii="Times New Roman" w:hAnsi="Times New Roman" w:cs="Times New Roman"/>
          <w:sz w:val="24"/>
          <w:szCs w:val="24"/>
        </w:rPr>
        <w:t>3</w:t>
      </w:r>
      <w:r w:rsidR="00556CF6" w:rsidRPr="00515AC7">
        <w:rPr>
          <w:rFonts w:ascii="Times New Roman" w:hAnsi="Times New Roman" w:cs="Times New Roman"/>
          <w:sz w:val="24"/>
          <w:szCs w:val="24"/>
        </w:rPr>
        <w:t xml:space="preserve">. Nájemce je povinen uhradit pronajímateli </w:t>
      </w:r>
      <w:r w:rsidR="005B1799">
        <w:rPr>
          <w:rFonts w:ascii="Times New Roman" w:hAnsi="Times New Roman" w:cs="Times New Roman"/>
          <w:sz w:val="24"/>
          <w:szCs w:val="24"/>
        </w:rPr>
        <w:t>čtvrtletně</w:t>
      </w:r>
      <w:r w:rsidR="005C55A0">
        <w:rPr>
          <w:rFonts w:ascii="Times New Roman" w:hAnsi="Times New Roman" w:cs="Times New Roman"/>
          <w:sz w:val="24"/>
          <w:szCs w:val="24"/>
        </w:rPr>
        <w:t xml:space="preserve"> </w:t>
      </w:r>
      <w:r w:rsidR="00556CF6" w:rsidRPr="00515AC7">
        <w:rPr>
          <w:rFonts w:ascii="Times New Roman" w:hAnsi="Times New Roman" w:cs="Times New Roman"/>
          <w:sz w:val="24"/>
          <w:szCs w:val="24"/>
        </w:rPr>
        <w:t xml:space="preserve">nájemné na základě faktury vystavené pronajímatelem, ve stanovené lhůtě splatnosti na účet pronajímatele vedený u </w:t>
      </w:r>
      <w:r w:rsidR="005127D9">
        <w:rPr>
          <w:rFonts w:ascii="Times New Roman" w:hAnsi="Times New Roman" w:cs="Times New Roman"/>
          <w:sz w:val="24"/>
          <w:szCs w:val="24"/>
        </w:rPr>
        <w:t>ČNB</w:t>
      </w:r>
      <w:r w:rsidR="00556CF6" w:rsidRPr="00515AC7">
        <w:rPr>
          <w:rFonts w:ascii="Times New Roman" w:hAnsi="Times New Roman" w:cs="Times New Roman"/>
          <w:sz w:val="24"/>
          <w:szCs w:val="24"/>
        </w:rPr>
        <w:t xml:space="preserve"> na číslo účtu </w:t>
      </w:r>
      <w:r w:rsidR="005127D9">
        <w:rPr>
          <w:rFonts w:ascii="Times New Roman" w:hAnsi="Times New Roman" w:cs="Times New Roman"/>
          <w:sz w:val="24"/>
          <w:szCs w:val="24"/>
        </w:rPr>
        <w:t>10006-339821/071.</w:t>
      </w:r>
    </w:p>
    <w:p w:rsidR="001833BE" w:rsidRDefault="001833BE" w:rsidP="000E18F5">
      <w:pPr>
        <w:spacing w:after="0"/>
        <w:jc w:val="both"/>
        <w:rPr>
          <w:rFonts w:ascii="Times New Roman" w:hAnsi="Times New Roman" w:cs="Times New Roman"/>
          <w:sz w:val="24"/>
          <w:szCs w:val="24"/>
        </w:rPr>
      </w:pPr>
      <w:r>
        <w:rPr>
          <w:rFonts w:ascii="Times New Roman" w:hAnsi="Times New Roman" w:cs="Times New Roman"/>
          <w:sz w:val="24"/>
          <w:szCs w:val="24"/>
        </w:rPr>
        <w:t>4.</w:t>
      </w:r>
      <w:r w:rsidR="005127D9">
        <w:rPr>
          <w:rFonts w:ascii="Times New Roman" w:hAnsi="Times New Roman" w:cs="Times New Roman"/>
          <w:sz w:val="24"/>
          <w:szCs w:val="24"/>
        </w:rPr>
        <w:t xml:space="preserve"> </w:t>
      </w:r>
      <w:r w:rsidR="00E3597A">
        <w:rPr>
          <w:rFonts w:ascii="Times New Roman" w:hAnsi="Times New Roman" w:cs="Times New Roman"/>
          <w:sz w:val="24"/>
          <w:szCs w:val="24"/>
        </w:rPr>
        <w:t xml:space="preserve">Čtvrtletní fakturace </w:t>
      </w:r>
      <w:r w:rsidR="00C82D45">
        <w:rPr>
          <w:rFonts w:ascii="Times New Roman" w:hAnsi="Times New Roman" w:cs="Times New Roman"/>
          <w:sz w:val="24"/>
          <w:szCs w:val="24"/>
        </w:rPr>
        <w:t xml:space="preserve">bude </w:t>
      </w:r>
      <w:r w:rsidR="005B1799">
        <w:rPr>
          <w:rFonts w:ascii="Times New Roman" w:hAnsi="Times New Roman" w:cs="Times New Roman"/>
          <w:sz w:val="24"/>
          <w:szCs w:val="24"/>
        </w:rPr>
        <w:t>činit</w:t>
      </w:r>
      <w:r w:rsidR="00C82D45">
        <w:rPr>
          <w:rFonts w:ascii="Times New Roman" w:hAnsi="Times New Roman" w:cs="Times New Roman"/>
          <w:sz w:val="24"/>
          <w:szCs w:val="24"/>
        </w:rPr>
        <w:t xml:space="preserve"> </w:t>
      </w:r>
    </w:p>
    <w:p w:rsidR="001833BE" w:rsidRDefault="001833BE" w:rsidP="000E18F5">
      <w:pPr>
        <w:spacing w:after="0"/>
        <w:jc w:val="both"/>
        <w:rPr>
          <w:rFonts w:ascii="Times New Roman" w:hAnsi="Times New Roman" w:cs="Times New Roman"/>
          <w:sz w:val="24"/>
          <w:szCs w:val="24"/>
        </w:rPr>
      </w:pPr>
      <w:r>
        <w:rPr>
          <w:rFonts w:ascii="Times New Roman" w:hAnsi="Times New Roman" w:cs="Times New Roman"/>
          <w:sz w:val="24"/>
          <w:szCs w:val="24"/>
        </w:rPr>
        <w:t>- 3</w:t>
      </w:r>
      <w:r w:rsidR="00C82D45">
        <w:rPr>
          <w:rFonts w:ascii="Times New Roman" w:hAnsi="Times New Roman" w:cs="Times New Roman"/>
          <w:sz w:val="24"/>
          <w:szCs w:val="24"/>
        </w:rPr>
        <w:t xml:space="preserve">/12 z ročního nájemného </w:t>
      </w:r>
      <w:r w:rsidR="005B1799">
        <w:rPr>
          <w:rFonts w:ascii="Times New Roman" w:hAnsi="Times New Roman" w:cs="Times New Roman"/>
          <w:sz w:val="24"/>
          <w:szCs w:val="24"/>
        </w:rPr>
        <w:t>ve výši</w:t>
      </w:r>
      <w:r w:rsidR="00E2023C">
        <w:rPr>
          <w:rFonts w:ascii="Times New Roman" w:hAnsi="Times New Roman" w:cs="Times New Roman"/>
          <w:sz w:val="24"/>
          <w:szCs w:val="24"/>
        </w:rPr>
        <w:t xml:space="preserve"> 1</w:t>
      </w:r>
      <w:r w:rsidR="00E546FA">
        <w:rPr>
          <w:rFonts w:ascii="Times New Roman" w:hAnsi="Times New Roman" w:cs="Times New Roman"/>
          <w:sz w:val="24"/>
          <w:szCs w:val="24"/>
        </w:rPr>
        <w:t>13 256</w:t>
      </w:r>
      <w:r w:rsidR="00C82D45">
        <w:rPr>
          <w:rFonts w:ascii="Times New Roman" w:hAnsi="Times New Roman" w:cs="Times New Roman"/>
          <w:sz w:val="24"/>
          <w:szCs w:val="24"/>
        </w:rPr>
        <w:t xml:space="preserve">,-Kč, což činí </w:t>
      </w:r>
      <w:r w:rsidR="005B1799">
        <w:rPr>
          <w:rFonts w:ascii="Times New Roman" w:hAnsi="Times New Roman" w:cs="Times New Roman"/>
          <w:sz w:val="24"/>
          <w:szCs w:val="24"/>
        </w:rPr>
        <w:t>2</w:t>
      </w:r>
      <w:r w:rsidR="00B71824">
        <w:rPr>
          <w:rFonts w:ascii="Times New Roman" w:hAnsi="Times New Roman" w:cs="Times New Roman"/>
          <w:sz w:val="24"/>
          <w:szCs w:val="24"/>
        </w:rPr>
        <w:t>8 314</w:t>
      </w:r>
      <w:r>
        <w:rPr>
          <w:rFonts w:ascii="Times New Roman" w:hAnsi="Times New Roman" w:cs="Times New Roman"/>
          <w:sz w:val="24"/>
          <w:szCs w:val="24"/>
        </w:rPr>
        <w:t>,-</w:t>
      </w:r>
      <w:r w:rsidR="005127D9">
        <w:rPr>
          <w:rFonts w:ascii="Times New Roman" w:hAnsi="Times New Roman" w:cs="Times New Roman"/>
          <w:sz w:val="24"/>
          <w:szCs w:val="24"/>
        </w:rPr>
        <w:t xml:space="preserve"> Kč</w:t>
      </w:r>
      <w:r w:rsidR="001362F7">
        <w:rPr>
          <w:rFonts w:ascii="Times New Roman" w:hAnsi="Times New Roman" w:cs="Times New Roman"/>
          <w:sz w:val="24"/>
          <w:szCs w:val="24"/>
        </w:rPr>
        <w:t xml:space="preserve"> </w:t>
      </w:r>
      <w:r w:rsidR="00B907C5">
        <w:rPr>
          <w:rFonts w:ascii="Times New Roman" w:hAnsi="Times New Roman" w:cs="Times New Roman"/>
          <w:sz w:val="24"/>
          <w:szCs w:val="24"/>
        </w:rPr>
        <w:t>+ DPH</w:t>
      </w:r>
    </w:p>
    <w:p w:rsidR="001833BE" w:rsidRDefault="001833BE" w:rsidP="000E18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1799">
        <w:rPr>
          <w:rFonts w:ascii="Times New Roman" w:hAnsi="Times New Roman" w:cs="Times New Roman"/>
          <w:sz w:val="24"/>
          <w:szCs w:val="24"/>
        </w:rPr>
        <w:t>3</w:t>
      </w:r>
      <w:r w:rsidR="008B3754">
        <w:rPr>
          <w:rFonts w:ascii="Times New Roman" w:hAnsi="Times New Roman" w:cs="Times New Roman"/>
          <w:sz w:val="24"/>
          <w:szCs w:val="24"/>
        </w:rPr>
        <w:t>/12 z ročního nájemného</w:t>
      </w:r>
      <w:r w:rsidR="005B1799">
        <w:rPr>
          <w:rFonts w:ascii="Times New Roman" w:hAnsi="Times New Roman" w:cs="Times New Roman"/>
          <w:sz w:val="24"/>
          <w:szCs w:val="24"/>
        </w:rPr>
        <w:t xml:space="preserve"> movitých věcí ve výši</w:t>
      </w:r>
      <w:r w:rsidR="008B3754">
        <w:rPr>
          <w:rFonts w:ascii="Times New Roman" w:hAnsi="Times New Roman" w:cs="Times New Roman"/>
          <w:sz w:val="24"/>
          <w:szCs w:val="24"/>
        </w:rPr>
        <w:t xml:space="preserve"> 3 </w:t>
      </w:r>
      <w:r>
        <w:rPr>
          <w:rFonts w:ascii="Times New Roman" w:hAnsi="Times New Roman" w:cs="Times New Roman"/>
          <w:sz w:val="24"/>
          <w:szCs w:val="24"/>
        </w:rPr>
        <w:t>2</w:t>
      </w:r>
      <w:r w:rsidR="008B3754">
        <w:rPr>
          <w:rFonts w:ascii="Times New Roman" w:hAnsi="Times New Roman" w:cs="Times New Roman"/>
          <w:sz w:val="24"/>
          <w:szCs w:val="24"/>
        </w:rPr>
        <w:t>00,-Kč,</w:t>
      </w:r>
      <w:r w:rsidR="006B0E08">
        <w:rPr>
          <w:rFonts w:ascii="Times New Roman" w:hAnsi="Times New Roman" w:cs="Times New Roman"/>
          <w:sz w:val="24"/>
          <w:szCs w:val="24"/>
        </w:rPr>
        <w:t xml:space="preserve"> </w:t>
      </w:r>
      <w:r w:rsidR="008B3754">
        <w:rPr>
          <w:rFonts w:ascii="Times New Roman" w:hAnsi="Times New Roman" w:cs="Times New Roman"/>
          <w:sz w:val="24"/>
          <w:szCs w:val="24"/>
        </w:rPr>
        <w:t xml:space="preserve">což činí </w:t>
      </w:r>
      <w:r>
        <w:rPr>
          <w:rFonts w:ascii="Times New Roman" w:hAnsi="Times New Roman" w:cs="Times New Roman"/>
          <w:sz w:val="24"/>
          <w:szCs w:val="24"/>
        </w:rPr>
        <w:t>800</w:t>
      </w:r>
      <w:r w:rsidR="008B3754">
        <w:rPr>
          <w:rFonts w:ascii="Times New Roman" w:hAnsi="Times New Roman" w:cs="Times New Roman"/>
          <w:sz w:val="24"/>
          <w:szCs w:val="24"/>
        </w:rPr>
        <w:t>,-Kč</w:t>
      </w:r>
      <w:r w:rsidR="00B907C5">
        <w:rPr>
          <w:rFonts w:ascii="Times New Roman" w:hAnsi="Times New Roman" w:cs="Times New Roman"/>
          <w:sz w:val="24"/>
          <w:szCs w:val="24"/>
        </w:rPr>
        <w:t xml:space="preserve"> + DPH</w:t>
      </w:r>
    </w:p>
    <w:p w:rsidR="00556CF6" w:rsidRPr="008B3754" w:rsidRDefault="001833BE" w:rsidP="000E18F5">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5B1799">
        <w:rPr>
          <w:rFonts w:ascii="Times New Roman" w:hAnsi="Times New Roman" w:cs="Times New Roman"/>
          <w:sz w:val="24"/>
          <w:szCs w:val="24"/>
        </w:rPr>
        <w:t xml:space="preserve">3/12 ročního </w:t>
      </w:r>
      <w:r w:rsidR="001362F7">
        <w:rPr>
          <w:rFonts w:ascii="Times New Roman" w:hAnsi="Times New Roman" w:cs="Times New Roman"/>
          <w:sz w:val="24"/>
          <w:szCs w:val="24"/>
        </w:rPr>
        <w:t>internetové</w:t>
      </w:r>
      <w:r w:rsidR="005B1799">
        <w:rPr>
          <w:rFonts w:ascii="Times New Roman" w:hAnsi="Times New Roman" w:cs="Times New Roman"/>
          <w:sz w:val="24"/>
          <w:szCs w:val="24"/>
        </w:rPr>
        <w:t>ho</w:t>
      </w:r>
      <w:r w:rsidR="001362F7">
        <w:rPr>
          <w:rFonts w:ascii="Times New Roman" w:hAnsi="Times New Roman" w:cs="Times New Roman"/>
          <w:sz w:val="24"/>
          <w:szCs w:val="24"/>
        </w:rPr>
        <w:t xml:space="preserve"> připojení částku </w:t>
      </w:r>
      <w:r w:rsidR="005B1799">
        <w:rPr>
          <w:rFonts w:ascii="Times New Roman" w:hAnsi="Times New Roman" w:cs="Times New Roman"/>
          <w:sz w:val="24"/>
          <w:szCs w:val="24"/>
        </w:rPr>
        <w:t>600</w:t>
      </w:r>
      <w:r w:rsidR="001362F7">
        <w:rPr>
          <w:rFonts w:ascii="Times New Roman" w:hAnsi="Times New Roman" w:cs="Times New Roman"/>
          <w:sz w:val="24"/>
          <w:szCs w:val="24"/>
        </w:rPr>
        <w:t>,- Kč</w:t>
      </w:r>
      <w:r w:rsidR="00B907C5">
        <w:rPr>
          <w:rFonts w:ascii="Times New Roman" w:hAnsi="Times New Roman" w:cs="Times New Roman"/>
          <w:sz w:val="24"/>
          <w:szCs w:val="24"/>
        </w:rPr>
        <w:t xml:space="preserve"> včetně DPH.</w:t>
      </w:r>
      <w:r w:rsidR="001362F7">
        <w:rPr>
          <w:rFonts w:ascii="Times New Roman" w:hAnsi="Times New Roman" w:cs="Times New Roman"/>
          <w:sz w:val="24"/>
          <w:szCs w:val="24"/>
        </w:rPr>
        <w:t xml:space="preserve"> </w:t>
      </w:r>
    </w:p>
    <w:p w:rsidR="00C34BBF" w:rsidRDefault="001833BE" w:rsidP="00515AC7">
      <w:pPr>
        <w:jc w:val="both"/>
        <w:rPr>
          <w:rFonts w:ascii="Times New Roman" w:hAnsi="Times New Roman" w:cs="Times New Roman"/>
          <w:sz w:val="24"/>
          <w:szCs w:val="24"/>
        </w:rPr>
      </w:pPr>
      <w:r>
        <w:rPr>
          <w:rFonts w:ascii="Times New Roman" w:hAnsi="Times New Roman" w:cs="Times New Roman"/>
          <w:sz w:val="24"/>
          <w:szCs w:val="24"/>
        </w:rPr>
        <w:t>5</w:t>
      </w:r>
      <w:r w:rsidR="00C34BBF" w:rsidRPr="00515AC7">
        <w:rPr>
          <w:rFonts w:ascii="Times New Roman" w:hAnsi="Times New Roman" w:cs="Times New Roman"/>
          <w:sz w:val="24"/>
          <w:szCs w:val="24"/>
        </w:rPr>
        <w:t>. Nad rámec sjednaného nájemného je nájemce povinen hradit p</w:t>
      </w:r>
      <w:r w:rsidR="00515AC7">
        <w:rPr>
          <w:rFonts w:ascii="Times New Roman" w:hAnsi="Times New Roman" w:cs="Times New Roman"/>
          <w:sz w:val="24"/>
          <w:szCs w:val="24"/>
        </w:rPr>
        <w:t xml:space="preserve">ronajímateli náklady na elektrickou </w:t>
      </w:r>
      <w:r w:rsidR="00C34BBF" w:rsidRPr="00515AC7">
        <w:rPr>
          <w:rFonts w:ascii="Times New Roman" w:hAnsi="Times New Roman" w:cs="Times New Roman"/>
          <w:sz w:val="24"/>
          <w:szCs w:val="24"/>
        </w:rPr>
        <w:t>energii, dodávku tepla a teplé vody, vodné a stočné (dále „náklady na služby“), a to na písemnou výzvu pronajímatele ve lhůtě splatnosti</w:t>
      </w:r>
      <w:r>
        <w:rPr>
          <w:rFonts w:ascii="Times New Roman" w:hAnsi="Times New Roman" w:cs="Times New Roman"/>
          <w:sz w:val="24"/>
          <w:szCs w:val="24"/>
        </w:rPr>
        <w:t xml:space="preserve"> zálohové</w:t>
      </w:r>
      <w:r w:rsidR="00C34BBF" w:rsidRPr="00515AC7">
        <w:rPr>
          <w:rFonts w:ascii="Times New Roman" w:hAnsi="Times New Roman" w:cs="Times New Roman"/>
          <w:sz w:val="24"/>
          <w:szCs w:val="24"/>
        </w:rPr>
        <w:t xml:space="preserve"> faktury dle poměrně účtovaných nákladů spotřebovaného množství v cenách účtovaných pronajímateli příslušným dodavatelem služeb.</w:t>
      </w:r>
      <w:r w:rsidR="00B907C5">
        <w:rPr>
          <w:rFonts w:ascii="Times New Roman" w:hAnsi="Times New Roman" w:cs="Times New Roman"/>
          <w:sz w:val="24"/>
          <w:szCs w:val="24"/>
        </w:rPr>
        <w:t xml:space="preserve"> Náklady na služby budou vyúčtovány 1x ročně na základě skutečnosti</w:t>
      </w:r>
    </w:p>
    <w:p w:rsidR="0055507E" w:rsidRPr="0055507E" w:rsidRDefault="0055507E" w:rsidP="0055507E">
      <w:pPr>
        <w:spacing w:line="254" w:lineRule="auto"/>
        <w:jc w:val="both"/>
        <w:rPr>
          <w:rFonts w:ascii="Times New Roman" w:hAnsi="Times New Roman"/>
          <w:sz w:val="24"/>
          <w:szCs w:val="24"/>
        </w:rPr>
      </w:pPr>
      <w:r w:rsidRPr="0055507E">
        <w:rPr>
          <w:rFonts w:ascii="Times New Roman" w:hAnsi="Times New Roman" w:cs="Times New Roman"/>
          <w:sz w:val="24"/>
          <w:szCs w:val="24"/>
        </w:rPr>
        <w:t>6.</w:t>
      </w:r>
      <w:r w:rsidRPr="0055507E">
        <w:rPr>
          <w:rFonts w:ascii="Times New Roman" w:hAnsi="Times New Roman"/>
          <w:sz w:val="24"/>
          <w:szCs w:val="24"/>
        </w:rPr>
        <w:t xml:space="preserve"> Smluvní strany se dohodly na inflační doložce k výši nájemného tak, že Pronajímatel je oprávněn jednostranně zvýšit nájemné o roční míru inflace vyjádřenou přírůstkem průměrného indexu spotřebitelských cen za uplynulý kalendářní rok vyhlášenou Českým statistickým úřadem. Takto zvýšené nájemné se Nájemce zavazuje zaplatit od první platby nájemného, jehož splatnost bude následovat po přijetí písemného oznámení o výši míry inflace a nové výše nájemného. </w:t>
      </w:r>
    </w:p>
    <w:p w:rsidR="0055507E" w:rsidRDefault="0055507E" w:rsidP="0055507E">
      <w:pPr>
        <w:widowControl w:val="0"/>
        <w:autoSpaceDE w:val="0"/>
        <w:autoSpaceDN w:val="0"/>
        <w:adjustRightInd w:val="0"/>
        <w:spacing w:after="0" w:line="240" w:lineRule="atLeast"/>
        <w:jc w:val="both"/>
        <w:rPr>
          <w:rFonts w:ascii="Times New Roman" w:hAnsi="Times New Roman"/>
          <w:color w:val="000000"/>
          <w:sz w:val="24"/>
          <w:szCs w:val="24"/>
        </w:rPr>
      </w:pPr>
    </w:p>
    <w:p w:rsidR="00B858D1" w:rsidRDefault="00B858D1" w:rsidP="0055507E">
      <w:pPr>
        <w:widowControl w:val="0"/>
        <w:autoSpaceDE w:val="0"/>
        <w:autoSpaceDN w:val="0"/>
        <w:adjustRightInd w:val="0"/>
        <w:spacing w:after="0" w:line="240" w:lineRule="atLeast"/>
        <w:jc w:val="both"/>
        <w:rPr>
          <w:rFonts w:ascii="Times New Roman" w:hAnsi="Times New Roman"/>
          <w:color w:val="000000"/>
          <w:sz w:val="24"/>
          <w:szCs w:val="24"/>
        </w:rPr>
      </w:pPr>
    </w:p>
    <w:p w:rsidR="00B858D1" w:rsidRDefault="00B858D1" w:rsidP="0055507E">
      <w:pPr>
        <w:widowControl w:val="0"/>
        <w:autoSpaceDE w:val="0"/>
        <w:autoSpaceDN w:val="0"/>
        <w:adjustRightInd w:val="0"/>
        <w:spacing w:after="0" w:line="240" w:lineRule="atLeast"/>
        <w:jc w:val="both"/>
        <w:rPr>
          <w:rFonts w:ascii="Times New Roman" w:hAnsi="Times New Roman"/>
          <w:color w:val="000000"/>
          <w:sz w:val="24"/>
          <w:szCs w:val="24"/>
        </w:rPr>
      </w:pPr>
    </w:p>
    <w:p w:rsidR="00B858D1" w:rsidRDefault="00B858D1" w:rsidP="0055507E">
      <w:pPr>
        <w:widowControl w:val="0"/>
        <w:autoSpaceDE w:val="0"/>
        <w:autoSpaceDN w:val="0"/>
        <w:adjustRightInd w:val="0"/>
        <w:spacing w:after="0" w:line="240" w:lineRule="atLeast"/>
        <w:jc w:val="both"/>
        <w:rPr>
          <w:rFonts w:ascii="Times New Roman" w:hAnsi="Times New Roman"/>
          <w:color w:val="000000"/>
          <w:sz w:val="24"/>
          <w:szCs w:val="24"/>
        </w:rPr>
      </w:pPr>
    </w:p>
    <w:p w:rsidR="00B858D1" w:rsidRDefault="00B858D1" w:rsidP="0055507E">
      <w:pPr>
        <w:widowControl w:val="0"/>
        <w:autoSpaceDE w:val="0"/>
        <w:autoSpaceDN w:val="0"/>
        <w:adjustRightInd w:val="0"/>
        <w:spacing w:after="0" w:line="240" w:lineRule="atLeast"/>
        <w:jc w:val="both"/>
        <w:rPr>
          <w:rFonts w:ascii="Times New Roman" w:hAnsi="Times New Roman"/>
          <w:color w:val="000000"/>
          <w:sz w:val="24"/>
          <w:szCs w:val="24"/>
        </w:rPr>
      </w:pPr>
    </w:p>
    <w:p w:rsidR="0055507E" w:rsidRPr="00515AC7" w:rsidRDefault="0055507E" w:rsidP="00515AC7">
      <w:pPr>
        <w:jc w:val="both"/>
        <w:rPr>
          <w:rFonts w:ascii="Times New Roman" w:hAnsi="Times New Roman" w:cs="Times New Roman"/>
          <w:sz w:val="24"/>
          <w:szCs w:val="24"/>
        </w:rPr>
      </w:pPr>
    </w:p>
    <w:p w:rsidR="00EC065C" w:rsidRPr="00515AC7" w:rsidRDefault="00EC065C" w:rsidP="00515AC7">
      <w:pPr>
        <w:jc w:val="both"/>
        <w:rPr>
          <w:rFonts w:ascii="Times New Roman" w:hAnsi="Times New Roman" w:cs="Times New Roman"/>
          <w:sz w:val="24"/>
          <w:szCs w:val="24"/>
        </w:rPr>
      </w:pPr>
    </w:p>
    <w:p w:rsidR="00C34BBF" w:rsidRPr="00515AC7" w:rsidRDefault="00C34BBF" w:rsidP="00515AC7">
      <w:pPr>
        <w:spacing w:after="0"/>
        <w:rPr>
          <w:rFonts w:ascii="Times New Roman" w:hAnsi="Times New Roman" w:cs="Times New Roman"/>
          <w:b/>
          <w:sz w:val="24"/>
          <w:szCs w:val="24"/>
        </w:rPr>
      </w:pPr>
      <w:r w:rsidRPr="00515AC7">
        <w:rPr>
          <w:rFonts w:ascii="Times New Roman" w:hAnsi="Times New Roman" w:cs="Times New Roman"/>
          <w:sz w:val="24"/>
          <w:szCs w:val="24"/>
        </w:rPr>
        <w:lastRenderedPageBreak/>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b/>
          <w:sz w:val="24"/>
          <w:szCs w:val="24"/>
        </w:rPr>
        <w:t>III.</w:t>
      </w:r>
    </w:p>
    <w:p w:rsidR="005912C8" w:rsidRPr="00515AC7" w:rsidRDefault="005912C8" w:rsidP="00345BC6">
      <w:pPr>
        <w:spacing w:after="0"/>
        <w:ind w:left="2124" w:firstLine="708"/>
        <w:jc w:val="both"/>
        <w:rPr>
          <w:rFonts w:ascii="Times New Roman" w:hAnsi="Times New Roman" w:cs="Times New Roman"/>
          <w:b/>
          <w:sz w:val="24"/>
          <w:szCs w:val="24"/>
        </w:rPr>
      </w:pPr>
      <w:r w:rsidRPr="00515AC7">
        <w:rPr>
          <w:rFonts w:ascii="Times New Roman" w:hAnsi="Times New Roman" w:cs="Times New Roman"/>
          <w:b/>
          <w:sz w:val="24"/>
          <w:szCs w:val="24"/>
        </w:rPr>
        <w:t>Práva a povinnosti smluvních stran</w:t>
      </w:r>
    </w:p>
    <w:p w:rsidR="005912C8" w:rsidRPr="00515AC7" w:rsidRDefault="005912C8" w:rsidP="00345BC6">
      <w:pPr>
        <w:spacing w:after="0"/>
        <w:ind w:left="720"/>
        <w:jc w:val="both"/>
        <w:rPr>
          <w:rFonts w:ascii="Times New Roman" w:hAnsi="Times New Roman" w:cs="Times New Roman"/>
          <w:sz w:val="24"/>
          <w:szCs w:val="24"/>
        </w:rPr>
      </w:pPr>
    </w:p>
    <w:p w:rsidR="005912C8" w:rsidRPr="00345BC6" w:rsidRDefault="00515AC7" w:rsidP="00345BC6">
      <w:pPr>
        <w:numPr>
          <w:ilvl w:val="0"/>
          <w:numId w:val="5"/>
        </w:numPr>
        <w:tabs>
          <w:tab w:val="clear" w:pos="349"/>
          <w:tab w:val="num" w:pos="284"/>
        </w:tabs>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Nájemce je povinen</w:t>
      </w:r>
      <w:r w:rsidR="005912C8" w:rsidRPr="00515AC7">
        <w:rPr>
          <w:rFonts w:ascii="Times New Roman" w:hAnsi="Times New Roman" w:cs="Times New Roman"/>
          <w:sz w:val="24"/>
          <w:szCs w:val="24"/>
        </w:rPr>
        <w:t>:</w:t>
      </w:r>
    </w:p>
    <w:p w:rsidR="005912C8" w:rsidRPr="00515AC7" w:rsidRDefault="005912C8" w:rsidP="005912C8">
      <w:pPr>
        <w:numPr>
          <w:ilvl w:val="0"/>
          <w:numId w:val="8"/>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Řádně a včas uhradit pronajímateli sjedn</w:t>
      </w:r>
      <w:r w:rsidR="00345BC6">
        <w:rPr>
          <w:rFonts w:ascii="Times New Roman" w:hAnsi="Times New Roman" w:cs="Times New Roman"/>
          <w:sz w:val="24"/>
          <w:szCs w:val="24"/>
        </w:rPr>
        <w:t>ané nájemné a náklady za služby.</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5912C8" w:rsidRPr="00515AC7">
        <w:rPr>
          <w:rFonts w:ascii="Times New Roman" w:hAnsi="Times New Roman" w:cs="Times New Roman"/>
          <w:sz w:val="24"/>
          <w:szCs w:val="24"/>
        </w:rPr>
        <w:t>žívat předmět nájmu k dohodnutému účelu hospodárně a předcházet jeho poškození, nadměr</w:t>
      </w:r>
      <w:r>
        <w:rPr>
          <w:rFonts w:ascii="Times New Roman" w:hAnsi="Times New Roman" w:cs="Times New Roman"/>
          <w:sz w:val="24"/>
          <w:szCs w:val="24"/>
        </w:rPr>
        <w:t>nému opotřebení či znehodnocení.</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 xml:space="preserve">ečovat o předmět nájmu, chránit jej před poškozením, upozornit bez zbytečného odkladu pronajímatele na závady a potřebu oprav, jakož i hrozící </w:t>
      </w:r>
      <w:proofErr w:type="gramStart"/>
      <w:r w:rsidR="005912C8" w:rsidRPr="00515AC7">
        <w:rPr>
          <w:rFonts w:ascii="Times New Roman" w:hAnsi="Times New Roman" w:cs="Times New Roman"/>
          <w:sz w:val="24"/>
          <w:szCs w:val="24"/>
        </w:rPr>
        <w:t>škodu</w:t>
      </w:r>
      <w:r w:rsid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 v</w:t>
      </w:r>
      <w:proofErr w:type="gramEnd"/>
      <w:r w:rsidR="005912C8" w:rsidRPr="00515AC7">
        <w:rPr>
          <w:rFonts w:ascii="Times New Roman" w:hAnsi="Times New Roman" w:cs="Times New Roman"/>
          <w:sz w:val="24"/>
          <w:szCs w:val="24"/>
        </w:rPr>
        <w:t> opačném případě odpovídá za škodu, kter</w:t>
      </w:r>
      <w:r>
        <w:rPr>
          <w:rFonts w:ascii="Times New Roman" w:hAnsi="Times New Roman" w:cs="Times New Roman"/>
          <w:sz w:val="24"/>
          <w:szCs w:val="24"/>
        </w:rPr>
        <w:t>á nesplněním povinnosti vznikne.</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912C8" w:rsidRPr="00515AC7">
        <w:rPr>
          <w:rFonts w:ascii="Times New Roman" w:hAnsi="Times New Roman" w:cs="Times New Roman"/>
          <w:sz w:val="24"/>
          <w:szCs w:val="24"/>
        </w:rPr>
        <w:t>ést ze svého náklady spojené s užíváním předmětu nájmu a provádět na svůj náklad jeho běžnou údrž</w:t>
      </w:r>
      <w:r>
        <w:rPr>
          <w:rFonts w:ascii="Times New Roman" w:hAnsi="Times New Roman" w:cs="Times New Roman"/>
          <w:sz w:val="24"/>
          <w:szCs w:val="24"/>
        </w:rPr>
        <w:t>bu (např. vymalování místností).</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 xml:space="preserve">rovádět na svůj náklad drobné a běžné opravy </w:t>
      </w:r>
      <w:r w:rsidR="00515AC7">
        <w:rPr>
          <w:rFonts w:ascii="Times New Roman" w:hAnsi="Times New Roman" w:cs="Times New Roman"/>
          <w:sz w:val="24"/>
          <w:szCs w:val="24"/>
        </w:rPr>
        <w:t>předmětu nájmu, jeho součástí a </w:t>
      </w:r>
      <w:r w:rsidR="005912C8" w:rsidRPr="00515AC7">
        <w:rPr>
          <w:rFonts w:ascii="Times New Roman" w:hAnsi="Times New Roman" w:cs="Times New Roman"/>
          <w:sz w:val="24"/>
          <w:szCs w:val="24"/>
        </w:rPr>
        <w:t>příslušenství, přičemž drobnými a běžnými opravami se rozumí takové opravy věci, jejichž cena nepřesáhne v jednotlivém případě opravy částku 5 000,-</w:t>
      </w:r>
      <w:r w:rsid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Kč, k provedení těchto oprav nepotřebuje předchozí souhlas pronajímatele</w:t>
      </w:r>
      <w:r>
        <w:rPr>
          <w:rFonts w:ascii="Times New Roman" w:hAnsi="Times New Roman" w:cs="Times New Roman"/>
          <w:sz w:val="24"/>
          <w:szCs w:val="24"/>
        </w:rPr>
        <w:t>.</w:t>
      </w:r>
    </w:p>
    <w:p w:rsidR="00556CF6"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556CF6" w:rsidRPr="00515AC7">
        <w:rPr>
          <w:rFonts w:ascii="Times New Roman" w:hAnsi="Times New Roman" w:cs="Times New Roman"/>
          <w:sz w:val="24"/>
          <w:szCs w:val="24"/>
        </w:rPr>
        <w:t>káže-li se během nájmu potřeba provést nezbytnou opravu věci</w:t>
      </w:r>
      <w:r w:rsidR="00296125" w:rsidRPr="00515AC7">
        <w:rPr>
          <w:rFonts w:ascii="Times New Roman" w:hAnsi="Times New Roman" w:cs="Times New Roman"/>
          <w:sz w:val="24"/>
          <w:szCs w:val="24"/>
        </w:rPr>
        <w:t>, kterou nelze odložit na dobu po skončení nájmu, musí ji nájemce strpět, i když mu provedení opravy způsobí obtíže ne</w:t>
      </w:r>
      <w:r>
        <w:rPr>
          <w:rFonts w:ascii="Times New Roman" w:hAnsi="Times New Roman" w:cs="Times New Roman"/>
          <w:sz w:val="24"/>
          <w:szCs w:val="24"/>
        </w:rPr>
        <w:t>bo omezí užívání předmětu nájmu.</w:t>
      </w:r>
    </w:p>
    <w:p w:rsidR="005912C8" w:rsidRPr="00515AC7" w:rsidRDefault="00345BC6" w:rsidP="00515AC7">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5912C8" w:rsidRPr="00515AC7">
        <w:rPr>
          <w:rFonts w:ascii="Times New Roman" w:hAnsi="Times New Roman" w:cs="Times New Roman"/>
          <w:sz w:val="24"/>
          <w:szCs w:val="24"/>
        </w:rPr>
        <w:t>možnit pronajímateli, popř. jiným oprávn</w:t>
      </w:r>
      <w:r w:rsidR="00515AC7">
        <w:rPr>
          <w:rFonts w:ascii="Times New Roman" w:hAnsi="Times New Roman" w:cs="Times New Roman"/>
          <w:sz w:val="24"/>
          <w:szCs w:val="24"/>
        </w:rPr>
        <w:t>ěným osobám, na jejich žádost a </w:t>
      </w:r>
      <w:r w:rsidR="005912C8" w:rsidRPr="00515AC7">
        <w:rPr>
          <w:rFonts w:ascii="Times New Roman" w:hAnsi="Times New Roman" w:cs="Times New Roman"/>
          <w:sz w:val="24"/>
          <w:szCs w:val="24"/>
        </w:rPr>
        <w:t xml:space="preserve">v termínu jimi stanoveném přístup do nebytového prostoru za účelem kontroly užívání předmětu nájmu v souladu s touto smlouvou, provádění potřebných revizí předmětu nájmu, údržby a oprav a dále těmto osobám </w:t>
      </w:r>
      <w:r>
        <w:rPr>
          <w:rFonts w:ascii="Times New Roman" w:hAnsi="Times New Roman" w:cs="Times New Roman"/>
          <w:sz w:val="24"/>
          <w:szCs w:val="24"/>
        </w:rPr>
        <w:t>poskytovat potřebnou součinnost.</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rovádět nezbytná ochranná a zabezpečovací opatření k zajištění bezpečnosti předmětu nájmu včetně dodržování předpisů vztahujících se k bezpečnosti a ochraně zdraví při práci, předpisů protipožárních, hygienic</w:t>
      </w:r>
      <w:r>
        <w:rPr>
          <w:rFonts w:ascii="Times New Roman" w:hAnsi="Times New Roman" w:cs="Times New Roman"/>
          <w:sz w:val="24"/>
          <w:szCs w:val="24"/>
        </w:rPr>
        <w:t>kých, ekologických i předpisů o </w:t>
      </w:r>
      <w:r w:rsidR="005912C8" w:rsidRPr="00515AC7">
        <w:rPr>
          <w:rFonts w:ascii="Times New Roman" w:hAnsi="Times New Roman" w:cs="Times New Roman"/>
          <w:sz w:val="24"/>
          <w:szCs w:val="24"/>
        </w:rPr>
        <w:t>ochraně majetku a zdraví osob,</w:t>
      </w:r>
      <w:r w:rsidR="00C567EF"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v případě skončení nájmu dle této smlouvy, nejpozději ke dni skončení nájmu vyklidit a vrátit</w:t>
      </w:r>
      <w:r>
        <w:rPr>
          <w:rFonts w:ascii="Times New Roman" w:hAnsi="Times New Roman" w:cs="Times New Roman"/>
          <w:sz w:val="24"/>
          <w:szCs w:val="24"/>
        </w:rPr>
        <w:t xml:space="preserve"> pronajímateli předmět nájmu ve </w:t>
      </w:r>
      <w:r w:rsidR="005912C8" w:rsidRPr="00515AC7">
        <w:rPr>
          <w:rFonts w:ascii="Times New Roman" w:hAnsi="Times New Roman" w:cs="Times New Roman"/>
          <w:sz w:val="24"/>
          <w:szCs w:val="24"/>
        </w:rPr>
        <w:t xml:space="preserve">stavu v jakém jej převzal, </w:t>
      </w:r>
      <w:proofErr w:type="gramStart"/>
      <w:r w:rsidR="005912C8" w:rsidRPr="00515AC7">
        <w:rPr>
          <w:rFonts w:ascii="Times New Roman" w:hAnsi="Times New Roman" w:cs="Times New Roman"/>
          <w:sz w:val="24"/>
          <w:szCs w:val="24"/>
        </w:rPr>
        <w:t>s</w:t>
      </w:r>
      <w:proofErr w:type="gramEnd"/>
      <w:r w:rsidR="005912C8" w:rsidRPr="00515AC7">
        <w:rPr>
          <w:rFonts w:ascii="Times New Roman" w:hAnsi="Times New Roman" w:cs="Times New Roman"/>
          <w:sz w:val="24"/>
          <w:szCs w:val="24"/>
        </w:rPr>
        <w:t> přihlédnutí k obvyklému opotřebení, pokud se strany nedohodnou jinak.</w:t>
      </w:r>
    </w:p>
    <w:p w:rsidR="002A75F1" w:rsidRPr="00515AC7" w:rsidRDefault="00ED370D" w:rsidP="00515AC7">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5912C8" w:rsidRPr="00515AC7">
        <w:rPr>
          <w:rFonts w:ascii="Times New Roman" w:hAnsi="Times New Roman" w:cs="Times New Roman"/>
          <w:sz w:val="24"/>
          <w:szCs w:val="24"/>
        </w:rPr>
        <w:t>ajist</w:t>
      </w:r>
      <w:r>
        <w:rPr>
          <w:rFonts w:ascii="Times New Roman" w:hAnsi="Times New Roman" w:cs="Times New Roman"/>
          <w:sz w:val="24"/>
          <w:szCs w:val="24"/>
        </w:rPr>
        <w:t>it</w:t>
      </w:r>
      <w:r w:rsidR="005912C8" w:rsidRPr="00515AC7">
        <w:rPr>
          <w:rFonts w:ascii="Times New Roman" w:hAnsi="Times New Roman" w:cs="Times New Roman"/>
          <w:sz w:val="24"/>
          <w:szCs w:val="24"/>
        </w:rPr>
        <w:t xml:space="preserve"> na své náklady skladování a odvoz odpadků.</w:t>
      </w:r>
    </w:p>
    <w:p w:rsidR="00A616B8" w:rsidRPr="00515AC7" w:rsidRDefault="002A75F1" w:rsidP="00515AC7">
      <w:pPr>
        <w:numPr>
          <w:ilvl w:val="0"/>
          <w:numId w:val="8"/>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Nájemce nemůže třetí osobě zřídit k předmětu</w:t>
      </w:r>
      <w:r w:rsidR="005912C8" w:rsidRPr="00515AC7">
        <w:rPr>
          <w:rFonts w:ascii="Times New Roman" w:hAnsi="Times New Roman" w:cs="Times New Roman"/>
          <w:sz w:val="24"/>
          <w:szCs w:val="24"/>
        </w:rPr>
        <w:t xml:space="preserve"> </w:t>
      </w:r>
      <w:r w:rsidRPr="00515AC7">
        <w:rPr>
          <w:rFonts w:ascii="Times New Roman" w:hAnsi="Times New Roman" w:cs="Times New Roman"/>
          <w:sz w:val="24"/>
          <w:szCs w:val="24"/>
        </w:rPr>
        <w:t>nájmu podnájem.</w:t>
      </w:r>
    </w:p>
    <w:p w:rsidR="00296125" w:rsidRPr="00515AC7" w:rsidRDefault="00ED370D" w:rsidP="00515AC7">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96125" w:rsidRPr="00515AC7">
        <w:rPr>
          <w:rFonts w:ascii="Times New Roman" w:hAnsi="Times New Roman" w:cs="Times New Roman"/>
          <w:sz w:val="24"/>
          <w:szCs w:val="24"/>
        </w:rPr>
        <w:t>ředlož</w:t>
      </w:r>
      <w:r>
        <w:rPr>
          <w:rFonts w:ascii="Times New Roman" w:hAnsi="Times New Roman" w:cs="Times New Roman"/>
          <w:sz w:val="24"/>
          <w:szCs w:val="24"/>
        </w:rPr>
        <w:t>it</w:t>
      </w:r>
      <w:r w:rsidR="00296125" w:rsidRPr="00515AC7">
        <w:rPr>
          <w:rFonts w:ascii="Times New Roman" w:hAnsi="Times New Roman" w:cs="Times New Roman"/>
          <w:sz w:val="24"/>
          <w:szCs w:val="24"/>
        </w:rPr>
        <w:t xml:space="preserve"> pronajímateli kopii pojistné smlouvy o pojištění odpovědnosti za škodu s minimálním limitem </w:t>
      </w:r>
      <w:r w:rsidR="00FF7490">
        <w:rPr>
          <w:rFonts w:ascii="Times New Roman" w:hAnsi="Times New Roman" w:cs="Times New Roman"/>
          <w:sz w:val="24"/>
          <w:szCs w:val="24"/>
        </w:rPr>
        <w:t>1</w:t>
      </w:r>
      <w:r w:rsidR="00296125" w:rsidRPr="00515AC7">
        <w:rPr>
          <w:rFonts w:ascii="Times New Roman" w:hAnsi="Times New Roman" w:cs="Times New Roman"/>
          <w:sz w:val="24"/>
          <w:szCs w:val="24"/>
        </w:rPr>
        <w:t xml:space="preserve"> mil.</w:t>
      </w:r>
      <w:r w:rsidR="006F7A75" w:rsidRPr="00515AC7">
        <w:rPr>
          <w:rFonts w:ascii="Times New Roman" w:hAnsi="Times New Roman" w:cs="Times New Roman"/>
          <w:sz w:val="24"/>
          <w:szCs w:val="24"/>
        </w:rPr>
        <w:t xml:space="preserve"> </w:t>
      </w:r>
      <w:r w:rsidR="00296125" w:rsidRPr="00515AC7">
        <w:rPr>
          <w:rFonts w:ascii="Times New Roman" w:hAnsi="Times New Roman" w:cs="Times New Roman"/>
          <w:sz w:val="24"/>
          <w:szCs w:val="24"/>
        </w:rPr>
        <w:t>Kč s připojištěním věcí užívaných.</w:t>
      </w:r>
    </w:p>
    <w:p w:rsidR="005912C8" w:rsidRDefault="00296125" w:rsidP="00600CF0">
      <w:pPr>
        <w:numPr>
          <w:ilvl w:val="0"/>
          <w:numId w:val="8"/>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Nájemce odpovídá za všechny škody, které způsobí na předmětu nájmu</w:t>
      </w:r>
      <w:r w:rsidR="00FF7490">
        <w:rPr>
          <w:rFonts w:ascii="Times New Roman" w:hAnsi="Times New Roman" w:cs="Times New Roman"/>
          <w:sz w:val="24"/>
          <w:szCs w:val="24"/>
        </w:rPr>
        <w:t>. Škody</w:t>
      </w:r>
      <w:r w:rsidRPr="00515AC7">
        <w:rPr>
          <w:rFonts w:ascii="Times New Roman" w:hAnsi="Times New Roman" w:cs="Times New Roman"/>
          <w:sz w:val="24"/>
          <w:szCs w:val="24"/>
        </w:rPr>
        <w:t>,</w:t>
      </w:r>
      <w:r w:rsidR="00FF7490">
        <w:rPr>
          <w:rFonts w:ascii="Times New Roman" w:hAnsi="Times New Roman" w:cs="Times New Roman"/>
          <w:sz w:val="24"/>
          <w:szCs w:val="24"/>
        </w:rPr>
        <w:t xml:space="preserve"> splňující tyto parametry</w:t>
      </w:r>
      <w:r w:rsidRPr="00515AC7">
        <w:rPr>
          <w:rFonts w:ascii="Times New Roman" w:hAnsi="Times New Roman" w:cs="Times New Roman"/>
          <w:sz w:val="24"/>
          <w:szCs w:val="24"/>
        </w:rPr>
        <w:t xml:space="preserve"> </w:t>
      </w:r>
      <w:r w:rsidR="00FF7490">
        <w:rPr>
          <w:rFonts w:ascii="Times New Roman" w:hAnsi="Times New Roman" w:cs="Times New Roman"/>
          <w:sz w:val="24"/>
          <w:szCs w:val="24"/>
        </w:rPr>
        <w:t>je nájemce povinen na svůj náklad napravit formou uvedení do původního stavu, pokud nebude písemně dohodnuto jinak.</w:t>
      </w:r>
    </w:p>
    <w:p w:rsidR="00A4614A" w:rsidRDefault="00A4614A" w:rsidP="00600CF0">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se zavazuje zajistit sortiment zboží v prodejně dle potřeb zákazníků.</w:t>
      </w:r>
    </w:p>
    <w:p w:rsidR="00A4614A" w:rsidRDefault="00A4614A" w:rsidP="00600CF0">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se zavazuje, že nebude v prodejně nabízet a prodávat alkoholické nápoje.</w:t>
      </w:r>
    </w:p>
    <w:p w:rsidR="009E3F10" w:rsidRDefault="009E3F10" w:rsidP="00600CF0">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zvolí provozní dobu své obchodní činnosti tak, aby reflektovala potřeby pacientů, jejich návštěv i zaměstnanců pronajímatele, tzn. s předpokládaným ukončením provozní doby ve všední dny v 17,00 hod. a v soboty v 15,00 hod.</w:t>
      </w:r>
    </w:p>
    <w:p w:rsidR="008E184A" w:rsidRDefault="008E184A" w:rsidP="00600CF0">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je povinen, v případě nutného omezení obchodní činnosti, informovat podatelnu pronajímatele, tel. 553 695 228, která zajistí zveřejnění informace na intranetových stránkách pronajímatele.</w:t>
      </w:r>
    </w:p>
    <w:p w:rsidR="009E3F10" w:rsidRDefault="009E3F10" w:rsidP="009E3F10">
      <w:pPr>
        <w:suppressAutoHyphens/>
        <w:spacing w:after="0" w:line="240" w:lineRule="auto"/>
        <w:jc w:val="both"/>
        <w:rPr>
          <w:rFonts w:ascii="Times New Roman" w:hAnsi="Times New Roman" w:cs="Times New Roman"/>
          <w:sz w:val="24"/>
          <w:szCs w:val="24"/>
        </w:rPr>
      </w:pPr>
    </w:p>
    <w:p w:rsidR="00515AC7" w:rsidRPr="00515AC7" w:rsidRDefault="00515AC7" w:rsidP="00515AC7">
      <w:pPr>
        <w:suppressAutoHyphens/>
        <w:spacing w:after="0" w:line="240" w:lineRule="auto"/>
        <w:ind w:left="1080"/>
        <w:jc w:val="both"/>
        <w:rPr>
          <w:rFonts w:ascii="Times New Roman" w:hAnsi="Times New Roman" w:cs="Times New Roman"/>
          <w:sz w:val="24"/>
          <w:szCs w:val="24"/>
        </w:rPr>
      </w:pPr>
    </w:p>
    <w:p w:rsidR="005912C8" w:rsidRPr="00515AC7" w:rsidRDefault="00515AC7" w:rsidP="00515AC7">
      <w:pPr>
        <w:numPr>
          <w:ilvl w:val="0"/>
          <w:numId w:val="5"/>
        </w:numPr>
        <w:suppressAutoHyphen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Pronajímatel je povinen</w:t>
      </w:r>
      <w:r w:rsidR="005912C8" w:rsidRPr="00515AC7">
        <w:rPr>
          <w:rFonts w:ascii="Times New Roman" w:hAnsi="Times New Roman" w:cs="Times New Roman"/>
          <w:sz w:val="24"/>
          <w:szCs w:val="24"/>
        </w:rPr>
        <w:t>:</w:t>
      </w:r>
    </w:p>
    <w:p w:rsidR="005912C8" w:rsidRPr="00515AC7" w:rsidRDefault="005912C8" w:rsidP="005912C8">
      <w:pPr>
        <w:numPr>
          <w:ilvl w:val="0"/>
          <w:numId w:val="4"/>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Předat nájemci nebytový prostor ve stavu způso</w:t>
      </w:r>
      <w:r w:rsidR="00345BC6">
        <w:rPr>
          <w:rFonts w:ascii="Times New Roman" w:hAnsi="Times New Roman" w:cs="Times New Roman"/>
          <w:sz w:val="24"/>
          <w:szCs w:val="24"/>
        </w:rPr>
        <w:t>bilém k dohodnutému účelu nájmu.</w:t>
      </w:r>
    </w:p>
    <w:p w:rsidR="005912C8" w:rsidRPr="00515AC7" w:rsidRDefault="00345BC6" w:rsidP="005912C8">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5912C8" w:rsidRPr="00515AC7">
        <w:rPr>
          <w:rFonts w:ascii="Times New Roman" w:hAnsi="Times New Roman" w:cs="Times New Roman"/>
          <w:sz w:val="24"/>
          <w:szCs w:val="24"/>
        </w:rPr>
        <w:t>rovádět na svůj náklad pravidelné a předepsané kontroly a revize nebytového prostoru, jeho součástí a příslušenství</w:t>
      </w:r>
      <w:r w:rsidR="00D479E0">
        <w:rPr>
          <w:rFonts w:ascii="Times New Roman" w:hAnsi="Times New Roman" w:cs="Times New Roman"/>
          <w:sz w:val="24"/>
          <w:szCs w:val="24"/>
        </w:rPr>
        <w:t>.</w:t>
      </w:r>
    </w:p>
    <w:p w:rsidR="00345BC6" w:rsidRDefault="00345BC6" w:rsidP="00345BC6">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rovádět opravy nebytového prostoru nad rámec povinností nájemce stanovených v této smlouvě.</w:t>
      </w:r>
    </w:p>
    <w:p w:rsidR="00345BC6" w:rsidRPr="00345BC6" w:rsidRDefault="00345BC6" w:rsidP="00E92B98">
      <w:pPr>
        <w:suppressAutoHyphens/>
        <w:spacing w:after="0" w:line="240" w:lineRule="auto"/>
        <w:ind w:left="1068"/>
        <w:jc w:val="both"/>
        <w:rPr>
          <w:rFonts w:ascii="Times New Roman" w:hAnsi="Times New Roman" w:cs="Times New Roman"/>
          <w:sz w:val="24"/>
          <w:szCs w:val="24"/>
        </w:rPr>
      </w:pPr>
    </w:p>
    <w:p w:rsidR="005912C8" w:rsidRPr="00345BC6" w:rsidRDefault="00C34BBF" w:rsidP="00345BC6">
      <w:pPr>
        <w:spacing w:after="0"/>
        <w:jc w:val="center"/>
        <w:rPr>
          <w:rFonts w:ascii="Times New Roman" w:hAnsi="Times New Roman" w:cs="Times New Roman"/>
          <w:b/>
          <w:sz w:val="24"/>
          <w:szCs w:val="24"/>
        </w:rPr>
      </w:pPr>
      <w:r w:rsidRPr="00345BC6">
        <w:rPr>
          <w:rFonts w:ascii="Times New Roman" w:hAnsi="Times New Roman" w:cs="Times New Roman"/>
          <w:b/>
          <w:sz w:val="24"/>
          <w:szCs w:val="24"/>
        </w:rPr>
        <w:t>I</w:t>
      </w:r>
      <w:r w:rsidR="005912C8" w:rsidRPr="00345BC6">
        <w:rPr>
          <w:rFonts w:ascii="Times New Roman" w:hAnsi="Times New Roman" w:cs="Times New Roman"/>
          <w:b/>
          <w:sz w:val="24"/>
          <w:szCs w:val="24"/>
        </w:rPr>
        <w:t>V.</w:t>
      </w:r>
    </w:p>
    <w:p w:rsidR="005912C8" w:rsidRPr="00345BC6" w:rsidRDefault="005912C8" w:rsidP="00345BC6">
      <w:pPr>
        <w:spacing w:after="0"/>
        <w:jc w:val="center"/>
        <w:rPr>
          <w:rFonts w:ascii="Times New Roman" w:hAnsi="Times New Roman" w:cs="Times New Roman"/>
          <w:b/>
          <w:sz w:val="24"/>
          <w:szCs w:val="24"/>
        </w:rPr>
      </w:pPr>
      <w:r w:rsidRPr="00345BC6">
        <w:rPr>
          <w:rFonts w:ascii="Times New Roman" w:hAnsi="Times New Roman" w:cs="Times New Roman"/>
          <w:b/>
          <w:sz w:val="24"/>
          <w:szCs w:val="24"/>
        </w:rPr>
        <w:t xml:space="preserve">Doba </w:t>
      </w:r>
      <w:r w:rsidR="00F06776" w:rsidRPr="00345BC6">
        <w:rPr>
          <w:rFonts w:ascii="Times New Roman" w:hAnsi="Times New Roman" w:cs="Times New Roman"/>
          <w:b/>
          <w:sz w:val="24"/>
          <w:szCs w:val="24"/>
        </w:rPr>
        <w:t xml:space="preserve">trvání </w:t>
      </w:r>
      <w:r w:rsidRPr="00345BC6">
        <w:rPr>
          <w:rFonts w:ascii="Times New Roman" w:hAnsi="Times New Roman" w:cs="Times New Roman"/>
          <w:b/>
          <w:sz w:val="24"/>
          <w:szCs w:val="24"/>
        </w:rPr>
        <w:t>nájmu</w:t>
      </w:r>
    </w:p>
    <w:p w:rsidR="005912C8" w:rsidRDefault="005912C8" w:rsidP="00345BC6">
      <w:pPr>
        <w:jc w:val="both"/>
        <w:rPr>
          <w:rFonts w:ascii="Times New Roman" w:hAnsi="Times New Roman" w:cs="Times New Roman"/>
          <w:sz w:val="24"/>
          <w:szCs w:val="24"/>
        </w:rPr>
      </w:pPr>
      <w:r w:rsidRPr="00515AC7">
        <w:rPr>
          <w:rFonts w:ascii="Times New Roman" w:hAnsi="Times New Roman" w:cs="Times New Roman"/>
          <w:sz w:val="24"/>
          <w:szCs w:val="24"/>
        </w:rPr>
        <w:t xml:space="preserve">Nájem podle této smlouvy se sjednává </w:t>
      </w:r>
      <w:r w:rsidR="00F06776" w:rsidRPr="00515AC7">
        <w:rPr>
          <w:rFonts w:ascii="Times New Roman" w:hAnsi="Times New Roman" w:cs="Times New Roman"/>
          <w:sz w:val="24"/>
          <w:szCs w:val="24"/>
        </w:rPr>
        <w:t>počínaje</w:t>
      </w:r>
      <w:r w:rsidRPr="00515AC7">
        <w:rPr>
          <w:rFonts w:ascii="Times New Roman" w:hAnsi="Times New Roman" w:cs="Times New Roman"/>
          <w:sz w:val="24"/>
          <w:szCs w:val="24"/>
        </w:rPr>
        <w:t xml:space="preserve"> dne</w:t>
      </w:r>
      <w:r w:rsidR="00F06776" w:rsidRPr="00515AC7">
        <w:rPr>
          <w:rFonts w:ascii="Times New Roman" w:hAnsi="Times New Roman" w:cs="Times New Roman"/>
          <w:sz w:val="24"/>
          <w:szCs w:val="24"/>
        </w:rPr>
        <w:t>m</w:t>
      </w:r>
      <w:r w:rsidRPr="00515AC7">
        <w:rPr>
          <w:rFonts w:ascii="Times New Roman" w:hAnsi="Times New Roman" w:cs="Times New Roman"/>
          <w:sz w:val="24"/>
          <w:szCs w:val="24"/>
        </w:rPr>
        <w:t xml:space="preserve"> 1.</w:t>
      </w:r>
      <w:r w:rsidR="00D51BEF">
        <w:rPr>
          <w:rFonts w:ascii="Times New Roman" w:hAnsi="Times New Roman" w:cs="Times New Roman"/>
          <w:sz w:val="24"/>
          <w:szCs w:val="24"/>
        </w:rPr>
        <w:t xml:space="preserve"> ledna </w:t>
      </w:r>
      <w:r w:rsidR="00C10DAD">
        <w:rPr>
          <w:rFonts w:ascii="Times New Roman" w:hAnsi="Times New Roman" w:cs="Times New Roman"/>
          <w:sz w:val="24"/>
          <w:szCs w:val="24"/>
        </w:rPr>
        <w:t>202</w:t>
      </w:r>
      <w:r w:rsidR="009846C8">
        <w:rPr>
          <w:rFonts w:ascii="Times New Roman" w:hAnsi="Times New Roman" w:cs="Times New Roman"/>
          <w:sz w:val="24"/>
          <w:szCs w:val="24"/>
        </w:rPr>
        <w:t>4</w:t>
      </w:r>
      <w:r w:rsidR="00345BC6">
        <w:rPr>
          <w:rFonts w:ascii="Times New Roman" w:hAnsi="Times New Roman" w:cs="Times New Roman"/>
          <w:sz w:val="24"/>
          <w:szCs w:val="24"/>
        </w:rPr>
        <w:t xml:space="preserve"> na dobu určitou, a to do </w:t>
      </w:r>
      <w:r w:rsidRPr="00515AC7">
        <w:rPr>
          <w:rFonts w:ascii="Times New Roman" w:hAnsi="Times New Roman" w:cs="Times New Roman"/>
          <w:sz w:val="24"/>
          <w:szCs w:val="24"/>
        </w:rPr>
        <w:t>31. prosince 202</w:t>
      </w:r>
      <w:r w:rsidR="00B858D1">
        <w:rPr>
          <w:rFonts w:ascii="Times New Roman" w:hAnsi="Times New Roman" w:cs="Times New Roman"/>
          <w:sz w:val="24"/>
          <w:szCs w:val="24"/>
        </w:rPr>
        <w:t>5</w:t>
      </w:r>
      <w:r w:rsidRPr="00515AC7">
        <w:rPr>
          <w:rFonts w:ascii="Times New Roman" w:hAnsi="Times New Roman" w:cs="Times New Roman"/>
          <w:sz w:val="24"/>
          <w:szCs w:val="24"/>
        </w:rPr>
        <w:t>.</w:t>
      </w:r>
    </w:p>
    <w:p w:rsidR="00F06776" w:rsidRPr="00515AC7" w:rsidRDefault="00F06776" w:rsidP="00345BC6">
      <w:pPr>
        <w:jc w:val="both"/>
        <w:rPr>
          <w:rFonts w:ascii="Times New Roman" w:hAnsi="Times New Roman" w:cs="Times New Roman"/>
          <w:sz w:val="24"/>
          <w:szCs w:val="24"/>
        </w:rPr>
      </w:pPr>
      <w:r w:rsidRPr="00515AC7">
        <w:rPr>
          <w:rFonts w:ascii="Times New Roman" w:hAnsi="Times New Roman" w:cs="Times New Roman"/>
          <w:sz w:val="24"/>
          <w:szCs w:val="24"/>
        </w:rPr>
        <w:t>Předmět nájmu se zavazuje předat</w:t>
      </w:r>
      <w:r w:rsidR="00345BC6">
        <w:rPr>
          <w:rFonts w:ascii="Times New Roman" w:hAnsi="Times New Roman" w:cs="Times New Roman"/>
          <w:sz w:val="24"/>
          <w:szCs w:val="24"/>
        </w:rPr>
        <w:t xml:space="preserve"> nájemci nejpozději do</w:t>
      </w:r>
      <w:r w:rsidR="00F0757F">
        <w:rPr>
          <w:rFonts w:ascii="Times New Roman" w:hAnsi="Times New Roman" w:cs="Times New Roman"/>
          <w:sz w:val="24"/>
          <w:szCs w:val="24"/>
        </w:rPr>
        <w:t xml:space="preserve"> 3</w:t>
      </w:r>
      <w:r w:rsidR="00D51BEF">
        <w:rPr>
          <w:rFonts w:ascii="Times New Roman" w:hAnsi="Times New Roman" w:cs="Times New Roman"/>
          <w:sz w:val="24"/>
          <w:szCs w:val="24"/>
        </w:rPr>
        <w:t>1</w:t>
      </w:r>
      <w:r w:rsidR="00F0757F">
        <w:rPr>
          <w:rFonts w:ascii="Times New Roman" w:hAnsi="Times New Roman" w:cs="Times New Roman"/>
          <w:sz w:val="24"/>
          <w:szCs w:val="24"/>
        </w:rPr>
        <w:t>. 12. 20</w:t>
      </w:r>
      <w:r w:rsidR="00C10DAD">
        <w:rPr>
          <w:rFonts w:ascii="Times New Roman" w:hAnsi="Times New Roman" w:cs="Times New Roman"/>
          <w:sz w:val="24"/>
          <w:szCs w:val="24"/>
        </w:rPr>
        <w:t>2</w:t>
      </w:r>
      <w:r w:rsidR="009846C8">
        <w:rPr>
          <w:rFonts w:ascii="Times New Roman" w:hAnsi="Times New Roman" w:cs="Times New Roman"/>
          <w:sz w:val="24"/>
          <w:szCs w:val="24"/>
        </w:rPr>
        <w:t>3</w:t>
      </w:r>
      <w:r w:rsidR="00345BC6">
        <w:rPr>
          <w:rFonts w:ascii="Times New Roman" w:hAnsi="Times New Roman" w:cs="Times New Roman"/>
          <w:sz w:val="24"/>
          <w:szCs w:val="24"/>
        </w:rPr>
        <w:t xml:space="preserve"> a</w:t>
      </w:r>
      <w:r w:rsidRPr="00515AC7">
        <w:rPr>
          <w:rFonts w:ascii="Times New Roman" w:hAnsi="Times New Roman" w:cs="Times New Roman"/>
          <w:sz w:val="24"/>
          <w:szCs w:val="24"/>
        </w:rPr>
        <w:t xml:space="preserve"> odevzdá mu s předmětem nájmu vše, čeho je třeba k řádnému užívání předmětu nájmu, tedy zejména</w:t>
      </w:r>
      <w:r w:rsidR="00F0757F">
        <w:rPr>
          <w:rFonts w:ascii="Times New Roman" w:hAnsi="Times New Roman" w:cs="Times New Roman"/>
          <w:sz w:val="24"/>
          <w:szCs w:val="24"/>
        </w:rPr>
        <w:t xml:space="preserve"> revizní zprávy, kontrolní zprávy a jiné listiny vztahující se k nebytovému prostoru.</w:t>
      </w:r>
    </w:p>
    <w:p w:rsidR="00C3342D" w:rsidRPr="00515AC7" w:rsidRDefault="00C3342D" w:rsidP="005912C8">
      <w:pPr>
        <w:ind w:left="360"/>
        <w:jc w:val="both"/>
        <w:rPr>
          <w:rFonts w:ascii="Times New Roman" w:hAnsi="Times New Roman" w:cs="Times New Roman"/>
          <w:sz w:val="24"/>
          <w:szCs w:val="24"/>
        </w:rPr>
      </w:pPr>
    </w:p>
    <w:p w:rsidR="00C3342D" w:rsidRPr="00345BC6" w:rsidRDefault="00C3342D" w:rsidP="00345BC6">
      <w:pPr>
        <w:spacing w:after="0"/>
        <w:ind w:left="357"/>
        <w:jc w:val="center"/>
        <w:rPr>
          <w:rFonts w:ascii="Times New Roman" w:hAnsi="Times New Roman" w:cs="Times New Roman"/>
          <w:b/>
          <w:sz w:val="24"/>
          <w:szCs w:val="24"/>
        </w:rPr>
      </w:pPr>
      <w:r w:rsidRPr="00345BC6">
        <w:rPr>
          <w:rFonts w:ascii="Times New Roman" w:hAnsi="Times New Roman" w:cs="Times New Roman"/>
          <w:b/>
          <w:sz w:val="24"/>
          <w:szCs w:val="24"/>
        </w:rPr>
        <w:t>V.</w:t>
      </w:r>
    </w:p>
    <w:p w:rsidR="00C3342D" w:rsidRPr="00345BC6" w:rsidRDefault="00C3342D" w:rsidP="00345BC6">
      <w:pPr>
        <w:spacing w:after="0"/>
        <w:ind w:left="357"/>
        <w:jc w:val="center"/>
        <w:rPr>
          <w:rFonts w:ascii="Times New Roman" w:hAnsi="Times New Roman" w:cs="Times New Roman"/>
          <w:b/>
          <w:sz w:val="24"/>
          <w:szCs w:val="24"/>
        </w:rPr>
      </w:pPr>
      <w:r w:rsidRPr="00345BC6">
        <w:rPr>
          <w:rFonts w:ascii="Times New Roman" w:hAnsi="Times New Roman" w:cs="Times New Roman"/>
          <w:b/>
          <w:sz w:val="24"/>
          <w:szCs w:val="24"/>
        </w:rPr>
        <w:t>Převod nájmu prostoru sloužícího k podnikání</w:t>
      </w:r>
    </w:p>
    <w:p w:rsidR="00F06776" w:rsidRPr="00515AC7" w:rsidRDefault="00C3342D" w:rsidP="00345BC6">
      <w:pPr>
        <w:jc w:val="both"/>
        <w:rPr>
          <w:rFonts w:ascii="Times New Roman" w:hAnsi="Times New Roman" w:cs="Times New Roman"/>
          <w:sz w:val="24"/>
          <w:szCs w:val="24"/>
        </w:rPr>
      </w:pPr>
      <w:r w:rsidRPr="00515AC7">
        <w:rPr>
          <w:rFonts w:ascii="Times New Roman" w:hAnsi="Times New Roman" w:cs="Times New Roman"/>
          <w:sz w:val="24"/>
          <w:szCs w:val="24"/>
        </w:rPr>
        <w:t xml:space="preserve">Nájemce </w:t>
      </w:r>
      <w:r w:rsidR="00E27E81">
        <w:rPr>
          <w:rFonts w:ascii="Times New Roman" w:hAnsi="Times New Roman" w:cs="Times New Roman"/>
          <w:sz w:val="24"/>
          <w:szCs w:val="24"/>
        </w:rPr>
        <w:t>není oprávněn dát předmět nájmu do podnájmu třetí os</w:t>
      </w:r>
      <w:r w:rsidR="004423D5">
        <w:rPr>
          <w:rFonts w:ascii="Times New Roman" w:hAnsi="Times New Roman" w:cs="Times New Roman"/>
          <w:sz w:val="24"/>
          <w:szCs w:val="24"/>
        </w:rPr>
        <w:t>o</w:t>
      </w:r>
      <w:r w:rsidR="00E27E81">
        <w:rPr>
          <w:rFonts w:ascii="Times New Roman" w:hAnsi="Times New Roman" w:cs="Times New Roman"/>
          <w:sz w:val="24"/>
          <w:szCs w:val="24"/>
        </w:rPr>
        <w:t>bě</w:t>
      </w:r>
      <w:r w:rsidR="004423D5">
        <w:rPr>
          <w:rFonts w:ascii="Times New Roman" w:hAnsi="Times New Roman" w:cs="Times New Roman"/>
          <w:sz w:val="24"/>
          <w:szCs w:val="24"/>
        </w:rPr>
        <w:t xml:space="preserve"> bez písemného </w:t>
      </w:r>
      <w:r w:rsidRPr="00515AC7">
        <w:rPr>
          <w:rFonts w:ascii="Times New Roman" w:hAnsi="Times New Roman" w:cs="Times New Roman"/>
          <w:sz w:val="24"/>
          <w:szCs w:val="24"/>
        </w:rPr>
        <w:t>souhlas</w:t>
      </w:r>
      <w:r w:rsidR="004423D5">
        <w:rPr>
          <w:rFonts w:ascii="Times New Roman" w:hAnsi="Times New Roman" w:cs="Times New Roman"/>
          <w:sz w:val="24"/>
          <w:szCs w:val="24"/>
        </w:rPr>
        <w:t>u</w:t>
      </w:r>
      <w:r w:rsidRPr="00515AC7">
        <w:rPr>
          <w:rFonts w:ascii="Times New Roman" w:hAnsi="Times New Roman" w:cs="Times New Roman"/>
          <w:sz w:val="24"/>
          <w:szCs w:val="24"/>
        </w:rPr>
        <w:t xml:space="preserve"> pronajímatele. </w:t>
      </w:r>
    </w:p>
    <w:p w:rsidR="00F06776" w:rsidRPr="00345BC6" w:rsidRDefault="00F06776" w:rsidP="00345BC6">
      <w:pPr>
        <w:spacing w:after="0"/>
        <w:ind w:left="357"/>
        <w:jc w:val="center"/>
        <w:rPr>
          <w:rFonts w:ascii="Times New Roman" w:hAnsi="Times New Roman" w:cs="Times New Roman"/>
          <w:b/>
          <w:sz w:val="24"/>
          <w:szCs w:val="24"/>
        </w:rPr>
      </w:pPr>
      <w:r w:rsidRPr="00345BC6">
        <w:rPr>
          <w:rFonts w:ascii="Times New Roman" w:hAnsi="Times New Roman" w:cs="Times New Roman"/>
          <w:b/>
          <w:sz w:val="24"/>
          <w:szCs w:val="24"/>
        </w:rPr>
        <w:t>V</w:t>
      </w:r>
      <w:r w:rsidR="00C3342D" w:rsidRPr="00345BC6">
        <w:rPr>
          <w:rFonts w:ascii="Times New Roman" w:hAnsi="Times New Roman" w:cs="Times New Roman"/>
          <w:b/>
          <w:sz w:val="24"/>
          <w:szCs w:val="24"/>
        </w:rPr>
        <w:t>I</w:t>
      </w:r>
      <w:r w:rsidRPr="00345BC6">
        <w:rPr>
          <w:rFonts w:ascii="Times New Roman" w:hAnsi="Times New Roman" w:cs="Times New Roman"/>
          <w:b/>
          <w:sz w:val="24"/>
          <w:szCs w:val="24"/>
        </w:rPr>
        <w:t>.</w:t>
      </w:r>
    </w:p>
    <w:p w:rsidR="00F06776" w:rsidRPr="00345BC6" w:rsidRDefault="00204E9A" w:rsidP="00345BC6">
      <w:pPr>
        <w:spacing w:after="0"/>
        <w:ind w:left="357"/>
        <w:jc w:val="center"/>
        <w:rPr>
          <w:rFonts w:ascii="Times New Roman" w:hAnsi="Times New Roman" w:cs="Times New Roman"/>
          <w:b/>
          <w:sz w:val="24"/>
          <w:szCs w:val="24"/>
        </w:rPr>
      </w:pPr>
      <w:r w:rsidRPr="00345BC6">
        <w:rPr>
          <w:rFonts w:ascii="Times New Roman" w:hAnsi="Times New Roman" w:cs="Times New Roman"/>
          <w:b/>
          <w:sz w:val="24"/>
          <w:szCs w:val="24"/>
        </w:rPr>
        <w:t>Skončení nájmu</w:t>
      </w:r>
    </w:p>
    <w:p w:rsidR="00204E9A" w:rsidRPr="00515AC7" w:rsidRDefault="00204E9A" w:rsidP="00345BC6">
      <w:pPr>
        <w:jc w:val="both"/>
        <w:rPr>
          <w:rFonts w:ascii="Times New Roman" w:hAnsi="Times New Roman" w:cs="Times New Roman"/>
          <w:sz w:val="24"/>
          <w:szCs w:val="24"/>
        </w:rPr>
      </w:pPr>
      <w:r w:rsidRPr="00515AC7">
        <w:rPr>
          <w:rFonts w:ascii="Times New Roman" w:hAnsi="Times New Roman" w:cs="Times New Roman"/>
          <w:sz w:val="24"/>
          <w:szCs w:val="24"/>
        </w:rPr>
        <w:t>1.</w:t>
      </w:r>
      <w:r w:rsidR="00E311FC" w:rsidRPr="00515AC7">
        <w:rPr>
          <w:rFonts w:ascii="Times New Roman" w:hAnsi="Times New Roman" w:cs="Times New Roman"/>
          <w:sz w:val="24"/>
          <w:szCs w:val="24"/>
        </w:rPr>
        <w:t xml:space="preserve"> </w:t>
      </w:r>
      <w:r w:rsidRPr="00515AC7">
        <w:rPr>
          <w:rFonts w:ascii="Times New Roman" w:hAnsi="Times New Roman" w:cs="Times New Roman"/>
          <w:sz w:val="24"/>
          <w:szCs w:val="24"/>
        </w:rPr>
        <w:t>Při odevzdání věci je nájemce oprávněn oddělit si a vzít si vš</w:t>
      </w:r>
      <w:r w:rsidR="00345BC6">
        <w:rPr>
          <w:rFonts w:ascii="Times New Roman" w:hAnsi="Times New Roman" w:cs="Times New Roman"/>
          <w:sz w:val="24"/>
          <w:szCs w:val="24"/>
        </w:rPr>
        <w:t>e, co do věci vložil nebo na ni </w:t>
      </w:r>
      <w:r w:rsidRPr="00515AC7">
        <w:rPr>
          <w:rFonts w:ascii="Times New Roman" w:hAnsi="Times New Roman" w:cs="Times New Roman"/>
          <w:sz w:val="24"/>
          <w:szCs w:val="24"/>
        </w:rPr>
        <w:t>vnesl vlastním nákladem, je</w:t>
      </w:r>
      <w:r w:rsidR="00E311FC" w:rsidRPr="00515AC7">
        <w:rPr>
          <w:rFonts w:ascii="Times New Roman" w:hAnsi="Times New Roman" w:cs="Times New Roman"/>
          <w:sz w:val="24"/>
          <w:szCs w:val="24"/>
        </w:rPr>
        <w:t>-</w:t>
      </w:r>
      <w:r w:rsidRPr="00515AC7">
        <w:rPr>
          <w:rFonts w:ascii="Times New Roman" w:hAnsi="Times New Roman" w:cs="Times New Roman"/>
          <w:sz w:val="24"/>
          <w:szCs w:val="24"/>
        </w:rPr>
        <w:t>li to možné a nezhorší-li se tím podstata věci nebo neztíží-li se tím nepřiměřeně její užívání.</w:t>
      </w:r>
      <w:r w:rsidR="00F0757F">
        <w:rPr>
          <w:rFonts w:ascii="Times New Roman" w:hAnsi="Times New Roman" w:cs="Times New Roman"/>
          <w:sz w:val="24"/>
          <w:szCs w:val="24"/>
        </w:rPr>
        <w:t xml:space="preserve"> Za podmínky, že by se mohlo ztížit užívání věci nebo zhoršila by se tím podstata, je pronajímatel povinen toto technické zhodnocení odkoupit. Nebude-li ochoten vnos či vložení odkoupit, tak platí, že si nájemce může vnos či vložené věci odnést bez dalších podmínek.</w:t>
      </w:r>
    </w:p>
    <w:p w:rsidR="00204E9A" w:rsidRPr="00515AC7" w:rsidRDefault="00204E9A" w:rsidP="00345BC6">
      <w:pPr>
        <w:jc w:val="both"/>
        <w:rPr>
          <w:rFonts w:ascii="Times New Roman" w:hAnsi="Times New Roman" w:cs="Times New Roman"/>
          <w:sz w:val="24"/>
          <w:szCs w:val="24"/>
        </w:rPr>
      </w:pPr>
      <w:r w:rsidRPr="00515AC7">
        <w:rPr>
          <w:rFonts w:ascii="Times New Roman" w:hAnsi="Times New Roman" w:cs="Times New Roman"/>
          <w:sz w:val="24"/>
          <w:szCs w:val="24"/>
        </w:rPr>
        <w:t>2.</w:t>
      </w:r>
      <w:r w:rsidR="00E311FC" w:rsidRPr="00515AC7">
        <w:rPr>
          <w:rFonts w:ascii="Times New Roman" w:hAnsi="Times New Roman" w:cs="Times New Roman"/>
          <w:sz w:val="24"/>
          <w:szCs w:val="24"/>
        </w:rPr>
        <w:t xml:space="preserve"> </w:t>
      </w:r>
      <w:r w:rsidRPr="00515AC7">
        <w:rPr>
          <w:rFonts w:ascii="Times New Roman" w:hAnsi="Times New Roman" w:cs="Times New Roman"/>
          <w:sz w:val="24"/>
          <w:szCs w:val="24"/>
        </w:rPr>
        <w:t>Nájem zanikne uplynutím doby specifikované v čl.</w:t>
      </w:r>
      <w:r w:rsidR="00E311FC" w:rsidRPr="00515AC7">
        <w:rPr>
          <w:rFonts w:ascii="Times New Roman" w:hAnsi="Times New Roman" w:cs="Times New Roman"/>
          <w:sz w:val="24"/>
          <w:szCs w:val="24"/>
        </w:rPr>
        <w:t xml:space="preserve"> </w:t>
      </w:r>
      <w:r w:rsidR="00E92B98">
        <w:rPr>
          <w:rFonts w:ascii="Times New Roman" w:hAnsi="Times New Roman" w:cs="Times New Roman"/>
          <w:sz w:val="24"/>
          <w:szCs w:val="24"/>
        </w:rPr>
        <w:t>I</w:t>
      </w:r>
      <w:r w:rsidRPr="00515AC7">
        <w:rPr>
          <w:rFonts w:ascii="Times New Roman" w:hAnsi="Times New Roman" w:cs="Times New Roman"/>
          <w:sz w:val="24"/>
          <w:szCs w:val="24"/>
        </w:rPr>
        <w:t>V. této smlouvy.</w:t>
      </w:r>
    </w:p>
    <w:p w:rsidR="00E311FC" w:rsidRPr="00515AC7" w:rsidRDefault="00204E9A" w:rsidP="00345BC6">
      <w:pPr>
        <w:jc w:val="both"/>
        <w:rPr>
          <w:rFonts w:ascii="Times New Roman" w:hAnsi="Times New Roman" w:cs="Times New Roman"/>
          <w:sz w:val="24"/>
          <w:szCs w:val="24"/>
        </w:rPr>
      </w:pPr>
      <w:r w:rsidRPr="00515AC7">
        <w:rPr>
          <w:rFonts w:ascii="Times New Roman" w:hAnsi="Times New Roman" w:cs="Times New Roman"/>
          <w:sz w:val="24"/>
          <w:szCs w:val="24"/>
        </w:rPr>
        <w:t>3. Zanikne-li předmět nájmu během doby nájmu, nájem skončí.</w:t>
      </w:r>
    </w:p>
    <w:p w:rsidR="005912C8" w:rsidRPr="00515AC7" w:rsidRDefault="00204E9A" w:rsidP="00345BC6">
      <w:pPr>
        <w:jc w:val="both"/>
        <w:rPr>
          <w:rFonts w:ascii="Times New Roman" w:hAnsi="Times New Roman" w:cs="Times New Roman"/>
          <w:sz w:val="24"/>
          <w:szCs w:val="24"/>
        </w:rPr>
      </w:pPr>
      <w:r w:rsidRPr="00515AC7">
        <w:rPr>
          <w:rFonts w:ascii="Times New Roman" w:hAnsi="Times New Roman" w:cs="Times New Roman"/>
          <w:sz w:val="24"/>
          <w:szCs w:val="24"/>
        </w:rPr>
        <w:t>4.</w:t>
      </w:r>
      <w:r w:rsidR="00381971"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Písemnou dohodou smluvních stran,</w:t>
      </w:r>
    </w:p>
    <w:p w:rsidR="005912C8" w:rsidRDefault="00204E9A" w:rsidP="00345BC6">
      <w:p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5.</w:t>
      </w:r>
      <w:r w:rsidR="00381971"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Písemnou výpovědí,</w:t>
      </w:r>
      <w:r w:rsidRPr="00515AC7">
        <w:rPr>
          <w:rFonts w:ascii="Times New Roman" w:hAnsi="Times New Roman" w:cs="Times New Roman"/>
          <w:sz w:val="24"/>
          <w:szCs w:val="24"/>
        </w:rPr>
        <w:t xml:space="preserve"> </w:t>
      </w:r>
      <w:r w:rsidR="000C7237" w:rsidRPr="00515AC7">
        <w:rPr>
          <w:rFonts w:ascii="Times New Roman" w:hAnsi="Times New Roman" w:cs="Times New Roman"/>
          <w:sz w:val="24"/>
          <w:szCs w:val="24"/>
        </w:rPr>
        <w:t>t</w:t>
      </w:r>
      <w:r w:rsidR="005912C8" w:rsidRPr="00515AC7">
        <w:rPr>
          <w:rFonts w:ascii="Times New Roman" w:hAnsi="Times New Roman" w:cs="Times New Roman"/>
          <w:sz w:val="24"/>
          <w:szCs w:val="24"/>
        </w:rPr>
        <w:t>a musí být doručena druhé smluvní straně, přičemž výpovědní lhůta počíná běžet prvním dnem měsíce následujícího po doručení výpovědi a činí tři měsíce.</w:t>
      </w:r>
    </w:p>
    <w:p w:rsidR="00F0757F" w:rsidRDefault="00F0757F" w:rsidP="00345BC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Tuto výpověď je možné dát pouze ze zákonných důvodů nebo sjednaných důvodů.</w:t>
      </w:r>
    </w:p>
    <w:p w:rsidR="00F0757F" w:rsidRPr="00515AC7" w:rsidRDefault="00F0757F" w:rsidP="00345BC6">
      <w:pPr>
        <w:suppressAutoHyphens/>
        <w:spacing w:after="0" w:line="240" w:lineRule="auto"/>
        <w:jc w:val="both"/>
        <w:rPr>
          <w:rFonts w:ascii="Times New Roman" w:hAnsi="Times New Roman" w:cs="Times New Roman"/>
          <w:sz w:val="24"/>
          <w:szCs w:val="24"/>
        </w:rPr>
      </w:pPr>
    </w:p>
    <w:p w:rsidR="005912C8" w:rsidRPr="00515AC7" w:rsidRDefault="00F0757F" w:rsidP="00345BC6">
      <w:pPr>
        <w:jc w:val="both"/>
        <w:rPr>
          <w:rFonts w:ascii="Times New Roman" w:hAnsi="Times New Roman" w:cs="Times New Roman"/>
          <w:sz w:val="24"/>
          <w:szCs w:val="24"/>
        </w:rPr>
      </w:pPr>
      <w:r>
        <w:rPr>
          <w:rFonts w:ascii="Times New Roman" w:hAnsi="Times New Roman" w:cs="Times New Roman"/>
          <w:sz w:val="24"/>
          <w:szCs w:val="24"/>
        </w:rPr>
        <w:t>6.</w:t>
      </w:r>
      <w:r w:rsidR="005912C8" w:rsidRPr="00515AC7">
        <w:rPr>
          <w:rFonts w:ascii="Times New Roman" w:hAnsi="Times New Roman" w:cs="Times New Roman"/>
          <w:sz w:val="24"/>
          <w:szCs w:val="24"/>
        </w:rPr>
        <w:t>V případě, že nájemce bude o více než 30kalendářních dnů v prodlení s placením nájemného nebo nákladů za služby, je pronajímatel oprávněn smlouvu vypovědět v patnáctidenní výpovědní lhůtě, která počíná běžet dnem následujícím po dni jejího doručení.</w:t>
      </w:r>
    </w:p>
    <w:p w:rsidR="005912C8" w:rsidRDefault="00F0757F" w:rsidP="00345BC6">
      <w:pPr>
        <w:jc w:val="both"/>
        <w:rPr>
          <w:rFonts w:ascii="Times New Roman" w:hAnsi="Times New Roman" w:cs="Times New Roman"/>
          <w:sz w:val="24"/>
          <w:szCs w:val="24"/>
        </w:rPr>
      </w:pPr>
      <w:r>
        <w:rPr>
          <w:rFonts w:ascii="Times New Roman" w:hAnsi="Times New Roman" w:cs="Times New Roman"/>
          <w:sz w:val="24"/>
          <w:szCs w:val="24"/>
        </w:rPr>
        <w:t>7</w:t>
      </w:r>
      <w:r w:rsidR="00381971" w:rsidRPr="00515AC7">
        <w:rPr>
          <w:rFonts w:ascii="Times New Roman" w:hAnsi="Times New Roman" w:cs="Times New Roman"/>
          <w:sz w:val="24"/>
          <w:szCs w:val="24"/>
        </w:rPr>
        <w:t>.</w:t>
      </w:r>
      <w:r w:rsidR="00E311FC"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V případě, že pronajímatel podstatným způsobem poruší své povinnosti z této smlouvy, je nájemce oprávněn smlouvu vypovědět v patnáctidenní výpovědní lhůtě, která počíná běžet dnem následujícím po dni jejího doručení.</w:t>
      </w:r>
    </w:p>
    <w:p w:rsidR="00F0757F" w:rsidRDefault="00F0757F" w:rsidP="00F0757F">
      <w:pPr>
        <w:jc w:val="both"/>
        <w:rPr>
          <w:rFonts w:ascii="Times New Roman" w:hAnsi="Times New Roman" w:cs="Times New Roman"/>
          <w:sz w:val="24"/>
          <w:szCs w:val="24"/>
        </w:rPr>
      </w:pPr>
      <w:r w:rsidRPr="00515AC7">
        <w:rPr>
          <w:rFonts w:ascii="Times New Roman" w:hAnsi="Times New Roman" w:cs="Times New Roman"/>
          <w:sz w:val="24"/>
          <w:szCs w:val="24"/>
        </w:rPr>
        <w:t>8. Nájemce může vypovědět nájem z důvodu uvedených v </w:t>
      </w:r>
      <w:proofErr w:type="spellStart"/>
      <w:r w:rsidRPr="00515AC7">
        <w:rPr>
          <w:rFonts w:ascii="Times New Roman" w:hAnsi="Times New Roman" w:cs="Times New Roman"/>
          <w:sz w:val="24"/>
          <w:szCs w:val="24"/>
        </w:rPr>
        <w:t>ust</w:t>
      </w:r>
      <w:proofErr w:type="spellEnd"/>
      <w:r w:rsidRPr="00515AC7">
        <w:rPr>
          <w:rFonts w:ascii="Times New Roman" w:hAnsi="Times New Roman" w:cs="Times New Roman"/>
          <w:sz w:val="24"/>
          <w:szCs w:val="24"/>
        </w:rPr>
        <w:t>. § 2308 písm. a) až c) zákona č.89/ 2012 Sb., občanský zákoník</w:t>
      </w:r>
      <w:r w:rsidR="004423D5">
        <w:rPr>
          <w:rFonts w:ascii="Times New Roman" w:hAnsi="Times New Roman" w:cs="Times New Roman"/>
          <w:sz w:val="24"/>
          <w:szCs w:val="24"/>
        </w:rPr>
        <w:t xml:space="preserve">, v platném </w:t>
      </w:r>
      <w:proofErr w:type="gramStart"/>
      <w:r w:rsidR="004423D5">
        <w:rPr>
          <w:rFonts w:ascii="Times New Roman" w:hAnsi="Times New Roman" w:cs="Times New Roman"/>
          <w:sz w:val="24"/>
          <w:szCs w:val="24"/>
        </w:rPr>
        <w:t>znění</w:t>
      </w:r>
      <w:proofErr w:type="gramEnd"/>
      <w:r w:rsidRPr="00515AC7">
        <w:rPr>
          <w:rFonts w:ascii="Times New Roman" w:hAnsi="Times New Roman" w:cs="Times New Roman"/>
          <w:sz w:val="24"/>
          <w:szCs w:val="24"/>
        </w:rPr>
        <w:t xml:space="preserve"> a přitom je povinen uvést výpovědní důvod ve výpovědi.</w:t>
      </w:r>
    </w:p>
    <w:p w:rsidR="000C7237" w:rsidRPr="00515AC7" w:rsidRDefault="00F0757F" w:rsidP="00345BC6">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381971" w:rsidRPr="00515AC7">
        <w:rPr>
          <w:rFonts w:ascii="Times New Roman" w:hAnsi="Times New Roman" w:cs="Times New Roman"/>
          <w:sz w:val="24"/>
          <w:szCs w:val="24"/>
        </w:rPr>
        <w:t xml:space="preserve">. </w:t>
      </w:r>
      <w:r w:rsidR="000C7237" w:rsidRPr="00515AC7">
        <w:rPr>
          <w:rFonts w:ascii="Times New Roman" w:hAnsi="Times New Roman" w:cs="Times New Roman"/>
          <w:sz w:val="24"/>
          <w:szCs w:val="24"/>
        </w:rPr>
        <w:t>Pronajímatel může ukončit užívací vztah v případě, kdy bude předmět nájmu potřebovat k plnění funkce státu nebo jiných úkolů v rámci své působnosti nebo stanoveného předmětu činnosti.</w:t>
      </w:r>
    </w:p>
    <w:p w:rsidR="000C7237" w:rsidRDefault="000C7237" w:rsidP="00345BC6">
      <w:pPr>
        <w:jc w:val="both"/>
        <w:rPr>
          <w:rFonts w:ascii="Times New Roman" w:hAnsi="Times New Roman" w:cs="Times New Roman"/>
          <w:sz w:val="24"/>
          <w:szCs w:val="24"/>
        </w:rPr>
      </w:pPr>
      <w:r w:rsidRPr="00515AC7">
        <w:rPr>
          <w:rFonts w:ascii="Times New Roman" w:hAnsi="Times New Roman" w:cs="Times New Roman"/>
          <w:sz w:val="24"/>
          <w:szCs w:val="24"/>
        </w:rPr>
        <w:t xml:space="preserve">Smluvní vztah v tomto případě bude ukončen </w:t>
      </w:r>
      <w:r w:rsidR="00F0757F">
        <w:rPr>
          <w:rFonts w:ascii="Times New Roman" w:hAnsi="Times New Roman" w:cs="Times New Roman"/>
          <w:sz w:val="24"/>
          <w:szCs w:val="24"/>
        </w:rPr>
        <w:t>ve tří měsíční lhůtě po pís</w:t>
      </w:r>
      <w:r w:rsidR="001613CF">
        <w:rPr>
          <w:rFonts w:ascii="Times New Roman" w:hAnsi="Times New Roman" w:cs="Times New Roman"/>
          <w:sz w:val="24"/>
          <w:szCs w:val="24"/>
        </w:rPr>
        <w:t>emném doručení oznámení o potřebě pronajímatele. Tato lhůta počíná běžet 1.den měsíce následujícího po měsíci v němž bylo doručeno.</w:t>
      </w:r>
    </w:p>
    <w:p w:rsidR="007C7FE8" w:rsidRDefault="007C7FE8" w:rsidP="00345BC6">
      <w:pPr>
        <w:jc w:val="both"/>
        <w:rPr>
          <w:rFonts w:ascii="Times New Roman" w:hAnsi="Times New Roman" w:cs="Times New Roman"/>
          <w:sz w:val="24"/>
          <w:szCs w:val="24"/>
        </w:rPr>
      </w:pPr>
    </w:p>
    <w:p w:rsidR="007C7FE8" w:rsidRPr="00515AC7" w:rsidRDefault="007C7FE8" w:rsidP="00345BC6">
      <w:pPr>
        <w:jc w:val="both"/>
        <w:rPr>
          <w:rFonts w:ascii="Times New Roman" w:hAnsi="Times New Roman" w:cs="Times New Roman"/>
          <w:sz w:val="24"/>
          <w:szCs w:val="24"/>
        </w:rPr>
      </w:pPr>
    </w:p>
    <w:p w:rsidR="005912C8" w:rsidRPr="00345BC6" w:rsidRDefault="00E311FC" w:rsidP="00345BC6">
      <w:pPr>
        <w:spacing w:after="0"/>
        <w:jc w:val="center"/>
        <w:rPr>
          <w:rFonts w:ascii="Times New Roman" w:hAnsi="Times New Roman" w:cs="Times New Roman"/>
          <w:b/>
          <w:sz w:val="24"/>
          <w:szCs w:val="24"/>
        </w:rPr>
      </w:pPr>
      <w:r w:rsidRPr="00345BC6">
        <w:rPr>
          <w:rFonts w:ascii="Times New Roman" w:hAnsi="Times New Roman" w:cs="Times New Roman"/>
          <w:b/>
          <w:sz w:val="24"/>
          <w:szCs w:val="24"/>
        </w:rPr>
        <w:t>VII.</w:t>
      </w:r>
    </w:p>
    <w:p w:rsidR="005912C8" w:rsidRPr="00345BC6" w:rsidRDefault="005912C8" w:rsidP="00345BC6">
      <w:pPr>
        <w:spacing w:after="0"/>
        <w:jc w:val="center"/>
        <w:rPr>
          <w:rFonts w:ascii="Times New Roman" w:hAnsi="Times New Roman" w:cs="Times New Roman"/>
          <w:b/>
          <w:sz w:val="24"/>
          <w:szCs w:val="24"/>
        </w:rPr>
      </w:pPr>
      <w:r w:rsidRPr="00345BC6">
        <w:rPr>
          <w:rFonts w:ascii="Times New Roman" w:hAnsi="Times New Roman" w:cs="Times New Roman"/>
          <w:b/>
          <w:sz w:val="24"/>
          <w:szCs w:val="24"/>
        </w:rPr>
        <w:t>Závěrečná ustanovení</w:t>
      </w:r>
    </w:p>
    <w:p w:rsidR="005912C8" w:rsidRPr="00515AC7" w:rsidRDefault="005912C8" w:rsidP="005912C8">
      <w:pPr>
        <w:jc w:val="both"/>
        <w:rPr>
          <w:rFonts w:ascii="Times New Roman" w:hAnsi="Times New Roman" w:cs="Times New Roman"/>
          <w:sz w:val="24"/>
          <w:szCs w:val="24"/>
        </w:rPr>
      </w:pPr>
    </w:p>
    <w:p w:rsidR="006B0E08" w:rsidRDefault="00D526BE" w:rsidP="00D526B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6B0E08">
        <w:rPr>
          <w:rFonts w:ascii="Times New Roman" w:hAnsi="Times New Roman" w:cs="Times New Roman"/>
          <w:sz w:val="24"/>
          <w:szCs w:val="24"/>
        </w:rPr>
        <w:t xml:space="preserve">Tato smlouva nabývá platnosti dnem podpisu oběma smluvními stranami a účinnosti </w:t>
      </w:r>
      <w:r w:rsidR="00A4614A">
        <w:rPr>
          <w:rFonts w:ascii="Times New Roman" w:hAnsi="Times New Roman" w:cs="Times New Roman"/>
          <w:sz w:val="24"/>
          <w:szCs w:val="24"/>
        </w:rPr>
        <w:t xml:space="preserve">jejím </w:t>
      </w:r>
      <w:r w:rsidR="006B0E08">
        <w:rPr>
          <w:rFonts w:ascii="Times New Roman" w:hAnsi="Times New Roman" w:cs="Times New Roman"/>
          <w:sz w:val="24"/>
          <w:szCs w:val="24"/>
        </w:rPr>
        <w:t>zveřejněním v registru smluv.</w:t>
      </w:r>
    </w:p>
    <w:p w:rsidR="005912C8" w:rsidRPr="00515AC7" w:rsidRDefault="006B0E08" w:rsidP="00D526BE">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912C8" w:rsidRPr="00515AC7">
        <w:rPr>
          <w:rFonts w:ascii="Times New Roman" w:hAnsi="Times New Roman" w:cs="Times New Roman"/>
          <w:sz w:val="24"/>
          <w:szCs w:val="24"/>
        </w:rPr>
        <w:t>Práva a povinnosti neupravené touto smlouvou se řídí zákonem č.</w:t>
      </w:r>
      <w:r w:rsidR="00A616B8" w:rsidRPr="00515AC7">
        <w:rPr>
          <w:rFonts w:ascii="Times New Roman" w:hAnsi="Times New Roman" w:cs="Times New Roman"/>
          <w:sz w:val="24"/>
          <w:szCs w:val="24"/>
        </w:rPr>
        <w:t>89/2012 Sb., o</w:t>
      </w:r>
      <w:r w:rsidR="005912C8" w:rsidRPr="00515AC7">
        <w:rPr>
          <w:rFonts w:ascii="Times New Roman" w:hAnsi="Times New Roman" w:cs="Times New Roman"/>
          <w:sz w:val="24"/>
          <w:szCs w:val="24"/>
        </w:rPr>
        <w:t>bčanský zákoník</w:t>
      </w:r>
      <w:r w:rsidR="00DE3074">
        <w:rPr>
          <w:rFonts w:ascii="Times New Roman" w:hAnsi="Times New Roman" w:cs="Times New Roman"/>
          <w:sz w:val="24"/>
          <w:szCs w:val="24"/>
        </w:rPr>
        <w:t>, v platném znění</w:t>
      </w:r>
      <w:r w:rsidR="00A616B8" w:rsidRPr="00515AC7">
        <w:rPr>
          <w:rFonts w:ascii="Times New Roman" w:hAnsi="Times New Roman" w:cs="Times New Roman"/>
          <w:sz w:val="24"/>
          <w:szCs w:val="24"/>
        </w:rPr>
        <w:t>.</w:t>
      </w:r>
    </w:p>
    <w:p w:rsidR="005912C8" w:rsidRPr="00515AC7" w:rsidRDefault="006B0E08" w:rsidP="00D526BE">
      <w:pPr>
        <w:spacing w:after="0"/>
        <w:jc w:val="both"/>
        <w:rPr>
          <w:rFonts w:ascii="Times New Roman" w:hAnsi="Times New Roman" w:cs="Times New Roman"/>
          <w:sz w:val="24"/>
          <w:szCs w:val="24"/>
        </w:rPr>
      </w:pPr>
      <w:r>
        <w:rPr>
          <w:rFonts w:ascii="Times New Roman" w:hAnsi="Times New Roman" w:cs="Times New Roman"/>
          <w:sz w:val="24"/>
          <w:szCs w:val="24"/>
        </w:rPr>
        <w:t>3</w:t>
      </w:r>
      <w:r w:rsidR="00D526BE">
        <w:rPr>
          <w:rFonts w:ascii="Times New Roman" w:hAnsi="Times New Roman" w:cs="Times New Roman"/>
          <w:sz w:val="24"/>
          <w:szCs w:val="24"/>
        </w:rPr>
        <w:t xml:space="preserve">. </w:t>
      </w:r>
      <w:r w:rsidR="005912C8" w:rsidRPr="00515AC7">
        <w:rPr>
          <w:rFonts w:ascii="Times New Roman" w:hAnsi="Times New Roman" w:cs="Times New Roman"/>
          <w:sz w:val="24"/>
          <w:szCs w:val="24"/>
        </w:rPr>
        <w:t>Změny a doplňky této smlouvy je možné činit pouze po dohodě smluvních stran formou písemných dodatků.</w:t>
      </w:r>
    </w:p>
    <w:p w:rsidR="005912C8" w:rsidRPr="00515AC7" w:rsidRDefault="006B0E08" w:rsidP="00D526BE">
      <w:pPr>
        <w:spacing w:after="0"/>
        <w:jc w:val="both"/>
        <w:rPr>
          <w:rFonts w:ascii="Times New Roman" w:hAnsi="Times New Roman" w:cs="Times New Roman"/>
          <w:sz w:val="24"/>
          <w:szCs w:val="24"/>
        </w:rPr>
      </w:pPr>
      <w:r>
        <w:rPr>
          <w:rFonts w:ascii="Times New Roman" w:hAnsi="Times New Roman" w:cs="Times New Roman"/>
          <w:sz w:val="24"/>
          <w:szCs w:val="24"/>
        </w:rPr>
        <w:t>4</w:t>
      </w:r>
      <w:r w:rsidR="00D526BE">
        <w:rPr>
          <w:rFonts w:ascii="Times New Roman" w:hAnsi="Times New Roman" w:cs="Times New Roman"/>
          <w:sz w:val="24"/>
          <w:szCs w:val="24"/>
        </w:rPr>
        <w:t xml:space="preserve">. </w:t>
      </w:r>
      <w:r w:rsidR="005912C8" w:rsidRPr="00515AC7">
        <w:rPr>
          <w:rFonts w:ascii="Times New Roman" w:hAnsi="Times New Roman" w:cs="Times New Roman"/>
          <w:sz w:val="24"/>
          <w:szCs w:val="24"/>
        </w:rPr>
        <w:t>Smlouvy byla vypracována ve dvou vyhotoveních, z nichž každý z účastníků obdrží po jedno</w:t>
      </w:r>
      <w:r w:rsidR="00895662">
        <w:rPr>
          <w:rFonts w:ascii="Times New Roman" w:hAnsi="Times New Roman" w:cs="Times New Roman"/>
          <w:sz w:val="24"/>
          <w:szCs w:val="24"/>
        </w:rPr>
        <w:t>m</w:t>
      </w:r>
      <w:r w:rsidR="005912C8" w:rsidRPr="00515AC7">
        <w:rPr>
          <w:rFonts w:ascii="Times New Roman" w:hAnsi="Times New Roman" w:cs="Times New Roman"/>
          <w:sz w:val="24"/>
          <w:szCs w:val="24"/>
        </w:rPr>
        <w:t xml:space="preserve"> exempláři.</w:t>
      </w:r>
    </w:p>
    <w:p w:rsidR="005912C8" w:rsidRPr="00515AC7" w:rsidRDefault="006B0E08" w:rsidP="00D526BE">
      <w:pPr>
        <w:spacing w:after="0"/>
        <w:jc w:val="both"/>
        <w:rPr>
          <w:rFonts w:ascii="Times New Roman" w:hAnsi="Times New Roman" w:cs="Times New Roman"/>
          <w:sz w:val="24"/>
          <w:szCs w:val="24"/>
        </w:rPr>
      </w:pPr>
      <w:r>
        <w:rPr>
          <w:rFonts w:ascii="Times New Roman" w:hAnsi="Times New Roman" w:cs="Times New Roman"/>
          <w:sz w:val="24"/>
          <w:szCs w:val="24"/>
        </w:rPr>
        <w:t>5</w:t>
      </w:r>
      <w:r w:rsidR="00D526BE">
        <w:rPr>
          <w:rFonts w:ascii="Times New Roman" w:hAnsi="Times New Roman" w:cs="Times New Roman"/>
          <w:sz w:val="24"/>
          <w:szCs w:val="24"/>
        </w:rPr>
        <w:t xml:space="preserve">. </w:t>
      </w:r>
      <w:r w:rsidR="005912C8" w:rsidRPr="00515AC7">
        <w:rPr>
          <w:rFonts w:ascii="Times New Roman" w:hAnsi="Times New Roman" w:cs="Times New Roman"/>
          <w:sz w:val="24"/>
          <w:szCs w:val="24"/>
        </w:rPr>
        <w:t>Smluvní strany se dohodly</w:t>
      </w:r>
      <w:r w:rsidR="00A616B8" w:rsidRPr="00515AC7">
        <w:rPr>
          <w:rFonts w:ascii="Times New Roman" w:hAnsi="Times New Roman" w:cs="Times New Roman"/>
          <w:sz w:val="24"/>
          <w:szCs w:val="24"/>
        </w:rPr>
        <w:t>, že znění této smlouvy není obchodním tajemstvím a obě smluvní strany souhlasí se zveřejněním jejího obsahu.</w:t>
      </w:r>
    </w:p>
    <w:p w:rsidR="002378FA" w:rsidRDefault="006B0E08" w:rsidP="00D526BE">
      <w:pPr>
        <w:spacing w:after="0"/>
        <w:jc w:val="both"/>
        <w:rPr>
          <w:rFonts w:ascii="Times New Roman" w:hAnsi="Times New Roman" w:cs="Times New Roman"/>
          <w:sz w:val="24"/>
          <w:szCs w:val="24"/>
        </w:rPr>
      </w:pPr>
      <w:r>
        <w:rPr>
          <w:rFonts w:ascii="Times New Roman" w:hAnsi="Times New Roman" w:cs="Times New Roman"/>
          <w:sz w:val="24"/>
          <w:szCs w:val="24"/>
        </w:rPr>
        <w:t>6</w:t>
      </w:r>
      <w:r w:rsidR="00D526BE">
        <w:rPr>
          <w:rFonts w:ascii="Times New Roman" w:hAnsi="Times New Roman" w:cs="Times New Roman"/>
          <w:sz w:val="24"/>
          <w:szCs w:val="24"/>
        </w:rPr>
        <w:t xml:space="preserve">. </w:t>
      </w:r>
      <w:r w:rsidR="005912C8" w:rsidRPr="00515AC7">
        <w:rPr>
          <w:rFonts w:ascii="Times New Roman" w:hAnsi="Times New Roman" w:cs="Times New Roman"/>
          <w:sz w:val="24"/>
          <w:szCs w:val="24"/>
        </w:rPr>
        <w:t>Smluvní strany prohlašují, že si tuto smlouvu před jejím podpisem přečetly, že byla uzavřena po vzájemném projednání podle jejich pravé a svobodné vůle, určitě</w:t>
      </w:r>
      <w:r w:rsidR="00E311FC"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vážně a srozumitelně, nikoli v tísni za nápadně nevýhodných podmínek, což potvrzují svými podpisy.</w:t>
      </w:r>
    </w:p>
    <w:p w:rsidR="002378FA" w:rsidRDefault="002378FA" w:rsidP="00D526BE">
      <w:pPr>
        <w:spacing w:after="0"/>
        <w:jc w:val="both"/>
        <w:rPr>
          <w:rFonts w:ascii="Times New Roman" w:hAnsi="Times New Roman" w:cs="Times New Roman"/>
          <w:sz w:val="24"/>
          <w:szCs w:val="24"/>
        </w:rPr>
      </w:pPr>
      <w:r>
        <w:rPr>
          <w:rFonts w:ascii="Times New Roman" w:hAnsi="Times New Roman" w:cs="Times New Roman"/>
          <w:sz w:val="24"/>
          <w:szCs w:val="24"/>
        </w:rPr>
        <w:t>7. Smluvní strany se dohodly, že povinnost vyplývající ze zákona č. 340/2015 Sb., o registru smluv provede pronajímatel zveřejněním této smlouvy v registru smluv, a to v zákonem stanoveném termínu</w:t>
      </w:r>
    </w:p>
    <w:p w:rsidR="002378FA" w:rsidRDefault="002378FA" w:rsidP="00D526BE">
      <w:pPr>
        <w:spacing w:after="0"/>
        <w:jc w:val="both"/>
        <w:rPr>
          <w:rFonts w:ascii="Times New Roman" w:hAnsi="Times New Roman" w:cs="Times New Roman"/>
          <w:sz w:val="24"/>
          <w:szCs w:val="24"/>
        </w:rPr>
      </w:pPr>
    </w:p>
    <w:p w:rsidR="002378FA" w:rsidRDefault="002378FA" w:rsidP="00D526BE">
      <w:pPr>
        <w:spacing w:after="0"/>
        <w:jc w:val="both"/>
        <w:rPr>
          <w:rFonts w:ascii="Times New Roman" w:hAnsi="Times New Roman" w:cs="Times New Roman"/>
          <w:sz w:val="24"/>
          <w:szCs w:val="24"/>
        </w:rPr>
      </w:pPr>
    </w:p>
    <w:p w:rsidR="005912C8" w:rsidRPr="00515AC7" w:rsidRDefault="005912C8" w:rsidP="002378FA">
      <w:pPr>
        <w:jc w:val="both"/>
        <w:rPr>
          <w:rFonts w:ascii="Times New Roman" w:hAnsi="Times New Roman" w:cs="Times New Roman"/>
        </w:rPr>
      </w:pPr>
    </w:p>
    <w:p w:rsidR="005912C8" w:rsidRPr="00515AC7" w:rsidRDefault="005912C8" w:rsidP="005912C8">
      <w:pPr>
        <w:jc w:val="both"/>
        <w:rPr>
          <w:rFonts w:ascii="Times New Roman" w:hAnsi="Times New Roman" w:cs="Times New Roman"/>
        </w:rPr>
      </w:pPr>
    </w:p>
    <w:p w:rsidR="005912C8" w:rsidRPr="00515AC7" w:rsidRDefault="005912C8" w:rsidP="005912C8">
      <w:pPr>
        <w:jc w:val="both"/>
        <w:rPr>
          <w:rFonts w:ascii="Times New Roman" w:hAnsi="Times New Roman" w:cs="Times New Roman"/>
          <w:sz w:val="24"/>
          <w:szCs w:val="24"/>
        </w:rPr>
      </w:pPr>
      <w:r w:rsidRPr="00515AC7">
        <w:rPr>
          <w:rFonts w:ascii="Times New Roman" w:hAnsi="Times New Roman" w:cs="Times New Roman"/>
          <w:sz w:val="24"/>
          <w:szCs w:val="24"/>
        </w:rPr>
        <w:t>Nedílnou součástí nájemní smlouvy tvoří přílohy:</w:t>
      </w:r>
    </w:p>
    <w:p w:rsidR="005912C8" w:rsidRDefault="00E90B66" w:rsidP="005912C8">
      <w:pPr>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Příloha č. 1 – p</w:t>
      </w:r>
      <w:r w:rsidR="00E2023C">
        <w:rPr>
          <w:rFonts w:ascii="Times New Roman" w:hAnsi="Times New Roman" w:cs="Times New Roman"/>
          <w:sz w:val="24"/>
          <w:szCs w:val="24"/>
        </w:rPr>
        <w:t>ů</w:t>
      </w:r>
      <w:r>
        <w:rPr>
          <w:rFonts w:ascii="Times New Roman" w:hAnsi="Times New Roman" w:cs="Times New Roman"/>
          <w:sz w:val="24"/>
          <w:szCs w:val="24"/>
        </w:rPr>
        <w:t>dorys bufetu</w:t>
      </w:r>
    </w:p>
    <w:p w:rsidR="008B3754" w:rsidRPr="00515AC7" w:rsidRDefault="00E90B66" w:rsidP="005912C8">
      <w:pPr>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Příloha č. 2 - s</w:t>
      </w:r>
      <w:r w:rsidR="008B3754">
        <w:rPr>
          <w:rFonts w:ascii="Times New Roman" w:hAnsi="Times New Roman" w:cs="Times New Roman"/>
          <w:sz w:val="24"/>
          <w:szCs w:val="24"/>
        </w:rPr>
        <w:t>eznam movitého majetku</w:t>
      </w:r>
    </w:p>
    <w:p w:rsidR="005912C8" w:rsidRPr="00515AC7" w:rsidRDefault="005912C8" w:rsidP="005912C8">
      <w:pPr>
        <w:jc w:val="both"/>
        <w:rPr>
          <w:rFonts w:ascii="Times New Roman" w:hAnsi="Times New Roman" w:cs="Times New Roman"/>
          <w:sz w:val="24"/>
          <w:szCs w:val="24"/>
        </w:rPr>
      </w:pPr>
    </w:p>
    <w:p w:rsidR="005912C8" w:rsidRPr="00515AC7" w:rsidRDefault="00345BC6" w:rsidP="005912C8">
      <w:pPr>
        <w:jc w:val="both"/>
        <w:rPr>
          <w:rFonts w:ascii="Times New Roman" w:hAnsi="Times New Roman" w:cs="Times New Roman"/>
          <w:sz w:val="24"/>
          <w:szCs w:val="24"/>
        </w:rPr>
      </w:pPr>
      <w:r>
        <w:rPr>
          <w:rFonts w:ascii="Times New Roman" w:hAnsi="Times New Roman" w:cs="Times New Roman"/>
          <w:sz w:val="24"/>
          <w:szCs w:val="24"/>
        </w:rPr>
        <w:t>V Opavě dne</w:t>
      </w:r>
      <w:r>
        <w:rPr>
          <w:rFonts w:ascii="Times New Roman" w:hAnsi="Times New Roman" w:cs="Times New Roman"/>
          <w:sz w:val="24"/>
          <w:szCs w:val="24"/>
        </w:rPr>
        <w:tab/>
        <w:t xml:space="preserve"> </w:t>
      </w:r>
      <w:r w:rsidR="00C96292">
        <w:rPr>
          <w:rFonts w:ascii="Times New Roman" w:hAnsi="Times New Roman" w:cs="Times New Roman"/>
          <w:sz w:val="24"/>
          <w:szCs w:val="24"/>
        </w:rPr>
        <w:t>11. 12. 2</w:t>
      </w:r>
      <w:r w:rsidR="007C7FE8">
        <w:rPr>
          <w:rFonts w:ascii="Times New Roman" w:hAnsi="Times New Roman" w:cs="Times New Roman"/>
          <w:sz w:val="24"/>
          <w:szCs w:val="24"/>
        </w:rPr>
        <w:t>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12C8" w:rsidRPr="00515AC7">
        <w:rPr>
          <w:rFonts w:ascii="Times New Roman" w:hAnsi="Times New Roman" w:cs="Times New Roman"/>
          <w:sz w:val="24"/>
          <w:szCs w:val="24"/>
        </w:rPr>
        <w:t xml:space="preserve">V Opavě dne </w:t>
      </w:r>
      <w:r w:rsidR="00C96292">
        <w:rPr>
          <w:rFonts w:ascii="Times New Roman" w:hAnsi="Times New Roman" w:cs="Times New Roman"/>
          <w:sz w:val="24"/>
          <w:szCs w:val="24"/>
        </w:rPr>
        <w:t xml:space="preserve">11. 12. 2023 </w:t>
      </w:r>
      <w:bookmarkStart w:id="0" w:name="_GoBack"/>
      <w:bookmarkEnd w:id="0"/>
      <w:r w:rsidR="005912C8" w:rsidRPr="00515AC7">
        <w:rPr>
          <w:rFonts w:ascii="Times New Roman" w:hAnsi="Times New Roman" w:cs="Times New Roman"/>
          <w:sz w:val="24"/>
          <w:szCs w:val="24"/>
        </w:rPr>
        <w:t xml:space="preserve"> </w:t>
      </w:r>
    </w:p>
    <w:p w:rsidR="005912C8" w:rsidRPr="00515AC7" w:rsidRDefault="005912C8" w:rsidP="005912C8">
      <w:pPr>
        <w:jc w:val="both"/>
        <w:rPr>
          <w:rFonts w:ascii="Times New Roman" w:hAnsi="Times New Roman" w:cs="Times New Roman"/>
        </w:rPr>
      </w:pPr>
    </w:p>
    <w:p w:rsidR="005912C8" w:rsidRPr="00515AC7" w:rsidRDefault="005912C8" w:rsidP="005912C8">
      <w:pPr>
        <w:jc w:val="both"/>
        <w:rPr>
          <w:rFonts w:ascii="Times New Roman" w:hAnsi="Times New Roman" w:cs="Times New Roman"/>
        </w:rPr>
      </w:pPr>
    </w:p>
    <w:p w:rsidR="005912C8" w:rsidRPr="00515AC7" w:rsidRDefault="005912C8" w:rsidP="005912C8">
      <w:pPr>
        <w:jc w:val="both"/>
        <w:rPr>
          <w:rFonts w:ascii="Times New Roman" w:hAnsi="Times New Roman" w:cs="Times New Roman"/>
        </w:rPr>
      </w:pPr>
      <w:r w:rsidRPr="00515AC7">
        <w:rPr>
          <w:rFonts w:ascii="Times New Roman" w:hAnsi="Times New Roman" w:cs="Times New Roman"/>
        </w:rPr>
        <w:t>………………………………</w:t>
      </w:r>
      <w:r w:rsidRPr="00515AC7">
        <w:rPr>
          <w:rFonts w:ascii="Times New Roman" w:hAnsi="Times New Roman" w:cs="Times New Roman"/>
        </w:rPr>
        <w:tab/>
      </w:r>
      <w:r w:rsidRPr="00515AC7">
        <w:rPr>
          <w:rFonts w:ascii="Times New Roman" w:hAnsi="Times New Roman" w:cs="Times New Roman"/>
        </w:rPr>
        <w:tab/>
      </w:r>
      <w:r w:rsidRPr="00515AC7">
        <w:rPr>
          <w:rFonts w:ascii="Times New Roman" w:hAnsi="Times New Roman" w:cs="Times New Roman"/>
        </w:rPr>
        <w:tab/>
      </w:r>
      <w:r w:rsidRPr="00515AC7">
        <w:rPr>
          <w:rFonts w:ascii="Times New Roman" w:hAnsi="Times New Roman" w:cs="Times New Roman"/>
        </w:rPr>
        <w:tab/>
        <w:t>………………………………….</w:t>
      </w:r>
    </w:p>
    <w:p w:rsidR="005912C8" w:rsidRPr="00515AC7" w:rsidRDefault="005912C8" w:rsidP="005912C8">
      <w:pPr>
        <w:rPr>
          <w:rFonts w:ascii="Times New Roman" w:hAnsi="Times New Roman" w:cs="Times New Roman"/>
          <w:sz w:val="28"/>
          <w:szCs w:val="28"/>
        </w:rPr>
      </w:pPr>
      <w:r w:rsidRPr="00515AC7">
        <w:rPr>
          <w:rFonts w:ascii="Times New Roman" w:hAnsi="Times New Roman" w:cs="Times New Roman"/>
        </w:rPr>
        <w:t xml:space="preserve">             </w:t>
      </w:r>
      <w:r w:rsidR="00345BC6">
        <w:rPr>
          <w:rFonts w:ascii="Times New Roman" w:hAnsi="Times New Roman" w:cs="Times New Roman"/>
        </w:rPr>
        <w:t xml:space="preserve">   nájemce</w:t>
      </w:r>
      <w:r w:rsidR="00345BC6">
        <w:rPr>
          <w:rFonts w:ascii="Times New Roman" w:hAnsi="Times New Roman" w:cs="Times New Roman"/>
        </w:rPr>
        <w:tab/>
      </w:r>
      <w:r w:rsidR="00345BC6">
        <w:rPr>
          <w:rFonts w:ascii="Times New Roman" w:hAnsi="Times New Roman" w:cs="Times New Roman"/>
        </w:rPr>
        <w:tab/>
      </w:r>
      <w:r w:rsidR="00345BC6">
        <w:rPr>
          <w:rFonts w:ascii="Times New Roman" w:hAnsi="Times New Roman" w:cs="Times New Roman"/>
        </w:rPr>
        <w:tab/>
      </w:r>
      <w:r w:rsidR="00345BC6">
        <w:rPr>
          <w:rFonts w:ascii="Times New Roman" w:hAnsi="Times New Roman" w:cs="Times New Roman"/>
        </w:rPr>
        <w:tab/>
      </w:r>
      <w:r w:rsidR="00345BC6">
        <w:rPr>
          <w:rFonts w:ascii="Times New Roman" w:hAnsi="Times New Roman" w:cs="Times New Roman"/>
        </w:rPr>
        <w:tab/>
      </w:r>
      <w:r w:rsidR="00345BC6">
        <w:rPr>
          <w:rFonts w:ascii="Times New Roman" w:hAnsi="Times New Roman" w:cs="Times New Roman"/>
        </w:rPr>
        <w:tab/>
        <w:t xml:space="preserve">     p</w:t>
      </w:r>
      <w:r w:rsidRPr="00515AC7">
        <w:rPr>
          <w:rFonts w:ascii="Times New Roman" w:hAnsi="Times New Roman" w:cs="Times New Roman"/>
        </w:rPr>
        <w:t>r</w:t>
      </w:r>
      <w:r w:rsidR="00345BC6">
        <w:rPr>
          <w:rFonts w:ascii="Times New Roman" w:hAnsi="Times New Roman" w:cs="Times New Roman"/>
        </w:rPr>
        <w:t>onajímatel</w:t>
      </w:r>
    </w:p>
    <w:p w:rsidR="00554D13" w:rsidRPr="00515AC7" w:rsidRDefault="00554D13">
      <w:pPr>
        <w:rPr>
          <w:rFonts w:ascii="Times New Roman" w:hAnsi="Times New Roman" w:cs="Times New Roman"/>
        </w:rPr>
      </w:pPr>
    </w:p>
    <w:sectPr w:rsidR="00554D13" w:rsidRPr="00515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8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49"/>
        </w:tabs>
        <w:ind w:left="1069"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1E847376"/>
    <w:multiLevelType w:val="hybridMultilevel"/>
    <w:tmpl w:val="F3767EB8"/>
    <w:lvl w:ilvl="0" w:tplc="60B09CD4">
      <w:start w:val="5"/>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8" w15:restartNumberingAfterBreak="0">
    <w:nsid w:val="3DCC7B76"/>
    <w:multiLevelType w:val="hybridMultilevel"/>
    <w:tmpl w:val="42C61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9D7476"/>
    <w:multiLevelType w:val="hybridMultilevel"/>
    <w:tmpl w:val="BBBC9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8E4146"/>
    <w:multiLevelType w:val="hybridMultilevel"/>
    <w:tmpl w:val="B1601CAC"/>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56B64DA5"/>
    <w:multiLevelType w:val="hybridMultilevel"/>
    <w:tmpl w:val="75B28ABA"/>
    <w:lvl w:ilvl="0" w:tplc="ABF0B29A">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13172F2"/>
    <w:multiLevelType w:val="hybridMultilevel"/>
    <w:tmpl w:val="1BE6B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BC4A54"/>
    <w:multiLevelType w:val="hybridMultilevel"/>
    <w:tmpl w:val="068C9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4"/>
  </w:num>
  <w:num w:numId="6">
    <w:abstractNumId w:val="5"/>
  </w:num>
  <w:num w:numId="7">
    <w:abstractNumId w:val="6"/>
  </w:num>
  <w:num w:numId="8">
    <w:abstractNumId w:val="3"/>
  </w:num>
  <w:num w:numId="9">
    <w:abstractNumId w:val="7"/>
  </w:num>
  <w:num w:numId="10">
    <w:abstractNumId w:val="13"/>
  </w:num>
  <w:num w:numId="11">
    <w:abstractNumId w:val="8"/>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13"/>
    <w:rsid w:val="00033212"/>
    <w:rsid w:val="00075D0D"/>
    <w:rsid w:val="000B162B"/>
    <w:rsid w:val="000B4744"/>
    <w:rsid w:val="000C7237"/>
    <w:rsid w:val="000E0935"/>
    <w:rsid w:val="000E18F5"/>
    <w:rsid w:val="001333B7"/>
    <w:rsid w:val="001362F7"/>
    <w:rsid w:val="001613CF"/>
    <w:rsid w:val="001833BE"/>
    <w:rsid w:val="001A7F08"/>
    <w:rsid w:val="001C17FD"/>
    <w:rsid w:val="00204E9A"/>
    <w:rsid w:val="00223A40"/>
    <w:rsid w:val="00226362"/>
    <w:rsid w:val="002378FA"/>
    <w:rsid w:val="00296125"/>
    <w:rsid w:val="002972CC"/>
    <w:rsid w:val="002A75F1"/>
    <w:rsid w:val="002B4C8B"/>
    <w:rsid w:val="002F720A"/>
    <w:rsid w:val="00345BC6"/>
    <w:rsid w:val="00381971"/>
    <w:rsid w:val="00400193"/>
    <w:rsid w:val="00405C36"/>
    <w:rsid w:val="004423D5"/>
    <w:rsid w:val="00451919"/>
    <w:rsid w:val="004869FE"/>
    <w:rsid w:val="004A294E"/>
    <w:rsid w:val="004D21AE"/>
    <w:rsid w:val="004F7568"/>
    <w:rsid w:val="005127D9"/>
    <w:rsid w:val="00515AC7"/>
    <w:rsid w:val="0052269E"/>
    <w:rsid w:val="00554D13"/>
    <w:rsid w:val="0055507E"/>
    <w:rsid w:val="00556CF6"/>
    <w:rsid w:val="00566E74"/>
    <w:rsid w:val="005912C8"/>
    <w:rsid w:val="005B1799"/>
    <w:rsid w:val="005C55A0"/>
    <w:rsid w:val="005D3286"/>
    <w:rsid w:val="005D798A"/>
    <w:rsid w:val="00600CF0"/>
    <w:rsid w:val="00634AFE"/>
    <w:rsid w:val="00640371"/>
    <w:rsid w:val="00645789"/>
    <w:rsid w:val="006527FB"/>
    <w:rsid w:val="00685929"/>
    <w:rsid w:val="0069159A"/>
    <w:rsid w:val="006B0E08"/>
    <w:rsid w:val="006D5794"/>
    <w:rsid w:val="006F7A75"/>
    <w:rsid w:val="00714816"/>
    <w:rsid w:val="00740D2D"/>
    <w:rsid w:val="00763B19"/>
    <w:rsid w:val="00780E01"/>
    <w:rsid w:val="007C2E15"/>
    <w:rsid w:val="007C7FE8"/>
    <w:rsid w:val="007E0BF2"/>
    <w:rsid w:val="00845117"/>
    <w:rsid w:val="00895662"/>
    <w:rsid w:val="008B3754"/>
    <w:rsid w:val="008B6004"/>
    <w:rsid w:val="008E184A"/>
    <w:rsid w:val="008F4713"/>
    <w:rsid w:val="00964EA2"/>
    <w:rsid w:val="009846C8"/>
    <w:rsid w:val="009E3F10"/>
    <w:rsid w:val="00A40053"/>
    <w:rsid w:val="00A4614A"/>
    <w:rsid w:val="00A616B8"/>
    <w:rsid w:val="00A9292D"/>
    <w:rsid w:val="00AB0AA5"/>
    <w:rsid w:val="00AD5B8D"/>
    <w:rsid w:val="00B10C51"/>
    <w:rsid w:val="00B71824"/>
    <w:rsid w:val="00B858D1"/>
    <w:rsid w:val="00B907C5"/>
    <w:rsid w:val="00C10DAD"/>
    <w:rsid w:val="00C157B6"/>
    <w:rsid w:val="00C27F34"/>
    <w:rsid w:val="00C3342D"/>
    <w:rsid w:val="00C34BBF"/>
    <w:rsid w:val="00C50129"/>
    <w:rsid w:val="00C567EF"/>
    <w:rsid w:val="00C7211D"/>
    <w:rsid w:val="00C82D45"/>
    <w:rsid w:val="00C96292"/>
    <w:rsid w:val="00CB7292"/>
    <w:rsid w:val="00CD207A"/>
    <w:rsid w:val="00D479E0"/>
    <w:rsid w:val="00D51BEF"/>
    <w:rsid w:val="00D526BE"/>
    <w:rsid w:val="00DD7AD0"/>
    <w:rsid w:val="00DE3074"/>
    <w:rsid w:val="00E00110"/>
    <w:rsid w:val="00E2023C"/>
    <w:rsid w:val="00E27E81"/>
    <w:rsid w:val="00E311FC"/>
    <w:rsid w:val="00E3597A"/>
    <w:rsid w:val="00E546FA"/>
    <w:rsid w:val="00E86ED2"/>
    <w:rsid w:val="00E90B66"/>
    <w:rsid w:val="00E90E35"/>
    <w:rsid w:val="00E92B98"/>
    <w:rsid w:val="00EC065C"/>
    <w:rsid w:val="00ED370D"/>
    <w:rsid w:val="00F06776"/>
    <w:rsid w:val="00F0757F"/>
    <w:rsid w:val="00F750E4"/>
    <w:rsid w:val="00FE029A"/>
    <w:rsid w:val="00FF7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B2F6"/>
  <w15:chartTrackingRefBased/>
  <w15:docId w15:val="{CDB14C20-506C-462E-A56D-C3F86FA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57B6"/>
    <w:pPr>
      <w:ind w:left="720"/>
      <w:contextualSpacing/>
    </w:pPr>
  </w:style>
  <w:style w:type="paragraph" w:customStyle="1" w:styleId="Smlouva-slo">
    <w:name w:val="Smlouva-číslo"/>
    <w:basedOn w:val="Normln"/>
    <w:rsid w:val="002378FA"/>
    <w:pPr>
      <w:widowControl w:val="0"/>
      <w:tabs>
        <w:tab w:val="num" w:pos="717"/>
      </w:tabs>
      <w:suppressAutoHyphens/>
      <w:spacing w:before="120" w:after="0" w:line="240" w:lineRule="atLeast"/>
      <w:ind w:left="714" w:hanging="357"/>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4619">
      <w:bodyDiv w:val="1"/>
      <w:marLeft w:val="0"/>
      <w:marRight w:val="0"/>
      <w:marTop w:val="0"/>
      <w:marBottom w:val="0"/>
      <w:divBdr>
        <w:top w:val="none" w:sz="0" w:space="0" w:color="auto"/>
        <w:left w:val="none" w:sz="0" w:space="0" w:color="auto"/>
        <w:bottom w:val="none" w:sz="0" w:space="0" w:color="auto"/>
        <w:right w:val="none" w:sz="0" w:space="0" w:color="auto"/>
      </w:divBdr>
    </w:div>
    <w:div w:id="18277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6</Pages>
  <Words>1682</Words>
  <Characters>9929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HLB_pravnik</dc:creator>
  <cp:keywords/>
  <dc:description/>
  <cp:lastModifiedBy>Škaroupka Michal</cp:lastModifiedBy>
  <cp:revision>56</cp:revision>
  <cp:lastPrinted>2021-10-15T07:58:00Z</cp:lastPrinted>
  <dcterms:created xsi:type="dcterms:W3CDTF">2015-10-26T13:05:00Z</dcterms:created>
  <dcterms:modified xsi:type="dcterms:W3CDTF">2023-12-11T12:36:00Z</dcterms:modified>
</cp:coreProperties>
</file>