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56024357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 xml:space="preserve">: </w:t>
      </w:r>
      <w:r w:rsidR="00D44C4C">
        <w:rPr>
          <w:rFonts w:ascii="Arial" w:hAnsi="Arial" w:cs="Arial"/>
          <w:sz w:val="22"/>
          <w:szCs w:val="20"/>
        </w:rPr>
        <w:t>S/</w:t>
      </w:r>
      <w:r w:rsidR="00DF4A68">
        <w:rPr>
          <w:rFonts w:ascii="Arial" w:hAnsi="Arial" w:cs="Arial"/>
          <w:sz w:val="22"/>
          <w:szCs w:val="20"/>
        </w:rPr>
        <w:t>7</w:t>
      </w:r>
      <w:r w:rsidR="00AA5C83">
        <w:rPr>
          <w:rFonts w:ascii="Arial" w:hAnsi="Arial" w:cs="Arial"/>
          <w:sz w:val="22"/>
          <w:szCs w:val="20"/>
        </w:rPr>
        <w:t>/</w:t>
      </w:r>
      <w:r w:rsidR="00D44C4C">
        <w:rPr>
          <w:rFonts w:ascii="Arial" w:hAnsi="Arial" w:cs="Arial"/>
          <w:sz w:val="22"/>
          <w:szCs w:val="20"/>
        </w:rPr>
        <w:t>71234446/2024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04857C08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7934FB">
        <w:rPr>
          <w:rFonts w:ascii="Arial" w:hAnsi="Arial" w:cs="Arial"/>
          <w:b/>
          <w:szCs w:val="20"/>
        </w:rPr>
        <w:t>Dodávky masa a uzenin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2C35EB4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9C7B05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9C7B05">
        <w:rPr>
          <w:rFonts w:ascii="Arial" w:hAnsi="Arial" w:cs="Arial"/>
          <w:b/>
          <w:sz w:val="20"/>
          <w:szCs w:val="20"/>
        </w:rPr>
        <w:t>Dodavatel</w:t>
      </w:r>
      <w:r w:rsidR="00F02702" w:rsidRPr="009C7B05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6EF0DD8B" w:rsidR="000E102E" w:rsidRPr="009C7B05" w:rsidRDefault="00DF4A68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Milan </w:t>
      </w:r>
      <w:proofErr w:type="spellStart"/>
      <w:r>
        <w:rPr>
          <w:rFonts w:ascii="Arial" w:hAnsi="Arial" w:cs="Arial"/>
          <w:sz w:val="20"/>
          <w:szCs w:val="20"/>
        </w:rPr>
        <w:t>Burant</w:t>
      </w:r>
      <w:proofErr w:type="spellEnd"/>
      <w:r>
        <w:rPr>
          <w:rFonts w:ascii="Arial" w:hAnsi="Arial" w:cs="Arial"/>
          <w:sz w:val="20"/>
          <w:szCs w:val="20"/>
        </w:rPr>
        <w:t xml:space="preserve"> – velkoobchod s masem a uzeninou</w:t>
      </w:r>
    </w:p>
    <w:p w14:paraId="43FD708A" w14:textId="393460E8" w:rsidR="000E102E" w:rsidRPr="009C7B05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>se sídlem</w:t>
      </w:r>
      <w:r w:rsidR="009C7B05" w:rsidRPr="009C7B05">
        <w:rPr>
          <w:rFonts w:ascii="Arial" w:hAnsi="Arial" w:cs="Arial"/>
          <w:sz w:val="20"/>
          <w:szCs w:val="20"/>
        </w:rPr>
        <w:t xml:space="preserve">  </w:t>
      </w:r>
      <w:r w:rsidR="00DF4A68">
        <w:rPr>
          <w:rFonts w:ascii="Arial" w:hAnsi="Arial" w:cs="Arial"/>
          <w:sz w:val="20"/>
          <w:szCs w:val="20"/>
        </w:rPr>
        <w:t>Žilinská 81, 273 62 Družec</w:t>
      </w:r>
    </w:p>
    <w:p w14:paraId="6CD3495A" w14:textId="3792F91F" w:rsidR="000E102E" w:rsidRPr="009C7B05" w:rsidRDefault="00DF4A68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 Magistrát města Kladna, odbor obecní </w:t>
      </w:r>
      <w:proofErr w:type="spellStart"/>
      <w:r>
        <w:rPr>
          <w:rFonts w:ascii="Arial" w:hAnsi="Arial" w:cs="Arial"/>
          <w:sz w:val="20"/>
          <w:szCs w:val="20"/>
        </w:rPr>
        <w:t>živn.úřad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 xml:space="preserve"> OŽ/661/07/HE, </w:t>
      </w:r>
      <w:proofErr w:type="spellStart"/>
      <w:r>
        <w:rPr>
          <w:rFonts w:ascii="Arial" w:hAnsi="Arial" w:cs="Arial"/>
          <w:sz w:val="20"/>
          <w:szCs w:val="20"/>
        </w:rPr>
        <w:t>ev.č</w:t>
      </w:r>
      <w:proofErr w:type="spellEnd"/>
      <w:r>
        <w:rPr>
          <w:rFonts w:ascii="Arial" w:hAnsi="Arial" w:cs="Arial"/>
          <w:sz w:val="20"/>
          <w:szCs w:val="20"/>
        </w:rPr>
        <w:t>. 32030-17473887</w:t>
      </w:r>
    </w:p>
    <w:p w14:paraId="00B1FF21" w14:textId="776590E8" w:rsidR="000E102E" w:rsidRPr="009C7B05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proofErr w:type="gramStart"/>
      <w:r w:rsidRPr="009C7B05">
        <w:rPr>
          <w:rFonts w:ascii="Arial" w:hAnsi="Arial" w:cs="Arial"/>
          <w:sz w:val="20"/>
          <w:szCs w:val="20"/>
        </w:rPr>
        <w:t xml:space="preserve">jednající </w:t>
      </w:r>
      <w:r w:rsidR="009C7B05" w:rsidRPr="009C7B05">
        <w:rPr>
          <w:rFonts w:ascii="Arial" w:hAnsi="Arial" w:cs="Arial"/>
          <w:sz w:val="20"/>
          <w:szCs w:val="20"/>
        </w:rPr>
        <w:t xml:space="preserve">: </w:t>
      </w:r>
      <w:r w:rsidR="00DF4A68">
        <w:rPr>
          <w:rFonts w:ascii="Arial" w:hAnsi="Arial" w:cs="Arial"/>
          <w:sz w:val="20"/>
          <w:szCs w:val="20"/>
        </w:rPr>
        <w:t>Milan</w:t>
      </w:r>
      <w:proofErr w:type="gramEnd"/>
      <w:r w:rsidR="00DF4A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A68">
        <w:rPr>
          <w:rFonts w:ascii="Arial" w:hAnsi="Arial" w:cs="Arial"/>
          <w:sz w:val="20"/>
          <w:szCs w:val="20"/>
        </w:rPr>
        <w:t>Burant</w:t>
      </w:r>
      <w:proofErr w:type="spellEnd"/>
    </w:p>
    <w:p w14:paraId="47954B29" w14:textId="6B5D1404" w:rsidR="000E102E" w:rsidRPr="009C7B05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>IČ</w:t>
      </w:r>
      <w:r w:rsidR="00120649" w:rsidRPr="009C7B05">
        <w:rPr>
          <w:rFonts w:ascii="Arial" w:hAnsi="Arial" w:cs="Arial"/>
          <w:sz w:val="20"/>
          <w:szCs w:val="20"/>
        </w:rPr>
        <w:t>O</w:t>
      </w:r>
      <w:r w:rsidR="009C7B05">
        <w:rPr>
          <w:rFonts w:ascii="Arial" w:hAnsi="Arial" w:cs="Arial"/>
          <w:sz w:val="20"/>
          <w:szCs w:val="20"/>
        </w:rPr>
        <w:t xml:space="preserve">  </w:t>
      </w:r>
      <w:r w:rsidR="00DF4A68">
        <w:rPr>
          <w:rFonts w:ascii="Arial" w:hAnsi="Arial" w:cs="Arial"/>
          <w:sz w:val="20"/>
          <w:szCs w:val="20"/>
        </w:rPr>
        <w:t>60597721</w:t>
      </w:r>
      <w:r w:rsidR="009C7B05">
        <w:rPr>
          <w:rFonts w:ascii="Arial" w:hAnsi="Arial" w:cs="Arial"/>
          <w:sz w:val="20"/>
          <w:szCs w:val="20"/>
        </w:rPr>
        <w:t xml:space="preserve">  </w:t>
      </w:r>
      <w:r w:rsidRPr="009C7B05">
        <w:rPr>
          <w:rFonts w:ascii="Arial" w:hAnsi="Arial" w:cs="Arial"/>
          <w:sz w:val="20"/>
          <w:szCs w:val="20"/>
        </w:rPr>
        <w:t xml:space="preserve">DIČ:  </w:t>
      </w:r>
      <w:r w:rsidR="009C7B05" w:rsidRPr="009C7B05">
        <w:rPr>
          <w:rFonts w:ascii="Arial" w:hAnsi="Arial" w:cs="Arial"/>
          <w:sz w:val="20"/>
          <w:szCs w:val="20"/>
        </w:rPr>
        <w:t>CZ</w:t>
      </w:r>
      <w:r w:rsidR="00DF4A68">
        <w:rPr>
          <w:rFonts w:ascii="Arial" w:hAnsi="Arial" w:cs="Arial"/>
          <w:sz w:val="20"/>
          <w:szCs w:val="20"/>
        </w:rPr>
        <w:t>6405200534</w:t>
      </w:r>
    </w:p>
    <w:p w14:paraId="45714A3F" w14:textId="0AB25A49" w:rsidR="000E102E" w:rsidRPr="009C7B05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 xml:space="preserve">Bankovní spojení: </w:t>
      </w:r>
      <w:r w:rsidR="00DF4A68">
        <w:rPr>
          <w:rFonts w:ascii="Arial" w:hAnsi="Arial" w:cs="Arial"/>
          <w:sz w:val="20"/>
          <w:szCs w:val="20"/>
        </w:rPr>
        <w:t xml:space="preserve">KB </w:t>
      </w:r>
      <w:r w:rsidRPr="009C7B05">
        <w:rPr>
          <w:rFonts w:ascii="Arial" w:hAnsi="Arial" w:cs="Arial"/>
          <w:sz w:val="20"/>
          <w:szCs w:val="20"/>
        </w:rPr>
        <w:t xml:space="preserve">číslo účtu </w:t>
      </w:r>
      <w:r w:rsidR="00DF4A68">
        <w:rPr>
          <w:rFonts w:ascii="Arial" w:hAnsi="Arial" w:cs="Arial"/>
          <w:sz w:val="20"/>
          <w:szCs w:val="20"/>
        </w:rPr>
        <w:t>43-8843440297/0100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>dále jen „</w:t>
      </w:r>
      <w:r w:rsidR="00CA1126" w:rsidRPr="009C7B05">
        <w:rPr>
          <w:rFonts w:ascii="Arial" w:hAnsi="Arial" w:cs="Arial"/>
          <w:b/>
          <w:sz w:val="20"/>
          <w:szCs w:val="20"/>
        </w:rPr>
        <w:t>D</w:t>
      </w:r>
      <w:r w:rsidR="0087231C" w:rsidRPr="009C7B05">
        <w:rPr>
          <w:rFonts w:ascii="Arial" w:hAnsi="Arial" w:cs="Arial"/>
          <w:b/>
          <w:sz w:val="20"/>
          <w:szCs w:val="20"/>
        </w:rPr>
        <w:t>odavatel</w:t>
      </w:r>
      <w:r w:rsidRPr="009C7B05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571048E6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F86E18">
        <w:rPr>
          <w:rFonts w:ascii="Arial" w:hAnsi="Arial" w:cs="Arial"/>
          <w:b/>
          <w:sz w:val="20"/>
          <w:szCs w:val="20"/>
        </w:rPr>
        <w:t xml:space="preserve">Dodávky </w:t>
      </w:r>
      <w:r w:rsidR="007934FB">
        <w:rPr>
          <w:rFonts w:ascii="Arial" w:hAnsi="Arial" w:cs="Arial"/>
          <w:b/>
          <w:sz w:val="20"/>
          <w:szCs w:val="20"/>
        </w:rPr>
        <w:t>masa a uzenin</w:t>
      </w:r>
      <w:bookmarkStart w:id="0" w:name="_GoBack"/>
      <w:bookmarkEnd w:id="0"/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777B8C41" w:rsidR="00461DDE" w:rsidRPr="007E2F40" w:rsidRDefault="00F27422" w:rsidP="00DF4A68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Závoz </w:t>
      </w:r>
      <w:r w:rsidR="00DF4A68">
        <w:rPr>
          <w:rFonts w:ascii="Arial" w:hAnsi="Arial" w:cs="Arial"/>
          <w:b/>
          <w:sz w:val="20"/>
          <w:szCs w:val="20"/>
        </w:rPr>
        <w:t>každý den od pondělí do pátku do 7 hodin ranních.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lastRenderedPageBreak/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60BB77D" w14:textId="1FE250D8" w:rsidR="00D216AC" w:rsidRPr="00E821B0" w:rsidRDefault="007E2F40" w:rsidP="00976B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</w:p>
    <w:p w14:paraId="3D829A53" w14:textId="2AAEDDD0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22FD8980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976BE3">
        <w:rPr>
          <w:rFonts w:ascii="Arial" w:hAnsi="Arial" w:cs="Arial"/>
          <w:b/>
          <w:bCs/>
          <w:sz w:val="20"/>
          <w:szCs w:val="20"/>
        </w:rPr>
        <w:t>1 rok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</w:p>
    <w:p w14:paraId="5B8BA4DF" w14:textId="79672F90" w:rsidR="002C297C" w:rsidRPr="007E2F40" w:rsidRDefault="005908CB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DF4A68">
        <w:rPr>
          <w:rFonts w:ascii="Arial" w:hAnsi="Arial" w:cs="Arial"/>
          <w:b/>
          <w:bCs/>
          <w:sz w:val="20"/>
          <w:szCs w:val="20"/>
        </w:rPr>
        <w:t>1 176</w:t>
      </w:r>
      <w:r>
        <w:rPr>
          <w:rFonts w:ascii="Arial" w:hAnsi="Arial" w:cs="Arial"/>
          <w:b/>
          <w:bCs/>
          <w:sz w:val="20"/>
          <w:szCs w:val="20"/>
        </w:rPr>
        <w:t xml:space="preserve">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332802F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1067135" w14:textId="372EA0C6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2DAA6F8" w14:textId="1DF3D69E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E7D338E" w14:textId="77777777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77777777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lastRenderedPageBreak/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1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7479009" w14:textId="502F2054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B31A21">
        <w:rPr>
          <w:rFonts w:ascii="Arial" w:hAnsi="Arial" w:cs="Arial"/>
          <w:b/>
          <w:bCs/>
          <w:sz w:val="20"/>
          <w:szCs w:val="20"/>
        </w:rPr>
        <w:t xml:space="preserve"> Jaroslavou Soukupovou</w:t>
      </w:r>
      <w:r w:rsidR="004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</w:p>
    <w:p w14:paraId="2BE525E2" w14:textId="28494557" w:rsidR="00976BE3" w:rsidRDefault="009C7B05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hyperlink r:id="rId11" w:history="1">
        <w:r w:rsidR="00DF4A68" w:rsidRPr="00222F69">
          <w:rPr>
            <w:rStyle w:val="Hypertextovodkaz"/>
            <w:rFonts w:ascii="Arial" w:hAnsi="Arial" w:cs="Arial"/>
            <w:bCs/>
            <w:sz w:val="20"/>
            <w:szCs w:val="20"/>
          </w:rPr>
          <w:t>milan.burant@seznam.cz</w:t>
        </w:r>
      </w:hyperlink>
      <w:r w:rsidR="00DF4A68">
        <w:rPr>
          <w:rFonts w:ascii="Arial" w:hAnsi="Arial" w:cs="Arial"/>
          <w:bCs/>
          <w:sz w:val="20"/>
          <w:szCs w:val="20"/>
        </w:rPr>
        <w:t>, J. Hory 1448, 272 01 Kladno</w:t>
      </w:r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 xml:space="preserve">V případě, že dílčí objednávka nebude obsahovat výše uvedené náležitosti, Dodavatel </w:t>
      </w:r>
      <w:r w:rsidR="00B9661B" w:rsidRPr="007E2F40">
        <w:rPr>
          <w:rFonts w:ascii="Arial" w:hAnsi="Arial" w:cs="Arial"/>
          <w:bCs/>
          <w:sz w:val="20"/>
          <w:szCs w:val="20"/>
        </w:rPr>
        <w:lastRenderedPageBreak/>
        <w:t>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</w:t>
      </w:r>
      <w:r w:rsidR="006B1A51" w:rsidRPr="007E2F40">
        <w:rPr>
          <w:rFonts w:ascii="Arial" w:hAnsi="Arial" w:cs="Arial"/>
          <w:bCs/>
          <w:sz w:val="20"/>
          <w:szCs w:val="20"/>
        </w:rPr>
        <w:lastRenderedPageBreak/>
        <w:t>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67A800C5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dne…</w:t>
      </w:r>
      <w:proofErr w:type="gramStart"/>
      <w:r w:rsidR="00AA5C83">
        <w:rPr>
          <w:rFonts w:ascii="Arial" w:hAnsi="Arial" w:cs="Arial"/>
          <w:sz w:val="20"/>
          <w:szCs w:val="20"/>
        </w:rPr>
        <w:t>7</w:t>
      </w:r>
      <w:r w:rsidR="00280EB2">
        <w:rPr>
          <w:rFonts w:ascii="Arial" w:hAnsi="Arial" w:cs="Arial"/>
          <w:sz w:val="20"/>
          <w:szCs w:val="20"/>
        </w:rPr>
        <w:t>.12.2023</w:t>
      </w:r>
      <w:proofErr w:type="gramEnd"/>
      <w:r w:rsidR="00F2026F" w:rsidRPr="007E2F40">
        <w:rPr>
          <w:rFonts w:ascii="Arial" w:hAnsi="Arial" w:cs="Arial"/>
          <w:sz w:val="20"/>
          <w:szCs w:val="20"/>
        </w:rPr>
        <w:t>…..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 …….……………..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61121190" w14:textId="2BDA174F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 w:rsidR="00DF4A68">
        <w:rPr>
          <w:rFonts w:ascii="Arial" w:hAnsi="Arial" w:cs="Arial"/>
          <w:bCs/>
          <w:sz w:val="20"/>
          <w:szCs w:val="20"/>
        </w:rPr>
        <w:t xml:space="preserve"> </w:t>
      </w:r>
      <w:r w:rsidR="00DF4A68">
        <w:rPr>
          <w:rFonts w:ascii="Arial" w:hAnsi="Arial" w:cs="Arial"/>
          <w:bCs/>
          <w:sz w:val="20"/>
          <w:szCs w:val="20"/>
        </w:rPr>
        <w:tab/>
        <w:t xml:space="preserve">Milan </w:t>
      </w:r>
      <w:proofErr w:type="spellStart"/>
      <w:r w:rsidR="00DF4A68">
        <w:rPr>
          <w:rFonts w:ascii="Arial" w:hAnsi="Arial" w:cs="Arial"/>
          <w:bCs/>
          <w:sz w:val="20"/>
          <w:szCs w:val="20"/>
        </w:rPr>
        <w:t>Burant</w:t>
      </w:r>
      <w:proofErr w:type="spellEnd"/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288DAF10" w14:textId="40EF54E4" w:rsidR="002D2818" w:rsidRPr="00E821B0" w:rsidRDefault="005908CB" w:rsidP="005908CB">
      <w:pPr>
        <w:autoSpaceDE w:val="0"/>
        <w:spacing w:line="320" w:lineRule="exact"/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Bc. Eva Bartošová, ředitelka</w:t>
      </w:r>
      <w:r w:rsidR="009C7B05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DF4A68">
        <w:rPr>
          <w:rFonts w:ascii="Arial" w:hAnsi="Arial" w:cs="Arial"/>
          <w:sz w:val="20"/>
          <w:szCs w:val="20"/>
        </w:rPr>
        <w:t xml:space="preserve">Milan </w:t>
      </w:r>
      <w:proofErr w:type="spellStart"/>
      <w:r w:rsidR="00DF4A68">
        <w:rPr>
          <w:rFonts w:ascii="Arial" w:hAnsi="Arial" w:cs="Arial"/>
          <w:sz w:val="20"/>
          <w:szCs w:val="20"/>
        </w:rPr>
        <w:t>Burant</w:t>
      </w:r>
      <w:proofErr w:type="spellEnd"/>
      <w:r w:rsidR="00DF4A68">
        <w:rPr>
          <w:rFonts w:ascii="Arial" w:hAnsi="Arial" w:cs="Arial"/>
          <w:sz w:val="20"/>
          <w:szCs w:val="20"/>
        </w:rPr>
        <w:t xml:space="preserve"> </w:t>
      </w:r>
      <w:r w:rsidR="00AA5C83">
        <w:rPr>
          <w:rFonts w:ascii="Arial" w:hAnsi="Arial" w:cs="Arial"/>
          <w:sz w:val="20"/>
          <w:szCs w:val="20"/>
        </w:rPr>
        <w:t xml:space="preserve"> </w:t>
      </w:r>
    </w:p>
    <w:p w14:paraId="3FCF42E9" w14:textId="6225D40B" w:rsidR="001E77DD" w:rsidRPr="005908CB" w:rsidRDefault="001E77DD" w:rsidP="005908CB">
      <w:pPr>
        <w:rPr>
          <w:rFonts w:ascii="Arial" w:hAnsi="Arial" w:cs="Arial"/>
          <w:sz w:val="20"/>
          <w:szCs w:val="20"/>
          <w:highlight w:val="green"/>
        </w:rPr>
      </w:pPr>
    </w:p>
    <w:sectPr w:rsidR="001E77DD" w:rsidRPr="005908CB" w:rsidSect="00B31A21">
      <w:headerReference w:type="default" r:id="rId18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62A71" w14:textId="77777777" w:rsidR="004C3CE2" w:rsidRDefault="004C3CE2">
      <w:pPr>
        <w:spacing w:line="240" w:lineRule="auto"/>
      </w:pPr>
      <w:r>
        <w:separator/>
      </w:r>
    </w:p>
  </w:endnote>
  <w:endnote w:type="continuationSeparator" w:id="0">
    <w:p w14:paraId="6597F7B3" w14:textId="77777777" w:rsidR="004C3CE2" w:rsidRDefault="004C3CE2">
      <w:pPr>
        <w:spacing w:line="240" w:lineRule="auto"/>
      </w:pPr>
      <w:r>
        <w:continuationSeparator/>
      </w:r>
    </w:p>
  </w:endnote>
  <w:endnote w:type="continuationNotice" w:id="1">
    <w:p w14:paraId="1F2C8EE3" w14:textId="77777777" w:rsidR="004C3CE2" w:rsidRDefault="004C3C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607D" w14:textId="77777777" w:rsidR="00280EB2" w:rsidRDefault="00280E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3A1FECD6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7934FB" w:rsidRPr="007934FB">
      <w:rPr>
        <w:noProof/>
        <w:lang w:val="cs-CZ"/>
      </w:rPr>
      <w:t>6</w:t>
    </w:r>
    <w:r>
      <w:fldChar w:fldCharType="end"/>
    </w:r>
    <w:r>
      <w:rPr>
        <w:lang w:val="cs-CZ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91FD8" w14:textId="77777777" w:rsidR="00280EB2" w:rsidRDefault="00280E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18A5C" w14:textId="77777777" w:rsidR="004C3CE2" w:rsidRDefault="004C3CE2">
      <w:pPr>
        <w:spacing w:line="240" w:lineRule="auto"/>
      </w:pPr>
      <w:r>
        <w:separator/>
      </w:r>
    </w:p>
  </w:footnote>
  <w:footnote w:type="continuationSeparator" w:id="0">
    <w:p w14:paraId="68F1501E" w14:textId="77777777" w:rsidR="004C3CE2" w:rsidRDefault="004C3CE2">
      <w:pPr>
        <w:spacing w:line="240" w:lineRule="auto"/>
      </w:pPr>
      <w:r>
        <w:continuationSeparator/>
      </w:r>
    </w:p>
  </w:footnote>
  <w:footnote w:type="continuationNotice" w:id="1">
    <w:p w14:paraId="41AC0538" w14:textId="77777777" w:rsidR="004C3CE2" w:rsidRDefault="004C3C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9C3ED" w14:textId="77777777" w:rsidR="00280EB2" w:rsidRDefault="00280E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71E3" w14:textId="77777777" w:rsidR="00280EB2" w:rsidRDefault="00280E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304EF" w14:textId="77777777" w:rsidR="00280EB2" w:rsidRDefault="00280EB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9F36D" w14:textId="77777777" w:rsidR="005908CB" w:rsidRPr="00D54C4B" w:rsidRDefault="005908CB" w:rsidP="00D54C4B">
    <w:pPr>
      <w:pStyle w:val="Zhlav"/>
      <w:jc w:val="left"/>
      <w:rPr>
        <w:lang w:val="cs-CZ"/>
      </w:rPr>
    </w:pPr>
    <w:r>
      <w:rPr>
        <w:lang w:val="cs-CZ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61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0EB2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3C5E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E62"/>
    <w:rsid w:val="003D5F75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3CE2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05B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08CB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1989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16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57503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4FB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4DB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3A"/>
    <w:rsid w:val="009C6B87"/>
    <w:rsid w:val="009C6FD2"/>
    <w:rsid w:val="009C719B"/>
    <w:rsid w:val="009C71DE"/>
    <w:rsid w:val="009C7B05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2D6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1F91"/>
    <w:rsid w:val="00AA4B4B"/>
    <w:rsid w:val="00AA4C24"/>
    <w:rsid w:val="00AA556C"/>
    <w:rsid w:val="00AA5C83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0432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0941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3E4C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C4C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22D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A68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307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62E5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890"/>
    <w:rsid w:val="00F82EFD"/>
    <w:rsid w:val="00F83746"/>
    <w:rsid w:val="00F842A0"/>
    <w:rsid w:val="00F855B2"/>
    <w:rsid w:val="00F855B4"/>
    <w:rsid w:val="00F86E18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burant@sezna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E41DD-D1D4-42E2-873D-29BAE2F9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1747</Words>
  <Characters>10313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12036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7</cp:revision>
  <cp:lastPrinted>2023-11-22T08:45:00Z</cp:lastPrinted>
  <dcterms:created xsi:type="dcterms:W3CDTF">2023-12-06T12:12:00Z</dcterms:created>
  <dcterms:modified xsi:type="dcterms:W3CDTF">2023-12-07T14:16:00Z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