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A2560" w14:paraId="78C2CA9E" w14:textId="77777777">
        <w:trPr>
          <w:trHeight w:val="100"/>
        </w:trPr>
        <w:tc>
          <w:tcPr>
            <w:tcW w:w="107" w:type="dxa"/>
          </w:tcPr>
          <w:p w14:paraId="32F323FD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B8797A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190B9F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FDFA57B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DC4DE7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A57840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03074B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3B8C22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7BBD8F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23DC30" w14:textId="77777777" w:rsidR="000A2560" w:rsidRDefault="000A2560">
            <w:pPr>
              <w:pStyle w:val="EmptyCellLayoutStyle"/>
              <w:spacing w:after="0" w:line="240" w:lineRule="auto"/>
            </w:pPr>
          </w:p>
        </w:tc>
      </w:tr>
      <w:tr w:rsidR="00B24AF7" w14:paraId="79E2D1E9" w14:textId="77777777" w:rsidTr="00B24AF7">
        <w:trPr>
          <w:trHeight w:val="340"/>
        </w:trPr>
        <w:tc>
          <w:tcPr>
            <w:tcW w:w="107" w:type="dxa"/>
          </w:tcPr>
          <w:p w14:paraId="63E3FD8B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8297EF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0B8EE0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A2560" w14:paraId="6939E1F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2C86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C9F10BB" w14:textId="77777777" w:rsidR="000A2560" w:rsidRDefault="000A2560">
            <w:pPr>
              <w:spacing w:after="0" w:line="240" w:lineRule="auto"/>
            </w:pPr>
          </w:p>
        </w:tc>
        <w:tc>
          <w:tcPr>
            <w:tcW w:w="2422" w:type="dxa"/>
          </w:tcPr>
          <w:p w14:paraId="6D7B4015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565CB1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2EBDE8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382B53" w14:textId="77777777" w:rsidR="000A2560" w:rsidRDefault="000A2560">
            <w:pPr>
              <w:pStyle w:val="EmptyCellLayoutStyle"/>
              <w:spacing w:after="0" w:line="240" w:lineRule="auto"/>
            </w:pPr>
          </w:p>
        </w:tc>
      </w:tr>
      <w:tr w:rsidR="000A2560" w14:paraId="02D9DD53" w14:textId="77777777">
        <w:trPr>
          <w:trHeight w:val="167"/>
        </w:trPr>
        <w:tc>
          <w:tcPr>
            <w:tcW w:w="107" w:type="dxa"/>
          </w:tcPr>
          <w:p w14:paraId="0D9BD1C8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CB9C21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3179D9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1C6E32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DBC5174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8D8816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AA8FA1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54F2F2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F9177D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06EDB3" w14:textId="77777777" w:rsidR="000A2560" w:rsidRDefault="000A2560">
            <w:pPr>
              <w:pStyle w:val="EmptyCellLayoutStyle"/>
              <w:spacing w:after="0" w:line="240" w:lineRule="auto"/>
            </w:pPr>
          </w:p>
        </w:tc>
      </w:tr>
      <w:tr w:rsidR="00B24AF7" w14:paraId="4EAC0D5C" w14:textId="77777777" w:rsidTr="00B24AF7">
        <w:tc>
          <w:tcPr>
            <w:tcW w:w="107" w:type="dxa"/>
          </w:tcPr>
          <w:p w14:paraId="7B0C5ED7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9F45F6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4BAF7C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A2560" w14:paraId="0223692A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D59B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5F91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29BA" w14:textId="77777777" w:rsidR="000A256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755A" w14:textId="77777777" w:rsidR="000A2560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BAB1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C63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AC89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DB35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7F7C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7BD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24AF7" w14:paraId="65803D44" w14:textId="77777777" w:rsidTr="00166D8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1340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D18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0E6E" w14:textId="77777777" w:rsidR="000A2560" w:rsidRDefault="000A2560">
                  <w:pPr>
                    <w:spacing w:after="0" w:line="240" w:lineRule="auto"/>
                  </w:pPr>
                </w:p>
              </w:tc>
            </w:tr>
            <w:tr w:rsidR="000A2560" w14:paraId="65EB20BC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597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ABB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F0B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5BE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00E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FF5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CEF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17E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ACB2" w14:textId="1B71F931" w:rsidR="000A2560" w:rsidRDefault="00D62A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EFD8" w14:textId="2E75D08B" w:rsidR="000A2560" w:rsidRDefault="00166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</w:t>
                  </w:r>
                  <w:r w:rsidR="006A5BA7"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0A2560" w14:paraId="1BF8E315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C26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0DA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C62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EEB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306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FF2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ABF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233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7BFB" w14:textId="3A811AFE" w:rsidR="000A2560" w:rsidRDefault="00166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1517" w14:textId="7C68B46E" w:rsidR="000A2560" w:rsidRDefault="00166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</w:t>
                  </w:r>
                  <w:r w:rsidR="006A5BA7">
                    <w:rPr>
                      <w:rFonts w:ascii="Arial" w:eastAsia="Arial" w:hAnsi="Arial"/>
                      <w:color w:val="000000"/>
                      <w:sz w:val="18"/>
                    </w:rPr>
                    <w:t>01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0A2560" w14:paraId="55290FE5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5A4C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DBE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A23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7FB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FBE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7D4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DFE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F22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01E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1A8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11CA8C32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AB2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73F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EC0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653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C4C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DF0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520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D19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FE13" w14:textId="1D571331" w:rsidR="000A2560" w:rsidRDefault="00166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05C8" w14:textId="57DEEBC7" w:rsidR="000A2560" w:rsidRDefault="00166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-0,62 Kč</w:t>
                  </w:r>
                </w:p>
              </w:tc>
            </w:tr>
            <w:tr w:rsidR="000A2560" w14:paraId="68D16809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1908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0A9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360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3EA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4DA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BF9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B4B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942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29D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C60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47ECDABF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0047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89E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EC5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A12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A10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067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18A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066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411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AE2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13A2E87C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9D4A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F9C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DFC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9E0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F46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751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442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7B7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6D8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CF9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454EDED3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ABB8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A76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1A7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57B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02E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584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54C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D86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517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139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3C81E85A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236F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50E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D09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F17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6BE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F77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ECB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304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0C4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DCA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0A4740FE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92B2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93E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D0B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DC3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EF3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0A9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3B3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BBC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3CA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A23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767E5E08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083E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26A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101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1A9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F88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65E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295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6B1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165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190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757C9CF0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3FDB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A49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8A7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18B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2F5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72F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AE2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ACA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CCE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76E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7A91C1CB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8A4A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105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190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98A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1AB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1AE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C94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275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300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E93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7D047C38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7385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890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0DC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903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96C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4A1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6EB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F67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DFF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F12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42CA25BB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77BE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703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DC2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4BB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98A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E4F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17A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35D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45B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D04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2F0061A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41C9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A77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6C3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D6E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A88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DF1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8CA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18C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D37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BDD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34A1234C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C5DF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F63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A61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F7A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7A5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5B4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C6C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902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8D3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A81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64C067EF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EE62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DBE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E10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796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00C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6BF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D4C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9B0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649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B0C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464C8972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3655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340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69A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105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315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CE9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893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ECE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141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81D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76C1B5AE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C0EC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BD6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F86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869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985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05B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1B9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4F1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086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82E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52599662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D085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3EF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F3A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5F6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1F7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3BE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CED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554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9DA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D7E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8356877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0E09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4BC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043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83E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D07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8BD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9C9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F18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21E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AFC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180C0B4B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5F8B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27D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725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3F4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988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580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988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660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FA3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5B2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00575CFC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0168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BF5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F85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622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DEA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D71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35F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2FC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BB0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5A3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3CCCEF48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D0F7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6E0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995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C10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BBA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B40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CC7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82C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600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1F8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6B2C89B9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7F51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F7F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27F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8D1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6FE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459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922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EBF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3DB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C2D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5361FF67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7EB6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D36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D9C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665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6F1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FB3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F40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66D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209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7DA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4C79C0AF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F1CD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281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629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97E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FFE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7D2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462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002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EF4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F88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0CE6B6FC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E684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5A3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474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F05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5F1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E56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5C8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94C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2A9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121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D7E0E20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89DD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8C1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5AE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268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089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628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9ED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9B5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CD5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A5E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47E1089A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AEBA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EBE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46E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9A7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371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781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6C9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723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78A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BCF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7D34C7DA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D09E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FA9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423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D28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AA5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738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6E3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223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DFC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F30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3EA528DA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E982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0F0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0BB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228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687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96F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481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896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156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057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6FD62C0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1ABF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EC4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1FE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D9E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869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765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BA2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76D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7FF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1FE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24AF7" w14:paraId="1CBCDAB5" w14:textId="77777777" w:rsidTr="00166D8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1433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06A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732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50 331,00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D53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6E1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D47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4D64" w14:textId="5AE7EA19" w:rsidR="000A2560" w:rsidRDefault="00E060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-2,83 Kč</w:t>
                  </w:r>
                </w:p>
              </w:tc>
            </w:tr>
            <w:tr w:rsidR="00B24AF7" w14:paraId="6861B06C" w14:textId="77777777" w:rsidTr="00166D8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2261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Holešice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Cizkrajova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05E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9F6C" w14:textId="77777777" w:rsidR="000A2560" w:rsidRDefault="000A2560">
                  <w:pPr>
                    <w:spacing w:after="0" w:line="240" w:lineRule="auto"/>
                  </w:pPr>
                </w:p>
              </w:tc>
            </w:tr>
            <w:tr w:rsidR="000A2560" w14:paraId="25E02F4D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164D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2D2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752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200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661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6D2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674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32B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40A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E3E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499C5ECF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70E5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C57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B8D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4DA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885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0DF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565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BFB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D2F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929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16E801F5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19DF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3E5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E15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3D2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529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5EF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24F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164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9A4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4C8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0FA63B4D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D3D7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D60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3B6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EA7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770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157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4CB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F3C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1D6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8E2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6D00E46A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C2A0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632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49F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ED9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369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0C2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2BF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46E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753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976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7F9D5A0E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B7E8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33C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DDE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6A4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796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C95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056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E34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469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48F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1A1CCB4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CBBD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E6D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273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4F2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688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E95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C64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7E2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1DA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387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0D5589BA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D3F4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2B2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60F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F60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006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0A9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6CF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F99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850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2F9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8B29E77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5E31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4B6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755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047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00C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B67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EE1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7E2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BF4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5B6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0C738D60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1478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263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12E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335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057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976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B5C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0E9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E63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548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91BAC22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61C8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218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0DA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2A3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41F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CE4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8E0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A0D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6E4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00A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0B1EBD77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674D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AB5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306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D7E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95C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E8F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8CD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319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B3C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08A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542D3D65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41D1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C29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237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F7B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96C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167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542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56B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BDC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CC4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34F165D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2CB9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97A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222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4AB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6E2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AAE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415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122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570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51E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33F6A873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A289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36D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A99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0D8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F86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B95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5AA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F2F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8A3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EDB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64F85598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203E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A38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EE1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36C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809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8E0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921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01A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1FB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8F9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3268E3EE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A713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4B3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13A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420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1E3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7CB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97E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938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F83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283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065A6E9B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F766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115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332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C14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882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30A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A95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5D6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EAE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69C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6A90FF0E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E116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EC5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E6A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6F3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DB8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097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915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92A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4D1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24B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3D6289C6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AAFB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326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783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5A3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76E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3E2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27C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6C3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43A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B2F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174F969C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400F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2BB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8C3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CC9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0E8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4D8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AFC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314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2B0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173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DC49267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900C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111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C5C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00A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5B6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D8C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29A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FAA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9BF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E3E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382D54BD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3FB3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9E6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B03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A6F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424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4A8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E16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12E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9EB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2C1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4449A4F2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A855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ACA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727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F30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5AE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658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A1F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A4F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9E3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CC8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B6DD277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B772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80F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0A1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4BC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045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1D9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3FD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A76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9F7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6C0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6E9A2F60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EB5C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F0E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B40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D3D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EFD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EEC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B5B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054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502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A5B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005173F2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642C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ADD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2AB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498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AFD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7EE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6B5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784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C73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470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32787D8A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B852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FE7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6AA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9A4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407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A31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9A5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1ED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495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AA3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5919641F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E462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67D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17B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D66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E2F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FF5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A67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B7A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F6B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B9D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0F2C5FDB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D75F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36B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120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86A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10F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61B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8E9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052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A24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5F7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56CCFAAC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FF32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E23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B1D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73D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378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2A6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8EE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E83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7DF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590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62482A55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861C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89A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CA2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04C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22D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BF2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CB4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3EB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60F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36E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3EBD9AD9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DB7F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37B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DB4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CEB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659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62E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780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9A9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D06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AE5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E7DDBC3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3CE5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CA4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ACC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796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45B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F4F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804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8BD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A5F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FB2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3353DB4F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A487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9CF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AC5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3BB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47C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598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B81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CDC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5F2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F0C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07991BFB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3772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F0C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A60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736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D88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E5D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4C0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061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17E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719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551A27DB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2967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174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F35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9C4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84A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5A6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E3B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272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47A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CF5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16FB2B9F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ED2C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B16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EFB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594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021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16C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C14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BDF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A76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681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3AB67A69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2557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456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A51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E06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D8F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6E7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A28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DFD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85D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4DB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13330619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D268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A57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9D3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692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CD2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843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438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2EF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981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91F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0BDDF786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B95C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D4D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19F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C98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639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1F6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595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0FB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857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03D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18C4D6F2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9908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C17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D75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869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221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11C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642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EF1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6DC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316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1C527CD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C0EE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3B1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7F8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25C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302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922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96C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F0C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752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47B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35EC3569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A1AA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C77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9F0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D35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9DE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677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F5F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748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EFB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CC4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5E2C05A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C0A8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B9C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215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F22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626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740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B2C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DA7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83A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C27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415E18C5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041B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374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A25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A26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DEE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E29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B96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CE7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8A3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185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69CFA782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17A1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621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F33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E13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C8B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C90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11D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37B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EE3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E7E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6EA57E0E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2155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A46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CEA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9DF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BB6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999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4DC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C00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CC9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CD5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42CA5920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D2EC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A10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FFC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8A5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30A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93B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A2C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607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DF2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4CF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6EC6814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FFB5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AFD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03A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061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8EA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84A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B8A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BAC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871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321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0CF88EE8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A00E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1C4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2F9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165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CB8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901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EBD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6C4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678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DB4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24AF7" w14:paraId="7195E1C1" w14:textId="77777777" w:rsidTr="00166D8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0D88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11F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60E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52 183,00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BFC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056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D3E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272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B24AF7" w14:paraId="4EF85837" w14:textId="77777777" w:rsidTr="00166D8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A56C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Lidéřovice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97C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764F" w14:textId="77777777" w:rsidR="000A2560" w:rsidRDefault="000A2560">
                  <w:pPr>
                    <w:spacing w:after="0" w:line="240" w:lineRule="auto"/>
                  </w:pPr>
                </w:p>
              </w:tc>
            </w:tr>
            <w:tr w:rsidR="000A2560" w14:paraId="6B8A8046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1391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767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B14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44D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C79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E3B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BB7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0DC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C96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ADF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1519EC2D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F4A4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111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880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915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E9F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167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075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FB4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C3D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AC6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13F21CD1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49A0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395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C3F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33F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BAE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2B8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D50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F76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7C7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93F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787FAC16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317A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EDF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CBA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FAD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EC2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984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4B7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B0C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A40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687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512E4AF2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BD8E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CA4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C98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21A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B75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BDF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E21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DC9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118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3F6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3CE0E176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1687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397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975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FFC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563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8AA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AFC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95A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D7A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F84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1E98DF33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36A6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3C6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C4F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076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F16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C13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71C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4AF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9D2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F74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51300BF5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7108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210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598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E63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580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C78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489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F4C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10D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074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548297FB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A0ED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85A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448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390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762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56A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B78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A49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252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ED8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598AA402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51A6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227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502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F4B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7AC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FE0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2A0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614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ED3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F36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61C67A0D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BD6A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596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CD9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102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EE3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D76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6A0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85D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1C8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CF4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0742C0DB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4095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514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A64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908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03A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11B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1AB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818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B20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714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5D5C2172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36F3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D44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A27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B6B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008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C1D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495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57D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B20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08C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24AF7" w14:paraId="6B9F8FA3" w14:textId="77777777" w:rsidTr="00166D8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FA31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D16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05C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17 467,00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875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416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27B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D8D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B24AF7" w14:paraId="44A86CA5" w14:textId="77777777" w:rsidTr="00166D8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50C1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Mutná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68D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7F9D" w14:textId="77777777" w:rsidR="000A2560" w:rsidRDefault="000A2560">
                  <w:pPr>
                    <w:spacing w:after="0" w:line="240" w:lineRule="auto"/>
                  </w:pPr>
                </w:p>
              </w:tc>
            </w:tr>
            <w:tr w:rsidR="000A2560" w14:paraId="62D38A5F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E224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3DA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B01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4C2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866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393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B89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6EF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1DA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39C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4133F5EA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4623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8E9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596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4AA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521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4F1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C59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9C6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239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F78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0CB2975B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FAFD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5B6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7D2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B36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A65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910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8F1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615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41B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83C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4060DB8C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2FBD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5298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A91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B66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ADB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272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0AC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B86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48B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687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5072269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71C9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036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BED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EC4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C21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420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A1F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6D0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84E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349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45C1DB19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D28A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BB0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76B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ABD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FF6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7B3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FAE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FE1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2BC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EAA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3D5C306D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1D8B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3C5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474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341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7DD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73B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BA3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03E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D38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1D5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351C26B2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AAAE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89F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776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D73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BA7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03A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315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240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2F8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7DA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7615B175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5435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2B0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7B9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695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D58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E0C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186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F70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FE2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9E2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6FBEBE1D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CD8A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00A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A2A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7DD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87A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EB8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ABE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6FF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653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C1C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18AEA61B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620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C4B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8B5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F01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067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CD3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226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BEA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FD51" w14:textId="30C01B02" w:rsidR="000A2560" w:rsidRDefault="00E060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D9AE" w14:textId="1E080909" w:rsidR="000A2560" w:rsidRDefault="00E060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-7,13 Kč</w:t>
                  </w:r>
                </w:p>
              </w:tc>
            </w:tr>
            <w:tr w:rsidR="000A2560" w14:paraId="319E8DCC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0EA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38D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523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29A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AAF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91F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070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5DE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2FE7" w14:textId="51ECAA1F" w:rsidR="000A2560" w:rsidRDefault="00E060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613F" w14:textId="354F6CA5" w:rsidR="000A2560" w:rsidRDefault="00E060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-9,81 Kč</w:t>
                  </w:r>
                </w:p>
              </w:tc>
            </w:tr>
            <w:tr w:rsidR="000A2560" w14:paraId="67B6EA35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91C5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F10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92A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187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5FA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35E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6C6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C61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9CD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178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78038B8A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E97D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526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115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99C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AA0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D1F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E1A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6CE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C9D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BEE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24AF7" w14:paraId="265151B8" w14:textId="77777777" w:rsidTr="00166D8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355A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90C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BB5A" w14:textId="4E4B47F5" w:rsidR="000A2560" w:rsidRDefault="00000000" w:rsidP="00E060B3">
                  <w:pPr>
                    <w:pStyle w:val="Odstavecseseznamem"/>
                    <w:numPr>
                      <w:ilvl w:val="0"/>
                      <w:numId w:val="20"/>
                    </w:numPr>
                    <w:spacing w:after="0" w:line="240" w:lineRule="auto"/>
                    <w:jc w:val="right"/>
                  </w:pPr>
                  <w:r w:rsidRPr="00E060B3">
                    <w:rPr>
                      <w:rFonts w:ascii="Arial" w:eastAsia="Arial" w:hAnsi="Arial"/>
                      <w:color w:val="000000"/>
                    </w:rPr>
                    <w:t>494,00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2BF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368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3DB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CA23" w14:textId="58AFCCE0" w:rsidR="000A2560" w:rsidRDefault="006A5BA7" w:rsidP="006A5B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           </w:t>
                  </w:r>
                  <w:r w:rsidR="00E060B3" w:rsidRPr="006A5BA7">
                    <w:rPr>
                      <w:rFonts w:ascii="Arial" w:eastAsia="Arial" w:hAnsi="Arial"/>
                      <w:color w:val="000000"/>
                    </w:rPr>
                    <w:t>-16,94</w:t>
                  </w:r>
                  <w:r w:rsidRPr="006A5BA7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E060B3" w:rsidRPr="006A5BA7">
                    <w:rPr>
                      <w:rFonts w:ascii="Arial" w:eastAsia="Arial" w:hAnsi="Arial"/>
                      <w:color w:val="000000"/>
                    </w:rPr>
                    <w:t>Kč</w:t>
                  </w:r>
                </w:p>
              </w:tc>
            </w:tr>
            <w:tr w:rsidR="00B24AF7" w14:paraId="5D2118DE" w14:textId="77777777" w:rsidTr="00166D8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D1BE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7D1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B41A" w14:textId="77777777" w:rsidR="000A2560" w:rsidRDefault="000A2560">
                  <w:pPr>
                    <w:spacing w:after="0" w:line="240" w:lineRule="auto"/>
                  </w:pPr>
                </w:p>
              </w:tc>
            </w:tr>
            <w:tr w:rsidR="000A2560" w14:paraId="0B22E0CE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EB2B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A76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67D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8C0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E79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74E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B51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C76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E13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BAE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BCFAE9C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F5FB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926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225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D11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8B1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D77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851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A37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CDF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A1F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64D9E152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6D83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286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0F1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3E0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37E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DE0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6ED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D03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26E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19A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0E832146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EA99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A0F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CBB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11B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5D3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E89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9C9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004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AEA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322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1C5BABC6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38FE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5BD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17D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BF2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A3B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82F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1AC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820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3D6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B56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B6927B0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9ABB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BC9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EF3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604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5B1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25E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9AC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F8D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536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B93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577DA738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4C32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226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EC2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A8B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891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0C1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DF8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722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CEF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95A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582C8DD5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E5BD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47B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4EC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183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E41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53D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76B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BCC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C84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5AC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24AF7" w14:paraId="3DFB1018" w14:textId="77777777" w:rsidTr="00166D8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F78D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829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2C2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8DF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31D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01B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7FA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B24AF7" w14:paraId="2B0595A0" w14:textId="77777777" w:rsidTr="00166D88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4E2B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Urbaneč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755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8921" w14:textId="77777777" w:rsidR="000A2560" w:rsidRDefault="000A2560">
                  <w:pPr>
                    <w:spacing w:after="0" w:line="240" w:lineRule="auto"/>
                  </w:pPr>
                </w:p>
              </w:tc>
            </w:tr>
            <w:tr w:rsidR="000A2560" w14:paraId="2AC7924D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DE6A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405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BCB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AF6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734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76D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B5E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2CD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0A9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2E2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1899C462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4F0E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9B5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890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D57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179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ED5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368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54F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E23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4B9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41999F82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9ABF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859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343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28E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EB1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50F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D0C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D74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A41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33D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08700810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1C43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0E9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291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874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E83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5B9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1A6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A36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D40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BEF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63648BE2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0ABB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754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503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8BA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027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D69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2C2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122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616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49D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7C5067DE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4CD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E77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652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118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C83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1EC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6E6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87E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B51B" w14:textId="7675F95C" w:rsidR="000A2560" w:rsidRDefault="00E060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C73E" w14:textId="4D088520" w:rsidR="000A2560" w:rsidRDefault="00E060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-0,5</w:t>
                  </w:r>
                  <w:r w:rsidR="006A5BA7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0A2560" w14:paraId="6152982B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A164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48F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7BE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578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D7F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F77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666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52A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3EC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88D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CE9093E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9CA3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EC1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DDC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410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C80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21C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F2D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161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515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FF5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7A9F6E10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4D32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171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690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3D2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E42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83B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D68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D03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383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1BB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2F3555D6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496F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F74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0B0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DF4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B6B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FB2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CB2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982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61A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B1D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724E73A6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B175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B09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727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393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9BA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94B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AB1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41D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763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4D7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3C3F22B0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8CD5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A60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AAB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F2D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2EA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4D0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0FF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307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53F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2BF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744C02D5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7FFE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2D1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4BF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E0F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EBB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E8E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FDE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620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A1F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C75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2560" w14:paraId="4A94812D" w14:textId="77777777" w:rsidTr="00166D8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A85B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720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DDD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770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90F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577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098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BBC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D5A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340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24AF7" w14:paraId="5FE7A28B" w14:textId="77777777" w:rsidTr="00166D88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81A0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F22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14E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18 165,00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139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BB9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FA0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A408" w14:textId="7952E006" w:rsidR="000A2560" w:rsidRDefault="004167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-0,5</w:t>
                  </w:r>
                  <w:r w:rsidR="006A5BA7">
                    <w:rPr>
                      <w:rFonts w:ascii="Arial" w:eastAsia="Arial" w:hAnsi="Arial"/>
                      <w:color w:val="000000"/>
                    </w:rPr>
                    <w:t>4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Kč</w:t>
                  </w:r>
                </w:p>
              </w:tc>
            </w:tr>
            <w:tr w:rsidR="00B24AF7" w14:paraId="24CBFC01" w14:textId="77777777" w:rsidTr="00166D88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8DF4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CE7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149 763,00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EE1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DFF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1C9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8B1E" w14:textId="7B693419" w:rsidR="000A2560" w:rsidRDefault="004167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-20,31 Kč</w:t>
                  </w:r>
                </w:p>
              </w:tc>
            </w:tr>
          </w:tbl>
          <w:p w14:paraId="408F80D0" w14:textId="77777777" w:rsidR="000A2560" w:rsidRDefault="000A2560">
            <w:pPr>
              <w:spacing w:after="0" w:line="240" w:lineRule="auto"/>
            </w:pPr>
          </w:p>
        </w:tc>
        <w:tc>
          <w:tcPr>
            <w:tcW w:w="15" w:type="dxa"/>
          </w:tcPr>
          <w:p w14:paraId="0FD7375F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73E1D8" w14:textId="77777777" w:rsidR="000A2560" w:rsidRDefault="000A2560">
            <w:pPr>
              <w:pStyle w:val="EmptyCellLayoutStyle"/>
              <w:spacing w:after="0" w:line="240" w:lineRule="auto"/>
            </w:pPr>
          </w:p>
        </w:tc>
      </w:tr>
      <w:tr w:rsidR="000A2560" w14:paraId="5EF66B9C" w14:textId="77777777">
        <w:trPr>
          <w:trHeight w:val="124"/>
        </w:trPr>
        <w:tc>
          <w:tcPr>
            <w:tcW w:w="107" w:type="dxa"/>
          </w:tcPr>
          <w:p w14:paraId="39895FDC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2F41CD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FC4F3B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786AA5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9FF81D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FE1E8A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E68234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1DD835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FC68DB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4F8036" w14:textId="77777777" w:rsidR="000A2560" w:rsidRDefault="000A2560">
            <w:pPr>
              <w:pStyle w:val="EmptyCellLayoutStyle"/>
              <w:spacing w:after="0" w:line="240" w:lineRule="auto"/>
            </w:pPr>
          </w:p>
        </w:tc>
      </w:tr>
      <w:tr w:rsidR="00B24AF7" w14:paraId="6DE21A89" w14:textId="77777777" w:rsidTr="00B24AF7">
        <w:trPr>
          <w:trHeight w:val="340"/>
        </w:trPr>
        <w:tc>
          <w:tcPr>
            <w:tcW w:w="107" w:type="dxa"/>
          </w:tcPr>
          <w:p w14:paraId="2E8B3144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A2560" w14:paraId="37CF6B1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BF44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B4B6370" w14:textId="77777777" w:rsidR="000A2560" w:rsidRDefault="000A2560">
            <w:pPr>
              <w:spacing w:after="0" w:line="240" w:lineRule="auto"/>
            </w:pPr>
          </w:p>
        </w:tc>
        <w:tc>
          <w:tcPr>
            <w:tcW w:w="40" w:type="dxa"/>
          </w:tcPr>
          <w:p w14:paraId="4721D2C7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9FE5B8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3CC458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455197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57DDBB" w14:textId="77777777" w:rsidR="000A2560" w:rsidRDefault="000A2560">
            <w:pPr>
              <w:pStyle w:val="EmptyCellLayoutStyle"/>
              <w:spacing w:after="0" w:line="240" w:lineRule="auto"/>
            </w:pPr>
          </w:p>
        </w:tc>
      </w:tr>
      <w:tr w:rsidR="000A2560" w14:paraId="5F82E6ED" w14:textId="77777777">
        <w:trPr>
          <w:trHeight w:val="225"/>
        </w:trPr>
        <w:tc>
          <w:tcPr>
            <w:tcW w:w="107" w:type="dxa"/>
          </w:tcPr>
          <w:p w14:paraId="1620DE2D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F8271D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0130F2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4BF6A3C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5B7415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81463C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704856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93CB3A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E874EB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DA3729" w14:textId="77777777" w:rsidR="000A2560" w:rsidRDefault="000A2560">
            <w:pPr>
              <w:pStyle w:val="EmptyCellLayoutStyle"/>
              <w:spacing w:after="0" w:line="240" w:lineRule="auto"/>
            </w:pPr>
          </w:p>
        </w:tc>
      </w:tr>
      <w:tr w:rsidR="00B24AF7" w14:paraId="7CE04136" w14:textId="77777777" w:rsidTr="00B24AF7">
        <w:tc>
          <w:tcPr>
            <w:tcW w:w="107" w:type="dxa"/>
          </w:tcPr>
          <w:p w14:paraId="3BE1F36E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A2560" w14:paraId="5B60BF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9AED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5960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AB91" w14:textId="77777777" w:rsidR="000A256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9E88" w14:textId="77777777" w:rsidR="000A2560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C4D7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393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7C92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D077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66DC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C2B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24AF7" w14:paraId="199B127C" w14:textId="77777777" w:rsidTr="00B24A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B667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4DC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875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F496" w14:textId="77777777" w:rsidR="000A2560" w:rsidRDefault="000A2560">
                  <w:pPr>
                    <w:spacing w:after="0" w:line="240" w:lineRule="auto"/>
                  </w:pPr>
                </w:p>
              </w:tc>
            </w:tr>
            <w:tr w:rsidR="000A2560" w14:paraId="343971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D96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A47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D42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9A9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51D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EED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344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772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508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456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123,69 Kč</w:t>
                  </w:r>
                </w:p>
              </w:tc>
            </w:tr>
            <w:tr w:rsidR="000A2560" w14:paraId="51F6B6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454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00D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233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8AF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D53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18A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E7E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C20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B38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11B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324,44 Kč</w:t>
                  </w:r>
                </w:p>
              </w:tc>
            </w:tr>
            <w:tr w:rsidR="000A2560" w14:paraId="2185C2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6EA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202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ABC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98E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BFA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01D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DB6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2A3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E02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971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3 583,19 Kč</w:t>
                  </w:r>
                </w:p>
              </w:tc>
            </w:tr>
            <w:tr w:rsidR="000A2560" w14:paraId="66C45F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C84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8DC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EFA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42B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7CC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ED1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E07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516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0AD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21A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636,43 Kč</w:t>
                  </w:r>
                </w:p>
              </w:tc>
            </w:tr>
            <w:tr w:rsidR="000A2560" w14:paraId="08F493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0FF7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37E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0D4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837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CBB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0B7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C7F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93B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9BA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4CC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36,28 Kč</w:t>
                  </w:r>
                </w:p>
              </w:tc>
            </w:tr>
            <w:tr w:rsidR="000A2560" w14:paraId="6B8A9F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A0B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E55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280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8F6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1E3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FBA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FCC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465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AFA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4B4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355,36 Kč</w:t>
                  </w:r>
                </w:p>
              </w:tc>
            </w:tr>
            <w:tr w:rsidR="000A2560" w14:paraId="59717E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7D3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14E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843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193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ABC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64A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800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AE8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B2B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9E8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86,54 Kč</w:t>
                  </w:r>
                </w:p>
              </w:tc>
            </w:tr>
            <w:tr w:rsidR="000A2560" w14:paraId="33D4A6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7B0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64A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7CA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2E4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B14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008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F75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ACF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CDE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F8C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178,97 Kč</w:t>
                  </w:r>
                </w:p>
              </w:tc>
            </w:tr>
            <w:tr w:rsidR="000A2560" w14:paraId="11F2D2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117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051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EFA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277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E59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624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D92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457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20A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7D8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261,90 Kč</w:t>
                  </w:r>
                </w:p>
              </w:tc>
            </w:tr>
            <w:tr w:rsidR="000A2560" w14:paraId="38B30E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E15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C60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E01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F11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2EC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D12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5E4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512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7DE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377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394,92 Kč</w:t>
                  </w:r>
                </w:p>
              </w:tc>
            </w:tr>
            <w:tr w:rsidR="000A2560" w14:paraId="34FAB5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D2B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A9F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390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E35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0DE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038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224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393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84E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083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143,22 Kč</w:t>
                  </w:r>
                </w:p>
              </w:tc>
            </w:tr>
            <w:tr w:rsidR="000A2560" w14:paraId="79DE51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0DE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0DC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F08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E44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70B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49C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834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E31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983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EAD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54,25 Kč</w:t>
                  </w:r>
                </w:p>
              </w:tc>
            </w:tr>
            <w:tr w:rsidR="000A2560" w14:paraId="7CF198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128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0E6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555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A3A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13B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C84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E90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122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288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8C0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87,94 Kč</w:t>
                  </w:r>
                </w:p>
              </w:tc>
            </w:tr>
            <w:tr w:rsidR="000A2560" w14:paraId="205A97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82E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5E6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072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5C4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179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CE4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260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681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EF2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6DA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862,76 Kč</w:t>
                  </w:r>
                </w:p>
              </w:tc>
            </w:tr>
            <w:tr w:rsidR="000A2560" w14:paraId="5ACBB2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678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A56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383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050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753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F4A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E9B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8C1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FED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1F3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992,15 Kč</w:t>
                  </w:r>
                </w:p>
              </w:tc>
            </w:tr>
            <w:tr w:rsidR="000A2560" w14:paraId="7950B1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E46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AD9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3F5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EE9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8FC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3BC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188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1D8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7A6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5C2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199,88 Kč</w:t>
                  </w:r>
                </w:p>
              </w:tc>
            </w:tr>
            <w:tr w:rsidR="000A2560" w14:paraId="0834BE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E5C2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093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20C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83C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1FE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3DC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F3F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DC0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43E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A75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112,41 Kč</w:t>
                  </w:r>
                </w:p>
              </w:tc>
            </w:tr>
            <w:tr w:rsidR="000A2560" w14:paraId="2C7853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8AB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0AB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A4F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5DE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E7D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1DA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A30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0E9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09F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8DD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100,02 Kč</w:t>
                  </w:r>
                </w:p>
              </w:tc>
            </w:tr>
            <w:tr w:rsidR="00B24AF7" w14:paraId="5CA2C2CD" w14:textId="77777777" w:rsidTr="00B24A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CEF0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C59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DC2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49 450,00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E93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828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60A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6D3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8 534,35 Kč</w:t>
                  </w:r>
                </w:p>
              </w:tc>
            </w:tr>
            <w:tr w:rsidR="00B24AF7" w14:paraId="50BA3873" w14:textId="77777777" w:rsidTr="00B24A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1AFF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CAB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736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BEC3" w14:textId="77777777" w:rsidR="000A2560" w:rsidRDefault="000A2560">
                  <w:pPr>
                    <w:spacing w:after="0" w:line="240" w:lineRule="auto"/>
                  </w:pPr>
                </w:p>
              </w:tc>
            </w:tr>
            <w:tr w:rsidR="000A2560" w14:paraId="12E586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660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C52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7CF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2B3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666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12B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4D1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B42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5B4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DEA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21,75 Kč</w:t>
                  </w:r>
                </w:p>
              </w:tc>
            </w:tr>
            <w:tr w:rsidR="00B24AF7" w14:paraId="143645D6" w14:textId="77777777" w:rsidTr="00B24A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8059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4D3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5B7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D2E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CC5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750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9F2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21,75 Kč</w:t>
                  </w:r>
                </w:p>
              </w:tc>
            </w:tr>
            <w:tr w:rsidR="00B24AF7" w14:paraId="0F1A2D6D" w14:textId="77777777" w:rsidTr="00B24A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D6F9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Dolní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Bolíkov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147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419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43AE" w14:textId="77777777" w:rsidR="000A2560" w:rsidRDefault="000A2560">
                  <w:pPr>
                    <w:spacing w:after="0" w:line="240" w:lineRule="auto"/>
                  </w:pPr>
                </w:p>
              </w:tc>
            </w:tr>
            <w:tr w:rsidR="000A2560" w14:paraId="49BB56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5F73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B49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56E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D4E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496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EA0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FBA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AE2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0E1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5E7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185,03 Kč</w:t>
                  </w:r>
                </w:p>
              </w:tc>
            </w:tr>
            <w:tr w:rsidR="000A2560" w14:paraId="5B45BE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45FF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114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32E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8F6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470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B53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217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4AB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083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AC8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7,75 Kč</w:t>
                  </w:r>
                </w:p>
              </w:tc>
            </w:tr>
            <w:tr w:rsidR="000A2560" w14:paraId="4C0EE7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30A1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4D6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5C1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630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00F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2CD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32E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EED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15F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054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1 313,20 Kč</w:t>
                  </w:r>
                </w:p>
              </w:tc>
            </w:tr>
            <w:tr w:rsidR="000A2560" w14:paraId="5D4903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E73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0D7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31A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6A2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204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4AA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0DB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9F1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E48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72A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710,44 Kč</w:t>
                  </w:r>
                </w:p>
              </w:tc>
            </w:tr>
            <w:tr w:rsidR="000A2560" w14:paraId="51B002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88DA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F80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D0E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1BD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F29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1D4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6D9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EBD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2A2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5FC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262,64 Kč</w:t>
                  </w:r>
                </w:p>
              </w:tc>
            </w:tr>
            <w:tr w:rsidR="000A2560" w14:paraId="1FA817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70B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DE9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427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5DE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CAE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B5A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5DB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851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432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5A6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118,18 Kč</w:t>
                  </w:r>
                </w:p>
              </w:tc>
            </w:tr>
            <w:tr w:rsidR="000A2560" w14:paraId="196DDD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2E94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9EB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6A4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6F9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F41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DB3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A40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3CB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43C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F63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526,20 Kč</w:t>
                  </w:r>
                </w:p>
              </w:tc>
            </w:tr>
            <w:tr w:rsidR="000A2560" w14:paraId="70D51E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F1E2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2D0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AC7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A7F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EB9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2FB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64F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228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B9D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DE3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337,89 Kč</w:t>
                  </w:r>
                </w:p>
              </w:tc>
            </w:tr>
            <w:tr w:rsidR="000A2560" w14:paraId="68F5FB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0C22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37B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264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072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0DB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790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EC7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4CB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117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FDE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65,01 Kč</w:t>
                  </w:r>
                </w:p>
              </w:tc>
            </w:tr>
            <w:tr w:rsidR="000A2560" w14:paraId="076B4B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923E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27F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227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743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2A2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114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F60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523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439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181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114,90 Kč</w:t>
                  </w:r>
                </w:p>
              </w:tc>
            </w:tr>
            <w:tr w:rsidR="000A2560" w14:paraId="29FD1A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C83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319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E26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1E4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69D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A4C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B5F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BE9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B5F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C26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110,31 Kč</w:t>
                  </w:r>
                </w:p>
              </w:tc>
            </w:tr>
            <w:tr w:rsidR="000A2560" w14:paraId="31B44C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8F3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256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A46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A73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C24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7EC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444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232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1E7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4A2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124,88 Kč</w:t>
                  </w:r>
                </w:p>
              </w:tc>
            </w:tr>
            <w:tr w:rsidR="000A2560" w14:paraId="33E914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A3B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6F0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A35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BF6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D63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E94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095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045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ED6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191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6,96 Kč</w:t>
                  </w:r>
                </w:p>
              </w:tc>
            </w:tr>
            <w:tr w:rsidR="00B24AF7" w14:paraId="79D0AA4F" w14:textId="77777777" w:rsidTr="00B24A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B1EA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B99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C73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29 572,00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82A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66F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74C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44E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3 883,39 Kč</w:t>
                  </w:r>
                </w:p>
              </w:tc>
            </w:tr>
            <w:tr w:rsidR="00B24AF7" w14:paraId="19A7F9BC" w14:textId="77777777" w:rsidTr="00B24A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88B7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Holešice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Cizkrajova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DA1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9E4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8494" w14:textId="77777777" w:rsidR="000A2560" w:rsidRDefault="000A2560">
                  <w:pPr>
                    <w:spacing w:after="0" w:line="240" w:lineRule="auto"/>
                  </w:pPr>
                </w:p>
              </w:tc>
            </w:tr>
            <w:tr w:rsidR="000A2560" w14:paraId="19E77D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5E36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314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688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0D1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0EB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306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134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2F5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826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AD6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26,52 Kč</w:t>
                  </w:r>
                </w:p>
              </w:tc>
            </w:tr>
            <w:tr w:rsidR="000A2560" w14:paraId="53B988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D1BD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393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FE7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0A1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40D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7D5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FDE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50E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195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2AD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21,42 Kč</w:t>
                  </w:r>
                </w:p>
              </w:tc>
            </w:tr>
            <w:tr w:rsidR="000A2560" w14:paraId="2E6494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28C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FE4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311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929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136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35E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BBF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307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3C1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5B5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49,16 Kč</w:t>
                  </w:r>
                </w:p>
              </w:tc>
            </w:tr>
            <w:tr w:rsidR="000A2560" w14:paraId="76D951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F41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C40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B23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670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A9C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D5A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E3C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11C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E52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AA5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431,62 Kč</w:t>
                  </w:r>
                </w:p>
              </w:tc>
            </w:tr>
            <w:tr w:rsidR="000A2560" w14:paraId="76DF06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40B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54D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9ED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8D9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E51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89E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A91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0F0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34B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873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390,63 Kč</w:t>
                  </w:r>
                </w:p>
              </w:tc>
            </w:tr>
            <w:tr w:rsidR="000A2560" w14:paraId="606739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7A2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72E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D2F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5AA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8BC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5C5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5A4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413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AD2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C17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55,69 Kč</w:t>
                  </w:r>
                </w:p>
              </w:tc>
            </w:tr>
            <w:tr w:rsidR="000A2560" w14:paraId="46E69F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7D8F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C13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8AE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D34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EFB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C7D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E34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53A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525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BCE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7,55 Kč</w:t>
                  </w:r>
                </w:p>
              </w:tc>
            </w:tr>
            <w:tr w:rsidR="000A2560" w14:paraId="4A483B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205B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0F6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0C8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972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179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020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92C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9EE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F01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6D7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40,80 Kč</w:t>
                  </w:r>
                </w:p>
              </w:tc>
            </w:tr>
            <w:tr w:rsidR="000A2560" w14:paraId="0F0485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E21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857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C1A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360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BA7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D7E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7CE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93E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391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2E2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286,39 Kč</w:t>
                  </w:r>
                </w:p>
              </w:tc>
            </w:tr>
            <w:tr w:rsidR="000A2560" w14:paraId="20ACE3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F9E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D01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D7C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A37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F29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1C9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8EB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1BD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E01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B0E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4 917,23 Kč</w:t>
                  </w:r>
                </w:p>
              </w:tc>
            </w:tr>
            <w:tr w:rsidR="000A2560" w14:paraId="442F14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B93F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655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01C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8E8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829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1D7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6D8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19C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CE8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900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3,06 Kč</w:t>
                  </w:r>
                </w:p>
              </w:tc>
            </w:tr>
            <w:tr w:rsidR="000A2560" w14:paraId="31DFA8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797D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A0A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044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066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9B7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784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174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F6A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3CA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1C3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6,93 Kč</w:t>
                  </w:r>
                </w:p>
              </w:tc>
            </w:tr>
            <w:tr w:rsidR="000A2560" w14:paraId="1CF57F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B3E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487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CE1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AEB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112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E69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2E1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EBE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967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511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548,09 Kč</w:t>
                  </w:r>
                </w:p>
              </w:tc>
            </w:tr>
            <w:tr w:rsidR="000A2560" w14:paraId="58FA2D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2F6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DE7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00E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9CA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194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55E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117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372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193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766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8,37 Kč</w:t>
                  </w:r>
                </w:p>
              </w:tc>
            </w:tr>
            <w:tr w:rsidR="000A2560" w14:paraId="016449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5CD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378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9E4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AD0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C79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5C4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A54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338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3AA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0CB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31,62 Kč</w:t>
                  </w:r>
                </w:p>
              </w:tc>
            </w:tr>
            <w:tr w:rsidR="000A2560" w14:paraId="55C805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B4A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2F1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178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14B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C02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DA6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B44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BC2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871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91A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337,17 Kč</w:t>
                  </w:r>
                </w:p>
              </w:tc>
            </w:tr>
            <w:tr w:rsidR="000A2560" w14:paraId="1260C1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8FD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5DB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D05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415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A49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A28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F52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9AE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B54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86C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896,92 Kč</w:t>
                  </w:r>
                </w:p>
              </w:tc>
            </w:tr>
            <w:tr w:rsidR="000A2560" w14:paraId="275AB7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A8C8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B80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C74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97E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9AD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CBA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479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531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CE7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395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381,04 Kč</w:t>
                  </w:r>
                </w:p>
              </w:tc>
            </w:tr>
            <w:tr w:rsidR="000A2560" w14:paraId="52DD3E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228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27F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A65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244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CAD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BCA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2A9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460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BD4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503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300,05 Kč</w:t>
                  </w:r>
                </w:p>
              </w:tc>
            </w:tr>
            <w:tr w:rsidR="000A2560" w14:paraId="6DC4BD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0D6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6D4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F0B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BE0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03C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3B0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F21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ADA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DFB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59D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134,22 Kč</w:t>
                  </w:r>
                </w:p>
              </w:tc>
            </w:tr>
            <w:tr w:rsidR="000A2560" w14:paraId="43F015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ADB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723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493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2ED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33C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804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721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B25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1AA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663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126,89 Kč</w:t>
                  </w:r>
                </w:p>
              </w:tc>
            </w:tr>
            <w:tr w:rsidR="000A2560" w14:paraId="16EC92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D7E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B84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539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36E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D3C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3D4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B6C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248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F00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33B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245,38 Kč</w:t>
                  </w:r>
                </w:p>
              </w:tc>
            </w:tr>
            <w:tr w:rsidR="000A2560" w14:paraId="352C21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997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3FA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9FD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E17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23F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7C9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C63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04E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766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CDA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495,89 Kč</w:t>
                  </w:r>
                </w:p>
              </w:tc>
            </w:tr>
            <w:tr w:rsidR="000A2560" w14:paraId="42CFBB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C8E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421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D22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4C4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3FE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E55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40C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DE8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A3C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E99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438,57 Kč</w:t>
                  </w:r>
                </w:p>
              </w:tc>
            </w:tr>
            <w:tr w:rsidR="000A2560" w14:paraId="513994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F39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B18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710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B8B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33A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82D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D99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A07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E5E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6FC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209,70 Kč</w:t>
                  </w:r>
                </w:p>
              </w:tc>
            </w:tr>
            <w:tr w:rsidR="000A2560" w14:paraId="3F7C0A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C4A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9BD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E75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A77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005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B73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6A6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3FE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E53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811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45,07 Kč</w:t>
                  </w:r>
                </w:p>
              </w:tc>
            </w:tr>
            <w:tr w:rsidR="00B24AF7" w14:paraId="2F13EE96" w14:textId="77777777" w:rsidTr="00B24A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0340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88D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898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51 161,00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EFA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FF2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D78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380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10 435,98 Kč</w:t>
                  </w:r>
                </w:p>
              </w:tc>
            </w:tr>
            <w:tr w:rsidR="00B24AF7" w14:paraId="409F88CD" w14:textId="77777777" w:rsidTr="00B24A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B128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Hostkovice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Dolních Němčic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C27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CC9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48E0" w14:textId="77777777" w:rsidR="000A2560" w:rsidRDefault="000A2560">
                  <w:pPr>
                    <w:spacing w:after="0" w:line="240" w:lineRule="auto"/>
                  </w:pPr>
                </w:p>
              </w:tc>
            </w:tr>
            <w:tr w:rsidR="000A2560" w14:paraId="5A4485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E8A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3F4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877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AF6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2EC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2D0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A5D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D37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1B5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4DB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712,17 Kč</w:t>
                  </w:r>
                </w:p>
              </w:tc>
            </w:tr>
            <w:tr w:rsidR="00B24AF7" w14:paraId="1B7B56CB" w14:textId="77777777" w:rsidTr="00B24A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DFD7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556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976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1B3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1F6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165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1D3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712,17 Kč</w:t>
                  </w:r>
                </w:p>
              </w:tc>
            </w:tr>
            <w:tr w:rsidR="00B24AF7" w14:paraId="12EF3822" w14:textId="77777777" w:rsidTr="00B24A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69BC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0C0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05E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C3A3" w14:textId="77777777" w:rsidR="000A2560" w:rsidRDefault="000A2560">
                  <w:pPr>
                    <w:spacing w:after="0" w:line="240" w:lineRule="auto"/>
                  </w:pPr>
                </w:p>
              </w:tc>
            </w:tr>
            <w:tr w:rsidR="000A2560" w14:paraId="58AEC5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23C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6DD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C88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1E6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6D4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DD9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DF2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1FC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071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93A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125,17 Kč</w:t>
                  </w:r>
                </w:p>
              </w:tc>
            </w:tr>
            <w:tr w:rsidR="00B24AF7" w14:paraId="5E4462FF" w14:textId="77777777" w:rsidTr="00B24A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B826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709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181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E06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E7C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6EC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248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125,17 Kč</w:t>
                  </w:r>
                </w:p>
              </w:tc>
            </w:tr>
            <w:tr w:rsidR="00B24AF7" w14:paraId="3112BCBE" w14:textId="77777777" w:rsidTr="00B24A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AD7A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Lidéřovice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CF6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858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0B86" w14:textId="77777777" w:rsidR="000A2560" w:rsidRDefault="000A2560">
                  <w:pPr>
                    <w:spacing w:after="0" w:line="240" w:lineRule="auto"/>
                  </w:pPr>
                </w:p>
              </w:tc>
            </w:tr>
            <w:tr w:rsidR="000A2560" w14:paraId="4D0C0C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8D2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F47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D33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0E1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610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A5A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F76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FEA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4D2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9E7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101,96 Kč</w:t>
                  </w:r>
                </w:p>
              </w:tc>
            </w:tr>
            <w:tr w:rsidR="000A2560" w14:paraId="570C78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D34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4BE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8ED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0D2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31D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E63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B52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C6A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8ED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F6E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2 446,15 Kč</w:t>
                  </w:r>
                </w:p>
              </w:tc>
            </w:tr>
            <w:tr w:rsidR="000A2560" w14:paraId="79A3A8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EC8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32E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D06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76F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345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2B4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BF9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4B3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4A4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C3C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32,62 Kč</w:t>
                  </w:r>
                </w:p>
              </w:tc>
            </w:tr>
            <w:tr w:rsidR="000A2560" w14:paraId="65275C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C05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6E0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C06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83E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60D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465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50F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EEC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C9B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5CA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658,07 Kč</w:t>
                  </w:r>
                </w:p>
              </w:tc>
            </w:tr>
            <w:tr w:rsidR="000A2560" w14:paraId="0A43CE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C70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230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20E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474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66F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B25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AE4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4D8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55E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CC7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779,27 Kč</w:t>
                  </w:r>
                </w:p>
              </w:tc>
            </w:tr>
            <w:tr w:rsidR="000A2560" w14:paraId="5F3535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23D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0BD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F05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57C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320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E0E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C14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CC0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7B7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6A4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219,59 Kč</w:t>
                  </w:r>
                </w:p>
              </w:tc>
            </w:tr>
            <w:tr w:rsidR="000A2560" w14:paraId="583DA1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1F4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12E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E46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2DA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088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D04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2EF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D1F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67E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5F0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131,31 Kč</w:t>
                  </w:r>
                </w:p>
              </w:tc>
            </w:tr>
            <w:tr w:rsidR="000A2560" w14:paraId="0C3F0D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A56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74E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826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E51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3DA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268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000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D16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0D6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940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1 394,75 Kč</w:t>
                  </w:r>
                </w:p>
              </w:tc>
            </w:tr>
            <w:tr w:rsidR="000A2560" w14:paraId="48B226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978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FC9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2CC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10B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BD7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18E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6F6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8F7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D7C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3B7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75,47 Kč</w:t>
                  </w:r>
                </w:p>
              </w:tc>
            </w:tr>
            <w:tr w:rsidR="000A2560" w14:paraId="4439DF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FC8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750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3B9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7E0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7D2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0ED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9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33A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C67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B40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434,34 Kč</w:t>
                  </w:r>
                </w:p>
              </w:tc>
            </w:tr>
            <w:tr w:rsidR="000A2560" w14:paraId="3CA3BC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A1E9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703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B31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7EE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4B9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AF2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659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710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BF7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E7F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240,90 Kč</w:t>
                  </w:r>
                </w:p>
              </w:tc>
            </w:tr>
            <w:tr w:rsidR="00B24AF7" w14:paraId="347E152E" w14:textId="77777777" w:rsidTr="00B24A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F4D9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CED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068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45 873,00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F1E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7BA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2AE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F3A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6 514,43 Kč</w:t>
                  </w:r>
                </w:p>
              </w:tc>
            </w:tr>
            <w:tr w:rsidR="00B24AF7" w14:paraId="25484ABA" w14:textId="77777777" w:rsidTr="00B24A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5DC0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Mutná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50E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28D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F301" w14:textId="77777777" w:rsidR="000A2560" w:rsidRDefault="000A2560">
                  <w:pPr>
                    <w:spacing w:after="0" w:line="240" w:lineRule="auto"/>
                  </w:pPr>
                </w:p>
              </w:tc>
            </w:tr>
            <w:tr w:rsidR="000A2560" w14:paraId="5F253B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817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499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F92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E67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58B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839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D00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9CA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838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F23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105,03 Kč</w:t>
                  </w:r>
                </w:p>
              </w:tc>
            </w:tr>
            <w:tr w:rsidR="000A2560" w14:paraId="1906D8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7CE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5DD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FC9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ED8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D7C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3D8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E8B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8BF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6F6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9E4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357,13 Kč</w:t>
                  </w:r>
                </w:p>
              </w:tc>
            </w:tr>
            <w:tr w:rsidR="000A2560" w14:paraId="2487E0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BD5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C98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79B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194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5F1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7B7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B34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1D5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44F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473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23,08 Kč</w:t>
                  </w:r>
                </w:p>
              </w:tc>
            </w:tr>
            <w:tr w:rsidR="000A2560" w14:paraId="5B08B6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2ED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C43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A70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855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893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D8D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B6B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A72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7C1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D1B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539,65 Kč</w:t>
                  </w:r>
                </w:p>
              </w:tc>
            </w:tr>
            <w:tr w:rsidR="000A2560" w14:paraId="195D37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A0C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2D7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FE2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FD5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734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831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66E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FD6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A08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FB3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 Kč</w:t>
                  </w:r>
                </w:p>
              </w:tc>
            </w:tr>
            <w:tr w:rsidR="000A2560" w14:paraId="296425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6C8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97E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9F1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A44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DB6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232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866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10B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AC7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703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 Kč</w:t>
                  </w:r>
                </w:p>
              </w:tc>
            </w:tr>
            <w:tr w:rsidR="000A2560" w14:paraId="252678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0CB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C94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8C2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530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541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9A1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7D3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491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2A2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FD4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19,79 Kč</w:t>
                  </w:r>
                </w:p>
              </w:tc>
            </w:tr>
            <w:tr w:rsidR="000A2560" w14:paraId="435705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E16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9D6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789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83A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9F3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035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95F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2C9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0F6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94D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196,37 Kč</w:t>
                  </w:r>
                </w:p>
              </w:tc>
            </w:tr>
            <w:tr w:rsidR="000A2560" w14:paraId="7A403A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843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AE3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0AA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FD0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0D3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4FC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3EE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3E8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173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6B3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13,85 Kč</w:t>
                  </w:r>
                </w:p>
              </w:tc>
            </w:tr>
            <w:tr w:rsidR="000A2560" w14:paraId="058140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926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607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C5E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727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8F9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E68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80A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E4E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425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AD3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25,39 Kč</w:t>
                  </w:r>
                </w:p>
              </w:tc>
            </w:tr>
            <w:tr w:rsidR="000A2560" w14:paraId="64D811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F05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C76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577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88C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33E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D11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72D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816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750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558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84,08 Kč</w:t>
                  </w:r>
                </w:p>
              </w:tc>
            </w:tr>
            <w:tr w:rsidR="000A2560" w14:paraId="5C3920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9B5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74E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BE6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376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2BA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941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328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5E6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A58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E4C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36,60 Kč</w:t>
                  </w:r>
                </w:p>
              </w:tc>
            </w:tr>
            <w:tr w:rsidR="000A2560" w14:paraId="5E38E2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960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F43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DCF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E60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06A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A8D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B28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5D0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C4C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758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4,95 Kč</w:t>
                  </w:r>
                </w:p>
              </w:tc>
            </w:tr>
            <w:tr w:rsidR="000A2560" w14:paraId="014D4F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072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5BB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D26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849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6FC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D8C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CF3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308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5F7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8A8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27,87 Kč</w:t>
                  </w:r>
                </w:p>
              </w:tc>
            </w:tr>
            <w:tr w:rsidR="000A2560" w14:paraId="499A70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437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C09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5BD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610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B0D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1E0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3C0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767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4C8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12C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28,68 Kč</w:t>
                  </w:r>
                </w:p>
              </w:tc>
            </w:tr>
            <w:tr w:rsidR="000A2560" w14:paraId="73DA09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830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342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88A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39B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084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941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04D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A36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13C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F0E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346,24 Kč</w:t>
                  </w:r>
                </w:p>
              </w:tc>
            </w:tr>
            <w:tr w:rsidR="000A2560" w14:paraId="2619F9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671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180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A3C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B80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654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C13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51A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B61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EB6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2CA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12,36 Kč</w:t>
                  </w:r>
                </w:p>
              </w:tc>
            </w:tr>
            <w:tr w:rsidR="000A2560" w14:paraId="15EF69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477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AB2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C79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01F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275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BFB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0B1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B7B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D39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72D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226,87 Kč</w:t>
                  </w:r>
                </w:p>
              </w:tc>
            </w:tr>
            <w:tr w:rsidR="00B24AF7" w14:paraId="534CBC5C" w14:textId="77777777" w:rsidTr="00B24A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FED4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0A2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4C7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14B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073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DFC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D49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2 052,89 Kč</w:t>
                  </w:r>
                </w:p>
              </w:tc>
            </w:tr>
            <w:tr w:rsidR="00B24AF7" w14:paraId="5BA438F8" w14:textId="77777777" w:rsidTr="00B24A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F9E7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65F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3D0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1BA4" w14:textId="77777777" w:rsidR="000A2560" w:rsidRDefault="000A2560">
                  <w:pPr>
                    <w:spacing w:after="0" w:line="240" w:lineRule="auto"/>
                  </w:pPr>
                </w:p>
              </w:tc>
            </w:tr>
            <w:tr w:rsidR="000A2560" w14:paraId="1F82B3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6C7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F4E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985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FC1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725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579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14B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C10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9F0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A57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54,96 Kč</w:t>
                  </w:r>
                </w:p>
              </w:tc>
            </w:tr>
            <w:tr w:rsidR="000A2560" w14:paraId="685A28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5D0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049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1B0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EE0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3A6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A1C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AAF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28E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429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6DB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54,96 Kč</w:t>
                  </w:r>
                </w:p>
              </w:tc>
            </w:tr>
            <w:tr w:rsidR="000A2560" w14:paraId="383101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BA6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EB5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48D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5C2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6F7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BDE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99F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72E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CDD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038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23,15 Kč</w:t>
                  </w:r>
                </w:p>
              </w:tc>
            </w:tr>
            <w:tr w:rsidR="000A2560" w14:paraId="5F0978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DE7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E3E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E87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0B1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E2C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A93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49F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8DC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BBF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020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31,99 Kč</w:t>
                  </w:r>
                </w:p>
              </w:tc>
            </w:tr>
            <w:tr w:rsidR="000A2560" w14:paraId="494FBC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45F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2FE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91D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F3C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A06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BFC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E54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AB6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B41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7AC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5 258,45 Kč</w:t>
                  </w:r>
                </w:p>
              </w:tc>
            </w:tr>
            <w:tr w:rsidR="000A2560" w14:paraId="427A74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A1E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0FA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79B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71F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0C2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348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D82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C66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727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444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134,75 Kč</w:t>
                  </w:r>
                </w:p>
              </w:tc>
            </w:tr>
            <w:tr w:rsidR="000A2560" w14:paraId="1D67AD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2B7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A27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AED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080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EEE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DF3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565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154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12F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92B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303,17 Kč</w:t>
                  </w:r>
                </w:p>
              </w:tc>
            </w:tr>
            <w:tr w:rsidR="000A2560" w14:paraId="687510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852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416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839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8DF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4EB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AFD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DF9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645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994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D31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120,12 Kč</w:t>
                  </w:r>
                </w:p>
              </w:tc>
            </w:tr>
            <w:tr w:rsidR="000A2560" w14:paraId="5EF23D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04C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7CD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4A0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8C5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F71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E3E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F7C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4AA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E01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0DB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55,46 Kč</w:t>
                  </w:r>
                </w:p>
              </w:tc>
            </w:tr>
            <w:tr w:rsidR="000A2560" w14:paraId="0F7DFF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D36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0BB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B01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542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F27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172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B97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D31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458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A8B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151,24 Kč</w:t>
                  </w:r>
                </w:p>
              </w:tc>
            </w:tr>
            <w:tr w:rsidR="000A2560" w14:paraId="25584F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3A4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F4F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5CC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091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95C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7B0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16D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C2C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F3E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14F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444,38 Kč</w:t>
                  </w:r>
                </w:p>
              </w:tc>
            </w:tr>
            <w:tr w:rsidR="000A2560" w14:paraId="5CCD4B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40F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B0E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373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C90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997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53D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96D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2B8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35E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F66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580,32 Kč</w:t>
                  </w:r>
                </w:p>
              </w:tc>
            </w:tr>
            <w:tr w:rsidR="000A2560" w14:paraId="162EC7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DED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B96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E7E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854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A28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17C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9F2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CE9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84B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9AA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625,91 Kč</w:t>
                  </w:r>
                </w:p>
              </w:tc>
            </w:tr>
            <w:tr w:rsidR="000A2560" w14:paraId="0ABA94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D0A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53F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CE2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449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A0E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EF5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E1E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2AF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F2D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090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596,32 Kč</w:t>
                  </w:r>
                </w:p>
              </w:tc>
            </w:tr>
            <w:tr w:rsidR="000A2560" w14:paraId="29F6B6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24F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133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0BB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1FC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335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AD6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358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F48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DEF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7FD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71,63 Kč</w:t>
                  </w:r>
                </w:p>
              </w:tc>
            </w:tr>
            <w:tr w:rsidR="000A2560" w14:paraId="239AF4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5A5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B82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126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D50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337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AEA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EBE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DA9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528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F5E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275,62 Kč</w:t>
                  </w:r>
                </w:p>
              </w:tc>
            </w:tr>
            <w:tr w:rsidR="000A2560" w14:paraId="0979C7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A70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430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758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633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EE6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71B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249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B94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CAE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F2A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840,79 Kč</w:t>
                  </w:r>
                </w:p>
              </w:tc>
            </w:tr>
            <w:tr w:rsidR="000A2560" w14:paraId="0CDB56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196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DB0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9E1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022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0FF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793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E2B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2EA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313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79D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664,70 Kč</w:t>
                  </w:r>
                </w:p>
              </w:tc>
            </w:tr>
            <w:tr w:rsidR="000A2560" w14:paraId="7BF990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73C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CC0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916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A46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671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EA9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B21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0E2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CAA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1BA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832,97 Kč</w:t>
                  </w:r>
                </w:p>
              </w:tc>
            </w:tr>
            <w:tr w:rsidR="00B24AF7" w14:paraId="6B1D1B19" w14:textId="77777777" w:rsidTr="00B24A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7616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CDC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9AE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64 766,00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E9A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A64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7F2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21A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11 120,89 Kč</w:t>
                  </w:r>
                </w:p>
              </w:tc>
            </w:tr>
            <w:tr w:rsidR="00B24AF7" w14:paraId="57AC9857" w14:textId="77777777" w:rsidTr="00B24A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6B97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Urbaneč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A12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FBA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29FC" w14:textId="77777777" w:rsidR="000A2560" w:rsidRDefault="000A2560">
                  <w:pPr>
                    <w:spacing w:after="0" w:line="240" w:lineRule="auto"/>
                  </w:pPr>
                </w:p>
              </w:tc>
            </w:tr>
            <w:tr w:rsidR="000A2560" w14:paraId="606DD3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1BBF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359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EAF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15B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D21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8B0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A73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26D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113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5D6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73,79 Kč</w:t>
                  </w:r>
                </w:p>
              </w:tc>
            </w:tr>
            <w:tr w:rsidR="000A2560" w14:paraId="17121E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4BE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663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ED2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9CB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936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2F6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AA3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9B2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E4F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6BC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568,40 Kč</w:t>
                  </w:r>
                </w:p>
              </w:tc>
            </w:tr>
            <w:tr w:rsidR="000A2560" w14:paraId="2E86A2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A4C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4B5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9CD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07A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3F5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5E7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089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662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526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7B9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1 566,91 Kč</w:t>
                  </w:r>
                </w:p>
              </w:tc>
            </w:tr>
            <w:tr w:rsidR="000A2560" w14:paraId="10ABE1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12D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7B6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230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FDB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FDD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03D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3E6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726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AF1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7DA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136,99 Kč</w:t>
                  </w:r>
                </w:p>
              </w:tc>
            </w:tr>
            <w:tr w:rsidR="000A2560" w14:paraId="36400B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8BF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244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5FD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61B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B20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3BA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E9A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D5E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CD0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CA3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6 064,61 Kč</w:t>
                  </w:r>
                </w:p>
              </w:tc>
            </w:tr>
            <w:tr w:rsidR="000A2560" w14:paraId="54D1CD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82C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D38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981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C2A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97F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3AF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29A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FB4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074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91F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3 807,46 Kč</w:t>
                  </w:r>
                </w:p>
              </w:tc>
            </w:tr>
            <w:tr w:rsidR="000A2560" w14:paraId="4CCEEF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BB4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B59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F07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EF4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6B4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5FE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77E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680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AF1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BC3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343,18 Kč</w:t>
                  </w:r>
                </w:p>
              </w:tc>
            </w:tr>
            <w:tr w:rsidR="000A2560" w14:paraId="240135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8A3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58E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C33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40F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EC1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574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892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4E4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C5D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D75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195,90 Kč</w:t>
                  </w:r>
                </w:p>
              </w:tc>
            </w:tr>
            <w:tr w:rsidR="000A2560" w14:paraId="3E3665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487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781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C33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36A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3DD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628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E36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C51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272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B93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56,05 Kč</w:t>
                  </w:r>
                </w:p>
              </w:tc>
            </w:tr>
            <w:tr w:rsidR="000A2560" w14:paraId="43D250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D5B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5BB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68F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1AA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537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753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AF9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5AA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528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855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156,29 Kč</w:t>
                  </w:r>
                </w:p>
              </w:tc>
            </w:tr>
            <w:tr w:rsidR="000A2560" w14:paraId="3111CD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1AF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C3B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DD5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D2E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DDA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510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C78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1FD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815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06C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1 546,90 Kč</w:t>
                  </w:r>
                </w:p>
              </w:tc>
            </w:tr>
            <w:tr w:rsidR="000A2560" w14:paraId="75FB99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37B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3C3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414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3FB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446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6B8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E04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FEC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E85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FEB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560,39 Kč</w:t>
                  </w:r>
                </w:p>
              </w:tc>
            </w:tr>
            <w:tr w:rsidR="000A2560" w14:paraId="094832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26FF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EA7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AB4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7B2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046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A15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54F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FAD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271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3EC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6,64 Kč</w:t>
                  </w:r>
                </w:p>
              </w:tc>
            </w:tr>
            <w:tr w:rsidR="000A2560" w14:paraId="572340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F9D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3BC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EB8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450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E79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DDA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404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0A9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DCB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D8C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662,63 Kč</w:t>
                  </w:r>
                </w:p>
              </w:tc>
            </w:tr>
            <w:tr w:rsidR="000A2560" w14:paraId="28863C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4DE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E4E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0BC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519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039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B93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C0F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5D9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EA3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AFC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287,85 Kč</w:t>
                  </w:r>
                </w:p>
              </w:tc>
            </w:tr>
            <w:tr w:rsidR="000A2560" w14:paraId="333E90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8BF9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B27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4A8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0C3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22D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BCC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62F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E38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ED4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E08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 Kč</w:t>
                  </w:r>
                </w:p>
              </w:tc>
            </w:tr>
            <w:tr w:rsidR="000A2560" w14:paraId="700B8C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49C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700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244D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615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DF0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17F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15D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6CD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38A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8D3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64,20 Kč</w:t>
                  </w:r>
                </w:p>
              </w:tc>
            </w:tr>
            <w:tr w:rsidR="000A2560" w14:paraId="72BD2E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52E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B6B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712E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B31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9C0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9F3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3B4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F58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BF0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C6A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236,66 Kč</w:t>
                  </w:r>
                </w:p>
              </w:tc>
            </w:tr>
            <w:tr w:rsidR="000A2560" w14:paraId="65BF44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1E0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0D9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268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423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254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AF6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7BAD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685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09A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4387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359,63 Kč</w:t>
                  </w:r>
                </w:p>
              </w:tc>
            </w:tr>
            <w:tr w:rsidR="000A2560" w14:paraId="1D7AD9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539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0D7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3B3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9FC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2CE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2F5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413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040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054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C64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 Kč</w:t>
                  </w:r>
                </w:p>
              </w:tc>
            </w:tr>
            <w:tr w:rsidR="000A2560" w14:paraId="503F38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131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23B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8B6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0F4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3CF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3EB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102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A26B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DA4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D0D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 Kč</w:t>
                  </w:r>
                </w:p>
              </w:tc>
            </w:tr>
            <w:tr w:rsidR="000A2560" w14:paraId="68568B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AF0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9F7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B49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554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518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352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113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D147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856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CC5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598,42 Kč</w:t>
                  </w:r>
                </w:p>
              </w:tc>
            </w:tr>
            <w:tr w:rsidR="000A2560" w14:paraId="3A6C32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990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4B9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42C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E09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533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9A2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E95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9AC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694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CB3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143,41 Kč</w:t>
                  </w:r>
                </w:p>
              </w:tc>
            </w:tr>
            <w:tr w:rsidR="00B24AF7" w14:paraId="524D30E2" w14:textId="77777777" w:rsidTr="00B24A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E32F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B05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D07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124 087,00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4D0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3540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B01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5184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17 742,81 Kč</w:t>
                  </w:r>
                </w:p>
              </w:tc>
            </w:tr>
            <w:tr w:rsidR="00B24AF7" w14:paraId="03DE1CA9" w14:textId="77777777" w:rsidTr="00B24A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38B9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Václavov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Chvaletína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A7C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CE0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31B1" w14:textId="77777777" w:rsidR="000A2560" w:rsidRDefault="000A2560">
                  <w:pPr>
                    <w:spacing w:after="0" w:line="240" w:lineRule="auto"/>
                  </w:pPr>
                </w:p>
              </w:tc>
            </w:tr>
            <w:tr w:rsidR="000A2560" w14:paraId="316719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2C33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923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50C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6FC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19CF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DEFB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39A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4F86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A6B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9410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152,84 Kč</w:t>
                  </w:r>
                </w:p>
              </w:tc>
            </w:tr>
            <w:tr w:rsidR="000A2560" w14:paraId="28F4C5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C90F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25A2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81E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804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56F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2125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753C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751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85D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8A2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72,41 Kč</w:t>
                  </w:r>
                </w:p>
              </w:tc>
            </w:tr>
            <w:tr w:rsidR="000A2560" w14:paraId="3BB1B7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413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DFB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9DC4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2EB5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D30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CEB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4981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997A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BF53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C378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1 870,13 Kč</w:t>
                  </w:r>
                </w:p>
              </w:tc>
            </w:tr>
            <w:tr w:rsidR="00B24AF7" w14:paraId="378B67D0" w14:textId="77777777" w:rsidTr="00B24A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FD81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7B8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24EA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FF72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9B78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296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3F76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2 095,38 Kč</w:t>
                  </w:r>
                </w:p>
              </w:tc>
            </w:tr>
            <w:tr w:rsidR="00B24AF7" w14:paraId="58FC2B17" w14:textId="77777777" w:rsidTr="00B24AF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5726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E519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395 457,00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ACA1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46F9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97EC" w14:textId="77777777" w:rsidR="000A2560" w:rsidRDefault="000A256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0DEE" w14:textId="77777777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63 239,21 Kč</w:t>
                  </w:r>
                </w:p>
              </w:tc>
            </w:tr>
          </w:tbl>
          <w:p w14:paraId="5D0E0412" w14:textId="77777777" w:rsidR="000A2560" w:rsidRDefault="000A2560">
            <w:pPr>
              <w:spacing w:after="0" w:line="240" w:lineRule="auto"/>
            </w:pPr>
          </w:p>
        </w:tc>
        <w:tc>
          <w:tcPr>
            <w:tcW w:w="40" w:type="dxa"/>
          </w:tcPr>
          <w:p w14:paraId="0895FB8F" w14:textId="77777777" w:rsidR="000A2560" w:rsidRDefault="000A2560">
            <w:pPr>
              <w:pStyle w:val="EmptyCellLayoutStyle"/>
              <w:spacing w:after="0" w:line="240" w:lineRule="auto"/>
            </w:pPr>
          </w:p>
        </w:tc>
      </w:tr>
      <w:tr w:rsidR="000A2560" w14:paraId="06CB4B2E" w14:textId="77777777">
        <w:trPr>
          <w:trHeight w:val="107"/>
        </w:trPr>
        <w:tc>
          <w:tcPr>
            <w:tcW w:w="107" w:type="dxa"/>
          </w:tcPr>
          <w:p w14:paraId="4232B186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D133BA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BA3C70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CAD74AB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61B81D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E0EAE8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A08CDD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48D82C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99DA50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591019" w14:textId="77777777" w:rsidR="000A2560" w:rsidRDefault="000A2560">
            <w:pPr>
              <w:pStyle w:val="EmptyCellLayoutStyle"/>
              <w:spacing w:after="0" w:line="240" w:lineRule="auto"/>
            </w:pPr>
          </w:p>
        </w:tc>
      </w:tr>
      <w:tr w:rsidR="00B24AF7" w14:paraId="1375F9CC" w14:textId="77777777" w:rsidTr="00B24AF7">
        <w:trPr>
          <w:trHeight w:val="30"/>
        </w:trPr>
        <w:tc>
          <w:tcPr>
            <w:tcW w:w="107" w:type="dxa"/>
          </w:tcPr>
          <w:p w14:paraId="400FCAC0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E1F394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A2560" w14:paraId="6FADEDE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47B6" w14:textId="77777777" w:rsidR="000A25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E8BA5A1" w14:textId="77777777" w:rsidR="000A2560" w:rsidRDefault="000A2560">
            <w:pPr>
              <w:spacing w:after="0" w:line="240" w:lineRule="auto"/>
            </w:pPr>
          </w:p>
        </w:tc>
        <w:tc>
          <w:tcPr>
            <w:tcW w:w="1869" w:type="dxa"/>
          </w:tcPr>
          <w:p w14:paraId="08B4523E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C3CCE0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975144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1577C4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A080C8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7945C2" w14:textId="77777777" w:rsidR="000A2560" w:rsidRDefault="000A2560">
            <w:pPr>
              <w:pStyle w:val="EmptyCellLayoutStyle"/>
              <w:spacing w:after="0" w:line="240" w:lineRule="auto"/>
            </w:pPr>
          </w:p>
        </w:tc>
      </w:tr>
      <w:tr w:rsidR="00B24AF7" w14:paraId="515ADC6C" w14:textId="77777777" w:rsidTr="00B24AF7">
        <w:trPr>
          <w:trHeight w:val="310"/>
        </w:trPr>
        <w:tc>
          <w:tcPr>
            <w:tcW w:w="107" w:type="dxa"/>
          </w:tcPr>
          <w:p w14:paraId="2FFCC42D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FECD9D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022BCA7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E6AC63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704DE5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6934D1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A2560" w14:paraId="6C93468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FBB0" w14:textId="0A1DA6C5" w:rsidR="000A25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63 2</w:t>
                  </w:r>
                  <w:r w:rsidR="006A5BA7">
                    <w:rPr>
                      <w:rFonts w:ascii="Arial" w:eastAsia="Arial" w:hAnsi="Arial"/>
                      <w:b/>
                      <w:color w:val="000000"/>
                    </w:rPr>
                    <w:t>19</w:t>
                  </w:r>
                </w:p>
              </w:tc>
            </w:tr>
          </w:tbl>
          <w:p w14:paraId="6905C711" w14:textId="77777777" w:rsidR="000A2560" w:rsidRDefault="000A2560">
            <w:pPr>
              <w:spacing w:after="0" w:line="240" w:lineRule="auto"/>
            </w:pPr>
          </w:p>
        </w:tc>
        <w:tc>
          <w:tcPr>
            <w:tcW w:w="15" w:type="dxa"/>
          </w:tcPr>
          <w:p w14:paraId="1DB2B42A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B672B1" w14:textId="77777777" w:rsidR="000A2560" w:rsidRDefault="000A2560">
            <w:pPr>
              <w:pStyle w:val="EmptyCellLayoutStyle"/>
              <w:spacing w:after="0" w:line="240" w:lineRule="auto"/>
            </w:pPr>
          </w:p>
        </w:tc>
      </w:tr>
      <w:tr w:rsidR="000A2560" w14:paraId="6EA3FFB5" w14:textId="77777777">
        <w:trPr>
          <w:trHeight w:val="137"/>
        </w:trPr>
        <w:tc>
          <w:tcPr>
            <w:tcW w:w="107" w:type="dxa"/>
          </w:tcPr>
          <w:p w14:paraId="25C6F945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55A455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8E29AB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DE16854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B6C24DF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CF6E5B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C96FE6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D6B866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6D05D5" w14:textId="77777777" w:rsidR="000A2560" w:rsidRDefault="000A256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85A1FC" w14:textId="77777777" w:rsidR="000A2560" w:rsidRDefault="000A2560">
            <w:pPr>
              <w:pStyle w:val="EmptyCellLayoutStyle"/>
              <w:spacing w:after="0" w:line="240" w:lineRule="auto"/>
            </w:pPr>
          </w:p>
        </w:tc>
      </w:tr>
    </w:tbl>
    <w:p w14:paraId="2495C7AE" w14:textId="77777777" w:rsidR="000A2560" w:rsidRDefault="000A2560">
      <w:pPr>
        <w:spacing w:after="0" w:line="240" w:lineRule="auto"/>
      </w:pPr>
    </w:p>
    <w:sectPr w:rsidR="000A256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6832" w14:textId="77777777" w:rsidR="00B52E49" w:rsidRDefault="00B52E49">
      <w:pPr>
        <w:spacing w:after="0" w:line="240" w:lineRule="auto"/>
      </w:pPr>
      <w:r>
        <w:separator/>
      </w:r>
    </w:p>
  </w:endnote>
  <w:endnote w:type="continuationSeparator" w:id="0">
    <w:p w14:paraId="10400E66" w14:textId="77777777" w:rsidR="00B52E49" w:rsidRDefault="00B5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A2560" w14:paraId="06AD2B5A" w14:textId="77777777">
      <w:tc>
        <w:tcPr>
          <w:tcW w:w="8570" w:type="dxa"/>
        </w:tcPr>
        <w:p w14:paraId="5A051ABF" w14:textId="77777777" w:rsidR="000A2560" w:rsidRDefault="000A25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DFE888" w14:textId="77777777" w:rsidR="000A2560" w:rsidRDefault="000A256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8E86665" w14:textId="77777777" w:rsidR="000A2560" w:rsidRDefault="000A2560">
          <w:pPr>
            <w:pStyle w:val="EmptyCellLayoutStyle"/>
            <w:spacing w:after="0" w:line="240" w:lineRule="auto"/>
          </w:pPr>
        </w:p>
      </w:tc>
    </w:tr>
    <w:tr w:rsidR="000A2560" w14:paraId="21D69616" w14:textId="77777777">
      <w:tc>
        <w:tcPr>
          <w:tcW w:w="8570" w:type="dxa"/>
        </w:tcPr>
        <w:p w14:paraId="3C64DC82" w14:textId="77777777" w:rsidR="000A2560" w:rsidRDefault="000A25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A2560" w14:paraId="48B852F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6C45A4" w14:textId="77777777" w:rsidR="000A2560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2536B8D" w14:textId="77777777" w:rsidR="000A2560" w:rsidRDefault="000A2560">
          <w:pPr>
            <w:spacing w:after="0" w:line="240" w:lineRule="auto"/>
          </w:pPr>
        </w:p>
      </w:tc>
      <w:tc>
        <w:tcPr>
          <w:tcW w:w="55" w:type="dxa"/>
        </w:tcPr>
        <w:p w14:paraId="3551E54D" w14:textId="77777777" w:rsidR="000A2560" w:rsidRDefault="000A2560">
          <w:pPr>
            <w:pStyle w:val="EmptyCellLayoutStyle"/>
            <w:spacing w:after="0" w:line="240" w:lineRule="auto"/>
          </w:pPr>
        </w:p>
      </w:tc>
    </w:tr>
    <w:tr w:rsidR="000A2560" w14:paraId="0911C9C9" w14:textId="77777777">
      <w:tc>
        <w:tcPr>
          <w:tcW w:w="8570" w:type="dxa"/>
        </w:tcPr>
        <w:p w14:paraId="40489F09" w14:textId="77777777" w:rsidR="000A2560" w:rsidRDefault="000A25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09FC54" w14:textId="77777777" w:rsidR="000A2560" w:rsidRDefault="000A256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321F71C" w14:textId="77777777" w:rsidR="000A2560" w:rsidRDefault="000A256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7488" w14:textId="77777777" w:rsidR="00B52E49" w:rsidRDefault="00B52E49">
      <w:pPr>
        <w:spacing w:after="0" w:line="240" w:lineRule="auto"/>
      </w:pPr>
      <w:r>
        <w:separator/>
      </w:r>
    </w:p>
  </w:footnote>
  <w:footnote w:type="continuationSeparator" w:id="0">
    <w:p w14:paraId="3C3CE19B" w14:textId="77777777" w:rsidR="00B52E49" w:rsidRDefault="00B5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A2560" w14:paraId="670EE918" w14:textId="77777777">
      <w:tc>
        <w:tcPr>
          <w:tcW w:w="148" w:type="dxa"/>
        </w:tcPr>
        <w:p w14:paraId="1638D34F" w14:textId="77777777" w:rsidR="000A2560" w:rsidRDefault="000A256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D0F4D5A" w14:textId="77777777" w:rsidR="000A2560" w:rsidRDefault="000A256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F172C64" w14:textId="77777777" w:rsidR="000A2560" w:rsidRDefault="000A2560">
          <w:pPr>
            <w:pStyle w:val="EmptyCellLayoutStyle"/>
            <w:spacing w:after="0" w:line="240" w:lineRule="auto"/>
          </w:pPr>
        </w:p>
      </w:tc>
    </w:tr>
    <w:tr w:rsidR="000A2560" w14:paraId="08034802" w14:textId="77777777">
      <w:tc>
        <w:tcPr>
          <w:tcW w:w="148" w:type="dxa"/>
        </w:tcPr>
        <w:p w14:paraId="421125CB" w14:textId="77777777" w:rsidR="000A2560" w:rsidRDefault="000A256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A2560" w14:paraId="75630C0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6E3C20D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A983661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C6AEFEC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D82EB8D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293709E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D542290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FBE9486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D54CAF1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8FA7FE7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D09A099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</w:tr>
          <w:tr w:rsidR="00B24AF7" w14:paraId="6EEDC110" w14:textId="77777777" w:rsidTr="00B24AF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3D28CAA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0A2560" w14:paraId="00B433D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6B4147" w14:textId="77777777" w:rsidR="000A256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30 nájemní smlouvy č. 98N99/17</w:t>
                      </w:r>
                    </w:p>
                  </w:tc>
                </w:tr>
              </w:tbl>
              <w:p w14:paraId="1C345F26" w14:textId="77777777" w:rsidR="000A2560" w:rsidRDefault="000A256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8CF9758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</w:tr>
          <w:tr w:rsidR="000A2560" w14:paraId="50DD05D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2148890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8C7B8A1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102DACC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5908392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4147278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F78699E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978AE56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5C4EE37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EF366B4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AB80679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</w:tr>
          <w:tr w:rsidR="000A2560" w14:paraId="39A15EB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A3586DB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0A2560" w14:paraId="07340B43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836E88" w14:textId="77777777" w:rsidR="000A256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2A0B120" w14:textId="77777777" w:rsidR="000A2560" w:rsidRDefault="000A256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9B81AC5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0A2560" w14:paraId="41404F2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E7AF63" w14:textId="77777777" w:rsidR="000A256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19.10.2023</w:t>
                      </w:r>
                    </w:p>
                  </w:tc>
                </w:tr>
              </w:tbl>
              <w:p w14:paraId="5B29F52B" w14:textId="77777777" w:rsidR="000A2560" w:rsidRDefault="000A256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3AF5693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0A2560" w14:paraId="17168AD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992B15" w14:textId="77777777" w:rsidR="000A256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6D91526" w14:textId="77777777" w:rsidR="000A2560" w:rsidRDefault="000A256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10D31BD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0A2560" w14:paraId="15F18BF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39FED1" w14:textId="77777777" w:rsidR="000A256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E94509C" w14:textId="77777777" w:rsidR="000A2560" w:rsidRDefault="000A256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AE5597F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BA73B78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</w:tr>
          <w:tr w:rsidR="000A2560" w14:paraId="5A8F42C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EBC1A99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1556AA7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4E940F1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36D20D6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C918FEE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74B5D4D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1472385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12A8945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7E101BF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E0CC285" w14:textId="77777777" w:rsidR="000A2560" w:rsidRDefault="000A256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500C92B" w14:textId="77777777" w:rsidR="000A2560" w:rsidRDefault="000A2560">
          <w:pPr>
            <w:spacing w:after="0" w:line="240" w:lineRule="auto"/>
          </w:pPr>
        </w:p>
      </w:tc>
      <w:tc>
        <w:tcPr>
          <w:tcW w:w="40" w:type="dxa"/>
        </w:tcPr>
        <w:p w14:paraId="4A325568" w14:textId="77777777" w:rsidR="000A2560" w:rsidRDefault="000A2560">
          <w:pPr>
            <w:pStyle w:val="EmptyCellLayoutStyle"/>
            <w:spacing w:after="0" w:line="240" w:lineRule="auto"/>
          </w:pPr>
        </w:p>
      </w:tc>
    </w:tr>
    <w:tr w:rsidR="000A2560" w14:paraId="51986589" w14:textId="77777777">
      <w:tc>
        <w:tcPr>
          <w:tcW w:w="148" w:type="dxa"/>
        </w:tcPr>
        <w:p w14:paraId="00EE244F" w14:textId="77777777" w:rsidR="000A2560" w:rsidRDefault="000A256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AF3AB49" w14:textId="77777777" w:rsidR="000A2560" w:rsidRDefault="000A256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0FEFF65" w14:textId="77777777" w:rsidR="000A2560" w:rsidRDefault="000A256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1BBA5C7A"/>
    <w:multiLevelType w:val="hybridMultilevel"/>
    <w:tmpl w:val="40C40F12"/>
    <w:lvl w:ilvl="0" w:tplc="7EAC3150">
      <w:start w:val="4"/>
      <w:numFmt w:val="decimal"/>
      <w:lvlText w:val="%1"/>
      <w:lvlJc w:val="left"/>
      <w:pPr>
        <w:ind w:left="720" w:hanging="360"/>
      </w:pPr>
      <w:rPr>
        <w:rFonts w:ascii="Arial" w:eastAsia="Arial" w:hAnsi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D7F86"/>
    <w:multiLevelType w:val="hybridMultilevel"/>
    <w:tmpl w:val="766A1B44"/>
    <w:lvl w:ilvl="0" w:tplc="54A0186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929495">
    <w:abstractNumId w:val="0"/>
  </w:num>
  <w:num w:numId="2" w16cid:durableId="146871714">
    <w:abstractNumId w:val="1"/>
  </w:num>
  <w:num w:numId="3" w16cid:durableId="1304232553">
    <w:abstractNumId w:val="2"/>
  </w:num>
  <w:num w:numId="4" w16cid:durableId="620959652">
    <w:abstractNumId w:val="3"/>
  </w:num>
  <w:num w:numId="5" w16cid:durableId="1871062709">
    <w:abstractNumId w:val="4"/>
  </w:num>
  <w:num w:numId="6" w16cid:durableId="694497075">
    <w:abstractNumId w:val="5"/>
  </w:num>
  <w:num w:numId="7" w16cid:durableId="1115755375">
    <w:abstractNumId w:val="6"/>
  </w:num>
  <w:num w:numId="8" w16cid:durableId="379063197">
    <w:abstractNumId w:val="7"/>
  </w:num>
  <w:num w:numId="9" w16cid:durableId="821117141">
    <w:abstractNumId w:val="8"/>
  </w:num>
  <w:num w:numId="10" w16cid:durableId="1883662940">
    <w:abstractNumId w:val="9"/>
  </w:num>
  <w:num w:numId="11" w16cid:durableId="2026471087">
    <w:abstractNumId w:val="10"/>
  </w:num>
  <w:num w:numId="12" w16cid:durableId="1581718497">
    <w:abstractNumId w:val="11"/>
  </w:num>
  <w:num w:numId="13" w16cid:durableId="1507666827">
    <w:abstractNumId w:val="12"/>
  </w:num>
  <w:num w:numId="14" w16cid:durableId="1808429749">
    <w:abstractNumId w:val="13"/>
  </w:num>
  <w:num w:numId="15" w16cid:durableId="747195122">
    <w:abstractNumId w:val="14"/>
  </w:num>
  <w:num w:numId="16" w16cid:durableId="741373404">
    <w:abstractNumId w:val="15"/>
  </w:num>
  <w:num w:numId="17" w16cid:durableId="253904326">
    <w:abstractNumId w:val="16"/>
  </w:num>
  <w:num w:numId="18" w16cid:durableId="167335858">
    <w:abstractNumId w:val="17"/>
  </w:num>
  <w:num w:numId="19" w16cid:durableId="930743133">
    <w:abstractNumId w:val="19"/>
  </w:num>
  <w:num w:numId="20" w16cid:durableId="15589800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60"/>
    <w:rsid w:val="000A2560"/>
    <w:rsid w:val="00166D88"/>
    <w:rsid w:val="0041674C"/>
    <w:rsid w:val="006A5BA7"/>
    <w:rsid w:val="00B24AF7"/>
    <w:rsid w:val="00B52E49"/>
    <w:rsid w:val="00BC3764"/>
    <w:rsid w:val="00D62AD7"/>
    <w:rsid w:val="00E060B3"/>
    <w:rsid w:val="00F75B8F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1DCD"/>
  <w15:docId w15:val="{3A92B2DB-6590-41C9-B8C5-5AF2F8A8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Odstavecseseznamem">
    <w:name w:val="List Paragraph"/>
    <w:basedOn w:val="Normln"/>
    <w:uiPriority w:val="34"/>
    <w:qFormat/>
    <w:rsid w:val="00E06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2293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NAIS-VypocetPachtuNs</vt:lpstr>
    </vt:vector>
  </TitlesOfParts>
  <Company>Státní pozemkový úřad</Company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Svitáková Andrea DiS.</dc:creator>
  <dc:description/>
  <cp:lastModifiedBy>Svitáková Andrea DiS.</cp:lastModifiedBy>
  <cp:revision>5</cp:revision>
  <cp:lastPrinted>2023-10-19T08:39:00Z</cp:lastPrinted>
  <dcterms:created xsi:type="dcterms:W3CDTF">2023-10-19T11:39:00Z</dcterms:created>
  <dcterms:modified xsi:type="dcterms:W3CDTF">2023-11-27T06:44:00Z</dcterms:modified>
</cp:coreProperties>
</file>