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80A11" w14:textId="77777777"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w:t>
      </w:r>
      <w:r w:rsidR="00C47FBA">
        <w:rPr>
          <w:rFonts w:ascii="Tahoma" w:hAnsi="Tahoma" w:cs="Tahoma"/>
          <w:b/>
          <w:szCs w:val="28"/>
        </w:rPr>
        <w:t>dohoda</w:t>
      </w:r>
    </w:p>
    <w:p w14:paraId="10272384" w14:textId="229A12CD"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 xml:space="preserve">zadávání veřejných zakázek, v účinném znění </w:t>
      </w:r>
    </w:p>
    <w:p w14:paraId="488A43AA" w14:textId="77777777" w:rsidR="00D66CD1" w:rsidRPr="0071796D" w:rsidRDefault="00D66CD1" w:rsidP="00634921">
      <w:pPr>
        <w:jc w:val="center"/>
        <w:rPr>
          <w:rFonts w:ascii="Tahoma" w:hAnsi="Tahoma" w:cs="Tahoma"/>
          <w:b/>
          <w:szCs w:val="28"/>
        </w:rPr>
      </w:pPr>
    </w:p>
    <w:p w14:paraId="7B5299E2" w14:textId="77777777" w:rsidR="00634921" w:rsidRPr="0071796D" w:rsidRDefault="00634921" w:rsidP="00634921">
      <w:pPr>
        <w:jc w:val="center"/>
        <w:rPr>
          <w:rFonts w:ascii="Tahoma" w:hAnsi="Tahoma" w:cs="Tahoma"/>
          <w:b/>
          <w:sz w:val="16"/>
          <w:szCs w:val="16"/>
        </w:rPr>
      </w:pPr>
    </w:p>
    <w:p w14:paraId="2AE67E18" w14:textId="77777777" w:rsidR="00634921" w:rsidRPr="0071796D" w:rsidRDefault="00634921" w:rsidP="00634921">
      <w:pPr>
        <w:rPr>
          <w:rFonts w:ascii="Tahoma" w:hAnsi="Tahoma" w:cs="Tahoma"/>
          <w:b/>
          <w:sz w:val="20"/>
          <w:szCs w:val="20"/>
        </w:rPr>
      </w:pPr>
    </w:p>
    <w:p w14:paraId="67803675" w14:textId="77777777"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14:paraId="3CB61B3E" w14:textId="77777777" w:rsidR="00634921" w:rsidRPr="0071796D" w:rsidRDefault="00634921" w:rsidP="00634921">
      <w:pPr>
        <w:rPr>
          <w:rFonts w:ascii="Tahoma" w:hAnsi="Tahoma" w:cs="Tahoma"/>
          <w:b/>
          <w:sz w:val="20"/>
          <w:szCs w:val="20"/>
        </w:rPr>
      </w:pPr>
    </w:p>
    <w:p w14:paraId="7850F5D5" w14:textId="77777777" w:rsidR="00747A36" w:rsidRPr="00D6325F" w:rsidRDefault="00747A36" w:rsidP="00747A36">
      <w:pPr>
        <w:rPr>
          <w:rStyle w:val="platne1"/>
        </w:rPr>
      </w:pPr>
      <w:proofErr w:type="spellStart"/>
      <w:r w:rsidRPr="00D6325F">
        <w:rPr>
          <w:rStyle w:val="platne1"/>
        </w:rPr>
        <w:t>Alliance</w:t>
      </w:r>
      <w:proofErr w:type="spellEnd"/>
      <w:r w:rsidRPr="00D6325F">
        <w:rPr>
          <w:rStyle w:val="platne1"/>
        </w:rPr>
        <w:t xml:space="preserve"> </w:t>
      </w:r>
      <w:proofErr w:type="spellStart"/>
      <w:r w:rsidRPr="00D6325F">
        <w:rPr>
          <w:rStyle w:val="platne1"/>
        </w:rPr>
        <w:t>Healthcare</w:t>
      </w:r>
      <w:proofErr w:type="spellEnd"/>
      <w:r w:rsidRPr="00D6325F">
        <w:rPr>
          <w:rStyle w:val="platne1"/>
        </w:rPr>
        <w:t xml:space="preserve"> s.r.o.</w:t>
      </w:r>
    </w:p>
    <w:p w14:paraId="54F3E949" w14:textId="77777777" w:rsidR="00747A36" w:rsidRPr="00D6325F" w:rsidRDefault="00747A36" w:rsidP="00747A36">
      <w:pPr>
        <w:rPr>
          <w:rStyle w:val="platne1"/>
        </w:rPr>
      </w:pPr>
      <w:r w:rsidRPr="00D6325F">
        <w:rPr>
          <w:rStyle w:val="platne1"/>
        </w:rPr>
        <w:t>Zápis v OR:</w:t>
      </w:r>
      <w:r w:rsidRPr="00D6325F">
        <w:rPr>
          <w:rStyle w:val="platne1"/>
        </w:rPr>
        <w:tab/>
      </w:r>
      <w:r w:rsidRPr="00D6325F">
        <w:rPr>
          <w:rStyle w:val="platne1"/>
        </w:rPr>
        <w:tab/>
        <w:t xml:space="preserve">MS Praha, oddíl C, vložka </w:t>
      </w:r>
      <w:proofErr w:type="gramStart"/>
      <w:r w:rsidRPr="00D6325F">
        <w:rPr>
          <w:rStyle w:val="platne1"/>
        </w:rPr>
        <w:t>č.87837</w:t>
      </w:r>
      <w:proofErr w:type="gramEnd"/>
    </w:p>
    <w:p w14:paraId="2C496791" w14:textId="77777777" w:rsidR="00747A36" w:rsidRPr="00D6325F" w:rsidRDefault="00747A36" w:rsidP="00747A36">
      <w:pPr>
        <w:rPr>
          <w:rStyle w:val="platne1"/>
        </w:rPr>
      </w:pPr>
      <w:r w:rsidRPr="00D6325F">
        <w:rPr>
          <w:rStyle w:val="platne1"/>
          <w:rFonts w:ascii="Tahoma" w:hAnsi="Tahoma" w:cs="Tahoma"/>
          <w:sz w:val="20"/>
          <w:szCs w:val="20"/>
        </w:rPr>
        <w:t>Sídlo:</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Pr>
        <w:t>Podle Trati 624/7</w:t>
      </w:r>
    </w:p>
    <w:p w14:paraId="1716FB8C" w14:textId="77777777" w:rsidR="00747A36" w:rsidRPr="00D6325F" w:rsidRDefault="00747A36" w:rsidP="00747A36">
      <w:pPr>
        <w:rPr>
          <w:rStyle w:val="platne1"/>
          <w:rFonts w:ascii="Tahoma" w:hAnsi="Tahoma" w:cs="Tahoma"/>
          <w:sz w:val="20"/>
          <w:szCs w:val="20"/>
        </w:rPr>
      </w:pPr>
      <w:r w:rsidRPr="00D6325F">
        <w:rPr>
          <w:rStyle w:val="platne1"/>
          <w:rFonts w:ascii="Tahoma" w:hAnsi="Tahoma" w:cs="Tahoma"/>
          <w:sz w:val="20"/>
          <w:szCs w:val="20"/>
        </w:rPr>
        <w:t xml:space="preserve">IČ : </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Pr>
        <w:t>14707420</w:t>
      </w:r>
      <w:r w:rsidRPr="00D6325F">
        <w:rPr>
          <w:rStyle w:val="platne1"/>
          <w:rFonts w:ascii="Tahoma" w:hAnsi="Tahoma" w:cs="Tahoma"/>
          <w:sz w:val="20"/>
          <w:szCs w:val="20"/>
        </w:rPr>
        <w:tab/>
      </w:r>
    </w:p>
    <w:p w14:paraId="67BCE37A" w14:textId="77777777" w:rsidR="00747A36" w:rsidRPr="00D6325F" w:rsidRDefault="00747A36" w:rsidP="00747A36">
      <w:pPr>
        <w:rPr>
          <w:rStyle w:val="platne1"/>
          <w:rFonts w:ascii="Tahoma" w:hAnsi="Tahoma" w:cs="Tahoma"/>
          <w:sz w:val="20"/>
          <w:szCs w:val="20"/>
        </w:rPr>
      </w:pPr>
      <w:r w:rsidRPr="00D6325F">
        <w:rPr>
          <w:rStyle w:val="platne1"/>
          <w:rFonts w:ascii="Tahoma" w:hAnsi="Tahoma" w:cs="Tahoma"/>
          <w:sz w:val="20"/>
          <w:szCs w:val="20"/>
        </w:rPr>
        <w:t>DIČ:</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t>CZ14707420</w:t>
      </w:r>
    </w:p>
    <w:p w14:paraId="546FB34F" w14:textId="77777777" w:rsidR="00747A36" w:rsidRPr="00D6325F" w:rsidRDefault="00747A36" w:rsidP="00747A36">
      <w:pPr>
        <w:rPr>
          <w:rStyle w:val="platne1"/>
          <w:rFonts w:ascii="Tahoma" w:hAnsi="Tahoma" w:cs="Tahoma"/>
          <w:sz w:val="20"/>
          <w:szCs w:val="20"/>
        </w:rPr>
      </w:pPr>
      <w:r w:rsidRPr="00D6325F">
        <w:rPr>
          <w:rStyle w:val="platne1"/>
          <w:rFonts w:ascii="Tahoma" w:hAnsi="Tahoma" w:cs="Tahoma"/>
          <w:sz w:val="20"/>
          <w:szCs w:val="20"/>
        </w:rPr>
        <w:t xml:space="preserve">Bankovní spojení: </w:t>
      </w:r>
      <w:r w:rsidRPr="00D6325F">
        <w:rPr>
          <w:rStyle w:val="platne1"/>
          <w:rFonts w:ascii="Tahoma" w:hAnsi="Tahoma" w:cs="Tahoma"/>
          <w:sz w:val="20"/>
          <w:szCs w:val="20"/>
        </w:rPr>
        <w:tab/>
      </w:r>
      <w:r w:rsidRPr="00D6325F">
        <w:rPr>
          <w:rStyle w:val="platne1"/>
        </w:rPr>
        <w:t>ČSOB a.s.</w:t>
      </w:r>
    </w:p>
    <w:p w14:paraId="5C3EBE6E" w14:textId="72B59DC2" w:rsidR="00747A36" w:rsidRPr="00D6325F" w:rsidRDefault="00747A36" w:rsidP="00747A36">
      <w:pPr>
        <w:rPr>
          <w:rStyle w:val="platne1"/>
        </w:rPr>
      </w:pPr>
      <w:r w:rsidRPr="00D6325F">
        <w:rPr>
          <w:rStyle w:val="platne1"/>
          <w:rFonts w:ascii="Tahoma" w:hAnsi="Tahoma" w:cs="Tahoma"/>
          <w:sz w:val="20"/>
          <w:szCs w:val="20"/>
        </w:rPr>
        <w:t xml:space="preserve">č. </w:t>
      </w:r>
      <w:proofErr w:type="spellStart"/>
      <w:r w:rsidRPr="00D6325F">
        <w:rPr>
          <w:rStyle w:val="platne1"/>
          <w:rFonts w:ascii="Tahoma" w:hAnsi="Tahoma" w:cs="Tahoma"/>
          <w:sz w:val="20"/>
          <w:szCs w:val="20"/>
        </w:rPr>
        <w:t>ú.</w:t>
      </w:r>
      <w:proofErr w:type="spellEnd"/>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37261B" w:rsidRPr="001B0E55">
        <w:rPr>
          <w:rFonts w:ascii="Arial" w:hAnsi="Arial" w:cs="Arial"/>
          <w:sz w:val="20"/>
          <w:szCs w:val="20"/>
        </w:rPr>
        <w:t>▒▒▒▒▒▒▒▒▒▒▒</w:t>
      </w:r>
    </w:p>
    <w:p w14:paraId="6E1C6EE7" w14:textId="77777777" w:rsidR="00747A36" w:rsidRPr="00D6325F" w:rsidRDefault="00747A36" w:rsidP="00747A36">
      <w:pPr>
        <w:rPr>
          <w:rStyle w:val="platne1"/>
        </w:rPr>
      </w:pPr>
      <w:r w:rsidRPr="00D6325F">
        <w:rPr>
          <w:rStyle w:val="platne1"/>
          <w:rFonts w:ascii="Tahoma" w:hAnsi="Tahoma" w:cs="Tahoma"/>
          <w:sz w:val="20"/>
          <w:szCs w:val="20"/>
        </w:rPr>
        <w:t>Jednající:</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Pr>
        <w:t xml:space="preserve">Ing. Jan </w:t>
      </w:r>
      <w:proofErr w:type="spellStart"/>
      <w:r w:rsidRPr="00D6325F">
        <w:rPr>
          <w:rStyle w:val="platne1"/>
        </w:rPr>
        <w:t>Rohrbacher</w:t>
      </w:r>
      <w:proofErr w:type="spellEnd"/>
      <w:r w:rsidRPr="00D6325F">
        <w:rPr>
          <w:rStyle w:val="platne1"/>
        </w:rPr>
        <w:t>, Ing. Jiří Vaněk</w:t>
      </w:r>
    </w:p>
    <w:p w14:paraId="53D7982A" w14:textId="0154ABAF" w:rsidR="00747A36" w:rsidRPr="00D6325F" w:rsidRDefault="00747A36" w:rsidP="00747A36">
      <w:pPr>
        <w:rPr>
          <w:rStyle w:val="platne1"/>
          <w:rFonts w:ascii="Tahoma" w:hAnsi="Tahoma" w:cs="Tahoma"/>
          <w:sz w:val="20"/>
          <w:szCs w:val="20"/>
        </w:rPr>
      </w:pPr>
      <w:r w:rsidRPr="00D6325F">
        <w:rPr>
          <w:rStyle w:val="platne1"/>
          <w:rFonts w:ascii="Tahoma" w:hAnsi="Tahoma" w:cs="Tahoma"/>
          <w:sz w:val="20"/>
          <w:szCs w:val="20"/>
        </w:rPr>
        <w:t>Kontaktní osoba:</w:t>
      </w:r>
      <w:r w:rsidRPr="00D6325F">
        <w:rPr>
          <w:rStyle w:val="platne1"/>
          <w:rFonts w:ascii="Tahoma" w:hAnsi="Tahoma" w:cs="Tahoma"/>
          <w:sz w:val="20"/>
          <w:szCs w:val="20"/>
        </w:rPr>
        <w:tab/>
      </w:r>
      <w:r w:rsidR="0037261B" w:rsidRPr="001B0E55">
        <w:rPr>
          <w:rFonts w:ascii="Arial" w:hAnsi="Arial" w:cs="Arial"/>
          <w:sz w:val="20"/>
          <w:szCs w:val="20"/>
        </w:rPr>
        <w:t>▒▒▒▒▒▒▒▒▒▒▒</w:t>
      </w:r>
    </w:p>
    <w:p w14:paraId="10F57407" w14:textId="63CC2CDE" w:rsidR="00747A36" w:rsidRPr="00D6325F" w:rsidRDefault="00747A36" w:rsidP="00747A36">
      <w:pPr>
        <w:shd w:val="clear" w:color="auto" w:fill="FFFFFF" w:themeFill="background1"/>
        <w:rPr>
          <w:rStyle w:val="platne1"/>
        </w:rPr>
      </w:pPr>
      <w:r w:rsidRPr="00D6325F">
        <w:rPr>
          <w:rStyle w:val="platne1"/>
          <w:rFonts w:ascii="Tahoma" w:hAnsi="Tahoma" w:cs="Tahoma"/>
          <w:sz w:val="20"/>
          <w:szCs w:val="20"/>
        </w:rPr>
        <w:t xml:space="preserve">E-mail: </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37261B" w:rsidRPr="001B0E55">
        <w:rPr>
          <w:rFonts w:ascii="Arial" w:hAnsi="Arial" w:cs="Arial"/>
          <w:sz w:val="20"/>
          <w:szCs w:val="20"/>
        </w:rPr>
        <w:t>▒▒▒▒▒▒▒▒▒▒▒</w:t>
      </w:r>
    </w:p>
    <w:p w14:paraId="3370F22E" w14:textId="6B3C6BFB" w:rsidR="00747A36" w:rsidRPr="00D6325F" w:rsidRDefault="00747A36" w:rsidP="00747A36">
      <w:pPr>
        <w:shd w:val="clear" w:color="auto" w:fill="FFFFFF" w:themeFill="background1"/>
        <w:rPr>
          <w:rStyle w:val="platne1"/>
          <w:rFonts w:ascii="Tahoma" w:hAnsi="Tahoma" w:cs="Tahoma"/>
          <w:sz w:val="20"/>
          <w:szCs w:val="20"/>
        </w:rPr>
      </w:pPr>
      <w:r w:rsidRPr="00D6325F">
        <w:rPr>
          <w:rStyle w:val="platne1"/>
          <w:rFonts w:ascii="Tahoma" w:hAnsi="Tahoma" w:cs="Tahoma"/>
          <w:sz w:val="20"/>
          <w:szCs w:val="20"/>
        </w:rPr>
        <w:t>Telefonní číslo:</w:t>
      </w:r>
      <w:r w:rsidRPr="00D6325F">
        <w:rPr>
          <w:rStyle w:val="platne1"/>
          <w:rFonts w:ascii="Tahoma" w:hAnsi="Tahoma" w:cs="Tahoma"/>
          <w:sz w:val="20"/>
          <w:szCs w:val="20"/>
        </w:rPr>
        <w:tab/>
        <w:t xml:space="preserve">           </w:t>
      </w:r>
      <w:r w:rsidR="0037261B">
        <w:rPr>
          <w:rStyle w:val="platne1"/>
          <w:rFonts w:ascii="Tahoma" w:hAnsi="Tahoma" w:cs="Tahoma"/>
          <w:sz w:val="20"/>
          <w:szCs w:val="20"/>
        </w:rPr>
        <w:t xml:space="preserve"> </w:t>
      </w:r>
      <w:r w:rsidR="0037261B" w:rsidRPr="001B0E55">
        <w:rPr>
          <w:rFonts w:ascii="Arial" w:hAnsi="Arial" w:cs="Arial"/>
          <w:sz w:val="20"/>
          <w:szCs w:val="20"/>
        </w:rPr>
        <w:t>▒▒▒▒▒▒▒▒▒▒▒</w:t>
      </w:r>
    </w:p>
    <w:p w14:paraId="00DED9F6" w14:textId="77777777" w:rsidR="00C53C83" w:rsidRPr="0071796D" w:rsidRDefault="00C53C83" w:rsidP="00634921">
      <w:pPr>
        <w:rPr>
          <w:rFonts w:ascii="Tahoma" w:hAnsi="Tahoma" w:cs="Tahoma"/>
          <w:sz w:val="20"/>
          <w:szCs w:val="20"/>
          <w:shd w:val="clear" w:color="auto" w:fill="FFFF00"/>
        </w:rPr>
      </w:pPr>
    </w:p>
    <w:p w14:paraId="005C5596" w14:textId="77777777"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14:paraId="714C1D34" w14:textId="77777777" w:rsidR="00634921" w:rsidRPr="0071796D" w:rsidRDefault="00634921" w:rsidP="00634921">
      <w:pPr>
        <w:rPr>
          <w:rFonts w:ascii="Tahoma" w:hAnsi="Tahoma" w:cs="Tahoma"/>
          <w:sz w:val="20"/>
          <w:szCs w:val="20"/>
        </w:rPr>
      </w:pPr>
    </w:p>
    <w:p w14:paraId="100944B2" w14:textId="77777777" w:rsidR="00634921" w:rsidRPr="0071796D" w:rsidRDefault="00634921" w:rsidP="00634921">
      <w:pPr>
        <w:ind w:right="-567"/>
        <w:rPr>
          <w:rFonts w:ascii="Tahoma" w:hAnsi="Tahoma" w:cs="Tahoma"/>
          <w:sz w:val="20"/>
          <w:szCs w:val="20"/>
        </w:rPr>
      </w:pPr>
    </w:p>
    <w:p w14:paraId="4E9D24EC" w14:textId="77777777"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14:paraId="7D9E5DC7" w14:textId="77777777" w:rsidR="00634921" w:rsidRPr="0071796D" w:rsidRDefault="00634921" w:rsidP="00634921">
      <w:pPr>
        <w:ind w:left="1410" w:right="-567" w:hanging="1410"/>
        <w:rPr>
          <w:rFonts w:ascii="Tahoma" w:hAnsi="Tahoma" w:cs="Tahoma"/>
          <w:b/>
          <w:sz w:val="20"/>
          <w:szCs w:val="20"/>
        </w:rPr>
      </w:pPr>
    </w:p>
    <w:p w14:paraId="3F8098A6" w14:textId="77777777"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14:paraId="436CEDCC" w14:textId="77777777"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14:paraId="44EB8E9D" w14:textId="77777777"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14:paraId="1BCAFF45"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14:paraId="55AFB290" w14:textId="77777777"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14:paraId="50621681" w14:textId="1F3396A2"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37261B" w:rsidRPr="001B0E55">
        <w:rPr>
          <w:rFonts w:ascii="Arial" w:hAnsi="Arial" w:cs="Arial"/>
          <w:sz w:val="20"/>
          <w:szCs w:val="20"/>
        </w:rPr>
        <w:t>▒▒▒▒▒▒▒▒▒▒▒</w:t>
      </w:r>
    </w:p>
    <w:p w14:paraId="5E0624AF" w14:textId="77777777"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14:paraId="2CBA34E7" w14:textId="77777777"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14:paraId="763891DF" w14:textId="74E2D4AD" w:rsidR="00AA7E20" w:rsidRPr="00AA7E20" w:rsidRDefault="00634921" w:rsidP="00AA7E20">
      <w:pPr>
        <w:rPr>
          <w:rFonts w:ascii="Tahoma" w:hAnsi="Tahoma" w:cs="Tahoma"/>
          <w:sz w:val="20"/>
          <w:szCs w:val="20"/>
        </w:rPr>
      </w:pPr>
      <w:r w:rsidRPr="0071796D">
        <w:rPr>
          <w:rStyle w:val="platne1"/>
          <w:rFonts w:ascii="Tahoma" w:hAnsi="Tahoma" w:cs="Tahoma"/>
          <w:sz w:val="20"/>
          <w:szCs w:val="20"/>
        </w:rPr>
        <w:t>Kontaktní osoba:</w:t>
      </w:r>
      <w:r w:rsidR="00AA7E20">
        <w:rPr>
          <w:rStyle w:val="platne1"/>
          <w:rFonts w:ascii="Tahoma" w:hAnsi="Tahoma" w:cs="Tahoma"/>
          <w:sz w:val="20"/>
          <w:szCs w:val="20"/>
        </w:rPr>
        <w:tab/>
      </w:r>
      <w:r w:rsidR="0037261B" w:rsidRPr="001B0E55">
        <w:rPr>
          <w:rFonts w:ascii="Arial" w:hAnsi="Arial" w:cs="Arial"/>
          <w:sz w:val="20"/>
          <w:szCs w:val="20"/>
        </w:rPr>
        <w:t>▒▒▒▒▒▒▒▒▒▒▒</w:t>
      </w:r>
    </w:p>
    <w:p w14:paraId="2EFC4D72" w14:textId="77777777" w:rsidR="0037261B" w:rsidRDefault="00634921" w:rsidP="0037261B">
      <w:pPr>
        <w:rPr>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37261B" w:rsidRPr="001B0E55">
        <w:rPr>
          <w:rFonts w:ascii="Arial" w:hAnsi="Arial" w:cs="Arial"/>
          <w:sz w:val="20"/>
          <w:szCs w:val="20"/>
        </w:rPr>
        <w:t>▒▒▒▒▒▒▒▒▒▒▒</w:t>
      </w:r>
      <w:r w:rsidR="0037261B" w:rsidRPr="0071796D">
        <w:rPr>
          <w:rFonts w:ascii="Tahoma" w:hAnsi="Tahoma" w:cs="Tahoma"/>
          <w:sz w:val="20"/>
          <w:szCs w:val="20"/>
        </w:rPr>
        <w:t xml:space="preserve"> </w:t>
      </w:r>
    </w:p>
    <w:p w14:paraId="6AA1353E" w14:textId="2033D633" w:rsidR="00634921" w:rsidRPr="0071796D" w:rsidRDefault="00634921" w:rsidP="0037261B">
      <w:pPr>
        <w:rPr>
          <w:rFonts w:ascii="Tahoma" w:hAnsi="Tahoma" w:cs="Tahoma"/>
          <w:b/>
          <w:i/>
          <w:sz w:val="20"/>
          <w:szCs w:val="20"/>
        </w:rPr>
      </w:pPr>
      <w:r w:rsidRPr="0071796D">
        <w:rPr>
          <w:rFonts w:ascii="Tahoma" w:hAnsi="Tahoma" w:cs="Tahoma"/>
          <w:sz w:val="20"/>
          <w:szCs w:val="20"/>
        </w:rPr>
        <w:t>(dále jen „</w:t>
      </w:r>
      <w:r w:rsidR="001E6AEA" w:rsidRPr="0037261B">
        <w:rPr>
          <w:rFonts w:ascii="Tahoma" w:hAnsi="Tahoma" w:cs="Tahoma"/>
          <w:b/>
          <w:sz w:val="20"/>
          <w:szCs w:val="20"/>
        </w:rPr>
        <w:t>K</w:t>
      </w:r>
      <w:r w:rsidRPr="0037261B">
        <w:rPr>
          <w:rFonts w:ascii="Tahoma" w:hAnsi="Tahoma" w:cs="Tahoma"/>
          <w:b/>
          <w:sz w:val="20"/>
          <w:szCs w:val="20"/>
        </w:rPr>
        <w:t>upující</w:t>
      </w:r>
      <w:r w:rsidRPr="0071796D">
        <w:rPr>
          <w:rFonts w:ascii="Tahoma" w:hAnsi="Tahoma" w:cs="Tahoma"/>
          <w:sz w:val="20"/>
          <w:szCs w:val="20"/>
        </w:rPr>
        <w:t>“)</w:t>
      </w:r>
    </w:p>
    <w:p w14:paraId="45847087" w14:textId="77777777" w:rsidR="00634921" w:rsidRPr="0071796D" w:rsidRDefault="00634921" w:rsidP="00634921">
      <w:pPr>
        <w:rPr>
          <w:rFonts w:ascii="Tahoma" w:hAnsi="Tahoma" w:cs="Tahoma"/>
          <w:sz w:val="20"/>
          <w:szCs w:val="20"/>
        </w:rPr>
      </w:pPr>
    </w:p>
    <w:p w14:paraId="04DDBF31" w14:textId="5B421BD0"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14:paraId="49FC6D9A" w14:textId="77777777" w:rsidR="007C4306" w:rsidRPr="00C47FBA" w:rsidRDefault="007C4306" w:rsidP="007C4306">
      <w:pPr>
        <w:spacing w:before="120"/>
        <w:jc w:val="both"/>
        <w:rPr>
          <w:rFonts w:ascii="Tahoma" w:hAnsi="Tahoma" w:cs="Tahoma"/>
          <w:sz w:val="20"/>
          <w:szCs w:val="20"/>
        </w:rPr>
      </w:pPr>
    </w:p>
    <w:p w14:paraId="74058CA0" w14:textId="77777777" w:rsidR="00B11CE7" w:rsidRPr="00C47FBA" w:rsidRDefault="00B11CE7" w:rsidP="007C4306">
      <w:pPr>
        <w:jc w:val="center"/>
        <w:rPr>
          <w:rFonts w:ascii="Tahoma" w:hAnsi="Tahoma" w:cs="Tahoma"/>
          <w:b/>
          <w:sz w:val="20"/>
          <w:szCs w:val="20"/>
        </w:rPr>
      </w:pPr>
    </w:p>
    <w:p w14:paraId="13F0D49B" w14:textId="77777777"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14:paraId="1919092A" w14:textId="77777777" w:rsidR="00C53C83" w:rsidRPr="00C47FBA" w:rsidRDefault="00C53C83" w:rsidP="007C4306">
      <w:pPr>
        <w:jc w:val="center"/>
        <w:rPr>
          <w:rFonts w:ascii="Tahoma" w:hAnsi="Tahoma" w:cs="Tahoma"/>
          <w:b/>
          <w:caps/>
          <w:sz w:val="20"/>
          <w:szCs w:val="20"/>
        </w:rPr>
      </w:pPr>
    </w:p>
    <w:p w14:paraId="70815557" w14:textId="3C083A00" w:rsidR="007C4306" w:rsidRPr="00C47FBA" w:rsidRDefault="008C03FD" w:rsidP="009A0DB2">
      <w:pPr>
        <w:jc w:val="both"/>
        <w:rPr>
          <w:rFonts w:ascii="Tahoma" w:hAnsi="Tahoma" w:cs="Tahoma"/>
          <w:sz w:val="20"/>
          <w:szCs w:val="20"/>
          <w:shd w:val="clear" w:color="auto" w:fill="FFFF00"/>
        </w:rPr>
      </w:pPr>
      <w:r w:rsidRPr="00C47FBA">
        <w:rPr>
          <w:rFonts w:ascii="Tahoma" w:hAnsi="Tahoma" w:cs="Tahoma"/>
          <w:sz w:val="20"/>
          <w:szCs w:val="20"/>
        </w:rPr>
        <w:t>Tato smlouva byla uzavřena na základě a v souladu s výsledky zadávacího řízení s názvem „</w:t>
      </w:r>
      <w:r w:rsidR="002C4A3C">
        <w:rPr>
          <w:rFonts w:ascii="Tahoma" w:hAnsi="Tahoma" w:cs="Tahoma"/>
          <w:sz w:val="20"/>
          <w:szCs w:val="20"/>
        </w:rPr>
        <w:t>COSENTYX</w:t>
      </w:r>
      <w:r w:rsidR="00A469EC">
        <w:rPr>
          <w:rFonts w:ascii="Tahoma" w:hAnsi="Tahoma" w:cs="Tahoma"/>
          <w:sz w:val="20"/>
          <w:szCs w:val="20"/>
        </w:rPr>
        <w:t xml:space="preserve"> 2017</w:t>
      </w:r>
      <w:r w:rsidRPr="00C47FBA">
        <w:rPr>
          <w:rFonts w:ascii="Tahoma" w:hAnsi="Tahoma" w:cs="Tahoma"/>
          <w:sz w:val="20"/>
          <w:szCs w:val="20"/>
        </w:rPr>
        <w:t>“, ev. č. zakázky ve Věstníku veřejných zakázek:</w:t>
      </w:r>
      <w:r w:rsidR="0064218D" w:rsidRPr="00C47FBA">
        <w:rPr>
          <w:rFonts w:ascii="Tahoma" w:hAnsi="Tahoma" w:cs="Tahoma"/>
          <w:sz w:val="20"/>
          <w:szCs w:val="20"/>
        </w:rPr>
        <w:t xml:space="preserve"> </w:t>
      </w:r>
      <w:r w:rsidR="00747A36">
        <w:rPr>
          <w:rFonts w:ascii="Tahoma" w:hAnsi="Tahoma" w:cs="Tahoma"/>
          <w:sz w:val="20"/>
          <w:szCs w:val="20"/>
        </w:rPr>
        <w:t>Z2017-009470</w:t>
      </w:r>
      <w:r w:rsidRPr="00C47FBA">
        <w:rPr>
          <w:rFonts w:ascii="Tahoma" w:hAnsi="Tahoma" w:cs="Tahoma"/>
          <w:sz w:val="20"/>
          <w:szCs w:val="20"/>
        </w:rPr>
        <w:t xml:space="preserve"> 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14:paraId="2CB3D694" w14:textId="77777777" w:rsidR="00436C49" w:rsidRDefault="00436C49" w:rsidP="00B205FE">
      <w:pPr>
        <w:pStyle w:val="Bezmezer"/>
        <w:jc w:val="center"/>
        <w:rPr>
          <w:rFonts w:ascii="Tahoma" w:hAnsi="Tahoma" w:cs="Tahoma"/>
          <w:b/>
          <w:sz w:val="20"/>
          <w:szCs w:val="20"/>
        </w:rPr>
      </w:pPr>
    </w:p>
    <w:p w14:paraId="0A3BBBDE" w14:textId="77777777" w:rsidR="00CC7EB8" w:rsidRDefault="00CC7EB8" w:rsidP="00B205FE">
      <w:pPr>
        <w:pStyle w:val="Bezmezer"/>
        <w:jc w:val="center"/>
        <w:rPr>
          <w:rFonts w:ascii="Tahoma" w:hAnsi="Tahoma" w:cs="Tahoma"/>
          <w:b/>
          <w:sz w:val="20"/>
          <w:szCs w:val="20"/>
        </w:rPr>
      </w:pPr>
    </w:p>
    <w:p w14:paraId="30A2EDCB" w14:textId="77777777" w:rsidR="00CC7EB8" w:rsidRDefault="00CC7EB8" w:rsidP="00B205FE">
      <w:pPr>
        <w:pStyle w:val="Bezmezer"/>
        <w:jc w:val="center"/>
        <w:rPr>
          <w:rFonts w:ascii="Tahoma" w:hAnsi="Tahoma" w:cs="Tahoma"/>
          <w:b/>
          <w:sz w:val="20"/>
          <w:szCs w:val="20"/>
        </w:rPr>
      </w:pPr>
    </w:p>
    <w:p w14:paraId="75895CC9" w14:textId="77777777" w:rsidR="00CC7EB8" w:rsidRDefault="00CC7EB8" w:rsidP="00B205FE">
      <w:pPr>
        <w:pStyle w:val="Bezmezer"/>
        <w:jc w:val="center"/>
        <w:rPr>
          <w:rFonts w:ascii="Tahoma" w:hAnsi="Tahoma" w:cs="Tahoma"/>
          <w:b/>
          <w:sz w:val="20"/>
          <w:szCs w:val="20"/>
        </w:rPr>
      </w:pPr>
    </w:p>
    <w:p w14:paraId="31B97545" w14:textId="77777777" w:rsidR="00C47FBA" w:rsidRDefault="00C47FBA" w:rsidP="00B205FE">
      <w:pPr>
        <w:pStyle w:val="Bezmezer"/>
        <w:jc w:val="center"/>
        <w:rPr>
          <w:rFonts w:ascii="Tahoma" w:hAnsi="Tahoma" w:cs="Tahoma"/>
          <w:b/>
          <w:sz w:val="20"/>
          <w:szCs w:val="20"/>
        </w:rPr>
      </w:pPr>
    </w:p>
    <w:p w14:paraId="32D4A16C" w14:textId="77777777" w:rsidR="00C47FBA" w:rsidRDefault="00C47FBA" w:rsidP="00B205FE">
      <w:pPr>
        <w:pStyle w:val="Bezmezer"/>
        <w:jc w:val="center"/>
        <w:rPr>
          <w:rFonts w:ascii="Tahoma" w:hAnsi="Tahoma" w:cs="Tahoma"/>
          <w:b/>
          <w:sz w:val="20"/>
          <w:szCs w:val="20"/>
        </w:rPr>
      </w:pPr>
    </w:p>
    <w:p w14:paraId="22417F68" w14:textId="77777777" w:rsidR="00CC7EB8" w:rsidRDefault="00CC7EB8" w:rsidP="00B205FE">
      <w:pPr>
        <w:pStyle w:val="Bezmezer"/>
        <w:jc w:val="center"/>
        <w:rPr>
          <w:rFonts w:ascii="Tahoma" w:hAnsi="Tahoma" w:cs="Tahoma"/>
          <w:b/>
          <w:sz w:val="20"/>
          <w:szCs w:val="20"/>
        </w:rPr>
      </w:pPr>
    </w:p>
    <w:p w14:paraId="3AB9895F" w14:textId="77777777"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14:paraId="7AD7C611" w14:textId="77777777"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14:paraId="42D68219" w14:textId="77777777" w:rsidR="0072045B" w:rsidRPr="0071796D" w:rsidRDefault="0072045B" w:rsidP="00B205FE">
      <w:pPr>
        <w:pStyle w:val="Bezmezer"/>
        <w:jc w:val="center"/>
        <w:rPr>
          <w:rFonts w:ascii="Tahoma" w:hAnsi="Tahoma" w:cs="Tahoma"/>
          <w:b/>
          <w:sz w:val="20"/>
          <w:szCs w:val="20"/>
        </w:rPr>
      </w:pPr>
    </w:p>
    <w:p w14:paraId="3A49BFBD" w14:textId="77777777"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14:paraId="3A4D9A84" w14:textId="77777777"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14:paraId="4E2D8029" w14:textId="77777777"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14:paraId="429A864D" w14:textId="77777777" w:rsidR="00C53C83" w:rsidRPr="0071796D" w:rsidRDefault="00C53C83" w:rsidP="000926AE">
      <w:pPr>
        <w:autoSpaceDE w:val="0"/>
        <w:autoSpaceDN w:val="0"/>
        <w:adjustRightInd w:val="0"/>
        <w:jc w:val="both"/>
        <w:rPr>
          <w:rFonts w:ascii="Tahoma" w:hAnsi="Tahoma" w:cs="Tahoma"/>
          <w:sz w:val="20"/>
          <w:szCs w:val="20"/>
        </w:rPr>
      </w:pPr>
    </w:p>
    <w:p w14:paraId="3D1F16E8" w14:textId="77777777"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14:paraId="6CBEA170"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14:paraId="684439C0" w14:textId="77777777" w:rsidR="00877BF7" w:rsidRPr="0071796D" w:rsidRDefault="00877BF7" w:rsidP="00877BF7">
      <w:pPr>
        <w:autoSpaceDE w:val="0"/>
        <w:autoSpaceDN w:val="0"/>
        <w:adjustRightInd w:val="0"/>
        <w:rPr>
          <w:rFonts w:ascii="Tahoma" w:hAnsi="Tahoma" w:cs="Tahoma"/>
          <w:sz w:val="20"/>
          <w:szCs w:val="20"/>
        </w:rPr>
      </w:pPr>
    </w:p>
    <w:p w14:paraId="1C686287" w14:textId="77777777"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14:paraId="6B989E78" w14:textId="77777777" w:rsidR="00877BF7" w:rsidRPr="0071796D" w:rsidRDefault="00877BF7" w:rsidP="00877BF7">
      <w:pPr>
        <w:autoSpaceDE w:val="0"/>
        <w:autoSpaceDN w:val="0"/>
        <w:adjustRightInd w:val="0"/>
        <w:rPr>
          <w:rFonts w:ascii="Tahoma" w:hAnsi="Tahoma" w:cs="Tahoma"/>
          <w:sz w:val="20"/>
          <w:szCs w:val="20"/>
        </w:rPr>
      </w:pPr>
    </w:p>
    <w:p w14:paraId="59046218" w14:textId="77777777"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14:paraId="18342057" w14:textId="77777777" w:rsidR="0069245D" w:rsidRDefault="0069245D" w:rsidP="00844FB6">
      <w:pPr>
        <w:tabs>
          <w:tab w:val="left" w:pos="284"/>
        </w:tabs>
        <w:autoSpaceDE w:val="0"/>
        <w:autoSpaceDN w:val="0"/>
        <w:adjustRightInd w:val="0"/>
        <w:jc w:val="both"/>
        <w:rPr>
          <w:rFonts w:ascii="Tahoma" w:hAnsi="Tahoma" w:cs="Tahoma"/>
          <w:sz w:val="20"/>
          <w:szCs w:val="20"/>
        </w:rPr>
      </w:pPr>
    </w:p>
    <w:p w14:paraId="22C9797B" w14:textId="77777777"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14:paraId="26462F4A" w14:textId="77777777" w:rsidR="009A3BC2" w:rsidRDefault="009A3BC2" w:rsidP="00844FB6">
      <w:pPr>
        <w:tabs>
          <w:tab w:val="left" w:pos="284"/>
        </w:tabs>
        <w:autoSpaceDE w:val="0"/>
        <w:autoSpaceDN w:val="0"/>
        <w:adjustRightInd w:val="0"/>
        <w:jc w:val="both"/>
        <w:rPr>
          <w:rFonts w:ascii="Tahoma" w:hAnsi="Tahoma" w:cs="Tahoma"/>
          <w:sz w:val="20"/>
          <w:szCs w:val="20"/>
        </w:rPr>
      </w:pPr>
    </w:p>
    <w:p w14:paraId="6D90E7EC" w14:textId="77777777"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14:paraId="6B1E31DB" w14:textId="77777777" w:rsidR="009A3BC2" w:rsidRDefault="009A3BC2" w:rsidP="00844FB6">
      <w:pPr>
        <w:tabs>
          <w:tab w:val="left" w:pos="284"/>
        </w:tabs>
        <w:autoSpaceDE w:val="0"/>
        <w:autoSpaceDN w:val="0"/>
        <w:adjustRightInd w:val="0"/>
        <w:jc w:val="both"/>
        <w:rPr>
          <w:rFonts w:ascii="Tahoma" w:hAnsi="Tahoma" w:cs="Tahoma"/>
          <w:sz w:val="20"/>
          <w:szCs w:val="20"/>
        </w:rPr>
      </w:pPr>
    </w:p>
    <w:p w14:paraId="006B98C5" w14:textId="77777777"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14:paraId="3AD07AEF" w14:textId="77777777" w:rsidR="00CD0148" w:rsidRDefault="00CD0148" w:rsidP="00844FB6">
      <w:pPr>
        <w:tabs>
          <w:tab w:val="left" w:pos="284"/>
        </w:tabs>
        <w:autoSpaceDE w:val="0"/>
        <w:autoSpaceDN w:val="0"/>
        <w:adjustRightInd w:val="0"/>
        <w:jc w:val="both"/>
        <w:rPr>
          <w:rFonts w:ascii="Tahoma" w:hAnsi="Tahoma" w:cs="Tahoma"/>
          <w:sz w:val="20"/>
          <w:szCs w:val="20"/>
        </w:rPr>
      </w:pPr>
    </w:p>
    <w:p w14:paraId="6B08F399" w14:textId="77777777"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14:paraId="5176128B" w14:textId="77777777" w:rsidR="00727113" w:rsidRDefault="00727113" w:rsidP="00844FB6">
      <w:pPr>
        <w:tabs>
          <w:tab w:val="left" w:pos="284"/>
        </w:tabs>
        <w:autoSpaceDE w:val="0"/>
        <w:autoSpaceDN w:val="0"/>
        <w:adjustRightInd w:val="0"/>
        <w:jc w:val="both"/>
        <w:rPr>
          <w:rFonts w:ascii="Tahoma" w:hAnsi="Tahoma" w:cs="Tahoma"/>
          <w:sz w:val="20"/>
          <w:szCs w:val="20"/>
        </w:rPr>
      </w:pPr>
    </w:p>
    <w:p w14:paraId="39B22FF2" w14:textId="77777777"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14:paraId="03E61B67" w14:textId="77777777" w:rsidR="00C47FBA" w:rsidRDefault="00C47FBA" w:rsidP="00C47FBA">
      <w:pPr>
        <w:autoSpaceDE w:val="0"/>
        <w:autoSpaceDN w:val="0"/>
        <w:adjustRightInd w:val="0"/>
        <w:ind w:left="1147" w:hanging="570"/>
        <w:jc w:val="both"/>
        <w:rPr>
          <w:rFonts w:ascii="Tahoma" w:hAnsi="Tahoma" w:cs="Tahoma"/>
          <w:sz w:val="20"/>
          <w:szCs w:val="20"/>
        </w:rPr>
      </w:pPr>
    </w:p>
    <w:p w14:paraId="2DB5F2A5" w14:textId="77777777"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14:paraId="382A6E92" w14:textId="77777777" w:rsidR="00BE214C" w:rsidRDefault="00BE214C" w:rsidP="00844FB6">
      <w:pPr>
        <w:tabs>
          <w:tab w:val="left" w:pos="284"/>
        </w:tabs>
        <w:autoSpaceDE w:val="0"/>
        <w:autoSpaceDN w:val="0"/>
        <w:adjustRightInd w:val="0"/>
        <w:jc w:val="both"/>
        <w:rPr>
          <w:rFonts w:ascii="Tahoma" w:hAnsi="Tahoma" w:cs="Tahoma"/>
          <w:sz w:val="20"/>
          <w:szCs w:val="20"/>
        </w:rPr>
      </w:pPr>
    </w:p>
    <w:p w14:paraId="4EE0AD95" w14:textId="77777777"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14:paraId="1C6FFF1A" w14:textId="77777777" w:rsidR="0069245D" w:rsidRDefault="0069245D" w:rsidP="00844FB6">
      <w:pPr>
        <w:tabs>
          <w:tab w:val="left" w:pos="284"/>
        </w:tabs>
        <w:autoSpaceDE w:val="0"/>
        <w:autoSpaceDN w:val="0"/>
        <w:adjustRightInd w:val="0"/>
        <w:jc w:val="both"/>
        <w:rPr>
          <w:rFonts w:ascii="Tahoma" w:hAnsi="Tahoma" w:cs="Tahoma"/>
          <w:sz w:val="20"/>
          <w:szCs w:val="20"/>
        </w:rPr>
      </w:pPr>
    </w:p>
    <w:p w14:paraId="0F9A5759" w14:textId="77777777"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14:paraId="2F15AF13" w14:textId="77777777" w:rsidR="00FE4023" w:rsidRDefault="00FE4023" w:rsidP="00E1212F">
      <w:pPr>
        <w:autoSpaceDE w:val="0"/>
        <w:autoSpaceDN w:val="0"/>
        <w:adjustRightInd w:val="0"/>
        <w:jc w:val="both"/>
        <w:rPr>
          <w:rFonts w:ascii="Tahoma" w:hAnsi="Tahoma" w:cs="Tahoma"/>
          <w:sz w:val="20"/>
          <w:szCs w:val="20"/>
        </w:rPr>
      </w:pPr>
    </w:p>
    <w:p w14:paraId="6DEA3927" w14:textId="77777777" w:rsidR="00FE4023" w:rsidRDefault="00FE4023" w:rsidP="00E1212F">
      <w:pPr>
        <w:autoSpaceDE w:val="0"/>
        <w:autoSpaceDN w:val="0"/>
        <w:adjustRightInd w:val="0"/>
        <w:jc w:val="both"/>
        <w:rPr>
          <w:rFonts w:ascii="Tahoma" w:hAnsi="Tahoma" w:cs="Tahoma"/>
          <w:sz w:val="20"/>
          <w:szCs w:val="20"/>
        </w:rPr>
      </w:pPr>
    </w:p>
    <w:p w14:paraId="4D9F716C"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14:paraId="78CF1792" w14:textId="77777777"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14:paraId="3BC825FD" w14:textId="77777777" w:rsidR="00877BF7" w:rsidRPr="0071796D" w:rsidRDefault="00877BF7" w:rsidP="00877BF7">
      <w:pPr>
        <w:autoSpaceDE w:val="0"/>
        <w:autoSpaceDN w:val="0"/>
        <w:adjustRightInd w:val="0"/>
        <w:jc w:val="both"/>
        <w:rPr>
          <w:rFonts w:ascii="Tahoma" w:hAnsi="Tahoma" w:cs="Tahoma"/>
          <w:sz w:val="20"/>
          <w:szCs w:val="20"/>
        </w:rPr>
      </w:pPr>
    </w:p>
    <w:p w14:paraId="08662EC2" w14:textId="77777777"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14:paraId="531C85C4" w14:textId="77777777"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14:paraId="0844A060"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14:paraId="4BC93321"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00BB51E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14:paraId="2D42E23E"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79EE22A3" w14:textId="77777777"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14:paraId="3FB3C2CF" w14:textId="77777777" w:rsidR="001D006A" w:rsidRPr="0071796D" w:rsidRDefault="001D006A" w:rsidP="00F4488A">
      <w:pPr>
        <w:autoSpaceDE w:val="0"/>
        <w:autoSpaceDN w:val="0"/>
        <w:adjustRightInd w:val="0"/>
        <w:jc w:val="both"/>
        <w:rPr>
          <w:rFonts w:ascii="Tahoma" w:hAnsi="Tahoma" w:cs="Tahoma"/>
          <w:color w:val="000000"/>
          <w:sz w:val="20"/>
          <w:szCs w:val="20"/>
        </w:rPr>
      </w:pPr>
    </w:p>
    <w:p w14:paraId="6E455D88"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14:paraId="76221E8B"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15FAA951"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14:paraId="4C3E54C7" w14:textId="77777777" w:rsidR="00F4488A" w:rsidRPr="0071796D" w:rsidRDefault="00F4488A" w:rsidP="00F4488A">
      <w:pPr>
        <w:autoSpaceDE w:val="0"/>
        <w:autoSpaceDN w:val="0"/>
        <w:adjustRightInd w:val="0"/>
        <w:rPr>
          <w:rFonts w:ascii="Tahoma" w:hAnsi="Tahoma" w:cs="Tahoma"/>
          <w:sz w:val="20"/>
          <w:szCs w:val="20"/>
        </w:rPr>
      </w:pPr>
    </w:p>
    <w:p w14:paraId="0E4733A8" w14:textId="77777777"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14:paraId="5C9573F2"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6C8DE26E" w14:textId="77777777"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14:paraId="1A3475CC" w14:textId="77777777" w:rsidR="001D006A" w:rsidRPr="0071796D" w:rsidRDefault="001D006A" w:rsidP="00F4488A">
      <w:pPr>
        <w:autoSpaceDE w:val="0"/>
        <w:autoSpaceDN w:val="0"/>
        <w:adjustRightInd w:val="0"/>
        <w:jc w:val="both"/>
        <w:rPr>
          <w:rFonts w:ascii="Tahoma" w:hAnsi="Tahoma" w:cs="Tahoma"/>
          <w:bCs/>
          <w:sz w:val="20"/>
          <w:szCs w:val="20"/>
        </w:rPr>
      </w:pPr>
    </w:p>
    <w:p w14:paraId="6997D2D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0081A4F5" w14:textId="77777777" w:rsidR="00F4488A" w:rsidRPr="0071796D" w:rsidRDefault="00F4488A" w:rsidP="00F4488A">
      <w:pPr>
        <w:autoSpaceDE w:val="0"/>
        <w:autoSpaceDN w:val="0"/>
        <w:adjustRightInd w:val="0"/>
        <w:rPr>
          <w:rFonts w:ascii="Tahoma" w:hAnsi="Tahoma" w:cs="Tahoma"/>
          <w:sz w:val="20"/>
          <w:szCs w:val="20"/>
        </w:rPr>
      </w:pPr>
    </w:p>
    <w:p w14:paraId="08A20CB8" w14:textId="77777777"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14:paraId="4BCEADC9" w14:textId="77777777" w:rsidR="00877BF7" w:rsidRPr="0071796D" w:rsidRDefault="00877BF7" w:rsidP="00877BF7">
      <w:pPr>
        <w:autoSpaceDE w:val="0"/>
        <w:autoSpaceDN w:val="0"/>
        <w:adjustRightInd w:val="0"/>
        <w:rPr>
          <w:rFonts w:ascii="Tahoma" w:hAnsi="Tahoma" w:cs="Tahoma"/>
          <w:sz w:val="20"/>
          <w:szCs w:val="20"/>
        </w:rPr>
      </w:pPr>
    </w:p>
    <w:p w14:paraId="52EDCD2D" w14:textId="77777777"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14:paraId="07E50EB8" w14:textId="77777777" w:rsidR="00877BF7" w:rsidRPr="0071796D" w:rsidRDefault="00877BF7" w:rsidP="00877BF7">
      <w:pPr>
        <w:autoSpaceDE w:val="0"/>
        <w:autoSpaceDN w:val="0"/>
        <w:adjustRightInd w:val="0"/>
        <w:ind w:left="708"/>
        <w:jc w:val="both"/>
        <w:rPr>
          <w:rFonts w:ascii="Tahoma" w:hAnsi="Tahoma" w:cs="Tahoma"/>
          <w:sz w:val="20"/>
          <w:szCs w:val="20"/>
        </w:rPr>
      </w:pPr>
    </w:p>
    <w:p w14:paraId="79725460" w14:textId="77777777"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14:paraId="321BD52C" w14:textId="77777777" w:rsidR="003C43F9" w:rsidRPr="0071796D" w:rsidRDefault="003C43F9" w:rsidP="00877BF7">
      <w:pPr>
        <w:autoSpaceDE w:val="0"/>
        <w:autoSpaceDN w:val="0"/>
        <w:adjustRightInd w:val="0"/>
        <w:rPr>
          <w:rFonts w:ascii="Tahoma" w:hAnsi="Tahoma" w:cs="Tahoma"/>
          <w:b/>
          <w:bCs/>
          <w:sz w:val="20"/>
          <w:szCs w:val="20"/>
        </w:rPr>
      </w:pPr>
    </w:p>
    <w:p w14:paraId="70CDBAD8"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14:paraId="1F85E3B6"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14:paraId="6E7D7EAD" w14:textId="77777777" w:rsidR="00877BF7" w:rsidRPr="0071796D" w:rsidRDefault="00877BF7" w:rsidP="00877BF7">
      <w:pPr>
        <w:autoSpaceDE w:val="0"/>
        <w:autoSpaceDN w:val="0"/>
        <w:adjustRightInd w:val="0"/>
        <w:jc w:val="center"/>
        <w:rPr>
          <w:rFonts w:ascii="Tahoma" w:hAnsi="Tahoma" w:cs="Tahoma"/>
          <w:b/>
          <w:bCs/>
          <w:sz w:val="20"/>
          <w:szCs w:val="20"/>
        </w:rPr>
      </w:pPr>
    </w:p>
    <w:p w14:paraId="5F71B093" w14:textId="77777777"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14:paraId="278FEFD0" w14:textId="77777777" w:rsidR="00C20826" w:rsidRPr="009054F2" w:rsidRDefault="00C20826" w:rsidP="00877BF7">
      <w:pPr>
        <w:autoSpaceDE w:val="0"/>
        <w:autoSpaceDN w:val="0"/>
        <w:adjustRightInd w:val="0"/>
        <w:jc w:val="both"/>
        <w:rPr>
          <w:rFonts w:ascii="Tahoma" w:hAnsi="Tahoma" w:cs="Tahoma"/>
          <w:b/>
          <w:bCs/>
          <w:sz w:val="20"/>
          <w:szCs w:val="20"/>
        </w:rPr>
      </w:pPr>
    </w:p>
    <w:p w14:paraId="57EFD46E" w14:textId="77777777"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14:paraId="26B55FF2" w14:textId="77777777" w:rsidR="00E17A01" w:rsidRPr="009054F2" w:rsidRDefault="00E17A01" w:rsidP="00E17A01">
      <w:pPr>
        <w:autoSpaceDE w:val="0"/>
        <w:autoSpaceDN w:val="0"/>
        <w:adjustRightInd w:val="0"/>
        <w:jc w:val="both"/>
        <w:rPr>
          <w:rFonts w:ascii="Tahoma" w:hAnsi="Tahoma" w:cs="Tahoma"/>
          <w:b/>
          <w:bCs/>
          <w:sz w:val="20"/>
          <w:szCs w:val="20"/>
        </w:rPr>
      </w:pPr>
    </w:p>
    <w:p w14:paraId="172E948B" w14:textId="39C230B2" w:rsidR="00B62DB8"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 xml:space="preserve">na </w:t>
      </w:r>
      <w:r w:rsidR="00C423F6" w:rsidRPr="009054F2">
        <w:rPr>
          <w:rFonts w:ascii="Tahoma" w:hAnsi="Tahoma" w:cs="Tahoma"/>
          <w:bCs/>
          <w:sz w:val="20"/>
          <w:szCs w:val="20"/>
        </w:rPr>
        <w:t>změnu</w:t>
      </w:r>
      <w:r w:rsidRPr="009054F2">
        <w:rPr>
          <w:rFonts w:ascii="Tahoma" w:hAnsi="Tahoma" w:cs="Tahoma"/>
          <w:bCs/>
          <w:sz w:val="20"/>
          <w:szCs w:val="20"/>
        </w:rPr>
        <w:t xml:space="preserve"> </w:t>
      </w:r>
      <w:r w:rsidR="00C423F6" w:rsidRPr="009054F2">
        <w:rPr>
          <w:rFonts w:ascii="Tahoma" w:hAnsi="Tahoma" w:cs="Tahoma"/>
          <w:bCs/>
          <w:sz w:val="20"/>
          <w:szCs w:val="20"/>
        </w:rPr>
        <w:t>úhrady z veřejného zdravotního pojištění</w:t>
      </w:r>
      <w:r w:rsidR="00240D6A">
        <w:rPr>
          <w:rFonts w:ascii="Tahoma" w:hAnsi="Tahoma" w:cs="Tahoma"/>
          <w:bCs/>
          <w:sz w:val="20"/>
          <w:szCs w:val="20"/>
        </w:rPr>
        <w:t xml:space="preserve"> nebo v návaznosti na rozhodnutí Státního ústavu pro kontrolu léčiv o změně maximální ceny, popř. při změně právních předpisů týkajících se cenové regulace.</w:t>
      </w:r>
    </w:p>
    <w:p w14:paraId="710552DD" w14:textId="77777777" w:rsidR="00B62DB8" w:rsidRDefault="00B62DB8" w:rsidP="00E17A01">
      <w:pPr>
        <w:autoSpaceDE w:val="0"/>
        <w:autoSpaceDN w:val="0"/>
        <w:adjustRightInd w:val="0"/>
        <w:jc w:val="both"/>
        <w:rPr>
          <w:rFonts w:ascii="Tahoma" w:hAnsi="Tahoma" w:cs="Tahoma"/>
          <w:bCs/>
          <w:sz w:val="20"/>
          <w:szCs w:val="20"/>
        </w:rPr>
      </w:pPr>
    </w:p>
    <w:p w14:paraId="7448D53A" w14:textId="77777777" w:rsidR="00E17A01" w:rsidRPr="009054F2" w:rsidRDefault="00FB53B2" w:rsidP="00C47FBA">
      <w:pPr>
        <w:autoSpaceDE w:val="0"/>
        <w:autoSpaceDN w:val="0"/>
        <w:adjustRightInd w:val="0"/>
        <w:ind w:left="426"/>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3C3E62">
        <w:rPr>
          <w:rFonts w:ascii="Tahoma" w:hAnsi="Tahoma" w:cs="Tahoma"/>
          <w:bCs/>
          <w:sz w:val="20"/>
          <w:szCs w:val="20"/>
        </w:rPr>
        <w:t>p</w:t>
      </w:r>
      <w:r w:rsidR="00747DC3">
        <w:rPr>
          <w:rFonts w:ascii="Tahoma" w:hAnsi="Tahoma" w:cs="Tahoma"/>
          <w:bCs/>
          <w:sz w:val="20"/>
          <w:szCs w:val="20"/>
        </w:rPr>
        <w:t>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w:t>
      </w:r>
      <w:r w:rsidR="003C3E62">
        <w:rPr>
          <w:rFonts w:ascii="Tahoma" w:hAnsi="Tahoma" w:cs="Tahoma"/>
          <w:bCs/>
          <w:sz w:val="20"/>
          <w:szCs w:val="20"/>
        </w:rPr>
        <w:t>p</w:t>
      </w:r>
      <w:r>
        <w:rPr>
          <w:rFonts w:ascii="Tahoma" w:hAnsi="Tahoma" w:cs="Tahoma"/>
          <w:bCs/>
          <w:sz w:val="20"/>
          <w:szCs w:val="20"/>
        </w:rPr>
        <w:t>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14:paraId="29291678" w14:textId="77777777" w:rsidR="00C423F6" w:rsidRPr="009054F2" w:rsidRDefault="00C423F6" w:rsidP="00E17A01">
      <w:pPr>
        <w:autoSpaceDE w:val="0"/>
        <w:autoSpaceDN w:val="0"/>
        <w:adjustRightInd w:val="0"/>
        <w:jc w:val="both"/>
        <w:rPr>
          <w:rFonts w:ascii="Tahoma" w:hAnsi="Tahoma" w:cs="Tahoma"/>
          <w:bCs/>
          <w:sz w:val="20"/>
          <w:szCs w:val="20"/>
        </w:rPr>
      </w:pPr>
    </w:p>
    <w:p w14:paraId="284FD1F0" w14:textId="77777777"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14:paraId="19359D96" w14:textId="77777777" w:rsidR="00C423F6" w:rsidRPr="009054F2" w:rsidRDefault="00C423F6" w:rsidP="00E17A01">
      <w:pPr>
        <w:autoSpaceDE w:val="0"/>
        <w:autoSpaceDN w:val="0"/>
        <w:adjustRightInd w:val="0"/>
        <w:jc w:val="both"/>
        <w:rPr>
          <w:rFonts w:ascii="Tahoma" w:hAnsi="Tahoma" w:cs="Tahoma"/>
          <w:bCs/>
          <w:sz w:val="20"/>
          <w:szCs w:val="20"/>
        </w:rPr>
      </w:pPr>
    </w:p>
    <w:p w14:paraId="38EB3C37" w14:textId="77777777"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14:paraId="3371D0B7" w14:textId="77777777" w:rsidR="005267F5" w:rsidRPr="0071796D" w:rsidRDefault="005267F5" w:rsidP="00877BF7">
      <w:pPr>
        <w:autoSpaceDE w:val="0"/>
        <w:autoSpaceDN w:val="0"/>
        <w:adjustRightInd w:val="0"/>
        <w:jc w:val="center"/>
        <w:outlineLvl w:val="0"/>
        <w:rPr>
          <w:rFonts w:ascii="Tahoma" w:hAnsi="Tahoma" w:cs="Tahoma"/>
          <w:b/>
          <w:bCs/>
          <w:sz w:val="20"/>
          <w:szCs w:val="20"/>
        </w:rPr>
      </w:pPr>
    </w:p>
    <w:p w14:paraId="3060C1F1" w14:textId="77777777"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14:paraId="0AFCFCA4"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14:paraId="2674DB00" w14:textId="77777777" w:rsidR="00877BF7" w:rsidRPr="0071796D" w:rsidRDefault="00877BF7" w:rsidP="00877BF7">
      <w:pPr>
        <w:autoSpaceDE w:val="0"/>
        <w:autoSpaceDN w:val="0"/>
        <w:adjustRightInd w:val="0"/>
        <w:jc w:val="center"/>
        <w:rPr>
          <w:rFonts w:ascii="Tahoma" w:hAnsi="Tahoma" w:cs="Tahoma"/>
          <w:b/>
          <w:bCs/>
          <w:sz w:val="20"/>
          <w:szCs w:val="20"/>
        </w:rPr>
      </w:pPr>
    </w:p>
    <w:p w14:paraId="6C02440C" w14:textId="77777777"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14:paraId="2DF97147"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557B8071" w14:textId="77777777"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14:paraId="7DFB4C1C"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2CA3BEF1" w14:textId="77777777"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Pr="0071796D">
        <w:rPr>
          <w:rFonts w:ascii="Tahoma" w:hAnsi="Tahoma" w:cs="Tahoma"/>
          <w:sz w:val="20"/>
          <w:szCs w:val="20"/>
        </w:rPr>
        <w:t xml:space="preserve">0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14:paraId="20E0E544" w14:textId="77777777"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14:paraId="6EC820A4" w14:textId="77777777"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915E18">
        <w:rPr>
          <w:rFonts w:ascii="Tahoma" w:hAnsi="Tahoma" w:cs="Tahoma"/>
          <w:sz w:val="20"/>
          <w:szCs w:val="20"/>
        </w:rPr>
        <w:t xml:space="preserve">Prodávajícího. </w:t>
      </w:r>
      <w:r w:rsidRPr="0071796D">
        <w:rPr>
          <w:rFonts w:ascii="Tahoma" w:hAnsi="Tahoma" w:cs="Tahoma"/>
          <w:sz w:val="20"/>
          <w:szCs w:val="20"/>
        </w:rPr>
        <w:t xml:space="preserve">V případě, že dojde k opoždění platby o více než 45 dnů, je </w:t>
      </w:r>
      <w:r w:rsidR="00915E18">
        <w:rPr>
          <w:rFonts w:ascii="Tahoma" w:hAnsi="Tahoma" w:cs="Tahoma"/>
          <w:sz w:val="20"/>
          <w:szCs w:val="20"/>
        </w:rPr>
        <w:t>Prodávající</w:t>
      </w:r>
      <w:r w:rsidRPr="0071796D">
        <w:rPr>
          <w:rFonts w:ascii="Tahoma" w:hAnsi="Tahoma" w:cs="Tahoma"/>
          <w:sz w:val="20"/>
          <w:szCs w:val="20"/>
        </w:rPr>
        <w:t xml:space="preserve"> oprávněn pozastavit dodávky zboží </w:t>
      </w:r>
      <w:r w:rsidR="00915E18">
        <w:rPr>
          <w:rFonts w:ascii="Tahoma" w:hAnsi="Tahoma" w:cs="Tahoma"/>
          <w:sz w:val="20"/>
          <w:szCs w:val="20"/>
        </w:rPr>
        <w:t>Kupujícímu</w:t>
      </w:r>
      <w:r w:rsidRPr="0071796D">
        <w:rPr>
          <w:rFonts w:ascii="Tahoma" w:hAnsi="Tahoma" w:cs="Tahoma"/>
          <w:sz w:val="20"/>
          <w:szCs w:val="20"/>
        </w:rPr>
        <w:t>, pokud se smluvní strany nedohodnu na jiném řešení.</w:t>
      </w:r>
    </w:p>
    <w:p w14:paraId="0E992399" w14:textId="77777777" w:rsidR="00B205FE" w:rsidRPr="0071796D" w:rsidRDefault="00B205FE" w:rsidP="00877BF7">
      <w:pPr>
        <w:autoSpaceDE w:val="0"/>
        <w:autoSpaceDN w:val="0"/>
        <w:adjustRightInd w:val="0"/>
        <w:jc w:val="both"/>
        <w:rPr>
          <w:rFonts w:ascii="Tahoma" w:hAnsi="Tahoma" w:cs="Tahoma"/>
          <w:color w:val="000000"/>
          <w:sz w:val="20"/>
          <w:szCs w:val="20"/>
        </w:rPr>
      </w:pPr>
    </w:p>
    <w:p w14:paraId="23F76D57" w14:textId="77777777"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14:paraId="662A6464"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14:paraId="035A3C9B" w14:textId="77777777" w:rsidR="00877BF7" w:rsidRPr="0071796D" w:rsidRDefault="00877BF7" w:rsidP="00877BF7">
      <w:pPr>
        <w:autoSpaceDE w:val="0"/>
        <w:autoSpaceDN w:val="0"/>
        <w:adjustRightInd w:val="0"/>
        <w:jc w:val="center"/>
        <w:rPr>
          <w:rFonts w:ascii="Tahoma" w:hAnsi="Tahoma" w:cs="Tahoma"/>
          <w:b/>
          <w:bCs/>
          <w:sz w:val="20"/>
          <w:szCs w:val="20"/>
        </w:rPr>
      </w:pPr>
    </w:p>
    <w:p w14:paraId="37D3A57B" w14:textId="77777777"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14:paraId="4D8028BD" w14:textId="77777777" w:rsidR="00877BF7" w:rsidRPr="0071796D" w:rsidRDefault="00877BF7" w:rsidP="00877BF7">
      <w:pPr>
        <w:autoSpaceDE w:val="0"/>
        <w:autoSpaceDN w:val="0"/>
        <w:adjustRightInd w:val="0"/>
        <w:ind w:left="360"/>
        <w:jc w:val="both"/>
        <w:rPr>
          <w:rFonts w:ascii="Tahoma" w:hAnsi="Tahoma" w:cs="Tahoma"/>
          <w:color w:val="000000"/>
          <w:sz w:val="20"/>
          <w:szCs w:val="20"/>
        </w:rPr>
      </w:pPr>
    </w:p>
    <w:p w14:paraId="48A7B852" w14:textId="77777777"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14:paraId="6556FD93"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554ADDCC" w14:textId="77777777"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14:paraId="342BBC71"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0CE91305" w14:textId="77777777"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14:paraId="527DF09F" w14:textId="77777777" w:rsidR="00877BF7" w:rsidRPr="0071796D" w:rsidRDefault="00877BF7" w:rsidP="00877BF7">
      <w:pPr>
        <w:autoSpaceDE w:val="0"/>
        <w:autoSpaceDN w:val="0"/>
        <w:adjustRightInd w:val="0"/>
        <w:jc w:val="center"/>
        <w:outlineLvl w:val="0"/>
        <w:rPr>
          <w:rFonts w:ascii="Tahoma" w:hAnsi="Tahoma" w:cs="Tahoma"/>
          <w:sz w:val="20"/>
          <w:szCs w:val="20"/>
        </w:rPr>
      </w:pPr>
    </w:p>
    <w:p w14:paraId="4484EEFC"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14:paraId="3AD1109D"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14:paraId="0177336D" w14:textId="77777777" w:rsidR="00877BF7" w:rsidRPr="0071796D" w:rsidRDefault="00877BF7" w:rsidP="00877BF7">
      <w:pPr>
        <w:autoSpaceDE w:val="0"/>
        <w:autoSpaceDN w:val="0"/>
        <w:adjustRightInd w:val="0"/>
        <w:jc w:val="center"/>
        <w:rPr>
          <w:rFonts w:ascii="Tahoma" w:hAnsi="Tahoma" w:cs="Tahoma"/>
          <w:b/>
          <w:bCs/>
          <w:sz w:val="20"/>
          <w:szCs w:val="20"/>
        </w:rPr>
      </w:pPr>
    </w:p>
    <w:p w14:paraId="54FC8EA6"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14:paraId="77F95D08" w14:textId="77777777" w:rsidR="00877BF7" w:rsidRPr="0071796D" w:rsidRDefault="00877BF7" w:rsidP="00877BF7">
      <w:pPr>
        <w:autoSpaceDE w:val="0"/>
        <w:autoSpaceDN w:val="0"/>
        <w:adjustRightInd w:val="0"/>
        <w:rPr>
          <w:rFonts w:ascii="Tahoma" w:hAnsi="Tahoma" w:cs="Tahoma"/>
          <w:sz w:val="20"/>
          <w:szCs w:val="20"/>
        </w:rPr>
      </w:pPr>
    </w:p>
    <w:p w14:paraId="3472E256"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14:paraId="3661BC68" w14:textId="77777777" w:rsidR="00877BF7" w:rsidRPr="0071796D" w:rsidRDefault="00877BF7" w:rsidP="00877BF7">
      <w:pPr>
        <w:autoSpaceDE w:val="0"/>
        <w:autoSpaceDN w:val="0"/>
        <w:adjustRightInd w:val="0"/>
        <w:rPr>
          <w:rFonts w:ascii="Tahoma" w:hAnsi="Tahoma" w:cs="Tahoma"/>
          <w:sz w:val="20"/>
          <w:szCs w:val="20"/>
        </w:rPr>
      </w:pPr>
    </w:p>
    <w:p w14:paraId="5E85C057"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14:paraId="4C30AC49" w14:textId="77777777" w:rsidR="00877BF7" w:rsidRPr="0071796D" w:rsidRDefault="00877BF7" w:rsidP="00877BF7">
      <w:pPr>
        <w:autoSpaceDE w:val="0"/>
        <w:autoSpaceDN w:val="0"/>
        <w:adjustRightInd w:val="0"/>
        <w:jc w:val="both"/>
        <w:rPr>
          <w:rFonts w:ascii="Tahoma" w:hAnsi="Tahoma" w:cs="Tahoma"/>
          <w:sz w:val="20"/>
          <w:szCs w:val="20"/>
        </w:rPr>
      </w:pPr>
    </w:p>
    <w:p w14:paraId="024E4ED4"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14:paraId="1132DA7C" w14:textId="77777777" w:rsidR="00877BF7" w:rsidRPr="0071796D" w:rsidRDefault="00877BF7" w:rsidP="00877BF7">
      <w:pPr>
        <w:autoSpaceDE w:val="0"/>
        <w:autoSpaceDN w:val="0"/>
        <w:adjustRightInd w:val="0"/>
        <w:rPr>
          <w:rFonts w:ascii="Tahoma" w:hAnsi="Tahoma" w:cs="Tahoma"/>
          <w:sz w:val="20"/>
          <w:szCs w:val="20"/>
        </w:rPr>
      </w:pPr>
    </w:p>
    <w:p w14:paraId="66F474C1"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14:paraId="4B2FF950" w14:textId="77777777" w:rsidR="00877BF7" w:rsidRPr="0071796D" w:rsidRDefault="00877BF7" w:rsidP="00877BF7">
      <w:pPr>
        <w:autoSpaceDE w:val="0"/>
        <w:autoSpaceDN w:val="0"/>
        <w:adjustRightInd w:val="0"/>
        <w:rPr>
          <w:rFonts w:ascii="Tahoma" w:hAnsi="Tahoma" w:cs="Tahoma"/>
          <w:b/>
          <w:bCs/>
          <w:sz w:val="20"/>
          <w:szCs w:val="20"/>
        </w:rPr>
      </w:pPr>
    </w:p>
    <w:p w14:paraId="0A7C4CCE"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14:paraId="5D9B2D09"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14:paraId="251BA6EF" w14:textId="77777777" w:rsidR="00877BF7" w:rsidRPr="0071796D" w:rsidRDefault="00877BF7" w:rsidP="00877BF7">
      <w:pPr>
        <w:autoSpaceDE w:val="0"/>
        <w:autoSpaceDN w:val="0"/>
        <w:adjustRightInd w:val="0"/>
        <w:jc w:val="center"/>
        <w:rPr>
          <w:rFonts w:ascii="Tahoma" w:hAnsi="Tahoma" w:cs="Tahoma"/>
          <w:b/>
          <w:bCs/>
          <w:sz w:val="20"/>
          <w:szCs w:val="20"/>
        </w:rPr>
      </w:pPr>
    </w:p>
    <w:p w14:paraId="30DFF18C"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14:paraId="1A424FB8" w14:textId="77777777" w:rsidR="00877BF7" w:rsidRPr="0071796D" w:rsidRDefault="00877BF7" w:rsidP="00877BF7">
      <w:pPr>
        <w:autoSpaceDE w:val="0"/>
        <w:autoSpaceDN w:val="0"/>
        <w:adjustRightInd w:val="0"/>
        <w:jc w:val="both"/>
        <w:rPr>
          <w:rFonts w:ascii="Tahoma" w:hAnsi="Tahoma" w:cs="Tahoma"/>
          <w:sz w:val="20"/>
          <w:szCs w:val="20"/>
        </w:rPr>
      </w:pPr>
    </w:p>
    <w:p w14:paraId="7CF900BC"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14:paraId="779E23A8" w14:textId="77777777" w:rsidR="00877BF7" w:rsidRPr="0071796D" w:rsidRDefault="00877BF7" w:rsidP="00877BF7">
      <w:pPr>
        <w:autoSpaceDE w:val="0"/>
        <w:autoSpaceDN w:val="0"/>
        <w:adjustRightInd w:val="0"/>
        <w:rPr>
          <w:rFonts w:ascii="Tahoma" w:hAnsi="Tahoma" w:cs="Tahoma"/>
          <w:sz w:val="20"/>
          <w:szCs w:val="20"/>
        </w:rPr>
      </w:pPr>
    </w:p>
    <w:p w14:paraId="08CACB83"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14:paraId="66EE0E38" w14:textId="77777777" w:rsidR="00877BF7" w:rsidRPr="0071796D" w:rsidRDefault="00877BF7" w:rsidP="00877BF7">
      <w:pPr>
        <w:autoSpaceDE w:val="0"/>
        <w:autoSpaceDN w:val="0"/>
        <w:adjustRightInd w:val="0"/>
        <w:rPr>
          <w:rFonts w:ascii="Tahoma" w:hAnsi="Tahoma" w:cs="Tahoma"/>
          <w:sz w:val="20"/>
          <w:szCs w:val="20"/>
        </w:rPr>
      </w:pPr>
    </w:p>
    <w:p w14:paraId="55A46BEF" w14:textId="77777777"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Smluvní strany prohlašují, že souhlasí se zveřejněním údajů vyplývajících z této smlouvy.</w:t>
      </w:r>
    </w:p>
    <w:p w14:paraId="1FCD97C1" w14:textId="77777777" w:rsidR="003C3E62" w:rsidRDefault="003C3E62" w:rsidP="003C3E62">
      <w:pPr>
        <w:jc w:val="both"/>
        <w:rPr>
          <w:rFonts w:ascii="Tahoma" w:hAnsi="Tahoma" w:cs="Tahoma"/>
          <w:sz w:val="20"/>
          <w:szCs w:val="20"/>
        </w:rPr>
      </w:pPr>
    </w:p>
    <w:p w14:paraId="2D43781E"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14:paraId="1063E8CC"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14:paraId="63E6A20A" w14:textId="77777777" w:rsidR="00877BF7" w:rsidRPr="0071796D" w:rsidRDefault="00877BF7" w:rsidP="00877BF7">
      <w:pPr>
        <w:autoSpaceDE w:val="0"/>
        <w:autoSpaceDN w:val="0"/>
        <w:adjustRightInd w:val="0"/>
        <w:rPr>
          <w:rFonts w:ascii="Tahoma" w:hAnsi="Tahoma" w:cs="Tahoma"/>
          <w:sz w:val="20"/>
          <w:szCs w:val="20"/>
        </w:rPr>
      </w:pPr>
    </w:p>
    <w:p w14:paraId="21E341DC"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14:paraId="266261CD" w14:textId="77777777" w:rsidR="00877BF7" w:rsidRPr="0071796D" w:rsidRDefault="00877BF7" w:rsidP="00877BF7">
      <w:pPr>
        <w:autoSpaceDE w:val="0"/>
        <w:autoSpaceDN w:val="0"/>
        <w:adjustRightInd w:val="0"/>
        <w:jc w:val="both"/>
        <w:rPr>
          <w:rFonts w:ascii="Tahoma" w:hAnsi="Tahoma" w:cs="Tahoma"/>
          <w:sz w:val="20"/>
          <w:szCs w:val="20"/>
        </w:rPr>
      </w:pPr>
    </w:p>
    <w:p w14:paraId="274EB6E3"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14:paraId="11CAEBE6" w14:textId="77777777" w:rsidR="00877BF7" w:rsidRPr="0071796D" w:rsidRDefault="00877BF7" w:rsidP="00877BF7">
      <w:pPr>
        <w:autoSpaceDE w:val="0"/>
        <w:autoSpaceDN w:val="0"/>
        <w:adjustRightInd w:val="0"/>
        <w:rPr>
          <w:rFonts w:ascii="Tahoma" w:hAnsi="Tahoma" w:cs="Tahoma"/>
          <w:sz w:val="20"/>
          <w:szCs w:val="20"/>
        </w:rPr>
      </w:pPr>
    </w:p>
    <w:p w14:paraId="30C88A55" w14:textId="77777777"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14:paraId="186FA610" w14:textId="77777777" w:rsidR="00E02526" w:rsidRPr="0071796D" w:rsidRDefault="00E02526" w:rsidP="00877BF7">
      <w:pPr>
        <w:autoSpaceDE w:val="0"/>
        <w:autoSpaceDN w:val="0"/>
        <w:adjustRightInd w:val="0"/>
        <w:jc w:val="both"/>
        <w:rPr>
          <w:rFonts w:ascii="Tahoma" w:hAnsi="Tahoma" w:cs="Tahoma"/>
          <w:sz w:val="20"/>
          <w:szCs w:val="20"/>
        </w:rPr>
      </w:pPr>
    </w:p>
    <w:p w14:paraId="0E427CB9" w14:textId="34E8C1F6"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385F4F">
        <w:rPr>
          <w:rFonts w:ascii="Tahoma" w:hAnsi="Tahoma" w:cs="Tahoma"/>
          <w:sz w:val="20"/>
          <w:szCs w:val="20"/>
        </w:rPr>
        <w:t>:</w:t>
      </w:r>
    </w:p>
    <w:p w14:paraId="27B76E92" w14:textId="77777777" w:rsidR="00E02526" w:rsidRPr="0071796D" w:rsidRDefault="00E02526" w:rsidP="00877BF7">
      <w:pPr>
        <w:autoSpaceDE w:val="0"/>
        <w:autoSpaceDN w:val="0"/>
        <w:adjustRightInd w:val="0"/>
        <w:jc w:val="both"/>
        <w:rPr>
          <w:rFonts w:ascii="Tahoma" w:hAnsi="Tahoma" w:cs="Tahoma"/>
          <w:sz w:val="20"/>
          <w:szCs w:val="20"/>
        </w:rPr>
      </w:pPr>
    </w:p>
    <w:p w14:paraId="431994B5" w14:textId="0E5C25D9" w:rsidR="00D5127C" w:rsidRPr="0071796D"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14:paraId="476AAA09" w14:textId="0024A797" w:rsidR="00D5127C" w:rsidRPr="0071796D"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14:paraId="620A03A5" w14:textId="26633CDF" w:rsidR="00D5127C" w:rsidRPr="0071796D"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w:t>
      </w:r>
      <w:r>
        <w:rPr>
          <w:rFonts w:ascii="Tahoma" w:hAnsi="Tahoma" w:cs="Tahoma"/>
          <w:sz w:val="20"/>
          <w:szCs w:val="20"/>
        </w:rPr>
        <w:t>ované chybné vyúčtování dodávek;</w:t>
      </w:r>
    </w:p>
    <w:p w14:paraId="353AABC1" w14:textId="709F651C" w:rsidR="00D5127C" w:rsidRPr="000E7681"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14:paraId="26DBEAA6" w14:textId="3B39D576" w:rsidR="00D5127C" w:rsidRPr="000E7681"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915E18">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r>
        <w:rPr>
          <w:rFonts w:ascii="Tahoma" w:hAnsi="Tahoma" w:cs="Tahoma"/>
          <w:sz w:val="20"/>
          <w:szCs w:val="20"/>
        </w:rPr>
        <w:t>;</w:t>
      </w:r>
    </w:p>
    <w:p w14:paraId="5DC5AC7B" w14:textId="1B3B14E0" w:rsidR="006534EB" w:rsidRPr="000E7681" w:rsidRDefault="00385F4F">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915E18">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této smlouvy.</w:t>
      </w:r>
    </w:p>
    <w:p w14:paraId="0376E425" w14:textId="77777777" w:rsidR="00877BF7" w:rsidRPr="0071796D" w:rsidRDefault="00877BF7" w:rsidP="00877BF7">
      <w:pPr>
        <w:autoSpaceDE w:val="0"/>
        <w:autoSpaceDN w:val="0"/>
        <w:adjustRightInd w:val="0"/>
        <w:rPr>
          <w:rFonts w:ascii="Tahoma" w:hAnsi="Tahoma" w:cs="Tahoma"/>
          <w:sz w:val="20"/>
          <w:szCs w:val="20"/>
        </w:rPr>
      </w:pPr>
    </w:p>
    <w:p w14:paraId="031B23C8"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14:paraId="433855F2" w14:textId="77777777" w:rsidR="00877BF7" w:rsidRPr="0071796D" w:rsidRDefault="00877BF7" w:rsidP="00877BF7">
      <w:pPr>
        <w:autoSpaceDE w:val="0"/>
        <w:autoSpaceDN w:val="0"/>
        <w:adjustRightInd w:val="0"/>
        <w:jc w:val="both"/>
        <w:rPr>
          <w:rFonts w:ascii="Tahoma" w:hAnsi="Tahoma" w:cs="Tahoma"/>
          <w:sz w:val="20"/>
          <w:szCs w:val="20"/>
        </w:rPr>
      </w:pPr>
    </w:p>
    <w:p w14:paraId="6345F7C9"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14:paraId="0E3FC6D2" w14:textId="77777777" w:rsidR="00877BF7" w:rsidRPr="0071796D" w:rsidRDefault="00877BF7" w:rsidP="00877BF7">
      <w:pPr>
        <w:autoSpaceDE w:val="0"/>
        <w:autoSpaceDN w:val="0"/>
        <w:adjustRightInd w:val="0"/>
        <w:rPr>
          <w:rFonts w:ascii="Tahoma" w:hAnsi="Tahoma" w:cs="Tahoma"/>
          <w:sz w:val="20"/>
          <w:szCs w:val="20"/>
        </w:rPr>
      </w:pPr>
    </w:p>
    <w:p w14:paraId="3FBB0FE0" w14:textId="77777777" w:rsidR="00877BF7"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14:paraId="32AEE233" w14:textId="77777777" w:rsidR="003C3E62" w:rsidRPr="00936A82" w:rsidRDefault="003C3E62" w:rsidP="003C3E62">
      <w:pPr>
        <w:numPr>
          <w:ilvl w:val="0"/>
          <w:numId w:val="26"/>
        </w:numPr>
        <w:suppressAutoHyphens/>
        <w:spacing w:before="120"/>
        <w:ind w:left="426"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915E18">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915E18">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14:paraId="6309CF2F" w14:textId="77777777" w:rsidR="004E3D4F" w:rsidRDefault="004E3D4F" w:rsidP="001C162D">
      <w:pPr>
        <w:rPr>
          <w:rFonts w:ascii="Tahoma" w:hAnsi="Tahoma" w:cs="Tahoma"/>
          <w:sz w:val="20"/>
          <w:szCs w:val="20"/>
        </w:rPr>
      </w:pPr>
    </w:p>
    <w:p w14:paraId="36FC3FE2" w14:textId="77777777"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14:paraId="062B97F3" w14:textId="77777777" w:rsidR="001C162D" w:rsidRPr="0071796D" w:rsidRDefault="001C162D" w:rsidP="001C162D">
      <w:pPr>
        <w:rPr>
          <w:rFonts w:ascii="Tahoma" w:hAnsi="Tahoma" w:cs="Tahoma"/>
          <w:sz w:val="20"/>
          <w:szCs w:val="20"/>
        </w:rPr>
      </w:pPr>
    </w:p>
    <w:p w14:paraId="5170E665" w14:textId="77777777"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p>
    <w:p w14:paraId="507E173B" w14:textId="77777777" w:rsidR="00D5629B" w:rsidRPr="00D5629B" w:rsidRDefault="00D5629B" w:rsidP="00D5629B">
      <w:pPr>
        <w:ind w:left="1068" w:firstLine="348"/>
        <w:rPr>
          <w:sz w:val="20"/>
          <w:szCs w:val="20"/>
        </w:rPr>
      </w:pPr>
      <w:r w:rsidRPr="00D5629B">
        <w:rPr>
          <w:sz w:val="20"/>
          <w:szCs w:val="20"/>
        </w:rPr>
        <w:t>Obsah této přílohy se nezveřejňuje</w:t>
      </w:r>
    </w:p>
    <w:p w14:paraId="02CA0233" w14:textId="77777777" w:rsidR="001C162D" w:rsidRDefault="001C162D" w:rsidP="00877BF7">
      <w:pPr>
        <w:autoSpaceDE w:val="0"/>
        <w:autoSpaceDN w:val="0"/>
        <w:adjustRightInd w:val="0"/>
        <w:rPr>
          <w:rFonts w:ascii="Tahoma" w:hAnsi="Tahoma" w:cs="Tahoma"/>
          <w:sz w:val="20"/>
          <w:szCs w:val="20"/>
        </w:rPr>
      </w:pPr>
    </w:p>
    <w:p w14:paraId="1AC31DB2" w14:textId="77777777" w:rsidR="001C162D" w:rsidRDefault="001C162D" w:rsidP="00877BF7">
      <w:pPr>
        <w:autoSpaceDE w:val="0"/>
        <w:autoSpaceDN w:val="0"/>
        <w:adjustRightInd w:val="0"/>
        <w:rPr>
          <w:rFonts w:ascii="Tahoma" w:hAnsi="Tahoma" w:cs="Tahoma"/>
          <w:sz w:val="20"/>
          <w:szCs w:val="20"/>
        </w:rPr>
      </w:pPr>
    </w:p>
    <w:p w14:paraId="697F9AF2" w14:textId="5B99A6D5" w:rsidR="00747A36" w:rsidRPr="0071796D" w:rsidRDefault="00747A36" w:rsidP="00747A36">
      <w:pPr>
        <w:rPr>
          <w:rFonts w:ascii="Tahoma" w:hAnsi="Tahoma" w:cs="Tahoma"/>
          <w:sz w:val="20"/>
          <w:szCs w:val="20"/>
        </w:rPr>
      </w:pPr>
      <w:r w:rsidRPr="0071796D">
        <w:rPr>
          <w:rFonts w:ascii="Tahoma" w:hAnsi="Tahoma" w:cs="Tahoma"/>
          <w:sz w:val="20"/>
          <w:szCs w:val="20"/>
        </w:rPr>
        <w:t>V</w:t>
      </w:r>
      <w:r>
        <w:rPr>
          <w:rFonts w:ascii="Tahoma" w:hAnsi="Tahoma" w:cs="Tahoma"/>
          <w:sz w:val="20"/>
          <w:szCs w:val="20"/>
        </w:rPr>
        <w:t> Praze dne  10.5.2017</w:t>
      </w:r>
      <w:r w:rsidRPr="0071796D">
        <w:rPr>
          <w:rFonts w:ascii="Tahoma" w:hAnsi="Tahoma" w:cs="Tahoma"/>
          <w:sz w:val="20"/>
          <w:szCs w:val="20"/>
        </w:rPr>
        <w:tab/>
      </w:r>
      <w:r>
        <w:rPr>
          <w:rFonts w:ascii="Tahoma" w:hAnsi="Tahoma" w:cs="Tahoma"/>
          <w:sz w:val="20"/>
          <w:szCs w:val="20"/>
        </w:rPr>
        <w:t xml:space="preserve">                                 </w:t>
      </w:r>
      <w:r w:rsidRPr="0071796D">
        <w:rPr>
          <w:rFonts w:ascii="Tahoma" w:hAnsi="Tahoma" w:cs="Tahoma"/>
          <w:sz w:val="20"/>
          <w:szCs w:val="20"/>
        </w:rPr>
        <w:t>V …</w:t>
      </w:r>
      <w:proofErr w:type="gramStart"/>
      <w:r w:rsidRPr="0071796D">
        <w:rPr>
          <w:rFonts w:ascii="Tahoma" w:hAnsi="Tahoma" w:cs="Tahoma"/>
          <w:sz w:val="20"/>
          <w:szCs w:val="20"/>
        </w:rPr>
        <w:t>…..dne</w:t>
      </w:r>
      <w:proofErr w:type="gramEnd"/>
      <w:r w:rsidRPr="0071796D">
        <w:rPr>
          <w:rFonts w:ascii="Tahoma" w:hAnsi="Tahoma" w:cs="Tahoma"/>
          <w:sz w:val="20"/>
          <w:szCs w:val="20"/>
        </w:rPr>
        <w:t>……………………</w:t>
      </w:r>
    </w:p>
    <w:p w14:paraId="5F682555" w14:textId="77777777" w:rsidR="00747A36" w:rsidRPr="0071796D" w:rsidRDefault="00747A36" w:rsidP="00747A36">
      <w:pPr>
        <w:autoSpaceDE w:val="0"/>
        <w:autoSpaceDN w:val="0"/>
        <w:adjustRightInd w:val="0"/>
        <w:rPr>
          <w:rFonts w:ascii="Tahoma" w:hAnsi="Tahoma" w:cs="Tahoma"/>
          <w:sz w:val="20"/>
          <w:szCs w:val="20"/>
        </w:rPr>
      </w:pPr>
    </w:p>
    <w:p w14:paraId="396D0B8A" w14:textId="77777777" w:rsidR="00747A36" w:rsidRDefault="00747A36" w:rsidP="00747A36">
      <w:pPr>
        <w:autoSpaceDE w:val="0"/>
        <w:autoSpaceDN w:val="0"/>
        <w:adjustRightInd w:val="0"/>
        <w:rPr>
          <w:rFonts w:ascii="Tahoma" w:hAnsi="Tahoma" w:cs="Tahoma"/>
          <w:sz w:val="20"/>
          <w:szCs w:val="20"/>
        </w:rPr>
      </w:pPr>
      <w:r>
        <w:rPr>
          <w:rFonts w:ascii="Tahoma" w:hAnsi="Tahoma" w:cs="Tahoma"/>
          <w:sz w:val="20"/>
          <w:szCs w:val="20"/>
        </w:rPr>
        <w:t xml:space="preserve">      </w:t>
      </w:r>
    </w:p>
    <w:p w14:paraId="276088EC" w14:textId="77777777" w:rsidR="00747A36" w:rsidRDefault="00747A36" w:rsidP="00747A36">
      <w:pPr>
        <w:autoSpaceDE w:val="0"/>
        <w:autoSpaceDN w:val="0"/>
        <w:adjustRightInd w:val="0"/>
        <w:rPr>
          <w:rFonts w:ascii="Tahoma" w:hAnsi="Tahoma" w:cs="Tahoma"/>
          <w:sz w:val="20"/>
          <w:szCs w:val="20"/>
        </w:rPr>
      </w:pPr>
      <w:bookmarkStart w:id="0" w:name="_GoBack"/>
      <w:bookmarkEnd w:id="0"/>
    </w:p>
    <w:p w14:paraId="3D718CC4" w14:textId="77777777" w:rsidR="00747A36" w:rsidRPr="0071796D" w:rsidRDefault="00747A36" w:rsidP="00747A36">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14:paraId="48321C89" w14:textId="77777777" w:rsidR="00747A36" w:rsidRPr="0071796D" w:rsidRDefault="00747A36" w:rsidP="00747A36">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Pr>
          <w:rFonts w:ascii="Tahoma" w:hAnsi="Tahoma" w:cs="Tahoma"/>
          <w:sz w:val="20"/>
          <w:szCs w:val="20"/>
        </w:rPr>
        <w:t>P</w:t>
      </w:r>
      <w:r w:rsidRPr="0071796D">
        <w:rPr>
          <w:rFonts w:ascii="Tahoma" w:hAnsi="Tahoma" w:cs="Tahoma"/>
          <w:sz w:val="20"/>
          <w:szCs w:val="20"/>
        </w:rPr>
        <w:t xml:space="preserve">rodávajícího:                                                       </w:t>
      </w:r>
      <w:r>
        <w:rPr>
          <w:rFonts w:ascii="Tahoma" w:hAnsi="Tahoma" w:cs="Tahoma"/>
          <w:sz w:val="20"/>
          <w:szCs w:val="20"/>
        </w:rPr>
        <w:tab/>
      </w:r>
      <w:r w:rsidRPr="0071796D">
        <w:rPr>
          <w:rFonts w:ascii="Tahoma" w:hAnsi="Tahoma" w:cs="Tahoma"/>
          <w:sz w:val="20"/>
          <w:szCs w:val="20"/>
        </w:rPr>
        <w:t xml:space="preserve">za </w:t>
      </w:r>
      <w:r>
        <w:rPr>
          <w:rFonts w:ascii="Tahoma" w:hAnsi="Tahoma" w:cs="Tahoma"/>
          <w:sz w:val="20"/>
          <w:szCs w:val="20"/>
        </w:rPr>
        <w:t>K</w:t>
      </w:r>
      <w:r w:rsidRPr="0071796D">
        <w:rPr>
          <w:rFonts w:ascii="Tahoma" w:hAnsi="Tahoma" w:cs="Tahoma"/>
          <w:sz w:val="20"/>
          <w:szCs w:val="20"/>
        </w:rPr>
        <w:t xml:space="preserve">upujícího: </w:t>
      </w:r>
    </w:p>
    <w:p w14:paraId="457D8BBC" w14:textId="77777777" w:rsidR="00747A36" w:rsidRDefault="00747A36" w:rsidP="00747A36">
      <w:pPr>
        <w:autoSpaceDE w:val="0"/>
        <w:autoSpaceDN w:val="0"/>
        <w:adjustRightInd w:val="0"/>
        <w:rPr>
          <w:rStyle w:val="platne1"/>
          <w:rFonts w:ascii="Tahoma" w:hAnsi="Tahoma" w:cs="Tahoma"/>
          <w:sz w:val="20"/>
          <w:szCs w:val="20"/>
        </w:rPr>
      </w:pPr>
      <w:r>
        <w:rPr>
          <w:rFonts w:ascii="Tahoma" w:hAnsi="Tahoma" w:cs="Tahoma"/>
          <w:sz w:val="20"/>
          <w:szCs w:val="20"/>
        </w:rPr>
        <w:t xml:space="preserve">Ing. Jan </w:t>
      </w:r>
      <w:proofErr w:type="spellStart"/>
      <w:r>
        <w:rPr>
          <w:rFonts w:ascii="Tahoma" w:hAnsi="Tahoma" w:cs="Tahoma"/>
          <w:sz w:val="20"/>
          <w:szCs w:val="20"/>
        </w:rPr>
        <w:t>Rohrbacher</w:t>
      </w:r>
      <w:proofErr w:type="spellEnd"/>
      <w:r>
        <w:rPr>
          <w:rFonts w:ascii="Tahoma" w:hAnsi="Tahoma" w:cs="Tahoma"/>
          <w:sz w:val="20"/>
          <w:szCs w:val="20"/>
        </w:rPr>
        <w:t>, Ing. Jiří Vaněk</w:t>
      </w:r>
      <w:r w:rsidRPr="0071796D">
        <w:rPr>
          <w:rFonts w:ascii="Tahoma" w:hAnsi="Tahoma" w:cs="Tahoma"/>
          <w:sz w:val="20"/>
          <w:szCs w:val="20"/>
        </w:rPr>
        <w:t xml:space="preserve">                           </w:t>
      </w:r>
      <w:r>
        <w:rPr>
          <w:rFonts w:ascii="Tahoma" w:hAnsi="Tahoma" w:cs="Tahoma"/>
          <w:sz w:val="20"/>
          <w:szCs w:val="20"/>
        </w:rPr>
        <w:tab/>
        <w:t>P</w:t>
      </w:r>
      <w:r w:rsidRPr="0071796D">
        <w:rPr>
          <w:rStyle w:val="platne1"/>
          <w:rFonts w:ascii="Tahoma" w:hAnsi="Tahoma" w:cs="Tahoma"/>
          <w:sz w:val="20"/>
          <w:szCs w:val="20"/>
        </w:rPr>
        <w:t xml:space="preserve">rof. MUDr. Karel Pavelka, DrSc., </w:t>
      </w:r>
    </w:p>
    <w:p w14:paraId="7C668E93" w14:textId="77777777" w:rsidR="00747A36" w:rsidRDefault="00747A36" w:rsidP="00747A36">
      <w:pPr>
        <w:autoSpaceDE w:val="0"/>
        <w:autoSpaceDN w:val="0"/>
        <w:adjustRightInd w:val="0"/>
        <w:rPr>
          <w:rFonts w:ascii="Tahoma" w:hAnsi="Tahoma" w:cs="Tahoma"/>
          <w:sz w:val="20"/>
          <w:szCs w:val="20"/>
        </w:rPr>
      </w:pPr>
      <w:proofErr w:type="gramStart"/>
      <w:r>
        <w:rPr>
          <w:rStyle w:val="platne1"/>
          <w:rFonts w:ascii="Tahoma" w:hAnsi="Tahoma" w:cs="Tahoma"/>
          <w:sz w:val="20"/>
          <w:szCs w:val="20"/>
        </w:rPr>
        <w:t>Jednatelé                                                                  ř</w:t>
      </w:r>
      <w:r w:rsidRPr="0071796D">
        <w:rPr>
          <w:rStyle w:val="platne1"/>
          <w:rFonts w:ascii="Tahoma" w:hAnsi="Tahoma" w:cs="Tahoma"/>
          <w:sz w:val="20"/>
          <w:szCs w:val="20"/>
        </w:rPr>
        <w:t>editel</w:t>
      </w:r>
      <w:proofErr w:type="gramEnd"/>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 xml:space="preserve">u, </w:t>
      </w:r>
    </w:p>
    <w:p w14:paraId="030C30E2" w14:textId="7FAD1673" w:rsidR="00B11CE7" w:rsidRPr="0071796D" w:rsidRDefault="00747A36" w:rsidP="0037261B">
      <w:pPr>
        <w:autoSpaceDE w:val="0"/>
        <w:autoSpaceDN w:val="0"/>
        <w:adjustRightInd w:val="0"/>
        <w:rPr>
          <w:rFonts w:ascii="Tahoma" w:hAnsi="Tahoma" w:cs="Tahoma"/>
          <w:sz w:val="20"/>
          <w:szCs w:val="20"/>
        </w:rPr>
      </w:pPr>
      <w:proofErr w:type="spellStart"/>
      <w:r>
        <w:rPr>
          <w:rFonts w:ascii="Tahoma" w:hAnsi="Tahoma" w:cs="Tahoma"/>
          <w:sz w:val="20"/>
          <w:szCs w:val="20"/>
        </w:rPr>
        <w:t>Alliance</w:t>
      </w:r>
      <w:proofErr w:type="spellEnd"/>
      <w:r>
        <w:rPr>
          <w:rFonts w:ascii="Tahoma" w:hAnsi="Tahoma" w:cs="Tahoma"/>
          <w:sz w:val="20"/>
          <w:szCs w:val="20"/>
        </w:rPr>
        <w:t xml:space="preserve"> </w:t>
      </w:r>
      <w:proofErr w:type="spellStart"/>
      <w:r>
        <w:rPr>
          <w:rFonts w:ascii="Tahoma" w:hAnsi="Tahoma" w:cs="Tahoma"/>
          <w:sz w:val="20"/>
          <w:szCs w:val="20"/>
        </w:rPr>
        <w:t>Healthcare</w:t>
      </w:r>
      <w:proofErr w:type="spellEnd"/>
      <w:r>
        <w:rPr>
          <w:rFonts w:ascii="Tahoma" w:hAnsi="Tahoma" w:cs="Tahoma"/>
          <w:sz w:val="20"/>
          <w:szCs w:val="20"/>
        </w:rPr>
        <w:t xml:space="preserve"> s.r.</w:t>
      </w:r>
      <w:proofErr w:type="gramStart"/>
      <w:r>
        <w:rPr>
          <w:rFonts w:ascii="Tahoma" w:hAnsi="Tahoma" w:cs="Tahoma"/>
          <w:sz w:val="20"/>
          <w:szCs w:val="20"/>
        </w:rPr>
        <w:t>o.                                            státní</w:t>
      </w:r>
      <w:proofErr w:type="gramEnd"/>
      <w:r>
        <w:rPr>
          <w:rFonts w:ascii="Tahoma" w:hAnsi="Tahoma" w:cs="Tahoma"/>
          <w:sz w:val="20"/>
          <w:szCs w:val="20"/>
        </w:rPr>
        <w:t xml:space="preserve"> příspěvkové organizace</w:t>
      </w:r>
    </w:p>
    <w:sectPr w:rsidR="00B11CE7" w:rsidRPr="0071796D" w:rsidSect="004E3D4F">
      <w:head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C130C" w14:textId="77777777" w:rsidR="00C07B4C" w:rsidRDefault="00C07B4C" w:rsidP="0038045B">
      <w:r>
        <w:separator/>
      </w:r>
    </w:p>
  </w:endnote>
  <w:endnote w:type="continuationSeparator" w:id="0">
    <w:p w14:paraId="6B0A2125" w14:textId="77777777" w:rsidR="00C07B4C" w:rsidRDefault="00C07B4C"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2BEE7" w14:textId="77777777" w:rsidR="00C07B4C" w:rsidRDefault="00C07B4C" w:rsidP="0038045B">
      <w:r>
        <w:separator/>
      </w:r>
    </w:p>
  </w:footnote>
  <w:footnote w:type="continuationSeparator" w:id="0">
    <w:p w14:paraId="0157C141" w14:textId="77777777" w:rsidR="00C07B4C" w:rsidRDefault="00C07B4C"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CAD3" w14:textId="33BB1FF7" w:rsidR="004E3D4F" w:rsidRPr="000F67EB" w:rsidRDefault="004E3D4F" w:rsidP="004E3D4F">
    <w:pPr>
      <w:pStyle w:val="Zhlav"/>
      <w:rPr>
        <w:sz w:val="20"/>
        <w:szCs w:val="20"/>
      </w:rPr>
    </w:pPr>
  </w:p>
  <w:tbl>
    <w:tblPr>
      <w:tblStyle w:val="Mkatabulky"/>
      <w:tblW w:w="3427" w:type="dxa"/>
      <w:tblInd w:w="5634" w:type="dxa"/>
      <w:tblLook w:val="04A0" w:firstRow="1" w:lastRow="0" w:firstColumn="1" w:lastColumn="0" w:noHBand="0" w:noVBand="1"/>
    </w:tblPr>
    <w:tblGrid>
      <w:gridCol w:w="1559"/>
      <w:gridCol w:w="1868"/>
    </w:tblGrid>
    <w:tr w:rsidR="004E3D4F" w14:paraId="631D7707" w14:textId="77777777" w:rsidTr="004E3D4F">
      <w:tc>
        <w:tcPr>
          <w:tcW w:w="1559" w:type="dxa"/>
        </w:tcPr>
        <w:p w14:paraId="7C572715" w14:textId="79086A54" w:rsidR="004E3D4F" w:rsidRPr="004E3D4F" w:rsidRDefault="004E3D4F" w:rsidP="004E3D4F">
          <w:pPr>
            <w:pStyle w:val="Zhlav"/>
            <w:rPr>
              <w:rFonts w:ascii="Tahoma" w:hAnsi="Tahoma" w:cs="Tahoma"/>
              <w:sz w:val="18"/>
              <w:szCs w:val="18"/>
            </w:rPr>
          </w:pPr>
          <w:r w:rsidRPr="004E3D4F">
            <w:rPr>
              <w:rFonts w:ascii="Tahoma" w:hAnsi="Tahoma" w:cs="Tahoma"/>
              <w:sz w:val="18"/>
              <w:szCs w:val="18"/>
            </w:rPr>
            <w:t>Název VZ</w:t>
          </w:r>
        </w:p>
      </w:tc>
      <w:tc>
        <w:tcPr>
          <w:tcW w:w="1868" w:type="dxa"/>
        </w:tcPr>
        <w:p w14:paraId="3683388E" w14:textId="5E824E2C" w:rsidR="004E3D4F" w:rsidRPr="004E3D4F" w:rsidRDefault="004E3D4F" w:rsidP="004E3D4F">
          <w:pPr>
            <w:pStyle w:val="Zhlav"/>
            <w:jc w:val="cente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Cosentyx</w:t>
          </w:r>
          <w:proofErr w:type="spellEnd"/>
          <w:r>
            <w:rPr>
              <w:rFonts w:ascii="Tahoma" w:hAnsi="Tahoma" w:cs="Tahoma"/>
              <w:sz w:val="18"/>
              <w:szCs w:val="18"/>
            </w:rPr>
            <w:t xml:space="preserve"> 2017“</w:t>
          </w:r>
        </w:p>
      </w:tc>
    </w:tr>
    <w:tr w:rsidR="004E3D4F" w14:paraId="13EABC52" w14:textId="77777777" w:rsidTr="004E3D4F">
      <w:tc>
        <w:tcPr>
          <w:tcW w:w="1559" w:type="dxa"/>
        </w:tcPr>
        <w:p w14:paraId="7C6C2068" w14:textId="3B8BF7C4" w:rsidR="004E3D4F" w:rsidRPr="004E3D4F" w:rsidRDefault="004E3D4F" w:rsidP="004E3D4F">
          <w:pPr>
            <w:pStyle w:val="Zhlav"/>
            <w:rPr>
              <w:rFonts w:ascii="Tahoma" w:hAnsi="Tahoma" w:cs="Tahoma"/>
              <w:sz w:val="18"/>
              <w:szCs w:val="18"/>
            </w:rPr>
          </w:pPr>
          <w:r w:rsidRPr="004E3D4F">
            <w:rPr>
              <w:rFonts w:ascii="Tahoma" w:hAnsi="Tahoma" w:cs="Tahoma"/>
              <w:sz w:val="18"/>
              <w:szCs w:val="18"/>
            </w:rPr>
            <w:t>Ev. č. VZ</w:t>
          </w:r>
        </w:p>
      </w:tc>
      <w:tc>
        <w:tcPr>
          <w:tcW w:w="1868" w:type="dxa"/>
        </w:tcPr>
        <w:p w14:paraId="5B241FF4" w14:textId="08B561B5" w:rsidR="004E3D4F" w:rsidRPr="004E3D4F" w:rsidRDefault="00747A36" w:rsidP="004E3D4F">
          <w:pPr>
            <w:pStyle w:val="Zhlav"/>
            <w:jc w:val="center"/>
            <w:rPr>
              <w:rFonts w:ascii="Tahoma" w:hAnsi="Tahoma" w:cs="Tahoma"/>
              <w:sz w:val="18"/>
              <w:szCs w:val="18"/>
            </w:rPr>
          </w:pPr>
          <w:r>
            <w:rPr>
              <w:rFonts w:ascii="Tahoma" w:hAnsi="Tahoma" w:cs="Tahoma"/>
              <w:sz w:val="18"/>
              <w:szCs w:val="18"/>
            </w:rPr>
            <w:t>Z2017-009470</w:t>
          </w:r>
        </w:p>
      </w:tc>
    </w:tr>
    <w:tr w:rsidR="004E3D4F" w14:paraId="5BF940A5" w14:textId="77777777" w:rsidTr="004E3D4F">
      <w:tc>
        <w:tcPr>
          <w:tcW w:w="1559" w:type="dxa"/>
        </w:tcPr>
        <w:p w14:paraId="555ABF85" w14:textId="03ACE104" w:rsidR="004E3D4F" w:rsidRPr="004E3D4F" w:rsidRDefault="004E3D4F" w:rsidP="004E3D4F">
          <w:pPr>
            <w:pStyle w:val="Zhlav"/>
            <w:jc w:val="center"/>
            <w:rPr>
              <w:rFonts w:ascii="Tahoma" w:hAnsi="Tahoma" w:cs="Tahoma"/>
              <w:sz w:val="18"/>
              <w:szCs w:val="18"/>
            </w:rPr>
          </w:pPr>
          <w:proofErr w:type="spellStart"/>
          <w:r w:rsidRPr="004E3D4F">
            <w:rPr>
              <w:rFonts w:ascii="Tahoma" w:hAnsi="Tahoma" w:cs="Tahoma"/>
              <w:sz w:val="18"/>
              <w:szCs w:val="18"/>
            </w:rPr>
            <w:t>Reg</w:t>
          </w:r>
          <w:proofErr w:type="spellEnd"/>
          <w:r w:rsidRPr="004E3D4F">
            <w:rPr>
              <w:rFonts w:ascii="Tahoma" w:hAnsi="Tahoma" w:cs="Tahoma"/>
              <w:sz w:val="18"/>
              <w:szCs w:val="18"/>
            </w:rPr>
            <w:t xml:space="preserve">. </w:t>
          </w:r>
          <w:proofErr w:type="gramStart"/>
          <w:r w:rsidRPr="004E3D4F">
            <w:rPr>
              <w:rFonts w:ascii="Tahoma" w:hAnsi="Tahoma" w:cs="Tahoma"/>
              <w:sz w:val="18"/>
              <w:szCs w:val="18"/>
            </w:rPr>
            <w:t>č.</w:t>
          </w:r>
          <w:proofErr w:type="gramEnd"/>
          <w:r w:rsidRPr="004E3D4F">
            <w:rPr>
              <w:rFonts w:ascii="Tahoma" w:hAnsi="Tahoma" w:cs="Tahoma"/>
              <w:sz w:val="18"/>
              <w:szCs w:val="18"/>
            </w:rPr>
            <w:t xml:space="preserve"> smlouvy</w:t>
          </w:r>
        </w:p>
      </w:tc>
      <w:tc>
        <w:tcPr>
          <w:tcW w:w="1868" w:type="dxa"/>
        </w:tcPr>
        <w:p w14:paraId="15724622" w14:textId="77777777" w:rsidR="004E3D4F" w:rsidRPr="004E3D4F" w:rsidRDefault="004E3D4F" w:rsidP="004E3D4F">
          <w:pPr>
            <w:pStyle w:val="Zhlav"/>
            <w:jc w:val="center"/>
            <w:rPr>
              <w:rFonts w:ascii="Tahoma" w:hAnsi="Tahoma" w:cs="Tahoma"/>
              <w:sz w:val="18"/>
              <w:szCs w:val="18"/>
            </w:rPr>
          </w:pPr>
        </w:p>
      </w:tc>
    </w:tr>
  </w:tbl>
  <w:p w14:paraId="40DBE4FB" w14:textId="77777777" w:rsidR="004E3D4F" w:rsidRDefault="004E3D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22"/>
  </w:num>
  <w:num w:numId="6">
    <w:abstractNumId w:val="8"/>
  </w:num>
  <w:num w:numId="7">
    <w:abstractNumId w:val="5"/>
  </w:num>
  <w:num w:numId="8">
    <w:abstractNumId w:val="24"/>
  </w:num>
  <w:num w:numId="9">
    <w:abstractNumId w:val="9"/>
  </w:num>
  <w:num w:numId="10">
    <w:abstractNumId w:val="23"/>
  </w:num>
  <w:num w:numId="11">
    <w:abstractNumId w:val="13"/>
  </w:num>
  <w:num w:numId="12">
    <w:abstractNumId w:val="14"/>
  </w:num>
  <w:num w:numId="13">
    <w:abstractNumId w:val="19"/>
  </w:num>
  <w:num w:numId="14">
    <w:abstractNumId w:val="4"/>
  </w:num>
  <w:num w:numId="15">
    <w:abstractNumId w:val="25"/>
  </w:num>
  <w:num w:numId="16">
    <w:abstractNumId w:val="7"/>
  </w:num>
  <w:num w:numId="17">
    <w:abstractNumId w:val="11"/>
  </w:num>
  <w:num w:numId="18">
    <w:abstractNumId w:val="12"/>
  </w:num>
  <w:num w:numId="19">
    <w:abstractNumId w:val="20"/>
  </w:num>
  <w:num w:numId="20">
    <w:abstractNumId w:val="16"/>
  </w:num>
  <w:num w:numId="21">
    <w:abstractNumId w:val="3"/>
  </w:num>
  <w:num w:numId="22">
    <w:abstractNumId w:val="26"/>
  </w:num>
  <w:num w:numId="23">
    <w:abstractNumId w:val="6"/>
  </w:num>
  <w:num w:numId="24">
    <w:abstractNumId w:val="21"/>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5A49"/>
    <w:rsid w:val="000E7681"/>
    <w:rsid w:val="000F67EB"/>
    <w:rsid w:val="001366AE"/>
    <w:rsid w:val="0016081D"/>
    <w:rsid w:val="00173C3B"/>
    <w:rsid w:val="00183670"/>
    <w:rsid w:val="00191DCC"/>
    <w:rsid w:val="001C162D"/>
    <w:rsid w:val="001C194F"/>
    <w:rsid w:val="001C4ED1"/>
    <w:rsid w:val="001D006A"/>
    <w:rsid w:val="001E6AEA"/>
    <w:rsid w:val="002237FB"/>
    <w:rsid w:val="00240D6A"/>
    <w:rsid w:val="0025591A"/>
    <w:rsid w:val="002713A2"/>
    <w:rsid w:val="00277DEA"/>
    <w:rsid w:val="002919F3"/>
    <w:rsid w:val="00295505"/>
    <w:rsid w:val="002A3940"/>
    <w:rsid w:val="002C4A3C"/>
    <w:rsid w:val="003031B8"/>
    <w:rsid w:val="003035E2"/>
    <w:rsid w:val="00331C98"/>
    <w:rsid w:val="00366B67"/>
    <w:rsid w:val="0037261B"/>
    <w:rsid w:val="0038045B"/>
    <w:rsid w:val="00385F4F"/>
    <w:rsid w:val="003C05E3"/>
    <w:rsid w:val="003C3E62"/>
    <w:rsid w:val="003C43F9"/>
    <w:rsid w:val="003E02B1"/>
    <w:rsid w:val="003F590F"/>
    <w:rsid w:val="00422EED"/>
    <w:rsid w:val="00424404"/>
    <w:rsid w:val="00436C49"/>
    <w:rsid w:val="0045066A"/>
    <w:rsid w:val="004559C7"/>
    <w:rsid w:val="0046167A"/>
    <w:rsid w:val="00461E8D"/>
    <w:rsid w:val="004727A5"/>
    <w:rsid w:val="004C3EB3"/>
    <w:rsid w:val="004D2CB6"/>
    <w:rsid w:val="004E3D4F"/>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24870"/>
    <w:rsid w:val="00634921"/>
    <w:rsid w:val="00637A53"/>
    <w:rsid w:val="0064218D"/>
    <w:rsid w:val="006534EB"/>
    <w:rsid w:val="00654B35"/>
    <w:rsid w:val="00677492"/>
    <w:rsid w:val="0069179B"/>
    <w:rsid w:val="0069245D"/>
    <w:rsid w:val="007017F6"/>
    <w:rsid w:val="0071796D"/>
    <w:rsid w:val="0072045B"/>
    <w:rsid w:val="00727113"/>
    <w:rsid w:val="00747A36"/>
    <w:rsid w:val="00747DC3"/>
    <w:rsid w:val="007B01D5"/>
    <w:rsid w:val="007C4306"/>
    <w:rsid w:val="007D229F"/>
    <w:rsid w:val="007F0237"/>
    <w:rsid w:val="007F352F"/>
    <w:rsid w:val="008279BB"/>
    <w:rsid w:val="00837493"/>
    <w:rsid w:val="00841505"/>
    <w:rsid w:val="00844FB6"/>
    <w:rsid w:val="00877BF7"/>
    <w:rsid w:val="00880DF6"/>
    <w:rsid w:val="008A0011"/>
    <w:rsid w:val="008C03FD"/>
    <w:rsid w:val="008C7B9F"/>
    <w:rsid w:val="008E0DF7"/>
    <w:rsid w:val="009054F2"/>
    <w:rsid w:val="00915E18"/>
    <w:rsid w:val="00933F46"/>
    <w:rsid w:val="00945798"/>
    <w:rsid w:val="009A0DB2"/>
    <w:rsid w:val="009A3BC2"/>
    <w:rsid w:val="009C09E2"/>
    <w:rsid w:val="009F45A1"/>
    <w:rsid w:val="00A469EC"/>
    <w:rsid w:val="00A51B55"/>
    <w:rsid w:val="00A66076"/>
    <w:rsid w:val="00A6632C"/>
    <w:rsid w:val="00A7254A"/>
    <w:rsid w:val="00A835FF"/>
    <w:rsid w:val="00A92E38"/>
    <w:rsid w:val="00AA7590"/>
    <w:rsid w:val="00AA7857"/>
    <w:rsid w:val="00AA7E20"/>
    <w:rsid w:val="00AF57FC"/>
    <w:rsid w:val="00B052E3"/>
    <w:rsid w:val="00B11CE7"/>
    <w:rsid w:val="00B205FE"/>
    <w:rsid w:val="00B2292F"/>
    <w:rsid w:val="00B33DFF"/>
    <w:rsid w:val="00B541E2"/>
    <w:rsid w:val="00B62DB8"/>
    <w:rsid w:val="00B74983"/>
    <w:rsid w:val="00B7504D"/>
    <w:rsid w:val="00B904C4"/>
    <w:rsid w:val="00BC3EC1"/>
    <w:rsid w:val="00BD1AC8"/>
    <w:rsid w:val="00BE214C"/>
    <w:rsid w:val="00C07B4C"/>
    <w:rsid w:val="00C20826"/>
    <w:rsid w:val="00C248EA"/>
    <w:rsid w:val="00C408B8"/>
    <w:rsid w:val="00C423F6"/>
    <w:rsid w:val="00C47FBA"/>
    <w:rsid w:val="00C53C83"/>
    <w:rsid w:val="00C85067"/>
    <w:rsid w:val="00C95054"/>
    <w:rsid w:val="00CB3CD3"/>
    <w:rsid w:val="00CC7EB8"/>
    <w:rsid w:val="00CD0148"/>
    <w:rsid w:val="00CD334B"/>
    <w:rsid w:val="00D007CB"/>
    <w:rsid w:val="00D00D04"/>
    <w:rsid w:val="00D21EEE"/>
    <w:rsid w:val="00D40612"/>
    <w:rsid w:val="00D42353"/>
    <w:rsid w:val="00D5127C"/>
    <w:rsid w:val="00D5629B"/>
    <w:rsid w:val="00D66CD1"/>
    <w:rsid w:val="00D910A3"/>
    <w:rsid w:val="00DC1D62"/>
    <w:rsid w:val="00DC5769"/>
    <w:rsid w:val="00DE161A"/>
    <w:rsid w:val="00E02526"/>
    <w:rsid w:val="00E1212F"/>
    <w:rsid w:val="00E146D1"/>
    <w:rsid w:val="00E17A01"/>
    <w:rsid w:val="00E313F2"/>
    <w:rsid w:val="00E61494"/>
    <w:rsid w:val="00E67D4E"/>
    <w:rsid w:val="00E75DC1"/>
    <w:rsid w:val="00EA1EF8"/>
    <w:rsid w:val="00EF7051"/>
    <w:rsid w:val="00F25B0D"/>
    <w:rsid w:val="00F27A5F"/>
    <w:rsid w:val="00F4488A"/>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table" w:styleId="Mkatabulky">
    <w:name w:val="Table Grid"/>
    <w:basedOn w:val="Normlntabulka"/>
    <w:uiPriority w:val="59"/>
    <w:rsid w:val="004E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table" w:styleId="Mkatabulky">
    <w:name w:val="Table Grid"/>
    <w:basedOn w:val="Normlntabulka"/>
    <w:uiPriority w:val="59"/>
    <w:rsid w:val="004E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8500">
      <w:bodyDiv w:val="1"/>
      <w:marLeft w:val="0"/>
      <w:marRight w:val="0"/>
      <w:marTop w:val="0"/>
      <w:marBottom w:val="0"/>
      <w:divBdr>
        <w:top w:val="none" w:sz="0" w:space="0" w:color="auto"/>
        <w:left w:val="none" w:sz="0" w:space="0" w:color="auto"/>
        <w:bottom w:val="none" w:sz="0" w:space="0" w:color="auto"/>
        <w:right w:val="none" w:sz="0" w:space="0" w:color="auto"/>
      </w:divBdr>
    </w:div>
    <w:div w:id="9143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76661-A0D5-447A-A4B1-75CA62D5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2297</Words>
  <Characters>13557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4</cp:revision>
  <cp:lastPrinted>2017-05-11T09:16:00Z</cp:lastPrinted>
  <dcterms:created xsi:type="dcterms:W3CDTF">2017-06-21T06:00:00Z</dcterms:created>
  <dcterms:modified xsi:type="dcterms:W3CDTF">2017-06-26T07:01:00Z</dcterms:modified>
</cp:coreProperties>
</file>