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49 116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13 230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16 714,20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153 848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25 877,23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vstup SPÚ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130 365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72 648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576 816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99 676,94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49 925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9 256,30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7 534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707 638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120 708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116N18/33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11611833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120 708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