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5F19126" w14:textId="77777777" w:rsidR="00B2257C" w:rsidRDefault="00B2257C" w:rsidP="00B2257C">
      <w:pPr>
        <w:jc w:val="center"/>
        <w:rPr>
          <w:rFonts w:ascii="Trebuchet MS" w:hAnsi="Trebuchet MS" w:cs="Trebuchet MS"/>
          <w:b/>
          <w:color w:val="000000"/>
          <w:sz w:val="20"/>
          <w:szCs w:val="20"/>
          <w:lang w:val="cs-CZ"/>
        </w:rPr>
      </w:pPr>
      <w:bookmarkStart w:id="0" w:name="_GoBack"/>
      <w:bookmarkEnd w:id="0"/>
      <w:r>
        <w:rPr>
          <w:rFonts w:ascii="Trebuchet MS" w:hAnsi="Trebuchet MS" w:cs="Trebuchet MS"/>
          <w:b/>
          <w:color w:val="000000"/>
          <w:sz w:val="20"/>
          <w:szCs w:val="20"/>
          <w:lang w:val="cs-CZ"/>
        </w:rPr>
        <w:t>Smlouva o zajištění veřejného kulturního vystoupení</w:t>
      </w:r>
    </w:p>
    <w:p w14:paraId="45F19127" w14:textId="77777777" w:rsidR="00B2257C" w:rsidRPr="00B65483" w:rsidRDefault="00B2257C" w:rsidP="00B2257C">
      <w:pPr>
        <w:jc w:val="center"/>
        <w:rPr>
          <w:rFonts w:ascii="Trebuchet MS" w:hAnsi="Trebuchet MS" w:cs="Trebuchet MS"/>
          <w:color w:val="000000"/>
          <w:sz w:val="20"/>
          <w:szCs w:val="20"/>
          <w:lang w:val="cs-CZ"/>
        </w:rPr>
      </w:pPr>
    </w:p>
    <w:p w14:paraId="45F19128" w14:textId="77777777" w:rsidR="00B2257C" w:rsidRDefault="00B2257C" w:rsidP="00B2257C">
      <w:pPr>
        <w:jc w:val="center"/>
        <w:rPr>
          <w:rFonts w:ascii="Trebuchet MS" w:hAnsi="Trebuchet MS" w:cs="Trebuchet MS"/>
          <w:color w:val="000000"/>
          <w:sz w:val="20"/>
          <w:szCs w:val="20"/>
          <w:lang w:val="cs-CZ"/>
        </w:rPr>
      </w:pPr>
      <w:r>
        <w:rPr>
          <w:rFonts w:ascii="Trebuchet MS" w:hAnsi="Trebuchet MS" w:cs="Trebuchet MS"/>
          <w:color w:val="000000"/>
          <w:sz w:val="20"/>
          <w:szCs w:val="20"/>
          <w:lang w:val="cs-CZ"/>
        </w:rPr>
        <w:t xml:space="preserve">Uzavřená podle ustanovení </w:t>
      </w:r>
      <w:r w:rsidRPr="00AE7C13">
        <w:rPr>
          <w:rFonts w:ascii="Trebuchet MS" w:hAnsi="Trebuchet MS" w:cs="Trebuchet MS"/>
          <w:color w:val="000000"/>
          <w:sz w:val="20"/>
          <w:szCs w:val="20"/>
          <w:lang w:val="cs-CZ"/>
        </w:rPr>
        <w:t xml:space="preserve">§ 1746 ods. 2 Občanského zákoníku </w:t>
      </w:r>
    </w:p>
    <w:p w14:paraId="45F19129" w14:textId="77777777" w:rsidR="00B2257C" w:rsidRPr="00B65483" w:rsidRDefault="00B2257C" w:rsidP="00B2257C">
      <w:pPr>
        <w:jc w:val="center"/>
        <w:rPr>
          <w:rFonts w:ascii="Trebuchet MS" w:hAnsi="Trebuchet MS" w:cs="Trebuchet MS"/>
          <w:color w:val="000000"/>
          <w:sz w:val="20"/>
          <w:szCs w:val="20"/>
          <w:lang w:val="cs-CZ"/>
        </w:rPr>
      </w:pPr>
      <w:r w:rsidRPr="00A9247C">
        <w:rPr>
          <w:rFonts w:ascii="Trebuchet MS" w:hAnsi="Trebuchet MS" w:cs="Trebuchet MS"/>
          <w:color w:val="000000"/>
          <w:sz w:val="20"/>
          <w:szCs w:val="20"/>
          <w:lang w:val="cs-CZ"/>
        </w:rPr>
        <w:t>(zákon</w:t>
      </w:r>
      <w:r w:rsidRPr="00A9247C">
        <w:rPr>
          <w:rFonts w:ascii="Trebuchet MS" w:eastAsia="Courier New" w:hAnsi="Trebuchet MS" w:cs="Trebuchet MS"/>
          <w:color w:val="000000"/>
          <w:sz w:val="20"/>
          <w:szCs w:val="20"/>
          <w:lang w:val="cs-CZ"/>
        </w:rPr>
        <w:t xml:space="preserve"> </w:t>
      </w:r>
      <w:r w:rsidRPr="00A9247C">
        <w:rPr>
          <w:rFonts w:ascii="Trebuchet MS" w:hAnsi="Trebuchet MS" w:cs="Trebuchet MS"/>
          <w:color w:val="000000"/>
          <w:sz w:val="20"/>
          <w:szCs w:val="20"/>
          <w:lang w:val="cs-CZ"/>
        </w:rPr>
        <w:t>č.</w:t>
      </w:r>
      <w:r w:rsidRPr="00A9247C">
        <w:rPr>
          <w:rFonts w:ascii="Trebuchet MS" w:eastAsia="Courier New" w:hAnsi="Trebuchet MS" w:cs="Trebuchet MS"/>
          <w:color w:val="000000"/>
          <w:sz w:val="20"/>
          <w:szCs w:val="20"/>
          <w:lang w:val="cs-CZ"/>
        </w:rPr>
        <w:t xml:space="preserve"> </w:t>
      </w:r>
      <w:r>
        <w:rPr>
          <w:rFonts w:ascii="Trebuchet MS" w:hAnsi="Trebuchet MS" w:cs="Trebuchet MS"/>
          <w:color w:val="000000"/>
          <w:sz w:val="20"/>
          <w:szCs w:val="20"/>
          <w:lang w:val="cs-CZ"/>
        </w:rPr>
        <w:t>89/2012</w:t>
      </w:r>
      <w:r w:rsidRPr="00A9247C">
        <w:rPr>
          <w:rFonts w:ascii="Trebuchet MS" w:eastAsia="Courier New" w:hAnsi="Trebuchet MS" w:cs="Trebuchet MS"/>
          <w:color w:val="000000"/>
          <w:sz w:val="20"/>
          <w:szCs w:val="20"/>
          <w:lang w:val="cs-CZ"/>
        </w:rPr>
        <w:t xml:space="preserve"> </w:t>
      </w:r>
      <w:r>
        <w:rPr>
          <w:rFonts w:ascii="Trebuchet MS" w:eastAsia="Courier New" w:hAnsi="Trebuchet MS" w:cs="Trebuchet MS"/>
          <w:color w:val="000000"/>
          <w:sz w:val="20"/>
          <w:szCs w:val="20"/>
          <w:lang w:val="cs-CZ"/>
        </w:rPr>
        <w:t>S</w:t>
      </w:r>
      <w:r w:rsidRPr="00A9247C">
        <w:rPr>
          <w:rFonts w:ascii="Trebuchet MS" w:hAnsi="Trebuchet MS" w:cs="Trebuchet MS"/>
          <w:color w:val="000000"/>
          <w:sz w:val="20"/>
          <w:szCs w:val="20"/>
          <w:lang w:val="cs-CZ"/>
        </w:rPr>
        <w:t>b.</w:t>
      </w:r>
      <w:r w:rsidRPr="00A9247C">
        <w:rPr>
          <w:rFonts w:ascii="Trebuchet MS" w:eastAsia="Courier New" w:hAnsi="Trebuchet MS" w:cs="Trebuchet MS"/>
          <w:color w:val="000000"/>
          <w:sz w:val="20"/>
          <w:szCs w:val="20"/>
          <w:lang w:val="cs-CZ"/>
        </w:rPr>
        <w:t xml:space="preserve"> </w:t>
      </w:r>
      <w:r>
        <w:rPr>
          <w:rFonts w:ascii="Trebuchet MS" w:hAnsi="Trebuchet MS" w:cs="Trebuchet MS"/>
          <w:color w:val="000000"/>
          <w:sz w:val="20"/>
          <w:szCs w:val="20"/>
          <w:lang w:val="cs-CZ"/>
        </w:rPr>
        <w:t>v platném</w:t>
      </w:r>
      <w:r w:rsidRPr="00A9247C">
        <w:rPr>
          <w:rFonts w:ascii="Trebuchet MS" w:hAnsi="Trebuchet MS" w:cs="Trebuchet MS"/>
          <w:color w:val="000000"/>
          <w:sz w:val="20"/>
          <w:szCs w:val="20"/>
          <w:lang w:val="cs-CZ"/>
        </w:rPr>
        <w:t> znění</w:t>
      </w:r>
      <w:r w:rsidRPr="00B65483">
        <w:rPr>
          <w:rFonts w:ascii="Trebuchet MS" w:hAnsi="Trebuchet MS" w:cs="Trebuchet MS"/>
          <w:color w:val="000000"/>
          <w:sz w:val="20"/>
          <w:szCs w:val="20"/>
          <w:lang w:val="cs-CZ"/>
        </w:rPr>
        <w:t>)</w:t>
      </w:r>
    </w:p>
    <w:p w14:paraId="45F1912A" w14:textId="77777777" w:rsidR="00970C62" w:rsidRPr="00B65483" w:rsidRDefault="00970C62">
      <w:pPr>
        <w:jc w:val="center"/>
        <w:rPr>
          <w:rFonts w:ascii="Trebuchet MS" w:hAnsi="Trebuchet MS" w:cs="Trebuchet MS"/>
          <w:color w:val="000000"/>
          <w:sz w:val="20"/>
          <w:szCs w:val="20"/>
          <w:lang w:val="cs-CZ"/>
        </w:rPr>
      </w:pPr>
    </w:p>
    <w:p w14:paraId="45F1912B" w14:textId="77777777" w:rsidR="00970C62" w:rsidRPr="00AB7DB6" w:rsidRDefault="004D7AAA">
      <w:pPr>
        <w:jc w:val="center"/>
        <w:rPr>
          <w:rFonts w:ascii="Trebuchet MS" w:hAnsi="Trebuchet MS" w:cs="Trebuchet MS"/>
          <w:color w:val="000000"/>
          <w:sz w:val="20"/>
          <w:szCs w:val="20"/>
          <w:lang w:val="cs-CZ"/>
        </w:rPr>
      </w:pPr>
      <w:r w:rsidRPr="00AB7DB6">
        <w:rPr>
          <w:rFonts w:ascii="Trebuchet MS" w:hAnsi="Trebuchet MS" w:cs="Trebuchet MS"/>
          <w:color w:val="000000"/>
          <w:sz w:val="20"/>
          <w:szCs w:val="20"/>
          <w:lang w:val="cs-CZ"/>
        </w:rPr>
        <w:t>M</w:t>
      </w:r>
      <w:r w:rsidR="00970C62" w:rsidRPr="00AB7DB6">
        <w:rPr>
          <w:rFonts w:ascii="Trebuchet MS" w:hAnsi="Trebuchet MS" w:cs="Trebuchet MS"/>
          <w:color w:val="000000"/>
          <w:sz w:val="20"/>
          <w:szCs w:val="20"/>
          <w:lang w:val="cs-CZ"/>
        </w:rPr>
        <w:t>e</w:t>
      </w:r>
      <w:r w:rsidR="001D36ED" w:rsidRPr="00AB7DB6">
        <w:rPr>
          <w:rFonts w:ascii="Trebuchet MS" w:hAnsi="Trebuchet MS" w:cs="Trebuchet MS"/>
          <w:color w:val="000000"/>
          <w:sz w:val="20"/>
          <w:szCs w:val="20"/>
          <w:lang w:val="cs-CZ"/>
        </w:rPr>
        <w:t>zi</w:t>
      </w:r>
    </w:p>
    <w:p w14:paraId="45F1912C" w14:textId="77777777" w:rsidR="004D7AAA" w:rsidRPr="00AB7DB6" w:rsidRDefault="004D7AAA">
      <w:pPr>
        <w:jc w:val="center"/>
        <w:rPr>
          <w:rFonts w:ascii="Trebuchet MS" w:hAnsi="Trebuchet MS" w:cs="Trebuchet MS"/>
          <w:color w:val="000000"/>
          <w:sz w:val="20"/>
          <w:szCs w:val="20"/>
          <w:lang w:val="cs-CZ"/>
        </w:rPr>
      </w:pPr>
    </w:p>
    <w:p w14:paraId="45F1912D" w14:textId="77777777" w:rsidR="00A31D70" w:rsidRPr="00DC1AB0" w:rsidRDefault="00A31D70" w:rsidP="00A31D70">
      <w:pPr>
        <w:pStyle w:val="Bezmezer"/>
        <w:rPr>
          <w:rFonts w:ascii="Trebuchet MS" w:hAnsi="Trebuchet MS"/>
          <w:b/>
          <w:bCs/>
          <w:sz w:val="20"/>
          <w:szCs w:val="20"/>
        </w:rPr>
      </w:pPr>
      <w:r w:rsidRPr="00DC1AB0">
        <w:rPr>
          <w:rFonts w:ascii="Trebuchet MS" w:hAnsi="Trebuchet MS"/>
          <w:b/>
          <w:sz w:val="20"/>
          <w:szCs w:val="20"/>
        </w:rPr>
        <w:t>Š</w:t>
      </w:r>
      <w:r w:rsidRPr="00DC1AB0">
        <w:rPr>
          <w:rFonts w:ascii="Trebuchet MS" w:hAnsi="Trebuchet MS"/>
          <w:b/>
          <w:bCs/>
          <w:sz w:val="20"/>
          <w:szCs w:val="20"/>
        </w:rPr>
        <w:t>těpánka Kubíčková</w:t>
      </w:r>
    </w:p>
    <w:p w14:paraId="45F1912E" w14:textId="57868DB6" w:rsidR="00A31D70" w:rsidRPr="00DC1AB0" w:rsidRDefault="00A31D70" w:rsidP="00A31D70">
      <w:pPr>
        <w:pStyle w:val="Bezmezer"/>
        <w:rPr>
          <w:rFonts w:ascii="Trebuchet MS" w:hAnsi="Trebuchet MS"/>
          <w:sz w:val="20"/>
          <w:szCs w:val="20"/>
        </w:rPr>
      </w:pPr>
      <w:r w:rsidRPr="00DC1AB0">
        <w:rPr>
          <w:rFonts w:ascii="Trebuchet MS" w:hAnsi="Trebuchet MS"/>
          <w:sz w:val="20"/>
          <w:szCs w:val="20"/>
        </w:rPr>
        <w:t xml:space="preserve">Perunova </w:t>
      </w:r>
      <w:r w:rsidR="000E2BF0">
        <w:rPr>
          <w:rFonts w:ascii="Trebuchet MS" w:hAnsi="Trebuchet MS"/>
          <w:sz w:val="20"/>
          <w:szCs w:val="20"/>
        </w:rPr>
        <w:t>961/</w:t>
      </w:r>
      <w:r w:rsidRPr="00DC1AB0">
        <w:rPr>
          <w:rFonts w:ascii="Trebuchet MS" w:hAnsi="Trebuchet MS"/>
          <w:sz w:val="20"/>
          <w:szCs w:val="20"/>
        </w:rPr>
        <w:t>3, 130 00  Praha 3</w:t>
      </w:r>
      <w:r w:rsidR="000E2BF0">
        <w:rPr>
          <w:rFonts w:ascii="Trebuchet MS" w:hAnsi="Trebuchet MS"/>
          <w:sz w:val="20"/>
          <w:szCs w:val="20"/>
        </w:rPr>
        <w:t xml:space="preserve"> - Vinohrady</w:t>
      </w:r>
    </w:p>
    <w:p w14:paraId="45F1912F" w14:textId="77777777" w:rsidR="00A31D70" w:rsidRDefault="00A31D70" w:rsidP="00A31D70">
      <w:pPr>
        <w:pStyle w:val="Bezmezer"/>
        <w:rPr>
          <w:rFonts w:ascii="Trebuchet MS" w:hAnsi="Trebuchet MS"/>
          <w:sz w:val="20"/>
          <w:szCs w:val="20"/>
        </w:rPr>
      </w:pPr>
      <w:r w:rsidRPr="00DC1AB0">
        <w:rPr>
          <w:rFonts w:ascii="Trebuchet MS" w:hAnsi="Trebuchet MS"/>
          <w:sz w:val="20"/>
          <w:szCs w:val="20"/>
        </w:rPr>
        <w:t>IČO: 75290961</w:t>
      </w:r>
    </w:p>
    <w:p w14:paraId="45F19130" w14:textId="77777777" w:rsidR="00A31D70" w:rsidRPr="00DC1AB0" w:rsidRDefault="00A31D70" w:rsidP="00A31D70">
      <w:pPr>
        <w:pStyle w:val="Bezmezer"/>
        <w:rPr>
          <w:rFonts w:ascii="Trebuchet MS" w:hAnsi="Trebuchet MS"/>
          <w:sz w:val="20"/>
          <w:szCs w:val="20"/>
        </w:rPr>
      </w:pPr>
      <w:r>
        <w:rPr>
          <w:rFonts w:ascii="Trebuchet MS" w:hAnsi="Trebuchet MS"/>
          <w:sz w:val="20"/>
          <w:szCs w:val="20"/>
        </w:rPr>
        <w:t>DIČ: CZ8555120101</w:t>
      </w:r>
    </w:p>
    <w:p w14:paraId="45F19131" w14:textId="77777777" w:rsidR="00A73A06" w:rsidRPr="009970CC" w:rsidRDefault="00A73A06" w:rsidP="00A73A06">
      <w:pPr>
        <w:rPr>
          <w:rFonts w:ascii="Trebuchet MS" w:hAnsi="Trebuchet MS" w:cs="Calibri"/>
          <w:color w:val="000000"/>
          <w:sz w:val="20"/>
          <w:szCs w:val="20"/>
          <w:lang w:val="cs-CZ"/>
        </w:rPr>
      </w:pPr>
      <w:r w:rsidRPr="009970CC">
        <w:rPr>
          <w:rFonts w:ascii="Trebuchet MS" w:hAnsi="Trebuchet MS" w:cs="Calibri"/>
          <w:color w:val="000000"/>
          <w:sz w:val="20"/>
          <w:szCs w:val="20"/>
          <w:lang w:val="cs-CZ"/>
        </w:rPr>
        <w:t xml:space="preserve">Bankovní spojení: </w:t>
      </w:r>
      <w:r w:rsidRPr="00CA73C6">
        <w:rPr>
          <w:rFonts w:ascii="Trebuchet MS" w:hAnsi="Trebuchet MS"/>
          <w:sz w:val="20"/>
          <w:szCs w:val="20"/>
        </w:rPr>
        <w:t>mBank S.A., organizační složka</w:t>
      </w:r>
      <w:r w:rsidRPr="009970CC">
        <w:rPr>
          <w:rFonts w:ascii="Trebuchet MS" w:hAnsi="Trebuchet MS" w:cs="Calibri"/>
          <w:color w:val="000000"/>
          <w:sz w:val="20"/>
          <w:szCs w:val="20"/>
          <w:lang w:val="cs-CZ"/>
        </w:rPr>
        <w:t>, č.ú.: 670100-2210853334/6210</w:t>
      </w:r>
    </w:p>
    <w:p w14:paraId="45F19132" w14:textId="77777777" w:rsidR="00A31D70" w:rsidRPr="00DC1AB0" w:rsidRDefault="00A31D70" w:rsidP="00A73A06">
      <w:pPr>
        <w:pStyle w:val="Bezmezer"/>
        <w:rPr>
          <w:rFonts w:ascii="Trebuchet MS" w:hAnsi="Trebuchet MS"/>
          <w:sz w:val="20"/>
          <w:szCs w:val="20"/>
        </w:rPr>
      </w:pPr>
      <w:r w:rsidRPr="00DC1AB0">
        <w:rPr>
          <w:rFonts w:ascii="Trebuchet MS" w:hAnsi="Trebuchet MS"/>
          <w:sz w:val="20"/>
          <w:szCs w:val="20"/>
        </w:rPr>
        <w:t>(dále jen</w:t>
      </w:r>
      <w:r w:rsidRPr="00DC1AB0">
        <w:rPr>
          <w:rFonts w:ascii="Trebuchet MS" w:eastAsia="Courier New" w:hAnsi="Trebuchet MS"/>
          <w:sz w:val="20"/>
          <w:szCs w:val="20"/>
        </w:rPr>
        <w:t xml:space="preserve"> „</w:t>
      </w:r>
      <w:r w:rsidRPr="00DC1AB0">
        <w:rPr>
          <w:rFonts w:ascii="Trebuchet MS" w:hAnsi="Trebuchet MS"/>
          <w:sz w:val="20"/>
          <w:szCs w:val="20"/>
        </w:rPr>
        <w:t>Produkce</w:t>
      </w:r>
      <w:r w:rsidRPr="00DC1AB0">
        <w:rPr>
          <w:rFonts w:ascii="Trebuchet MS" w:eastAsia="Courier New" w:hAnsi="Trebuchet MS"/>
          <w:sz w:val="20"/>
          <w:szCs w:val="20"/>
        </w:rPr>
        <w:t>“</w:t>
      </w:r>
      <w:r w:rsidRPr="00DC1AB0">
        <w:rPr>
          <w:rFonts w:ascii="Trebuchet MS" w:hAnsi="Trebuchet MS"/>
          <w:sz w:val="20"/>
          <w:szCs w:val="20"/>
        </w:rPr>
        <w:t>)</w:t>
      </w:r>
    </w:p>
    <w:p w14:paraId="45F19133" w14:textId="77777777" w:rsidR="00970C62" w:rsidRPr="00AB7DB6" w:rsidRDefault="00970C62">
      <w:pPr>
        <w:rPr>
          <w:rFonts w:ascii="Trebuchet MS" w:hAnsi="Trebuchet MS" w:cs="Trebuchet MS"/>
          <w:color w:val="000000"/>
          <w:sz w:val="20"/>
          <w:szCs w:val="20"/>
          <w:lang w:val="cs-CZ"/>
        </w:rPr>
      </w:pPr>
    </w:p>
    <w:p w14:paraId="45F19134" w14:textId="77777777" w:rsidR="00970C62" w:rsidRDefault="00CA0D4B">
      <w:pPr>
        <w:rPr>
          <w:rFonts w:ascii="Trebuchet MS" w:hAnsi="Trebuchet MS" w:cs="Trebuchet MS"/>
          <w:color w:val="000000"/>
          <w:sz w:val="20"/>
          <w:szCs w:val="20"/>
          <w:lang w:val="cs-CZ"/>
        </w:rPr>
      </w:pPr>
      <w:r>
        <w:rPr>
          <w:rFonts w:ascii="Trebuchet MS" w:hAnsi="Trebuchet MS" w:cs="Trebuchet MS"/>
          <w:color w:val="000000"/>
          <w:sz w:val="20"/>
          <w:szCs w:val="20"/>
          <w:lang w:val="cs-CZ"/>
        </w:rPr>
        <w:t>a</w:t>
      </w:r>
    </w:p>
    <w:p w14:paraId="45F19135" w14:textId="77777777" w:rsidR="00AD4749" w:rsidRPr="00AE5AFE" w:rsidRDefault="00AD4749">
      <w:pPr>
        <w:rPr>
          <w:rFonts w:ascii="Trebuchet MS" w:hAnsi="Trebuchet MS" w:cs="Trebuchet MS"/>
          <w:b/>
          <w:color w:val="000000"/>
          <w:sz w:val="20"/>
          <w:szCs w:val="20"/>
          <w:lang w:val="cs-CZ"/>
        </w:rPr>
      </w:pPr>
    </w:p>
    <w:p w14:paraId="378AD6E5" w14:textId="5BFC21B3" w:rsidR="00443975" w:rsidRPr="00443975" w:rsidRDefault="00443975" w:rsidP="00AE5AFE">
      <w:pPr>
        <w:rPr>
          <w:rFonts w:ascii="Trebuchet MS" w:hAnsi="Trebuchet MS"/>
          <w:sz w:val="20"/>
          <w:szCs w:val="20"/>
        </w:rPr>
      </w:pPr>
      <w:r w:rsidRPr="00443975">
        <w:rPr>
          <w:rFonts w:ascii="Trebuchet MS" w:hAnsi="Trebuchet MS"/>
          <w:b/>
          <w:bCs/>
          <w:sz w:val="20"/>
          <w:szCs w:val="20"/>
        </w:rPr>
        <w:t>Městské kulturní centrum Beroun</w:t>
      </w:r>
      <w:r w:rsidRPr="00443975">
        <w:rPr>
          <w:rFonts w:ascii="Trebuchet MS" w:hAnsi="Trebuchet MS"/>
          <w:sz w:val="20"/>
          <w:szCs w:val="20"/>
        </w:rPr>
        <w:br/>
        <w:t>IČ</w:t>
      </w:r>
      <w:r>
        <w:rPr>
          <w:rFonts w:ascii="Trebuchet MS" w:hAnsi="Trebuchet MS"/>
          <w:sz w:val="20"/>
          <w:szCs w:val="20"/>
        </w:rPr>
        <w:t>:</w:t>
      </w:r>
      <w:r w:rsidRPr="00443975">
        <w:rPr>
          <w:rFonts w:ascii="Trebuchet MS" w:hAnsi="Trebuchet MS"/>
          <w:sz w:val="20"/>
          <w:szCs w:val="20"/>
        </w:rPr>
        <w:t xml:space="preserve"> 00335371</w:t>
      </w:r>
      <w:r w:rsidRPr="00443975">
        <w:rPr>
          <w:rFonts w:ascii="Trebuchet MS" w:hAnsi="Trebuchet MS"/>
          <w:sz w:val="20"/>
          <w:szCs w:val="20"/>
        </w:rPr>
        <w:br/>
        <w:t>Holandská 118, Beroun-Centrum,</w:t>
      </w:r>
      <w:r>
        <w:rPr>
          <w:rFonts w:ascii="Trebuchet MS" w:hAnsi="Trebuchet MS"/>
          <w:sz w:val="20"/>
          <w:szCs w:val="20"/>
        </w:rPr>
        <w:t xml:space="preserve"> </w:t>
      </w:r>
      <w:r w:rsidRPr="00443975">
        <w:rPr>
          <w:rFonts w:ascii="Trebuchet MS" w:hAnsi="Trebuchet MS"/>
          <w:sz w:val="20"/>
          <w:szCs w:val="20"/>
        </w:rPr>
        <w:t xml:space="preserve">266 01  Beroun </w:t>
      </w:r>
    </w:p>
    <w:p w14:paraId="45F1913B" w14:textId="3FD23DC1" w:rsidR="003C5154" w:rsidRPr="00443975" w:rsidRDefault="00443975" w:rsidP="00AE5AFE">
      <w:pPr>
        <w:rPr>
          <w:rFonts w:ascii="Trebuchet MS" w:hAnsi="Trebuchet MS"/>
          <w:sz w:val="20"/>
          <w:szCs w:val="20"/>
        </w:rPr>
      </w:pPr>
      <w:r w:rsidRPr="00443975">
        <w:rPr>
          <w:rFonts w:ascii="Trebuchet MS" w:hAnsi="Trebuchet MS"/>
          <w:sz w:val="20"/>
          <w:szCs w:val="20"/>
          <w:lang w:val="cs-CZ"/>
        </w:rPr>
        <w:t>(</w:t>
      </w:r>
      <w:r w:rsidR="003C5154" w:rsidRPr="00443975">
        <w:rPr>
          <w:rFonts w:ascii="Trebuchet MS" w:hAnsi="Trebuchet MS"/>
          <w:sz w:val="20"/>
          <w:szCs w:val="20"/>
        </w:rPr>
        <w:t>dále jen „Pořadatel“)</w:t>
      </w:r>
    </w:p>
    <w:p w14:paraId="45F1913C" w14:textId="77777777" w:rsidR="00D35CF1" w:rsidRPr="00D35CF1" w:rsidRDefault="00D35CF1" w:rsidP="00D35CF1">
      <w:pPr>
        <w:pStyle w:val="Prosttext"/>
        <w:rPr>
          <w:rFonts w:ascii="Trebuchet MS" w:hAnsi="Trebuchet MS"/>
          <w:sz w:val="20"/>
          <w:szCs w:val="20"/>
        </w:rPr>
      </w:pPr>
    </w:p>
    <w:p w14:paraId="45F1913D" w14:textId="77777777" w:rsidR="00970C62" w:rsidRPr="00B65483" w:rsidRDefault="00B2257C">
      <w:pPr>
        <w:jc w:val="center"/>
        <w:rPr>
          <w:rFonts w:ascii="Trebuchet MS" w:hAnsi="Trebuchet MS" w:cs="Trebuchet MS"/>
          <w:color w:val="000000"/>
          <w:sz w:val="20"/>
          <w:szCs w:val="20"/>
          <w:lang w:val="cs-CZ"/>
        </w:rPr>
      </w:pPr>
      <w:r>
        <w:rPr>
          <w:rFonts w:ascii="Trebuchet MS" w:hAnsi="Trebuchet MS" w:cs="Trebuchet MS"/>
          <w:b/>
          <w:color w:val="000000"/>
          <w:sz w:val="20"/>
          <w:szCs w:val="20"/>
          <w:lang w:val="cs-CZ"/>
        </w:rPr>
        <w:t>Preambule</w:t>
      </w:r>
    </w:p>
    <w:p w14:paraId="45F1913E" w14:textId="77777777" w:rsidR="00970C62" w:rsidRPr="00B65483" w:rsidRDefault="00970C62">
      <w:pPr>
        <w:rPr>
          <w:rFonts w:ascii="Trebuchet MS" w:hAnsi="Trebuchet MS" w:cs="Trebuchet MS"/>
          <w:color w:val="000000"/>
          <w:sz w:val="20"/>
          <w:szCs w:val="20"/>
          <w:lang w:val="cs-CZ"/>
        </w:rPr>
      </w:pPr>
    </w:p>
    <w:p w14:paraId="45F1913F" w14:textId="00913DF8" w:rsidR="00970C62" w:rsidRPr="00B65483" w:rsidRDefault="00970C62" w:rsidP="005D5435">
      <w:pPr>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Produkc</w:t>
      </w:r>
      <w:r w:rsidR="001D36ED" w:rsidRPr="00B65483">
        <w:rPr>
          <w:rFonts w:ascii="Trebuchet MS" w:hAnsi="Trebuchet MS" w:cs="Trebuchet MS"/>
          <w:color w:val="000000"/>
          <w:sz w:val="20"/>
          <w:szCs w:val="20"/>
          <w:lang w:val="cs-CZ"/>
        </w:rPr>
        <w:t>e</w:t>
      </w:r>
      <w:r w:rsidRPr="00B65483">
        <w:rPr>
          <w:rFonts w:ascii="Trebuchet MS" w:eastAsia="Courier New" w:hAnsi="Trebuchet MS" w:cs="Trebuchet MS"/>
          <w:color w:val="000000"/>
          <w:sz w:val="20"/>
          <w:szCs w:val="20"/>
          <w:lang w:val="cs-CZ"/>
        </w:rPr>
        <w:t xml:space="preserve"> </w:t>
      </w:r>
      <w:r w:rsidR="001D36ED" w:rsidRPr="00B65483">
        <w:rPr>
          <w:rFonts w:ascii="Trebuchet MS" w:hAnsi="Trebuchet MS" w:cs="Trebuchet MS"/>
          <w:color w:val="000000"/>
          <w:sz w:val="20"/>
          <w:szCs w:val="20"/>
          <w:lang w:val="cs-CZ"/>
        </w:rPr>
        <w:t xml:space="preserve">prohlašuje, že je vlastníkem práv vztahujících se na koncertní vystoupení </w:t>
      </w:r>
      <w:r w:rsidR="005D5435">
        <w:rPr>
          <w:rFonts w:ascii="Trebuchet MS" w:hAnsi="Trebuchet MS" w:cs="Trebuchet MS"/>
          <w:color w:val="000000"/>
          <w:sz w:val="20"/>
          <w:szCs w:val="20"/>
          <w:lang w:val="cs-CZ"/>
        </w:rPr>
        <w:t xml:space="preserve">skupiny </w:t>
      </w:r>
      <w:r w:rsidR="005D5435" w:rsidRPr="005D5435">
        <w:rPr>
          <w:rFonts w:ascii="Trebuchet MS" w:hAnsi="Trebuchet MS" w:cs="Trebuchet MS"/>
          <w:b/>
          <w:color w:val="000000"/>
          <w:sz w:val="20"/>
          <w:szCs w:val="20"/>
          <w:lang w:val="cs-CZ"/>
        </w:rPr>
        <w:t>ALICE</w:t>
      </w:r>
      <w:r w:rsidR="005D5435">
        <w:rPr>
          <w:rFonts w:ascii="Trebuchet MS" w:hAnsi="Trebuchet MS" w:cs="Trebuchet MS"/>
          <w:color w:val="000000"/>
          <w:sz w:val="20"/>
          <w:szCs w:val="20"/>
          <w:lang w:val="cs-CZ"/>
        </w:rPr>
        <w:t xml:space="preserve"> se </w:t>
      </w:r>
      <w:r w:rsidR="001D36ED" w:rsidRPr="00B65483">
        <w:rPr>
          <w:rFonts w:ascii="Trebuchet MS" w:hAnsi="Trebuchet MS" w:cs="Trebuchet MS"/>
          <w:color w:val="000000"/>
          <w:sz w:val="20"/>
          <w:szCs w:val="20"/>
          <w:lang w:val="cs-CZ"/>
        </w:rPr>
        <w:t>z</w:t>
      </w:r>
      <w:r w:rsidRPr="00B65483">
        <w:rPr>
          <w:rFonts w:ascii="Trebuchet MS" w:hAnsi="Trebuchet MS" w:cs="Trebuchet MS"/>
          <w:color w:val="000000"/>
          <w:sz w:val="20"/>
          <w:szCs w:val="20"/>
          <w:lang w:val="cs-CZ"/>
        </w:rPr>
        <w:t>p</w:t>
      </w:r>
      <w:r w:rsidR="001D36ED" w:rsidRPr="00B65483">
        <w:rPr>
          <w:rFonts w:ascii="Trebuchet MS" w:hAnsi="Trebuchet MS" w:cs="Trebuchet MS"/>
          <w:color w:val="000000"/>
          <w:sz w:val="20"/>
          <w:szCs w:val="20"/>
          <w:lang w:val="cs-CZ"/>
        </w:rPr>
        <w:t>ě</w:t>
      </w:r>
      <w:r w:rsidRPr="00B65483">
        <w:rPr>
          <w:rFonts w:ascii="Trebuchet MS" w:hAnsi="Trebuchet MS" w:cs="Trebuchet MS"/>
          <w:color w:val="000000"/>
          <w:sz w:val="20"/>
          <w:szCs w:val="20"/>
          <w:lang w:val="cs-CZ"/>
        </w:rPr>
        <w:t>vák</w:t>
      </w:r>
      <w:r w:rsidR="005D5435">
        <w:rPr>
          <w:rFonts w:ascii="Trebuchet MS" w:hAnsi="Trebuchet MS" w:cs="Trebuchet MS"/>
          <w:color w:val="000000"/>
          <w:sz w:val="20"/>
          <w:szCs w:val="20"/>
          <w:lang w:val="cs-CZ"/>
        </w:rPr>
        <w:t>em</w:t>
      </w:r>
      <w:r w:rsidR="001D36ED" w:rsidRPr="00B65483">
        <w:rPr>
          <w:rFonts w:ascii="Trebuchet MS" w:eastAsia="Courier New" w:hAnsi="Trebuchet MS" w:cs="Trebuchet MS"/>
          <w:color w:val="000000"/>
          <w:sz w:val="20"/>
          <w:szCs w:val="20"/>
          <w:lang w:val="cs-CZ"/>
        </w:rPr>
        <w:t xml:space="preserve"> </w:t>
      </w:r>
      <w:r w:rsidR="001D36ED" w:rsidRPr="00CA7987">
        <w:rPr>
          <w:rFonts w:ascii="Trebuchet MS" w:eastAsia="Courier New" w:hAnsi="Trebuchet MS" w:cs="Trebuchet MS"/>
          <w:b/>
          <w:color w:val="000000"/>
          <w:sz w:val="20"/>
          <w:szCs w:val="20"/>
          <w:lang w:val="cs-CZ"/>
        </w:rPr>
        <w:t>Daniel</w:t>
      </w:r>
      <w:r w:rsidR="005D5435">
        <w:rPr>
          <w:rFonts w:ascii="Trebuchet MS" w:eastAsia="Courier New" w:hAnsi="Trebuchet MS" w:cs="Trebuchet MS"/>
          <w:b/>
          <w:color w:val="000000"/>
          <w:sz w:val="20"/>
          <w:szCs w:val="20"/>
          <w:lang w:val="cs-CZ"/>
        </w:rPr>
        <w:t>em</w:t>
      </w:r>
      <w:r w:rsidR="001D36ED" w:rsidRPr="00CA7987">
        <w:rPr>
          <w:rFonts w:ascii="Trebuchet MS" w:eastAsia="Courier New" w:hAnsi="Trebuchet MS" w:cs="Trebuchet MS"/>
          <w:b/>
          <w:color w:val="000000"/>
          <w:sz w:val="20"/>
          <w:szCs w:val="20"/>
          <w:lang w:val="cs-CZ"/>
        </w:rPr>
        <w:t xml:space="preserve"> Bárt</w:t>
      </w:r>
      <w:r w:rsidR="005D5435">
        <w:rPr>
          <w:rFonts w:ascii="Trebuchet MS" w:eastAsia="Courier New" w:hAnsi="Trebuchet MS" w:cs="Trebuchet MS"/>
          <w:b/>
          <w:color w:val="000000"/>
          <w:sz w:val="20"/>
          <w:szCs w:val="20"/>
          <w:lang w:val="cs-CZ"/>
        </w:rPr>
        <w:t>ou</w:t>
      </w:r>
      <w:r w:rsidR="00270B53">
        <w:rPr>
          <w:rFonts w:ascii="Trebuchet MS" w:eastAsia="Courier New" w:hAnsi="Trebuchet MS" w:cs="Trebuchet MS"/>
          <w:b/>
          <w:color w:val="000000"/>
          <w:sz w:val="20"/>
          <w:szCs w:val="20"/>
          <w:lang w:val="cs-CZ"/>
        </w:rPr>
        <w:t xml:space="preserve"> </w:t>
      </w:r>
      <w:r w:rsidR="001D36ED" w:rsidRPr="00B65483">
        <w:rPr>
          <w:rFonts w:ascii="Trebuchet MS" w:hAnsi="Trebuchet MS" w:cs="Trebuchet MS"/>
          <w:color w:val="000000"/>
          <w:sz w:val="20"/>
          <w:szCs w:val="20"/>
          <w:lang w:val="cs-CZ"/>
        </w:rPr>
        <w:t>konající</w:t>
      </w:r>
      <w:r w:rsidR="00694442" w:rsidRPr="00B65483">
        <w:rPr>
          <w:rFonts w:ascii="Trebuchet MS" w:hAnsi="Trebuchet MS" w:cs="Trebuchet MS"/>
          <w:color w:val="000000"/>
          <w:sz w:val="20"/>
          <w:szCs w:val="20"/>
          <w:lang w:val="cs-CZ"/>
        </w:rPr>
        <w:t xml:space="preserve"> </w:t>
      </w:r>
      <w:r w:rsidR="001D36ED" w:rsidRPr="00B65483">
        <w:rPr>
          <w:rFonts w:ascii="Trebuchet MS" w:hAnsi="Trebuchet MS" w:cs="Trebuchet MS"/>
          <w:color w:val="000000"/>
          <w:sz w:val="20"/>
          <w:szCs w:val="20"/>
          <w:lang w:val="cs-CZ"/>
        </w:rPr>
        <w:t>se na</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území</w:t>
      </w:r>
      <w:r w:rsidRPr="00B65483">
        <w:rPr>
          <w:rFonts w:ascii="Trebuchet MS" w:eastAsia="Courier New" w:hAnsi="Trebuchet MS" w:cs="Trebuchet MS"/>
          <w:color w:val="000000"/>
          <w:sz w:val="20"/>
          <w:szCs w:val="20"/>
          <w:lang w:val="cs-CZ"/>
        </w:rPr>
        <w:t xml:space="preserve"> </w:t>
      </w:r>
      <w:r w:rsidR="00192D0D" w:rsidRPr="00B65483">
        <w:rPr>
          <w:rFonts w:ascii="Trebuchet MS" w:hAnsi="Trebuchet MS" w:cs="Trebuchet MS"/>
          <w:color w:val="000000"/>
          <w:sz w:val="20"/>
          <w:szCs w:val="20"/>
          <w:lang w:val="cs-CZ"/>
        </w:rPr>
        <w:t>Česk</w:t>
      </w:r>
      <w:r w:rsidR="001D36ED" w:rsidRPr="00B65483">
        <w:rPr>
          <w:rFonts w:ascii="Trebuchet MS" w:hAnsi="Trebuchet MS" w:cs="Trebuchet MS"/>
          <w:color w:val="000000"/>
          <w:sz w:val="20"/>
          <w:szCs w:val="20"/>
          <w:lang w:val="cs-CZ"/>
        </w:rPr>
        <w:t>é</w:t>
      </w:r>
      <w:r w:rsidRPr="00B65483">
        <w:rPr>
          <w:rFonts w:ascii="Trebuchet MS" w:eastAsia="Courier New" w:hAnsi="Trebuchet MS" w:cs="Trebuchet MS"/>
          <w:color w:val="000000"/>
          <w:sz w:val="20"/>
          <w:szCs w:val="20"/>
          <w:lang w:val="cs-CZ"/>
        </w:rPr>
        <w:t xml:space="preserve"> </w:t>
      </w:r>
      <w:r w:rsidR="001D36ED" w:rsidRPr="00B65483">
        <w:rPr>
          <w:rFonts w:ascii="Trebuchet MS" w:hAnsi="Trebuchet MS" w:cs="Trebuchet MS"/>
          <w:color w:val="000000"/>
          <w:sz w:val="20"/>
          <w:szCs w:val="20"/>
          <w:lang w:val="cs-CZ"/>
        </w:rPr>
        <w:t>R</w:t>
      </w:r>
      <w:r w:rsidRPr="00B65483">
        <w:rPr>
          <w:rFonts w:ascii="Trebuchet MS" w:hAnsi="Trebuchet MS" w:cs="Trebuchet MS"/>
          <w:color w:val="000000"/>
          <w:sz w:val="20"/>
          <w:szCs w:val="20"/>
          <w:lang w:val="cs-CZ"/>
        </w:rPr>
        <w:t>epubliky</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v r.</w:t>
      </w:r>
      <w:r w:rsidR="001D36ED" w:rsidRPr="00B65483">
        <w:rPr>
          <w:rFonts w:ascii="Trebuchet MS" w:hAnsi="Trebuchet MS" w:cs="Trebuchet MS"/>
          <w:color w:val="000000"/>
          <w:sz w:val="20"/>
          <w:szCs w:val="20"/>
          <w:lang w:val="cs-CZ"/>
        </w:rPr>
        <w:t xml:space="preserve"> </w:t>
      </w:r>
      <w:r w:rsidR="00B0179B">
        <w:rPr>
          <w:rFonts w:ascii="Trebuchet MS" w:hAnsi="Trebuchet MS" w:cs="Trebuchet MS"/>
          <w:color w:val="000000"/>
          <w:sz w:val="20"/>
          <w:szCs w:val="20"/>
          <w:lang w:val="cs-CZ"/>
        </w:rPr>
        <w:t>202</w:t>
      </w:r>
      <w:r w:rsidR="00BB4414">
        <w:rPr>
          <w:rFonts w:ascii="Trebuchet MS" w:hAnsi="Trebuchet MS" w:cs="Trebuchet MS"/>
          <w:color w:val="000000"/>
          <w:sz w:val="20"/>
          <w:szCs w:val="20"/>
          <w:lang w:val="cs-CZ"/>
        </w:rPr>
        <w:t>4</w:t>
      </w:r>
      <w:r w:rsidRPr="00B65483">
        <w:rPr>
          <w:rFonts w:ascii="Trebuchet MS" w:hAnsi="Trebuchet MS" w:cs="Trebuchet MS"/>
          <w:color w:val="000000"/>
          <w:sz w:val="20"/>
          <w:szCs w:val="20"/>
          <w:lang w:val="cs-CZ"/>
        </w:rPr>
        <w:t>.</w:t>
      </w:r>
      <w:r w:rsidRPr="00B65483">
        <w:rPr>
          <w:rFonts w:ascii="Trebuchet MS" w:eastAsia="Courier New" w:hAnsi="Trebuchet MS" w:cs="Trebuchet MS"/>
          <w:color w:val="000000"/>
          <w:sz w:val="20"/>
          <w:szCs w:val="20"/>
          <w:lang w:val="cs-CZ"/>
        </w:rPr>
        <w:t xml:space="preserve"> </w:t>
      </w:r>
    </w:p>
    <w:p w14:paraId="45F19140" w14:textId="6B33F3D4" w:rsidR="004C6868" w:rsidRPr="00CF104D" w:rsidRDefault="001D36ED" w:rsidP="00CF104D">
      <w:pPr>
        <w:jc w:val="both"/>
        <w:rPr>
          <w:rFonts w:ascii="Trebuchet MS" w:hAnsi="Trebuchet MS"/>
          <w:sz w:val="20"/>
          <w:szCs w:val="20"/>
        </w:rPr>
      </w:pPr>
      <w:r w:rsidRPr="00CF104D">
        <w:rPr>
          <w:rFonts w:ascii="Trebuchet MS" w:hAnsi="Trebuchet MS"/>
          <w:sz w:val="20"/>
          <w:szCs w:val="20"/>
        </w:rPr>
        <w:t xml:space="preserve">Pořadatel je organizátorem koncertu </w:t>
      </w:r>
      <w:r w:rsidR="005D5435" w:rsidRPr="007D00B1">
        <w:rPr>
          <w:rFonts w:ascii="Trebuchet MS" w:hAnsi="Trebuchet MS"/>
          <w:sz w:val="20"/>
          <w:szCs w:val="20"/>
        </w:rPr>
        <w:t>skupiny ALICE se zpěvákem</w:t>
      </w:r>
      <w:r w:rsidR="005D5435" w:rsidRPr="007D00B1">
        <w:rPr>
          <w:rFonts w:ascii="Trebuchet MS" w:eastAsia="Courier New" w:hAnsi="Trebuchet MS"/>
          <w:sz w:val="20"/>
          <w:szCs w:val="20"/>
        </w:rPr>
        <w:t xml:space="preserve"> Danielem Bártou</w:t>
      </w:r>
      <w:r w:rsidR="007D00B1" w:rsidRPr="007D00B1">
        <w:rPr>
          <w:rFonts w:ascii="Trebuchet MS" w:eastAsia="Courier New" w:hAnsi="Trebuchet MS"/>
          <w:sz w:val="20"/>
          <w:szCs w:val="20"/>
        </w:rPr>
        <w:t xml:space="preserve"> </w:t>
      </w:r>
      <w:r w:rsidR="00970C62" w:rsidRPr="007D00B1">
        <w:rPr>
          <w:rFonts w:ascii="Trebuchet MS" w:hAnsi="Trebuchet MS"/>
          <w:sz w:val="20"/>
          <w:szCs w:val="20"/>
        </w:rPr>
        <w:t>v</w:t>
      </w:r>
      <w:r w:rsidRPr="00CF104D">
        <w:rPr>
          <w:rFonts w:ascii="Trebuchet MS" w:hAnsi="Trebuchet MS"/>
          <w:sz w:val="20"/>
          <w:szCs w:val="20"/>
        </w:rPr>
        <w:t xml:space="preserve"> místě konání koncertu </w:t>
      </w:r>
      <w:r w:rsidR="00970C62" w:rsidRPr="00CF104D">
        <w:rPr>
          <w:rFonts w:ascii="Trebuchet MS" w:hAnsi="Trebuchet MS"/>
          <w:sz w:val="20"/>
          <w:szCs w:val="20"/>
        </w:rPr>
        <w:t>d</w:t>
      </w:r>
      <w:r w:rsidRPr="00CF104D">
        <w:rPr>
          <w:rFonts w:ascii="Trebuchet MS" w:hAnsi="Trebuchet MS"/>
          <w:sz w:val="20"/>
          <w:szCs w:val="20"/>
        </w:rPr>
        <w:t>le</w:t>
      </w:r>
      <w:r w:rsidR="00970C62" w:rsidRPr="00CF104D">
        <w:rPr>
          <w:rFonts w:ascii="Trebuchet MS" w:hAnsi="Trebuchet MS"/>
          <w:sz w:val="20"/>
          <w:szCs w:val="20"/>
        </w:rPr>
        <w:t xml:space="preserve"> článku III. t</w:t>
      </w:r>
      <w:r w:rsidRPr="00CF104D">
        <w:rPr>
          <w:rFonts w:ascii="Trebuchet MS" w:hAnsi="Trebuchet MS"/>
          <w:sz w:val="20"/>
          <w:szCs w:val="20"/>
        </w:rPr>
        <w:t>éto sm</w:t>
      </w:r>
      <w:r w:rsidR="00970C62" w:rsidRPr="00CF104D">
        <w:rPr>
          <w:rFonts w:ascii="Trebuchet MS" w:hAnsi="Trebuchet MS"/>
          <w:sz w:val="20"/>
          <w:szCs w:val="20"/>
        </w:rPr>
        <w:t>l</w:t>
      </w:r>
      <w:r w:rsidRPr="00CF104D">
        <w:rPr>
          <w:rFonts w:ascii="Trebuchet MS" w:hAnsi="Trebuchet MS"/>
          <w:sz w:val="20"/>
          <w:szCs w:val="20"/>
        </w:rPr>
        <w:t>o</w:t>
      </w:r>
      <w:r w:rsidR="00970C62" w:rsidRPr="00CF104D">
        <w:rPr>
          <w:rFonts w:ascii="Trebuchet MS" w:hAnsi="Trebuchet MS"/>
          <w:sz w:val="20"/>
          <w:szCs w:val="20"/>
        </w:rPr>
        <w:t>uvy a</w:t>
      </w:r>
      <w:r w:rsidRPr="00CF104D">
        <w:rPr>
          <w:rFonts w:ascii="Trebuchet MS" w:hAnsi="Trebuchet MS"/>
          <w:sz w:val="20"/>
          <w:szCs w:val="20"/>
        </w:rPr>
        <w:t> podle podmínek uvedených v této smlouvě.</w:t>
      </w:r>
      <w:r w:rsidR="00970C62" w:rsidRPr="00CF104D">
        <w:rPr>
          <w:rFonts w:ascii="Trebuchet MS" w:hAnsi="Trebuchet MS"/>
          <w:sz w:val="20"/>
          <w:szCs w:val="20"/>
        </w:rPr>
        <w:t xml:space="preserve"> </w:t>
      </w:r>
    </w:p>
    <w:p w14:paraId="45F19141" w14:textId="77777777" w:rsidR="00AD4749" w:rsidRDefault="00AD4749" w:rsidP="00270B53">
      <w:pPr>
        <w:tabs>
          <w:tab w:val="left" w:pos="165"/>
        </w:tabs>
        <w:jc w:val="both"/>
        <w:rPr>
          <w:rFonts w:ascii="Trebuchet MS" w:hAnsi="Trebuchet MS" w:cs="Trebuchet MS"/>
          <w:b/>
          <w:color w:val="000000"/>
          <w:sz w:val="20"/>
          <w:szCs w:val="20"/>
          <w:lang w:val="cs-CZ"/>
        </w:rPr>
      </w:pPr>
    </w:p>
    <w:p w14:paraId="45F19142" w14:textId="77777777" w:rsidR="00970C62" w:rsidRPr="00B65483" w:rsidRDefault="004C6868">
      <w:pPr>
        <w:jc w:val="center"/>
        <w:rPr>
          <w:rFonts w:ascii="Trebuchet MS" w:hAnsi="Trebuchet MS" w:cs="Trebuchet MS"/>
          <w:b/>
          <w:color w:val="000000"/>
          <w:sz w:val="20"/>
          <w:szCs w:val="20"/>
          <w:lang w:val="cs-CZ"/>
        </w:rPr>
      </w:pPr>
      <w:r>
        <w:rPr>
          <w:rFonts w:ascii="Trebuchet MS" w:hAnsi="Trebuchet MS" w:cs="Trebuchet MS"/>
          <w:b/>
          <w:color w:val="000000"/>
          <w:sz w:val="20"/>
          <w:szCs w:val="20"/>
          <w:lang w:val="cs-CZ"/>
        </w:rPr>
        <w:t>Č</w:t>
      </w:r>
      <w:r w:rsidR="001D36ED" w:rsidRPr="00B65483">
        <w:rPr>
          <w:rFonts w:ascii="Trebuchet MS" w:hAnsi="Trebuchet MS" w:cs="Trebuchet MS"/>
          <w:b/>
          <w:color w:val="000000"/>
          <w:sz w:val="20"/>
          <w:szCs w:val="20"/>
          <w:lang w:val="cs-CZ"/>
        </w:rPr>
        <w:t>lánek</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I.</w:t>
      </w:r>
    </w:p>
    <w:p w14:paraId="45F19143" w14:textId="77777777" w:rsidR="00970C62" w:rsidRPr="00B65483" w:rsidRDefault="00970C62">
      <w:pPr>
        <w:jc w:val="center"/>
        <w:rPr>
          <w:rFonts w:ascii="Trebuchet MS" w:hAnsi="Trebuchet MS" w:cs="Trebuchet MS"/>
          <w:color w:val="000000"/>
          <w:sz w:val="20"/>
          <w:szCs w:val="20"/>
          <w:lang w:val="cs-CZ"/>
        </w:rPr>
      </w:pPr>
      <w:r w:rsidRPr="00B65483">
        <w:rPr>
          <w:rFonts w:ascii="Trebuchet MS" w:hAnsi="Trebuchet MS" w:cs="Trebuchet MS"/>
          <w:b/>
          <w:color w:val="000000"/>
          <w:sz w:val="20"/>
          <w:szCs w:val="20"/>
          <w:lang w:val="cs-CZ"/>
        </w:rPr>
        <w:t>P</w:t>
      </w:r>
      <w:r w:rsidR="001D36ED" w:rsidRPr="00B65483">
        <w:rPr>
          <w:rFonts w:ascii="Trebuchet MS" w:hAnsi="Trebuchet MS" w:cs="Trebuchet MS"/>
          <w:b/>
          <w:color w:val="000000"/>
          <w:sz w:val="20"/>
          <w:szCs w:val="20"/>
          <w:lang w:val="cs-CZ"/>
        </w:rPr>
        <w:t>ředmět smlouvy</w:t>
      </w:r>
    </w:p>
    <w:p w14:paraId="45F19144" w14:textId="77777777" w:rsidR="00970C62" w:rsidRPr="00B65483" w:rsidRDefault="00970C62">
      <w:pPr>
        <w:rPr>
          <w:rFonts w:ascii="Trebuchet MS" w:hAnsi="Trebuchet MS" w:cs="Trebuchet MS"/>
          <w:color w:val="000000"/>
          <w:sz w:val="20"/>
          <w:szCs w:val="20"/>
          <w:lang w:val="cs-CZ"/>
        </w:rPr>
      </w:pPr>
    </w:p>
    <w:p w14:paraId="45F19145" w14:textId="77777777" w:rsidR="004C6868" w:rsidRDefault="00970C62" w:rsidP="00484AE8">
      <w:pPr>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1.</w:t>
      </w:r>
      <w:r w:rsidRPr="00B65483">
        <w:rPr>
          <w:rFonts w:ascii="Trebuchet MS" w:eastAsia="Courier New" w:hAnsi="Trebuchet MS" w:cs="Trebuchet MS"/>
          <w:color w:val="000000"/>
          <w:sz w:val="20"/>
          <w:szCs w:val="20"/>
          <w:lang w:val="cs-CZ"/>
        </w:rPr>
        <w:t xml:space="preserve"> </w:t>
      </w:r>
      <w:r w:rsidR="001D36ED" w:rsidRPr="00B65483">
        <w:rPr>
          <w:rFonts w:ascii="Trebuchet MS" w:eastAsia="Courier New" w:hAnsi="Trebuchet MS" w:cs="Trebuchet MS"/>
          <w:color w:val="000000"/>
          <w:sz w:val="20"/>
          <w:szCs w:val="20"/>
          <w:lang w:val="cs-CZ"/>
        </w:rPr>
        <w:t>Předmětem této smlouvy je spolupráce smluvních</w:t>
      </w:r>
      <w:r w:rsidR="00694442" w:rsidRPr="00B65483">
        <w:rPr>
          <w:rFonts w:ascii="Trebuchet MS" w:eastAsia="Courier New" w:hAnsi="Trebuchet MS" w:cs="Trebuchet MS"/>
          <w:color w:val="000000"/>
          <w:sz w:val="20"/>
          <w:szCs w:val="20"/>
          <w:lang w:val="cs-CZ"/>
        </w:rPr>
        <w:t xml:space="preserve"> stran při realizaci </w:t>
      </w:r>
      <w:r w:rsidR="00694442" w:rsidRPr="00A9247C">
        <w:rPr>
          <w:rFonts w:ascii="Trebuchet MS" w:eastAsia="Courier New" w:hAnsi="Trebuchet MS" w:cs="Trebuchet MS"/>
          <w:sz w:val="20"/>
          <w:szCs w:val="20"/>
          <w:lang w:val="cs-CZ"/>
        </w:rPr>
        <w:t>koncertního</w:t>
      </w:r>
      <w:r w:rsidR="001D36ED" w:rsidRPr="00A9247C">
        <w:rPr>
          <w:rFonts w:ascii="Trebuchet MS" w:eastAsia="Courier New" w:hAnsi="Trebuchet MS" w:cs="Trebuchet MS"/>
          <w:sz w:val="20"/>
          <w:szCs w:val="20"/>
          <w:lang w:val="cs-CZ"/>
        </w:rPr>
        <w:t xml:space="preserve"> vystoupení</w:t>
      </w:r>
      <w:r w:rsidR="001D36ED" w:rsidRPr="00B65483">
        <w:rPr>
          <w:rFonts w:ascii="Trebuchet MS" w:eastAsia="Courier New" w:hAnsi="Trebuchet MS" w:cs="Trebuchet MS"/>
          <w:color w:val="000000"/>
          <w:sz w:val="20"/>
          <w:szCs w:val="20"/>
          <w:lang w:val="cs-CZ"/>
        </w:rPr>
        <w:t xml:space="preserve"> </w:t>
      </w:r>
      <w:r w:rsidR="005D5435">
        <w:rPr>
          <w:rFonts w:ascii="Trebuchet MS" w:hAnsi="Trebuchet MS" w:cs="Trebuchet MS"/>
          <w:color w:val="000000"/>
          <w:sz w:val="20"/>
          <w:szCs w:val="20"/>
          <w:lang w:val="cs-CZ"/>
        </w:rPr>
        <w:t xml:space="preserve">skupiny </w:t>
      </w:r>
      <w:r w:rsidR="005D5435" w:rsidRPr="005D5435">
        <w:rPr>
          <w:rFonts w:ascii="Trebuchet MS" w:hAnsi="Trebuchet MS" w:cs="Trebuchet MS"/>
          <w:b/>
          <w:color w:val="000000"/>
          <w:sz w:val="20"/>
          <w:szCs w:val="20"/>
          <w:lang w:val="cs-CZ"/>
        </w:rPr>
        <w:t>ALICE</w:t>
      </w:r>
      <w:r w:rsidR="005D5435">
        <w:rPr>
          <w:rFonts w:ascii="Trebuchet MS" w:hAnsi="Trebuchet MS" w:cs="Trebuchet MS"/>
          <w:color w:val="000000"/>
          <w:sz w:val="20"/>
          <w:szCs w:val="20"/>
          <w:lang w:val="cs-CZ"/>
        </w:rPr>
        <w:t xml:space="preserve"> se </w:t>
      </w:r>
      <w:r w:rsidR="005D5435" w:rsidRPr="00B65483">
        <w:rPr>
          <w:rFonts w:ascii="Trebuchet MS" w:hAnsi="Trebuchet MS" w:cs="Trebuchet MS"/>
          <w:color w:val="000000"/>
          <w:sz w:val="20"/>
          <w:szCs w:val="20"/>
          <w:lang w:val="cs-CZ"/>
        </w:rPr>
        <w:t>zpěvák</w:t>
      </w:r>
      <w:r w:rsidR="005D5435">
        <w:rPr>
          <w:rFonts w:ascii="Trebuchet MS" w:hAnsi="Trebuchet MS" w:cs="Trebuchet MS"/>
          <w:color w:val="000000"/>
          <w:sz w:val="20"/>
          <w:szCs w:val="20"/>
          <w:lang w:val="cs-CZ"/>
        </w:rPr>
        <w:t>em</w:t>
      </w:r>
      <w:r w:rsidR="005D5435" w:rsidRPr="00B65483">
        <w:rPr>
          <w:rFonts w:ascii="Trebuchet MS" w:eastAsia="Courier New" w:hAnsi="Trebuchet MS" w:cs="Trebuchet MS"/>
          <w:color w:val="000000"/>
          <w:sz w:val="20"/>
          <w:szCs w:val="20"/>
          <w:lang w:val="cs-CZ"/>
        </w:rPr>
        <w:t xml:space="preserve"> </w:t>
      </w:r>
      <w:r w:rsidR="005D5435" w:rsidRPr="00CA7987">
        <w:rPr>
          <w:rFonts w:ascii="Trebuchet MS" w:eastAsia="Courier New" w:hAnsi="Trebuchet MS" w:cs="Trebuchet MS"/>
          <w:b/>
          <w:color w:val="000000"/>
          <w:sz w:val="20"/>
          <w:szCs w:val="20"/>
          <w:lang w:val="cs-CZ"/>
        </w:rPr>
        <w:t>Daniel</w:t>
      </w:r>
      <w:r w:rsidR="005D5435">
        <w:rPr>
          <w:rFonts w:ascii="Trebuchet MS" w:eastAsia="Courier New" w:hAnsi="Trebuchet MS" w:cs="Trebuchet MS"/>
          <w:b/>
          <w:color w:val="000000"/>
          <w:sz w:val="20"/>
          <w:szCs w:val="20"/>
          <w:lang w:val="cs-CZ"/>
        </w:rPr>
        <w:t>em</w:t>
      </w:r>
      <w:r w:rsidR="005D5435" w:rsidRPr="00CA7987">
        <w:rPr>
          <w:rFonts w:ascii="Trebuchet MS" w:eastAsia="Courier New" w:hAnsi="Trebuchet MS" w:cs="Trebuchet MS"/>
          <w:b/>
          <w:color w:val="000000"/>
          <w:sz w:val="20"/>
          <w:szCs w:val="20"/>
          <w:lang w:val="cs-CZ"/>
        </w:rPr>
        <w:t xml:space="preserve"> Bárt</w:t>
      </w:r>
      <w:r w:rsidR="005D5435">
        <w:rPr>
          <w:rFonts w:ascii="Trebuchet MS" w:eastAsia="Courier New" w:hAnsi="Trebuchet MS" w:cs="Trebuchet MS"/>
          <w:b/>
          <w:color w:val="000000"/>
          <w:sz w:val="20"/>
          <w:szCs w:val="20"/>
          <w:lang w:val="cs-CZ"/>
        </w:rPr>
        <w:t>ou</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w:t>
      </w:r>
      <w:r w:rsidR="006C5A0B" w:rsidRPr="00B65483">
        <w:rPr>
          <w:rFonts w:ascii="Trebuchet MS" w:hAnsi="Trebuchet MS" w:cs="Trebuchet MS"/>
          <w:color w:val="000000"/>
          <w:sz w:val="20"/>
          <w:szCs w:val="20"/>
          <w:lang w:val="cs-CZ"/>
        </w:rPr>
        <w:t>dále</w:t>
      </w:r>
      <w:r w:rsidRPr="00B65483">
        <w:rPr>
          <w:rFonts w:ascii="Trebuchet MS" w:eastAsia="Courier New" w:hAnsi="Trebuchet MS" w:cs="Trebuchet MS"/>
          <w:color w:val="000000"/>
          <w:sz w:val="20"/>
          <w:szCs w:val="20"/>
          <w:lang w:val="cs-CZ"/>
        </w:rPr>
        <w:t xml:space="preserve"> </w:t>
      </w:r>
      <w:r w:rsidR="006C5A0B" w:rsidRPr="00B65483">
        <w:rPr>
          <w:rFonts w:ascii="Trebuchet MS" w:hAnsi="Trebuchet MS" w:cs="Trebuchet MS"/>
          <w:color w:val="000000"/>
          <w:sz w:val="20"/>
          <w:szCs w:val="20"/>
          <w:lang w:val="cs-CZ"/>
        </w:rPr>
        <w:t>j</w:t>
      </w:r>
      <w:r w:rsidRPr="00B65483">
        <w:rPr>
          <w:rFonts w:ascii="Trebuchet MS" w:hAnsi="Trebuchet MS" w:cs="Trebuchet MS"/>
          <w:color w:val="000000"/>
          <w:sz w:val="20"/>
          <w:szCs w:val="20"/>
          <w:lang w:val="cs-CZ"/>
        </w:rPr>
        <w:t>en</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Výkonn</w:t>
      </w:r>
      <w:r w:rsidR="005D5435">
        <w:rPr>
          <w:rFonts w:ascii="Trebuchet MS" w:hAnsi="Trebuchet MS" w:cs="Trebuchet MS"/>
          <w:color w:val="000000"/>
          <w:sz w:val="20"/>
          <w:szCs w:val="20"/>
          <w:lang w:val="cs-CZ"/>
        </w:rPr>
        <w:t>í</w:t>
      </w:r>
      <w:r w:rsidRPr="00B65483">
        <w:rPr>
          <w:rFonts w:ascii="Trebuchet MS" w:eastAsia="Courier New" w:hAnsi="Trebuchet MS" w:cs="Trebuchet MS"/>
          <w:color w:val="000000"/>
          <w:sz w:val="20"/>
          <w:szCs w:val="20"/>
          <w:lang w:val="cs-CZ"/>
        </w:rPr>
        <w:t xml:space="preserve"> </w:t>
      </w:r>
      <w:r w:rsidR="006C5A0B" w:rsidRPr="00B65483">
        <w:rPr>
          <w:rFonts w:ascii="Trebuchet MS" w:hAnsi="Trebuchet MS" w:cs="Trebuchet MS"/>
          <w:color w:val="000000"/>
          <w:sz w:val="20"/>
          <w:szCs w:val="20"/>
          <w:lang w:val="cs-CZ"/>
        </w:rPr>
        <w:t>umě</w:t>
      </w:r>
      <w:r w:rsidRPr="00B65483">
        <w:rPr>
          <w:rFonts w:ascii="Trebuchet MS" w:hAnsi="Trebuchet MS" w:cs="Trebuchet MS"/>
          <w:color w:val="000000"/>
          <w:sz w:val="20"/>
          <w:szCs w:val="20"/>
          <w:lang w:val="cs-CZ"/>
        </w:rPr>
        <w:t>l</w:t>
      </w:r>
      <w:r w:rsidR="005D5435">
        <w:rPr>
          <w:rFonts w:ascii="Trebuchet MS" w:hAnsi="Trebuchet MS" w:cs="Trebuchet MS"/>
          <w:color w:val="000000"/>
          <w:sz w:val="20"/>
          <w:szCs w:val="20"/>
          <w:lang w:val="cs-CZ"/>
        </w:rPr>
        <w:t>ci</w:t>
      </w:r>
      <w:r w:rsidRPr="00B65483">
        <w:rPr>
          <w:rFonts w:ascii="Trebuchet MS" w:eastAsia="Courier New" w:hAnsi="Trebuchet MS" w:cs="Trebuchet MS"/>
          <w:color w:val="000000"/>
          <w:sz w:val="20"/>
          <w:szCs w:val="20"/>
          <w:lang w:val="cs-CZ"/>
        </w:rPr>
        <w:t>“</w:t>
      </w:r>
      <w:r w:rsidRPr="00B65483">
        <w:rPr>
          <w:rFonts w:ascii="Trebuchet MS" w:hAnsi="Trebuchet MS" w:cs="Trebuchet MS"/>
          <w:color w:val="000000"/>
          <w:sz w:val="20"/>
          <w:szCs w:val="20"/>
          <w:lang w:val="cs-CZ"/>
        </w:rPr>
        <w:t>)</w:t>
      </w:r>
      <w:r w:rsidR="00AD4749">
        <w:rPr>
          <w:rFonts w:ascii="Trebuchet MS" w:eastAsia="Courier New" w:hAnsi="Trebuchet MS" w:cs="Trebuchet MS"/>
          <w:color w:val="000000"/>
          <w:sz w:val="20"/>
          <w:szCs w:val="20"/>
          <w:lang w:val="cs-CZ"/>
        </w:rPr>
        <w:t>.</w:t>
      </w:r>
    </w:p>
    <w:p w14:paraId="45F19146" w14:textId="77777777" w:rsidR="00CA7987" w:rsidRDefault="00CA7987" w:rsidP="00484AE8">
      <w:pPr>
        <w:jc w:val="both"/>
        <w:rPr>
          <w:rFonts w:ascii="Trebuchet MS" w:hAnsi="Trebuchet MS" w:cs="Trebuchet MS"/>
          <w:b/>
          <w:color w:val="000000"/>
          <w:sz w:val="20"/>
          <w:szCs w:val="20"/>
          <w:lang w:val="cs-CZ"/>
        </w:rPr>
      </w:pPr>
    </w:p>
    <w:p w14:paraId="45F19147" w14:textId="77777777" w:rsidR="00970C62" w:rsidRPr="00B65483" w:rsidRDefault="006C5A0B">
      <w:pPr>
        <w:jc w:val="center"/>
        <w:rPr>
          <w:rFonts w:ascii="Trebuchet MS" w:hAnsi="Trebuchet MS" w:cs="Trebuchet MS"/>
          <w:b/>
          <w:color w:val="000000"/>
          <w:sz w:val="20"/>
          <w:szCs w:val="20"/>
          <w:lang w:val="cs-CZ"/>
        </w:rPr>
      </w:pPr>
      <w:r w:rsidRPr="00B65483">
        <w:rPr>
          <w:rFonts w:ascii="Trebuchet MS" w:hAnsi="Trebuchet MS" w:cs="Trebuchet MS"/>
          <w:b/>
          <w:color w:val="000000"/>
          <w:sz w:val="20"/>
          <w:szCs w:val="20"/>
          <w:lang w:val="cs-CZ"/>
        </w:rPr>
        <w:t>Článe</w:t>
      </w:r>
      <w:r w:rsidR="00970C62" w:rsidRPr="00B65483">
        <w:rPr>
          <w:rFonts w:ascii="Trebuchet MS" w:hAnsi="Trebuchet MS" w:cs="Trebuchet MS"/>
          <w:b/>
          <w:color w:val="000000"/>
          <w:sz w:val="20"/>
          <w:szCs w:val="20"/>
          <w:lang w:val="cs-CZ"/>
        </w:rPr>
        <w:t>k</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II.</w:t>
      </w:r>
    </w:p>
    <w:p w14:paraId="45F19148" w14:textId="77777777" w:rsidR="00970C62" w:rsidRPr="00B65483" w:rsidRDefault="006C5A0B" w:rsidP="006C5A0B">
      <w:pPr>
        <w:jc w:val="center"/>
        <w:rPr>
          <w:rFonts w:ascii="Trebuchet MS" w:hAnsi="Trebuchet MS" w:cs="Trebuchet MS"/>
          <w:b/>
          <w:color w:val="000000"/>
          <w:sz w:val="20"/>
          <w:szCs w:val="20"/>
          <w:lang w:val="cs-CZ"/>
        </w:rPr>
      </w:pPr>
      <w:r w:rsidRPr="00B65483">
        <w:rPr>
          <w:rFonts w:ascii="Trebuchet MS" w:hAnsi="Trebuchet MS" w:cs="Trebuchet MS"/>
          <w:b/>
          <w:color w:val="000000"/>
          <w:sz w:val="20"/>
          <w:szCs w:val="20"/>
          <w:lang w:val="cs-CZ"/>
        </w:rPr>
        <w:t>Závazky smluvních stran</w:t>
      </w:r>
    </w:p>
    <w:p w14:paraId="45F19149" w14:textId="77777777" w:rsidR="006C5A0B" w:rsidRPr="00B65483" w:rsidRDefault="006C5A0B" w:rsidP="006C5A0B">
      <w:pPr>
        <w:jc w:val="center"/>
        <w:rPr>
          <w:rFonts w:ascii="Trebuchet MS" w:hAnsi="Trebuchet MS" w:cs="Trebuchet MS"/>
          <w:color w:val="000000"/>
          <w:sz w:val="20"/>
          <w:szCs w:val="20"/>
          <w:lang w:val="cs-CZ"/>
        </w:rPr>
      </w:pPr>
    </w:p>
    <w:p w14:paraId="45F1914A" w14:textId="77777777" w:rsidR="00970C62" w:rsidRPr="00B65483" w:rsidRDefault="00970C62">
      <w:pPr>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1.</w:t>
      </w:r>
      <w:r w:rsidRPr="00B65483">
        <w:rPr>
          <w:rFonts w:ascii="Trebuchet MS" w:eastAsia="Courier New" w:hAnsi="Trebuchet MS" w:cs="Trebuchet MS"/>
          <w:color w:val="000000"/>
          <w:sz w:val="20"/>
          <w:szCs w:val="20"/>
          <w:lang w:val="cs-CZ"/>
        </w:rPr>
        <w:t xml:space="preserve"> </w:t>
      </w:r>
      <w:r w:rsidR="006C5A0B" w:rsidRPr="00B65483">
        <w:rPr>
          <w:rFonts w:ascii="Trebuchet MS" w:eastAsia="Courier New" w:hAnsi="Trebuchet MS" w:cs="Trebuchet MS"/>
          <w:color w:val="000000"/>
          <w:sz w:val="20"/>
          <w:szCs w:val="20"/>
          <w:lang w:val="cs-CZ"/>
        </w:rPr>
        <w:t>Produkce se touto smlouvou za podmínek uvedených v ní níže a</w:t>
      </w:r>
      <w:r w:rsidR="00D933D9" w:rsidRPr="00B65483">
        <w:rPr>
          <w:rFonts w:ascii="Trebuchet MS" w:eastAsia="Courier New" w:hAnsi="Trebuchet MS" w:cs="Trebuchet MS"/>
          <w:color w:val="000000"/>
          <w:sz w:val="20"/>
          <w:szCs w:val="20"/>
          <w:lang w:val="cs-CZ"/>
        </w:rPr>
        <w:t xml:space="preserve"> za </w:t>
      </w:r>
      <w:r w:rsidR="00D933D9" w:rsidRPr="00A9247C">
        <w:rPr>
          <w:rFonts w:ascii="Trebuchet MS" w:eastAsia="Courier New" w:hAnsi="Trebuchet MS" w:cs="Trebuchet MS"/>
          <w:sz w:val="20"/>
          <w:szCs w:val="20"/>
          <w:lang w:val="cs-CZ"/>
        </w:rPr>
        <w:t>stanovenou</w:t>
      </w:r>
      <w:r w:rsidR="006C5A0B" w:rsidRPr="00A9247C">
        <w:rPr>
          <w:rFonts w:ascii="Trebuchet MS" w:eastAsia="Courier New" w:hAnsi="Trebuchet MS" w:cs="Trebuchet MS"/>
          <w:sz w:val="20"/>
          <w:szCs w:val="20"/>
          <w:lang w:val="cs-CZ"/>
        </w:rPr>
        <w:t xml:space="preserve"> </w:t>
      </w:r>
      <w:r w:rsidR="00CA7987">
        <w:rPr>
          <w:rFonts w:ascii="Trebuchet MS" w:eastAsia="Courier New" w:hAnsi="Trebuchet MS" w:cs="Trebuchet MS"/>
          <w:sz w:val="20"/>
          <w:szCs w:val="20"/>
          <w:lang w:val="cs-CZ"/>
        </w:rPr>
        <w:t>odměnu</w:t>
      </w:r>
      <w:r w:rsidR="006C5A0B" w:rsidRPr="00A9247C">
        <w:rPr>
          <w:rFonts w:ascii="Trebuchet MS" w:eastAsia="Courier New" w:hAnsi="Trebuchet MS" w:cs="Trebuchet MS"/>
          <w:sz w:val="20"/>
          <w:szCs w:val="20"/>
          <w:lang w:val="cs-CZ"/>
        </w:rPr>
        <w:t xml:space="preserve"> </w:t>
      </w:r>
      <w:r w:rsidR="00694442" w:rsidRPr="00A9247C">
        <w:rPr>
          <w:rFonts w:ascii="Trebuchet MS" w:eastAsia="Courier New" w:hAnsi="Trebuchet MS" w:cs="Trebuchet MS"/>
          <w:sz w:val="20"/>
          <w:szCs w:val="20"/>
          <w:lang w:val="cs-CZ"/>
        </w:rPr>
        <w:t xml:space="preserve">vlastním jménem </w:t>
      </w:r>
      <w:r w:rsidR="006C5A0B" w:rsidRPr="00A9247C">
        <w:rPr>
          <w:rFonts w:ascii="Trebuchet MS" w:eastAsia="Courier New" w:hAnsi="Trebuchet MS" w:cs="Trebuchet MS"/>
          <w:sz w:val="20"/>
          <w:szCs w:val="20"/>
          <w:lang w:val="cs-CZ"/>
        </w:rPr>
        <w:t xml:space="preserve">zavazuje vůči Pořadateli k realizaci obchodní </w:t>
      </w:r>
      <w:r w:rsidR="00D933D9" w:rsidRPr="00A9247C">
        <w:rPr>
          <w:rFonts w:ascii="Trebuchet MS" w:hAnsi="Trebuchet MS" w:cs="Trebuchet MS"/>
          <w:sz w:val="20"/>
          <w:szCs w:val="20"/>
          <w:lang w:val="cs-CZ"/>
        </w:rPr>
        <w:t xml:space="preserve">záležitosti </w:t>
      </w:r>
      <w:r w:rsidRPr="00A9247C">
        <w:rPr>
          <w:rFonts w:ascii="Trebuchet MS" w:eastAsia="Courier New" w:hAnsi="Trebuchet MS" w:cs="Trebuchet MS"/>
          <w:sz w:val="20"/>
          <w:szCs w:val="20"/>
          <w:lang w:val="cs-CZ"/>
        </w:rPr>
        <w:t xml:space="preserve">– </w:t>
      </w:r>
      <w:r w:rsidR="00B2257C">
        <w:rPr>
          <w:rFonts w:ascii="Trebuchet MS" w:hAnsi="Trebuchet MS" w:cs="Trebuchet MS"/>
          <w:sz w:val="20"/>
          <w:szCs w:val="20"/>
          <w:lang w:val="cs-CZ"/>
        </w:rPr>
        <w:t>zajištění</w:t>
      </w:r>
      <w:r w:rsidR="00D933D9" w:rsidRPr="00A9247C">
        <w:rPr>
          <w:rFonts w:ascii="Trebuchet MS" w:hAnsi="Trebuchet MS" w:cs="Trebuchet MS"/>
          <w:sz w:val="20"/>
          <w:szCs w:val="20"/>
          <w:lang w:val="cs-CZ"/>
        </w:rPr>
        <w:t xml:space="preserve"> umělec</w:t>
      </w:r>
      <w:r w:rsidR="00D933D9" w:rsidRPr="00B65483">
        <w:rPr>
          <w:rFonts w:ascii="Trebuchet MS" w:hAnsi="Trebuchet MS" w:cs="Trebuchet MS"/>
          <w:color w:val="000000"/>
          <w:sz w:val="20"/>
          <w:szCs w:val="20"/>
          <w:lang w:val="cs-CZ"/>
        </w:rPr>
        <w:t>kých výk</w:t>
      </w:r>
      <w:r w:rsidR="00694442" w:rsidRPr="00B65483">
        <w:rPr>
          <w:rFonts w:ascii="Trebuchet MS" w:hAnsi="Trebuchet MS" w:cs="Trebuchet MS"/>
          <w:color w:val="000000"/>
          <w:sz w:val="20"/>
          <w:szCs w:val="20"/>
          <w:lang w:val="cs-CZ"/>
        </w:rPr>
        <w:t>onů umělc</w:t>
      </w:r>
      <w:r w:rsidR="004F2A89">
        <w:rPr>
          <w:rFonts w:ascii="Trebuchet MS" w:hAnsi="Trebuchet MS" w:cs="Trebuchet MS"/>
          <w:color w:val="000000"/>
          <w:sz w:val="20"/>
          <w:szCs w:val="20"/>
          <w:lang w:val="cs-CZ"/>
        </w:rPr>
        <w:t>ů</w:t>
      </w:r>
      <w:r w:rsidR="00694442" w:rsidRPr="00B65483">
        <w:rPr>
          <w:rFonts w:ascii="Trebuchet MS" w:hAnsi="Trebuchet MS" w:cs="Trebuchet MS"/>
          <w:color w:val="000000"/>
          <w:sz w:val="20"/>
          <w:szCs w:val="20"/>
          <w:lang w:val="cs-CZ"/>
        </w:rPr>
        <w:t xml:space="preserve"> </w:t>
      </w:r>
      <w:r w:rsidR="000720CC">
        <w:rPr>
          <w:rFonts w:ascii="Trebuchet MS" w:hAnsi="Trebuchet MS" w:cs="Trebuchet MS"/>
          <w:color w:val="000000"/>
          <w:sz w:val="20"/>
          <w:szCs w:val="20"/>
          <w:lang w:val="cs-CZ"/>
        </w:rPr>
        <w:t>na koncert</w:t>
      </w:r>
      <w:r w:rsidR="004F2A89">
        <w:rPr>
          <w:rFonts w:ascii="Trebuchet MS" w:hAnsi="Trebuchet MS" w:cs="Trebuchet MS"/>
          <w:color w:val="000000"/>
          <w:sz w:val="20"/>
          <w:szCs w:val="20"/>
          <w:lang w:val="cs-CZ"/>
        </w:rPr>
        <w:t>u</w:t>
      </w:r>
      <w:r w:rsidR="00D933D9" w:rsidRPr="00B65483">
        <w:rPr>
          <w:rFonts w:ascii="Trebuchet MS" w:hAnsi="Trebuchet MS" w:cs="Trebuchet MS"/>
          <w:color w:val="000000"/>
          <w:sz w:val="20"/>
          <w:szCs w:val="20"/>
          <w:lang w:val="cs-CZ"/>
        </w:rPr>
        <w:t xml:space="preserve"> pořádan</w:t>
      </w:r>
      <w:r w:rsidR="000720CC">
        <w:rPr>
          <w:rFonts w:ascii="Trebuchet MS" w:hAnsi="Trebuchet MS" w:cs="Trebuchet MS"/>
          <w:color w:val="000000"/>
          <w:sz w:val="20"/>
          <w:szCs w:val="20"/>
          <w:lang w:val="cs-CZ"/>
        </w:rPr>
        <w:t>ém</w:t>
      </w:r>
      <w:r w:rsidR="00D933D9" w:rsidRPr="00B65483">
        <w:rPr>
          <w:rFonts w:ascii="Trebuchet MS" w:hAnsi="Trebuchet MS" w:cs="Trebuchet MS"/>
          <w:color w:val="000000"/>
          <w:sz w:val="20"/>
          <w:szCs w:val="20"/>
          <w:lang w:val="cs-CZ"/>
        </w:rPr>
        <w:t xml:space="preserve"> Pořadatelem. </w:t>
      </w:r>
    </w:p>
    <w:p w14:paraId="45F1914B" w14:textId="77777777" w:rsidR="00EB0B24" w:rsidRPr="00B65483" w:rsidRDefault="00EB0B24">
      <w:pPr>
        <w:jc w:val="both"/>
        <w:rPr>
          <w:rFonts w:ascii="Trebuchet MS" w:hAnsi="Trebuchet MS" w:cs="Trebuchet MS"/>
          <w:color w:val="000000"/>
          <w:sz w:val="20"/>
          <w:szCs w:val="20"/>
          <w:lang w:val="cs-CZ"/>
        </w:rPr>
      </w:pPr>
    </w:p>
    <w:p w14:paraId="45F1914C" w14:textId="77777777" w:rsidR="004C6868" w:rsidRDefault="00970C62" w:rsidP="004D7AAA">
      <w:pPr>
        <w:jc w:val="both"/>
        <w:rPr>
          <w:rFonts w:ascii="Trebuchet MS" w:eastAsia="Courier New" w:hAnsi="Trebuchet MS" w:cs="Trebuchet MS"/>
          <w:sz w:val="20"/>
          <w:szCs w:val="20"/>
          <w:lang w:val="cs-CZ"/>
        </w:rPr>
      </w:pPr>
      <w:r w:rsidRPr="00B65483">
        <w:rPr>
          <w:rFonts w:ascii="Trebuchet MS" w:hAnsi="Trebuchet MS" w:cs="Trebuchet MS"/>
          <w:color w:val="000000"/>
          <w:sz w:val="20"/>
          <w:szCs w:val="20"/>
          <w:lang w:val="cs-CZ"/>
        </w:rPr>
        <w:t>2.</w:t>
      </w:r>
      <w:r w:rsidRPr="00B65483">
        <w:rPr>
          <w:rFonts w:ascii="Trebuchet MS" w:eastAsia="Courier New" w:hAnsi="Trebuchet MS" w:cs="Trebuchet MS"/>
          <w:color w:val="000000"/>
          <w:sz w:val="20"/>
          <w:szCs w:val="20"/>
          <w:lang w:val="cs-CZ"/>
        </w:rPr>
        <w:t xml:space="preserve"> </w:t>
      </w:r>
      <w:r w:rsidR="00EB0B24" w:rsidRPr="00B65483">
        <w:rPr>
          <w:rFonts w:ascii="Trebuchet MS" w:eastAsia="Courier New" w:hAnsi="Trebuchet MS" w:cs="Trebuchet MS"/>
          <w:color w:val="000000"/>
          <w:sz w:val="20"/>
          <w:szCs w:val="20"/>
          <w:lang w:val="cs-CZ"/>
        </w:rPr>
        <w:t>Pořadatel se touto smlouvou za podmínek uvedených v ní níže zavazuje za zprostředkování obchodní záležitosti uvedené v bodě 1 toh</w:t>
      </w:r>
      <w:r w:rsidR="00720D19" w:rsidRPr="00B65483">
        <w:rPr>
          <w:rFonts w:ascii="Trebuchet MS" w:eastAsia="Courier New" w:hAnsi="Trebuchet MS" w:cs="Trebuchet MS"/>
          <w:color w:val="000000"/>
          <w:sz w:val="20"/>
          <w:szCs w:val="20"/>
          <w:lang w:val="cs-CZ"/>
        </w:rPr>
        <w:t>o</w:t>
      </w:r>
      <w:r w:rsidR="00EB0B24" w:rsidRPr="00B65483">
        <w:rPr>
          <w:rFonts w:ascii="Trebuchet MS" w:eastAsia="Courier New" w:hAnsi="Trebuchet MS" w:cs="Trebuchet MS"/>
          <w:color w:val="000000"/>
          <w:sz w:val="20"/>
          <w:szCs w:val="20"/>
          <w:lang w:val="cs-CZ"/>
        </w:rPr>
        <w:t xml:space="preserve">to článku zaplatit </w:t>
      </w:r>
      <w:r w:rsidR="00EB0B24" w:rsidRPr="00A9247C">
        <w:rPr>
          <w:rFonts w:ascii="Trebuchet MS" w:eastAsia="Courier New" w:hAnsi="Trebuchet MS" w:cs="Trebuchet MS"/>
          <w:sz w:val="20"/>
          <w:szCs w:val="20"/>
          <w:lang w:val="cs-CZ"/>
        </w:rPr>
        <w:t xml:space="preserve">produkci </w:t>
      </w:r>
      <w:r w:rsidR="00CA7987">
        <w:rPr>
          <w:rFonts w:ascii="Trebuchet MS" w:eastAsia="Courier New" w:hAnsi="Trebuchet MS" w:cs="Trebuchet MS"/>
          <w:sz w:val="20"/>
          <w:szCs w:val="20"/>
          <w:lang w:val="cs-CZ"/>
        </w:rPr>
        <w:t>odměnu</w:t>
      </w:r>
      <w:r w:rsidR="00EB0B24" w:rsidRPr="00A9247C">
        <w:rPr>
          <w:rFonts w:ascii="Trebuchet MS" w:eastAsia="Courier New" w:hAnsi="Trebuchet MS" w:cs="Trebuchet MS"/>
          <w:sz w:val="20"/>
          <w:szCs w:val="20"/>
          <w:lang w:val="cs-CZ"/>
        </w:rPr>
        <w:t xml:space="preserve"> a dále jako pořadatel veřejného kulturního vystoupení (konkrétně koncertu) uspořádat koncert Výkonn</w:t>
      </w:r>
      <w:r w:rsidR="004F2A89">
        <w:rPr>
          <w:rFonts w:ascii="Trebuchet MS" w:eastAsia="Courier New" w:hAnsi="Trebuchet MS" w:cs="Trebuchet MS"/>
          <w:sz w:val="20"/>
          <w:szCs w:val="20"/>
          <w:lang w:val="cs-CZ"/>
        </w:rPr>
        <w:t>ých umělců.</w:t>
      </w:r>
      <w:r w:rsidR="00EB0B24" w:rsidRPr="00A9247C">
        <w:rPr>
          <w:rFonts w:ascii="Trebuchet MS" w:eastAsia="Courier New" w:hAnsi="Trebuchet MS" w:cs="Trebuchet MS"/>
          <w:sz w:val="20"/>
          <w:szCs w:val="20"/>
          <w:lang w:val="cs-CZ"/>
        </w:rPr>
        <w:t xml:space="preserve"> </w:t>
      </w:r>
    </w:p>
    <w:p w14:paraId="45F1914D" w14:textId="77777777" w:rsidR="004F2A89" w:rsidRDefault="004F2A89" w:rsidP="004D7AAA">
      <w:pPr>
        <w:jc w:val="both"/>
        <w:rPr>
          <w:rFonts w:ascii="Trebuchet MS" w:hAnsi="Trebuchet MS" w:cs="Trebuchet MS"/>
          <w:b/>
          <w:color w:val="000000"/>
          <w:sz w:val="20"/>
          <w:szCs w:val="20"/>
          <w:lang w:val="cs-CZ"/>
        </w:rPr>
      </w:pPr>
    </w:p>
    <w:p w14:paraId="45F1914E" w14:textId="77777777" w:rsidR="00970C62" w:rsidRPr="00B65483" w:rsidRDefault="00EB0B24">
      <w:pPr>
        <w:jc w:val="center"/>
        <w:rPr>
          <w:rFonts w:ascii="Trebuchet MS" w:hAnsi="Trebuchet MS" w:cs="Trebuchet MS"/>
          <w:b/>
          <w:color w:val="000000"/>
          <w:sz w:val="20"/>
          <w:szCs w:val="20"/>
          <w:lang w:val="cs-CZ"/>
        </w:rPr>
      </w:pPr>
      <w:r w:rsidRPr="00B65483">
        <w:rPr>
          <w:rFonts w:ascii="Trebuchet MS" w:hAnsi="Trebuchet MS" w:cs="Trebuchet MS"/>
          <w:b/>
          <w:color w:val="000000"/>
          <w:sz w:val="20"/>
          <w:szCs w:val="20"/>
          <w:lang w:val="cs-CZ"/>
        </w:rPr>
        <w:t>Článe</w:t>
      </w:r>
      <w:r w:rsidR="00970C62" w:rsidRPr="00B65483">
        <w:rPr>
          <w:rFonts w:ascii="Trebuchet MS" w:hAnsi="Trebuchet MS" w:cs="Trebuchet MS"/>
          <w:b/>
          <w:color w:val="000000"/>
          <w:sz w:val="20"/>
          <w:szCs w:val="20"/>
          <w:lang w:val="cs-CZ"/>
        </w:rPr>
        <w:t>k</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III.</w:t>
      </w:r>
    </w:p>
    <w:p w14:paraId="45F1914F" w14:textId="77777777" w:rsidR="00970C62" w:rsidRPr="00B65483" w:rsidRDefault="00EB0B24">
      <w:pPr>
        <w:jc w:val="center"/>
        <w:rPr>
          <w:rFonts w:ascii="Trebuchet MS" w:hAnsi="Trebuchet MS" w:cs="Trebuchet MS"/>
          <w:color w:val="000000"/>
          <w:sz w:val="20"/>
          <w:szCs w:val="20"/>
          <w:lang w:val="cs-CZ"/>
        </w:rPr>
      </w:pPr>
      <w:r w:rsidRPr="00B65483">
        <w:rPr>
          <w:rFonts w:ascii="Trebuchet MS" w:hAnsi="Trebuchet MS" w:cs="Trebuchet MS"/>
          <w:b/>
          <w:color w:val="000000"/>
          <w:sz w:val="20"/>
          <w:szCs w:val="20"/>
          <w:lang w:val="cs-CZ"/>
        </w:rPr>
        <w:t>Konkrétní</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povinnosti</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Produkc</w:t>
      </w:r>
      <w:r w:rsidRPr="00B65483">
        <w:rPr>
          <w:rFonts w:ascii="Trebuchet MS" w:hAnsi="Trebuchet MS" w:cs="Trebuchet MS"/>
          <w:b/>
          <w:color w:val="000000"/>
          <w:sz w:val="20"/>
          <w:szCs w:val="20"/>
          <w:lang w:val="cs-CZ"/>
        </w:rPr>
        <w:t>e</w:t>
      </w:r>
    </w:p>
    <w:p w14:paraId="45F19150" w14:textId="77777777" w:rsidR="00970C62" w:rsidRPr="00B65483" w:rsidRDefault="00970C62">
      <w:pPr>
        <w:rPr>
          <w:rFonts w:ascii="Trebuchet MS" w:hAnsi="Trebuchet MS" w:cs="Trebuchet MS"/>
          <w:color w:val="000000"/>
          <w:sz w:val="20"/>
          <w:szCs w:val="20"/>
          <w:lang w:val="cs-CZ"/>
        </w:rPr>
      </w:pPr>
    </w:p>
    <w:p w14:paraId="45F19151" w14:textId="77777777" w:rsidR="00970C62" w:rsidRDefault="00970C62">
      <w:pPr>
        <w:jc w:val="both"/>
        <w:rPr>
          <w:rFonts w:ascii="Trebuchet MS" w:eastAsia="Courier New" w:hAnsi="Trebuchet MS" w:cs="Trebuchet MS"/>
          <w:color w:val="000000"/>
          <w:sz w:val="20"/>
          <w:szCs w:val="20"/>
          <w:lang w:val="cs-CZ"/>
        </w:rPr>
      </w:pPr>
      <w:r w:rsidRPr="00B65483">
        <w:rPr>
          <w:rFonts w:ascii="Trebuchet MS" w:hAnsi="Trebuchet MS" w:cs="Trebuchet MS"/>
          <w:color w:val="000000"/>
          <w:sz w:val="20"/>
          <w:szCs w:val="20"/>
          <w:lang w:val="cs-CZ"/>
        </w:rPr>
        <w:t>1.</w:t>
      </w:r>
      <w:r w:rsidRPr="00B65483">
        <w:rPr>
          <w:rFonts w:ascii="Trebuchet MS" w:eastAsia="Courier New" w:hAnsi="Trebuchet MS" w:cs="Trebuchet MS"/>
          <w:color w:val="000000"/>
          <w:sz w:val="20"/>
          <w:szCs w:val="20"/>
          <w:lang w:val="cs-CZ"/>
        </w:rPr>
        <w:t xml:space="preserve"> </w:t>
      </w:r>
      <w:r w:rsidR="00EB0B24" w:rsidRPr="00B65483">
        <w:rPr>
          <w:rFonts w:ascii="Trebuchet MS" w:eastAsia="Courier New" w:hAnsi="Trebuchet MS" w:cs="Trebuchet MS"/>
          <w:color w:val="000000"/>
          <w:sz w:val="20"/>
          <w:szCs w:val="20"/>
          <w:lang w:val="cs-CZ"/>
        </w:rPr>
        <w:t xml:space="preserve">Produkce se zavazuje </w:t>
      </w:r>
      <w:r w:rsidR="00B2257C">
        <w:rPr>
          <w:rFonts w:ascii="Trebuchet MS" w:eastAsia="Courier New" w:hAnsi="Trebuchet MS" w:cs="Trebuchet MS"/>
          <w:color w:val="000000"/>
          <w:sz w:val="20"/>
          <w:szCs w:val="20"/>
          <w:lang w:val="cs-CZ"/>
        </w:rPr>
        <w:t>zajistit</w:t>
      </w:r>
      <w:r w:rsidR="00EB0B24" w:rsidRPr="00B65483">
        <w:rPr>
          <w:rFonts w:ascii="Trebuchet MS" w:eastAsia="Courier New" w:hAnsi="Trebuchet MS" w:cs="Trebuchet MS"/>
          <w:color w:val="000000"/>
          <w:sz w:val="20"/>
          <w:szCs w:val="20"/>
          <w:lang w:val="cs-CZ"/>
        </w:rPr>
        <w:t xml:space="preserve"> vytvoření </w:t>
      </w:r>
      <w:r w:rsidR="00A05EAE">
        <w:rPr>
          <w:rFonts w:ascii="Trebuchet MS" w:eastAsia="Courier New" w:hAnsi="Trebuchet MS" w:cs="Trebuchet MS"/>
          <w:color w:val="000000"/>
          <w:sz w:val="20"/>
          <w:szCs w:val="20"/>
          <w:lang w:val="cs-CZ"/>
        </w:rPr>
        <w:t>uměleckých výkonů Výkonných umělců</w:t>
      </w:r>
      <w:r w:rsidR="00BB7C45" w:rsidRPr="00B65483">
        <w:rPr>
          <w:rFonts w:ascii="Trebuchet MS" w:eastAsia="Courier New" w:hAnsi="Trebuchet MS" w:cs="Trebuchet MS"/>
          <w:color w:val="000000"/>
          <w:sz w:val="20"/>
          <w:szCs w:val="20"/>
          <w:lang w:val="cs-CZ"/>
        </w:rPr>
        <w:t xml:space="preserve"> v souladu s ustanoveními této smlouvy, a to konkrétně</w:t>
      </w:r>
      <w:r w:rsidR="004F2A89">
        <w:rPr>
          <w:rFonts w:ascii="Trebuchet MS" w:eastAsia="Courier New" w:hAnsi="Trebuchet MS" w:cs="Trebuchet MS"/>
          <w:color w:val="000000"/>
          <w:sz w:val="20"/>
          <w:szCs w:val="20"/>
          <w:lang w:val="cs-CZ"/>
        </w:rPr>
        <w:t xml:space="preserve"> v tomto místě a čase</w:t>
      </w:r>
      <w:r w:rsidR="00BB7C45" w:rsidRPr="00B65483">
        <w:rPr>
          <w:rFonts w:ascii="Trebuchet MS" w:eastAsia="Courier New" w:hAnsi="Trebuchet MS" w:cs="Trebuchet MS"/>
          <w:color w:val="000000"/>
          <w:sz w:val="20"/>
          <w:szCs w:val="20"/>
          <w:lang w:val="cs-CZ"/>
        </w:rPr>
        <w:t xml:space="preserve">: </w:t>
      </w:r>
    </w:p>
    <w:p w14:paraId="45F19152" w14:textId="77777777" w:rsidR="00DA2B7F" w:rsidRPr="00B65483" w:rsidRDefault="00DA2B7F">
      <w:pPr>
        <w:jc w:val="both"/>
        <w:rPr>
          <w:rFonts w:ascii="Trebuchet MS" w:hAnsi="Trebuchet MS" w:cs="Trebuchet MS"/>
          <w:color w:val="000000"/>
          <w:sz w:val="20"/>
          <w:szCs w:val="20"/>
          <w:lang w:val="cs-CZ"/>
        </w:rPr>
      </w:pPr>
    </w:p>
    <w:p w14:paraId="45F19153" w14:textId="7C9F8293" w:rsidR="007D00B1" w:rsidRPr="00443975" w:rsidRDefault="00B61F6C" w:rsidP="00B15A2B">
      <w:pPr>
        <w:rPr>
          <w:color w:val="000000"/>
          <w:lang w:val="cs-CZ"/>
        </w:rPr>
      </w:pPr>
      <w:r w:rsidRPr="00A341E5">
        <w:rPr>
          <w:rFonts w:ascii="Trebuchet MS" w:hAnsi="Trebuchet MS"/>
          <w:b/>
          <w:sz w:val="20"/>
          <w:szCs w:val="20"/>
        </w:rPr>
        <w:t>Místo konání:</w:t>
      </w:r>
      <w:r w:rsidRPr="00A341E5">
        <w:rPr>
          <w:rFonts w:ascii="Trebuchet MS" w:hAnsi="Trebuchet MS"/>
          <w:sz w:val="20"/>
          <w:szCs w:val="20"/>
        </w:rPr>
        <w:t xml:space="preserve"> </w:t>
      </w:r>
      <w:r w:rsidR="00443975">
        <w:rPr>
          <w:rFonts w:ascii="Trebuchet MS" w:hAnsi="Trebuchet MS"/>
          <w:color w:val="000000"/>
          <w:sz w:val="20"/>
          <w:szCs w:val="20"/>
        </w:rPr>
        <w:t>Letn</w:t>
      </w:r>
      <w:r w:rsidR="00443975">
        <w:rPr>
          <w:rFonts w:ascii="Trebuchet MS" w:hAnsi="Trebuchet MS"/>
          <w:color w:val="000000"/>
          <w:sz w:val="20"/>
          <w:szCs w:val="20"/>
          <w:lang w:val="cs-CZ"/>
        </w:rPr>
        <w:t>í kino Beroun, Na Kaplance 749/10</w:t>
      </w:r>
    </w:p>
    <w:p w14:paraId="45F19154" w14:textId="48D6C532" w:rsidR="005F5928" w:rsidRDefault="005F5928" w:rsidP="00B15A2B">
      <w:pPr>
        <w:rPr>
          <w:rFonts w:ascii="Trebuchet MS" w:hAnsi="Trebuchet MS" w:cs="Courier New"/>
          <w:sz w:val="20"/>
          <w:szCs w:val="20"/>
          <w:lang w:val="cs-CZ"/>
        </w:rPr>
      </w:pPr>
      <w:r w:rsidRPr="00A11F8C">
        <w:rPr>
          <w:rFonts w:ascii="Trebuchet MS" w:hAnsi="Trebuchet MS" w:cs="Courier New"/>
          <w:b/>
          <w:sz w:val="20"/>
          <w:szCs w:val="20"/>
          <w:lang w:val="cs-CZ"/>
        </w:rPr>
        <w:t>Dne:</w:t>
      </w:r>
      <w:r w:rsidRPr="00EF0EC9">
        <w:rPr>
          <w:rFonts w:ascii="Trebuchet MS" w:hAnsi="Trebuchet MS" w:cs="Courier New"/>
          <w:sz w:val="20"/>
          <w:szCs w:val="20"/>
          <w:lang w:val="cs-CZ"/>
        </w:rPr>
        <w:t xml:space="preserve"> </w:t>
      </w:r>
      <w:r w:rsidR="00AE5AFE">
        <w:rPr>
          <w:rFonts w:ascii="Trebuchet MS" w:hAnsi="Trebuchet MS" w:cs="Courier New"/>
          <w:b/>
          <w:sz w:val="20"/>
          <w:szCs w:val="20"/>
          <w:lang w:val="cs-CZ"/>
        </w:rPr>
        <w:t>2</w:t>
      </w:r>
      <w:r w:rsidR="00443975">
        <w:rPr>
          <w:rFonts w:ascii="Trebuchet MS" w:hAnsi="Trebuchet MS" w:cs="Courier New"/>
          <w:b/>
          <w:sz w:val="20"/>
          <w:szCs w:val="20"/>
          <w:lang w:val="cs-CZ"/>
        </w:rPr>
        <w:t>0</w:t>
      </w:r>
      <w:r w:rsidR="004F2A89" w:rsidRPr="00B15A2B">
        <w:rPr>
          <w:rFonts w:ascii="Trebuchet MS" w:hAnsi="Trebuchet MS" w:cs="Courier New"/>
          <w:b/>
          <w:sz w:val="20"/>
          <w:szCs w:val="20"/>
          <w:lang w:val="cs-CZ"/>
        </w:rPr>
        <w:t>.</w:t>
      </w:r>
      <w:r w:rsidR="00443975">
        <w:rPr>
          <w:rFonts w:ascii="Trebuchet MS" w:hAnsi="Trebuchet MS" w:cs="Courier New"/>
          <w:b/>
          <w:sz w:val="20"/>
          <w:szCs w:val="20"/>
          <w:lang w:val="cs-CZ"/>
        </w:rPr>
        <w:t>6</w:t>
      </w:r>
      <w:r w:rsidR="00073A84" w:rsidRPr="00A11F8C">
        <w:rPr>
          <w:rFonts w:ascii="Trebuchet MS" w:hAnsi="Trebuchet MS" w:cs="Courier New"/>
          <w:b/>
          <w:sz w:val="20"/>
          <w:szCs w:val="20"/>
          <w:lang w:val="cs-CZ"/>
        </w:rPr>
        <w:t>.</w:t>
      </w:r>
      <w:r w:rsidR="00AE5AFE">
        <w:rPr>
          <w:rFonts w:ascii="Trebuchet MS" w:hAnsi="Trebuchet MS" w:cs="Courier New"/>
          <w:b/>
          <w:sz w:val="20"/>
          <w:szCs w:val="20"/>
          <w:lang w:val="cs-CZ"/>
        </w:rPr>
        <w:t>202</w:t>
      </w:r>
      <w:r w:rsidR="00BB4414">
        <w:rPr>
          <w:rFonts w:ascii="Trebuchet MS" w:hAnsi="Trebuchet MS" w:cs="Courier New"/>
          <w:b/>
          <w:sz w:val="20"/>
          <w:szCs w:val="20"/>
          <w:lang w:val="cs-CZ"/>
        </w:rPr>
        <w:t>4 od 2</w:t>
      </w:r>
      <w:r w:rsidR="00443975">
        <w:rPr>
          <w:rFonts w:ascii="Trebuchet MS" w:hAnsi="Trebuchet MS" w:cs="Courier New"/>
          <w:b/>
          <w:sz w:val="20"/>
          <w:szCs w:val="20"/>
          <w:lang w:val="cs-CZ"/>
        </w:rPr>
        <w:t>0</w:t>
      </w:r>
      <w:r w:rsidR="00BB4414">
        <w:rPr>
          <w:rFonts w:ascii="Trebuchet MS" w:hAnsi="Trebuchet MS" w:cs="Courier New"/>
          <w:b/>
          <w:sz w:val="20"/>
          <w:szCs w:val="20"/>
          <w:lang w:val="cs-CZ"/>
        </w:rPr>
        <w:t>:</w:t>
      </w:r>
      <w:r w:rsidR="00443975">
        <w:rPr>
          <w:rFonts w:ascii="Trebuchet MS" w:hAnsi="Trebuchet MS" w:cs="Courier New"/>
          <w:b/>
          <w:sz w:val="20"/>
          <w:szCs w:val="20"/>
          <w:lang w:val="cs-CZ"/>
        </w:rPr>
        <w:t>30</w:t>
      </w:r>
      <w:r w:rsidRPr="00EF0EC9">
        <w:rPr>
          <w:rFonts w:ascii="Trebuchet MS" w:hAnsi="Trebuchet MS" w:cs="Courier New"/>
          <w:sz w:val="20"/>
          <w:szCs w:val="20"/>
          <w:lang w:val="cs-CZ"/>
        </w:rPr>
        <w:t xml:space="preserve"> </w:t>
      </w:r>
      <w:r w:rsidR="00B0179B">
        <w:rPr>
          <w:rFonts w:ascii="Trebuchet MS" w:hAnsi="Trebuchet MS" w:cs="Courier New"/>
          <w:sz w:val="20"/>
          <w:szCs w:val="20"/>
          <w:lang w:val="cs-CZ"/>
        </w:rPr>
        <w:t xml:space="preserve">v délce cca </w:t>
      </w:r>
      <w:r w:rsidR="00443975">
        <w:rPr>
          <w:rFonts w:ascii="Trebuchet MS" w:hAnsi="Trebuchet MS" w:cs="Courier New"/>
          <w:sz w:val="20"/>
          <w:szCs w:val="20"/>
          <w:lang w:val="cs-CZ"/>
        </w:rPr>
        <w:t>75-80</w:t>
      </w:r>
      <w:r w:rsidR="00B0179B">
        <w:rPr>
          <w:rFonts w:ascii="Trebuchet MS" w:hAnsi="Trebuchet MS" w:cs="Courier New"/>
          <w:sz w:val="20"/>
          <w:szCs w:val="20"/>
          <w:lang w:val="cs-CZ"/>
        </w:rPr>
        <w:t xml:space="preserve"> min</w:t>
      </w:r>
      <w:r w:rsidR="007D00B1">
        <w:rPr>
          <w:rFonts w:ascii="Trebuchet MS" w:hAnsi="Trebuchet MS" w:cs="Courier New"/>
          <w:sz w:val="20"/>
          <w:szCs w:val="20"/>
          <w:lang w:val="cs-CZ"/>
        </w:rPr>
        <w:t xml:space="preserve">, </w:t>
      </w:r>
      <w:r w:rsidR="00BB4414">
        <w:rPr>
          <w:rFonts w:ascii="Trebuchet MS" w:hAnsi="Trebuchet MS" w:cs="Courier New"/>
          <w:sz w:val="20"/>
          <w:szCs w:val="20"/>
          <w:lang w:val="cs-CZ"/>
        </w:rPr>
        <w:t xml:space="preserve">zvuková zkouška </w:t>
      </w:r>
      <w:r w:rsidR="00443975">
        <w:rPr>
          <w:rFonts w:ascii="Trebuchet MS" w:hAnsi="Trebuchet MS" w:cs="Courier New"/>
          <w:sz w:val="20"/>
          <w:szCs w:val="20"/>
          <w:lang w:val="cs-CZ"/>
        </w:rPr>
        <w:t>18:30 – 19:30</w:t>
      </w:r>
    </w:p>
    <w:p w14:paraId="45F19155" w14:textId="77777777" w:rsidR="00AA7C12" w:rsidRPr="00270B53" w:rsidRDefault="00AA7C12" w:rsidP="005F5928">
      <w:pPr>
        <w:jc w:val="both"/>
        <w:rPr>
          <w:rFonts w:ascii="Trebuchet MS" w:hAnsi="Trebuchet MS" w:cs="Trebuchet MS"/>
          <w:color w:val="000000"/>
          <w:sz w:val="20"/>
          <w:szCs w:val="20"/>
          <w:lang w:val="cs-CZ"/>
        </w:rPr>
      </w:pPr>
    </w:p>
    <w:p w14:paraId="45F19156" w14:textId="77777777" w:rsidR="00970C62" w:rsidRDefault="00970C62">
      <w:pPr>
        <w:jc w:val="both"/>
        <w:rPr>
          <w:rFonts w:ascii="Trebuchet MS" w:eastAsia="Courier New" w:hAnsi="Trebuchet MS" w:cs="Trebuchet MS"/>
          <w:color w:val="000000"/>
          <w:sz w:val="20"/>
          <w:szCs w:val="20"/>
          <w:lang w:val="cs-CZ"/>
        </w:rPr>
      </w:pPr>
      <w:r w:rsidRPr="00B65483">
        <w:rPr>
          <w:rFonts w:ascii="Trebuchet MS" w:hAnsi="Trebuchet MS" w:cs="Trebuchet MS"/>
          <w:color w:val="000000"/>
          <w:sz w:val="20"/>
          <w:szCs w:val="20"/>
          <w:lang w:val="cs-CZ"/>
        </w:rPr>
        <w:t>2.</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Produkc</w:t>
      </w:r>
      <w:r w:rsidR="00BB7C45" w:rsidRPr="00B65483">
        <w:rPr>
          <w:rFonts w:ascii="Trebuchet MS" w:hAnsi="Trebuchet MS" w:cs="Trebuchet MS"/>
          <w:color w:val="000000"/>
          <w:sz w:val="20"/>
          <w:szCs w:val="20"/>
          <w:lang w:val="cs-CZ"/>
        </w:rPr>
        <w:t>e je povinna zajistit účast Výkonných umělců v místě konání koncertu v čase nezbytně potřebném před začátkem koncertu, včetně dopravy Výkonných umělců a jejich kompletního doprovodu. Použití vlastní dopravy Výkonných umělců a / nebo jejich kompletního doprovodu tím není vyloučeno.</w:t>
      </w:r>
      <w:r w:rsidRPr="00B65483">
        <w:rPr>
          <w:rFonts w:ascii="Trebuchet MS" w:eastAsia="Courier New" w:hAnsi="Trebuchet MS" w:cs="Trebuchet MS"/>
          <w:color w:val="000000"/>
          <w:sz w:val="20"/>
          <w:szCs w:val="20"/>
          <w:lang w:val="cs-CZ"/>
        </w:rPr>
        <w:t xml:space="preserve"> </w:t>
      </w:r>
    </w:p>
    <w:p w14:paraId="45F19157" w14:textId="77777777" w:rsidR="00122ECD" w:rsidRDefault="00122ECD">
      <w:pPr>
        <w:jc w:val="both"/>
        <w:rPr>
          <w:rFonts w:ascii="Trebuchet MS" w:eastAsia="Courier New" w:hAnsi="Trebuchet MS" w:cs="Trebuchet MS"/>
          <w:color w:val="000000"/>
          <w:sz w:val="20"/>
          <w:szCs w:val="20"/>
          <w:lang w:val="cs-CZ"/>
        </w:rPr>
      </w:pPr>
    </w:p>
    <w:p w14:paraId="45F19158" w14:textId="77777777" w:rsidR="00041259" w:rsidRDefault="007D00B1" w:rsidP="00EF0EC9">
      <w:pPr>
        <w:pStyle w:val="Prosttext"/>
        <w:jc w:val="both"/>
        <w:rPr>
          <w:rFonts w:ascii="Trebuchet MS" w:eastAsia="Courier New" w:hAnsi="Trebuchet MS" w:cs="Trebuchet MS"/>
          <w:color w:val="000000"/>
          <w:sz w:val="20"/>
          <w:szCs w:val="20"/>
        </w:rPr>
      </w:pPr>
      <w:r>
        <w:rPr>
          <w:rFonts w:ascii="Trebuchet MS" w:eastAsia="Courier New" w:hAnsi="Trebuchet MS" w:cs="Trebuchet MS"/>
          <w:color w:val="000000"/>
          <w:sz w:val="20"/>
          <w:szCs w:val="20"/>
        </w:rPr>
        <w:t>3</w:t>
      </w:r>
      <w:r w:rsidR="00EF0EC9" w:rsidRPr="00F5086C">
        <w:rPr>
          <w:rFonts w:ascii="Trebuchet MS" w:eastAsia="Courier New" w:hAnsi="Trebuchet MS" w:cs="Trebuchet MS"/>
          <w:color w:val="000000"/>
          <w:sz w:val="20"/>
          <w:szCs w:val="20"/>
        </w:rPr>
        <w:t>. Produkce je povinna zajistit na vlastní náklady dodání techniky pro účely ozvučení koncertu</w:t>
      </w:r>
      <w:r w:rsidR="007910C2">
        <w:rPr>
          <w:rFonts w:ascii="Trebuchet MS" w:eastAsia="Courier New" w:hAnsi="Trebuchet MS" w:cs="Trebuchet MS"/>
          <w:color w:val="000000"/>
          <w:sz w:val="20"/>
          <w:szCs w:val="20"/>
        </w:rPr>
        <w:t xml:space="preserve"> v tomto rozsahu: </w:t>
      </w:r>
      <w:r w:rsidR="00EF0EC9" w:rsidRPr="00F5086C">
        <w:rPr>
          <w:rFonts w:ascii="Trebuchet MS" w:eastAsia="Courier New" w:hAnsi="Trebuchet MS" w:cs="Trebuchet MS"/>
          <w:color w:val="000000"/>
          <w:sz w:val="20"/>
          <w:szCs w:val="20"/>
        </w:rPr>
        <w:t xml:space="preserve">mikrofony na ozvučení, stojany na mikrofony, kabely a vlastní mixpult. </w:t>
      </w:r>
    </w:p>
    <w:p w14:paraId="45F19159" w14:textId="77777777" w:rsidR="00EF0EC9" w:rsidRDefault="00EF0EC9" w:rsidP="004D7AAA">
      <w:pPr>
        <w:jc w:val="both"/>
        <w:rPr>
          <w:rFonts w:ascii="Trebuchet MS" w:hAnsi="Trebuchet MS" w:cs="Trebuchet MS"/>
          <w:color w:val="000000"/>
          <w:sz w:val="20"/>
          <w:szCs w:val="20"/>
          <w:lang w:val="cs-CZ"/>
        </w:rPr>
      </w:pPr>
    </w:p>
    <w:p w14:paraId="45F1915A" w14:textId="77777777" w:rsidR="00A87DE6" w:rsidRDefault="007D00B1" w:rsidP="004D7AAA">
      <w:pPr>
        <w:jc w:val="both"/>
        <w:rPr>
          <w:rFonts w:ascii="Trebuchet MS" w:eastAsia="Courier New" w:hAnsi="Trebuchet MS" w:cs="Trebuchet MS"/>
          <w:color w:val="000000"/>
          <w:sz w:val="20"/>
          <w:szCs w:val="20"/>
          <w:lang w:val="cs-CZ"/>
        </w:rPr>
      </w:pPr>
      <w:r>
        <w:rPr>
          <w:rFonts w:ascii="Trebuchet MS" w:hAnsi="Trebuchet MS" w:cs="Trebuchet MS"/>
          <w:color w:val="000000"/>
          <w:sz w:val="20"/>
          <w:szCs w:val="20"/>
          <w:lang w:val="cs-CZ"/>
        </w:rPr>
        <w:t>4</w:t>
      </w:r>
      <w:r w:rsidR="00B84C2A" w:rsidRPr="00F5086C">
        <w:rPr>
          <w:rFonts w:ascii="Trebuchet MS" w:hAnsi="Trebuchet MS" w:cs="Trebuchet MS"/>
          <w:color w:val="000000"/>
          <w:sz w:val="20"/>
          <w:szCs w:val="20"/>
          <w:lang w:val="cs-CZ"/>
        </w:rPr>
        <w:t>.</w:t>
      </w:r>
      <w:r w:rsidR="00B84C2A" w:rsidRPr="00F5086C">
        <w:rPr>
          <w:rFonts w:ascii="Trebuchet MS" w:eastAsia="Courier New" w:hAnsi="Trebuchet MS" w:cs="Trebuchet MS"/>
          <w:color w:val="000000"/>
          <w:sz w:val="20"/>
          <w:szCs w:val="20"/>
          <w:lang w:val="cs-CZ"/>
        </w:rPr>
        <w:t xml:space="preserve"> Pořadatel bere na vědomí a výslovně souhlasí s tím, že Produkce je oprávněna plnit závazky dle této smlouvy i prostřednictvím třetí osoby, resp. </w:t>
      </w:r>
      <w:r w:rsidR="00B84C2A" w:rsidRPr="00756A86">
        <w:rPr>
          <w:rFonts w:ascii="Trebuchet MS" w:eastAsia="Courier New" w:hAnsi="Trebuchet MS" w:cs="Trebuchet MS"/>
          <w:sz w:val="20"/>
          <w:szCs w:val="20"/>
          <w:lang w:val="cs-CZ"/>
        </w:rPr>
        <w:t>třetích osob</w:t>
      </w:r>
      <w:r w:rsidR="00FA4793" w:rsidRPr="00756A86">
        <w:rPr>
          <w:rFonts w:ascii="Trebuchet MS" w:eastAsia="Courier New" w:hAnsi="Trebuchet MS" w:cs="Trebuchet MS"/>
          <w:sz w:val="20"/>
          <w:szCs w:val="20"/>
          <w:lang w:val="cs-CZ"/>
        </w:rPr>
        <w:t>, avšak odpovědnost za závazky z této smlouvy nese Produkce.</w:t>
      </w:r>
    </w:p>
    <w:p w14:paraId="45F1915B" w14:textId="77777777" w:rsidR="00C16281" w:rsidRDefault="00C16281" w:rsidP="004D7AAA">
      <w:pPr>
        <w:jc w:val="both"/>
        <w:rPr>
          <w:rFonts w:ascii="Trebuchet MS" w:hAnsi="Trebuchet MS" w:cs="Trebuchet MS"/>
          <w:b/>
          <w:color w:val="000000"/>
          <w:sz w:val="20"/>
          <w:szCs w:val="20"/>
          <w:lang w:val="cs-CZ"/>
        </w:rPr>
      </w:pPr>
    </w:p>
    <w:p w14:paraId="45F1915C" w14:textId="77777777" w:rsidR="00970C62" w:rsidRPr="00B65483" w:rsidRDefault="00720D19">
      <w:pPr>
        <w:jc w:val="center"/>
        <w:rPr>
          <w:rFonts w:ascii="Trebuchet MS" w:hAnsi="Trebuchet MS" w:cs="Trebuchet MS"/>
          <w:b/>
          <w:color w:val="000000"/>
          <w:sz w:val="20"/>
          <w:szCs w:val="20"/>
          <w:lang w:val="cs-CZ"/>
        </w:rPr>
      </w:pPr>
      <w:r w:rsidRPr="00B65483">
        <w:rPr>
          <w:rFonts w:ascii="Trebuchet MS" w:hAnsi="Trebuchet MS" w:cs="Trebuchet MS"/>
          <w:b/>
          <w:color w:val="000000"/>
          <w:sz w:val="20"/>
          <w:szCs w:val="20"/>
          <w:lang w:val="cs-CZ"/>
        </w:rPr>
        <w:t>Č</w:t>
      </w:r>
      <w:r w:rsidR="00BB7C45" w:rsidRPr="00B65483">
        <w:rPr>
          <w:rFonts w:ascii="Trebuchet MS" w:hAnsi="Trebuchet MS" w:cs="Trebuchet MS"/>
          <w:b/>
          <w:color w:val="000000"/>
          <w:sz w:val="20"/>
          <w:szCs w:val="20"/>
          <w:lang w:val="cs-CZ"/>
        </w:rPr>
        <w:t>lánek</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IV.</w:t>
      </w:r>
    </w:p>
    <w:p w14:paraId="45F1915D" w14:textId="77777777" w:rsidR="00970C62" w:rsidRPr="00B65483" w:rsidRDefault="00BB7C45">
      <w:pPr>
        <w:jc w:val="center"/>
        <w:rPr>
          <w:rFonts w:ascii="Trebuchet MS" w:hAnsi="Trebuchet MS" w:cs="Trebuchet MS"/>
          <w:color w:val="000000"/>
          <w:sz w:val="20"/>
          <w:szCs w:val="20"/>
          <w:lang w:val="cs-CZ"/>
        </w:rPr>
      </w:pPr>
      <w:r w:rsidRPr="00B65483">
        <w:rPr>
          <w:rFonts w:ascii="Trebuchet MS" w:hAnsi="Trebuchet MS" w:cs="Trebuchet MS"/>
          <w:b/>
          <w:color w:val="000000"/>
          <w:sz w:val="20"/>
          <w:szCs w:val="20"/>
          <w:lang w:val="cs-CZ"/>
        </w:rPr>
        <w:t>Konkrétní povinnosti Pořadatele</w:t>
      </w:r>
    </w:p>
    <w:p w14:paraId="45F1915E" w14:textId="77777777" w:rsidR="00970C62" w:rsidRPr="00B65483" w:rsidRDefault="00970C62">
      <w:pPr>
        <w:rPr>
          <w:rFonts w:ascii="Trebuchet MS" w:hAnsi="Trebuchet MS" w:cs="Trebuchet MS"/>
          <w:color w:val="000000"/>
          <w:sz w:val="20"/>
          <w:szCs w:val="20"/>
          <w:lang w:val="cs-CZ"/>
        </w:rPr>
      </w:pPr>
    </w:p>
    <w:p w14:paraId="45F1915F" w14:textId="77777777" w:rsidR="00970C62" w:rsidRPr="00B65483" w:rsidRDefault="00970C62">
      <w:pPr>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1.</w:t>
      </w:r>
      <w:r w:rsidRPr="00B65483">
        <w:rPr>
          <w:rFonts w:ascii="Trebuchet MS" w:eastAsia="Courier New" w:hAnsi="Trebuchet MS" w:cs="Trebuchet MS"/>
          <w:color w:val="000000"/>
          <w:sz w:val="20"/>
          <w:szCs w:val="20"/>
          <w:lang w:val="cs-CZ"/>
        </w:rPr>
        <w:t xml:space="preserve"> </w:t>
      </w:r>
      <w:r w:rsidR="00BB7C45" w:rsidRPr="00B65483">
        <w:rPr>
          <w:rFonts w:ascii="Trebuchet MS" w:eastAsia="Courier New" w:hAnsi="Trebuchet MS" w:cs="Trebuchet MS"/>
          <w:color w:val="000000"/>
          <w:sz w:val="20"/>
          <w:szCs w:val="20"/>
          <w:lang w:val="cs-CZ"/>
        </w:rPr>
        <w:t xml:space="preserve">Pořadatel se zavazuje </w:t>
      </w:r>
      <w:r w:rsidR="00803390" w:rsidRPr="00B65483">
        <w:rPr>
          <w:rFonts w:ascii="Trebuchet MS" w:hAnsi="Trebuchet MS"/>
          <w:sz w:val="20"/>
          <w:szCs w:val="20"/>
          <w:lang w:val="cs-CZ"/>
        </w:rPr>
        <w:t>koncert</w:t>
      </w:r>
      <w:r w:rsidR="00BB7C45" w:rsidRPr="00B65483">
        <w:rPr>
          <w:rFonts w:ascii="Trebuchet MS" w:hAnsi="Trebuchet MS"/>
          <w:sz w:val="20"/>
          <w:szCs w:val="20"/>
          <w:lang w:val="cs-CZ"/>
        </w:rPr>
        <w:t xml:space="preserve"> uspořádat na vlastní účet.</w:t>
      </w:r>
    </w:p>
    <w:p w14:paraId="45F19160" w14:textId="77777777" w:rsidR="00EF0EC9" w:rsidRPr="00B65483" w:rsidRDefault="00EF0EC9" w:rsidP="00EF0EC9">
      <w:pPr>
        <w:jc w:val="both"/>
        <w:rPr>
          <w:rFonts w:ascii="Trebuchet MS" w:hAnsi="Trebuchet MS"/>
          <w:sz w:val="20"/>
          <w:szCs w:val="20"/>
          <w:lang w:val="cs-CZ"/>
        </w:rPr>
      </w:pPr>
      <w:r w:rsidRPr="00B65483">
        <w:rPr>
          <w:rFonts w:ascii="Trebuchet MS" w:hAnsi="Trebuchet MS" w:cs="Trebuchet MS"/>
          <w:color w:val="000000"/>
          <w:sz w:val="20"/>
          <w:szCs w:val="20"/>
          <w:lang w:val="cs-CZ"/>
        </w:rPr>
        <w:t>2.</w:t>
      </w:r>
      <w:r w:rsidRPr="00B65483">
        <w:rPr>
          <w:rFonts w:ascii="Trebuchet MS" w:eastAsia="Courier New" w:hAnsi="Trebuchet MS" w:cs="Trebuchet MS"/>
          <w:color w:val="000000"/>
          <w:sz w:val="20"/>
          <w:szCs w:val="20"/>
          <w:lang w:val="cs-CZ"/>
        </w:rPr>
        <w:t xml:space="preserve"> Pořadatel je povinen zabezpečit</w:t>
      </w:r>
      <w:r w:rsidRPr="00B65483">
        <w:rPr>
          <w:rFonts w:ascii="Trebuchet MS" w:hAnsi="Trebuchet MS"/>
          <w:sz w:val="20"/>
          <w:szCs w:val="20"/>
          <w:lang w:val="cs-CZ"/>
        </w:rPr>
        <w:t xml:space="preserve"> místo konání koncertu uvedeného v čl. III bod 1 této smlouvy, a to po dobu nezbytně nutnou pro přípravu koncertu, po </w:t>
      </w:r>
      <w:r w:rsidR="004B5060">
        <w:rPr>
          <w:rFonts w:ascii="Trebuchet MS" w:hAnsi="Trebuchet MS"/>
          <w:sz w:val="20"/>
          <w:szCs w:val="20"/>
          <w:lang w:val="cs-CZ"/>
        </w:rPr>
        <w:t xml:space="preserve">čas koncertu a závěrečné úkony </w:t>
      </w:r>
      <w:r w:rsidRPr="00B65483">
        <w:rPr>
          <w:rFonts w:ascii="Trebuchet MS" w:hAnsi="Trebuchet MS"/>
          <w:sz w:val="20"/>
          <w:szCs w:val="20"/>
          <w:lang w:val="cs-CZ"/>
        </w:rPr>
        <w:t xml:space="preserve">do úplného naložení aparatury do přepravních automobilů. </w:t>
      </w:r>
    </w:p>
    <w:p w14:paraId="45F19161" w14:textId="77777777" w:rsidR="00EF0EC9" w:rsidRPr="00B65483" w:rsidRDefault="00EF0EC9" w:rsidP="00EF0EC9">
      <w:pPr>
        <w:jc w:val="both"/>
        <w:rPr>
          <w:rFonts w:ascii="Trebuchet MS" w:hAnsi="Trebuchet MS"/>
          <w:sz w:val="20"/>
          <w:szCs w:val="20"/>
          <w:lang w:val="cs-CZ"/>
        </w:rPr>
      </w:pPr>
      <w:r w:rsidRPr="00B65483">
        <w:rPr>
          <w:rFonts w:ascii="Trebuchet MS" w:hAnsi="Trebuchet MS"/>
          <w:sz w:val="20"/>
          <w:szCs w:val="20"/>
          <w:lang w:val="cs-CZ"/>
        </w:rPr>
        <w:t xml:space="preserve">Pořadatel je vůči Produkci povinen zabezpečit, aby: </w:t>
      </w:r>
    </w:p>
    <w:p w14:paraId="45F19162" w14:textId="77777777" w:rsidR="00EF0EC9" w:rsidRPr="00B65483" w:rsidRDefault="00EF0EC9" w:rsidP="00EF0EC9">
      <w:pPr>
        <w:numPr>
          <w:ilvl w:val="0"/>
          <w:numId w:val="10"/>
        </w:numPr>
        <w:jc w:val="both"/>
        <w:rPr>
          <w:rFonts w:ascii="Trebuchet MS" w:hAnsi="Trebuchet MS"/>
          <w:sz w:val="20"/>
          <w:szCs w:val="20"/>
          <w:lang w:val="cs-CZ"/>
        </w:rPr>
      </w:pPr>
      <w:r w:rsidRPr="00B65483">
        <w:rPr>
          <w:rFonts w:ascii="Trebuchet MS" w:hAnsi="Trebuchet MS"/>
          <w:sz w:val="20"/>
          <w:szCs w:val="20"/>
          <w:lang w:val="cs-CZ"/>
        </w:rPr>
        <w:t xml:space="preserve">místo konání koncertu umožňovalo bezpečnou a zdraví nezávadnou účast Výkonných umělců, Produkce a jejich doprovodu (včetně osob zabezpečujících obsluhu techniky) </w:t>
      </w:r>
    </w:p>
    <w:p w14:paraId="45F19163" w14:textId="77777777" w:rsidR="00EF0EC9" w:rsidRPr="00B65483" w:rsidRDefault="00EF0EC9" w:rsidP="00EF0EC9">
      <w:pPr>
        <w:numPr>
          <w:ilvl w:val="0"/>
          <w:numId w:val="10"/>
        </w:numPr>
        <w:jc w:val="both"/>
        <w:rPr>
          <w:rFonts w:ascii="Trebuchet MS" w:hAnsi="Trebuchet MS"/>
          <w:sz w:val="20"/>
          <w:szCs w:val="20"/>
          <w:lang w:val="cs-CZ"/>
        </w:rPr>
      </w:pPr>
      <w:r w:rsidRPr="00B65483">
        <w:rPr>
          <w:rFonts w:ascii="Trebuchet MS" w:hAnsi="Trebuchet MS"/>
          <w:sz w:val="20"/>
          <w:szCs w:val="20"/>
          <w:lang w:val="cs-CZ"/>
        </w:rPr>
        <w:t>místo konání koncertu bylo vhodné pro vytvoření uměleckých výkonů Výkonných umělců</w:t>
      </w:r>
    </w:p>
    <w:p w14:paraId="45F19164" w14:textId="77777777" w:rsidR="00EF0EC9" w:rsidRDefault="00EF0EC9" w:rsidP="00EF0EC9">
      <w:pPr>
        <w:pStyle w:val="Odstavecseseznamem"/>
        <w:numPr>
          <w:ilvl w:val="0"/>
          <w:numId w:val="10"/>
        </w:numPr>
        <w:jc w:val="both"/>
        <w:rPr>
          <w:rFonts w:ascii="Trebuchet MS" w:hAnsi="Trebuchet MS" w:cs="Trebuchet MS"/>
          <w:color w:val="000000"/>
          <w:sz w:val="20"/>
          <w:szCs w:val="20"/>
          <w:lang w:val="cs-CZ"/>
        </w:rPr>
      </w:pPr>
      <w:r w:rsidRPr="00CA7987">
        <w:rPr>
          <w:rFonts w:ascii="Trebuchet MS" w:hAnsi="Trebuchet MS"/>
          <w:sz w:val="20"/>
          <w:szCs w:val="20"/>
          <w:lang w:val="cs-CZ"/>
        </w:rPr>
        <w:t>místo konání koncertu nevykazovalo žádné nedostatky, které by mohly způsobit zničení nebo poškození hudebních nástrojů či jiných předmětů vnesených do místa konání Výkonnými umělci, Produkcí a jejich doprovodem.</w:t>
      </w:r>
      <w:r w:rsidRPr="00CA7987">
        <w:rPr>
          <w:rFonts w:ascii="Trebuchet MS" w:hAnsi="Trebuchet MS" w:cs="Trebuchet MS"/>
          <w:color w:val="000000"/>
          <w:sz w:val="20"/>
          <w:szCs w:val="20"/>
          <w:lang w:val="cs-CZ"/>
        </w:rPr>
        <w:t xml:space="preserve"> </w:t>
      </w:r>
    </w:p>
    <w:p w14:paraId="45F19165" w14:textId="77777777" w:rsidR="00B15A2B" w:rsidRPr="00CA7987" w:rsidRDefault="00B15A2B" w:rsidP="00B0179B">
      <w:pPr>
        <w:pStyle w:val="Odstavecseseznamem"/>
        <w:jc w:val="both"/>
        <w:rPr>
          <w:rFonts w:ascii="Trebuchet MS" w:hAnsi="Trebuchet MS" w:cs="Trebuchet MS"/>
          <w:color w:val="000000"/>
          <w:sz w:val="20"/>
          <w:szCs w:val="20"/>
          <w:lang w:val="cs-CZ"/>
        </w:rPr>
      </w:pPr>
    </w:p>
    <w:p w14:paraId="45F19166" w14:textId="1AF0E17F" w:rsidR="00B0179B" w:rsidRPr="00B0179B" w:rsidRDefault="00B0179B" w:rsidP="00B0179B">
      <w:pPr>
        <w:jc w:val="both"/>
        <w:rPr>
          <w:rFonts w:ascii="Trebuchet MS" w:eastAsia="Courier New" w:hAnsi="Trebuchet MS"/>
          <w:sz w:val="20"/>
          <w:szCs w:val="20"/>
        </w:rPr>
      </w:pPr>
      <w:r w:rsidRPr="00B0179B">
        <w:rPr>
          <w:rFonts w:ascii="Trebuchet MS" w:hAnsi="Trebuchet MS"/>
          <w:sz w:val="20"/>
          <w:szCs w:val="20"/>
        </w:rPr>
        <w:t>3.</w:t>
      </w:r>
      <w:r w:rsidRPr="00B0179B">
        <w:rPr>
          <w:rFonts w:ascii="Trebuchet MS" w:eastAsia="Courier New" w:hAnsi="Trebuchet MS"/>
          <w:sz w:val="20"/>
          <w:szCs w:val="20"/>
        </w:rPr>
        <w:t xml:space="preserve"> Pořadatel je povinen zajistit na vlastní náklady další zvukovou techniku (PA a monitorový odposlechový set), která je zapotřebí pro uskutečnění koncertu</w:t>
      </w:r>
      <w:r w:rsidRPr="00B0179B">
        <w:rPr>
          <w:rFonts w:ascii="Trebuchet MS" w:hAnsi="Trebuchet MS"/>
          <w:sz w:val="20"/>
          <w:szCs w:val="20"/>
        </w:rPr>
        <w:t xml:space="preserve"> dle dohody s p. Bertem Nevenem tel. </w:t>
      </w:r>
      <w:r w:rsidRPr="00B0179B">
        <w:rPr>
          <w:rFonts w:ascii="Trebuchet MS" w:hAnsi="Trebuchet MS" w:cs="Calibri"/>
          <w:sz w:val="20"/>
          <w:szCs w:val="20"/>
        </w:rPr>
        <w:t xml:space="preserve">+316 841 11 565 </w:t>
      </w:r>
      <w:r w:rsidRPr="00B0179B">
        <w:rPr>
          <w:rFonts w:ascii="Trebuchet MS" w:hAnsi="Trebuchet MS"/>
          <w:sz w:val="20"/>
          <w:szCs w:val="20"/>
        </w:rPr>
        <w:t xml:space="preserve">a dále </w:t>
      </w:r>
      <w:r w:rsidRPr="00B0179B">
        <w:rPr>
          <w:rFonts w:ascii="Trebuchet MS" w:eastAsia="Courier New" w:hAnsi="Trebuchet MS"/>
          <w:sz w:val="20"/>
          <w:szCs w:val="20"/>
        </w:rPr>
        <w:t xml:space="preserve">osvětlení koncertu a jeho obsluhu, a to včetně případné dopravy techniky na místo konání koncertu.  </w:t>
      </w:r>
      <w:r w:rsidRPr="00B0179B">
        <w:rPr>
          <w:rFonts w:ascii="Trebuchet MS" w:hAnsi="Trebuchet MS"/>
          <w:sz w:val="20"/>
          <w:szCs w:val="20"/>
        </w:rPr>
        <w:t>Minimální požadavky na PA systém: L'Acoustics, Nexo, D&amp;B, Mayer Sound nebo Function One. Požadovaný výkon soundsystému je 15 Wattů na osobu.</w:t>
      </w:r>
    </w:p>
    <w:p w14:paraId="45F19167" w14:textId="77777777" w:rsidR="00B15A2B" w:rsidRDefault="00B15A2B" w:rsidP="00B15A2B">
      <w:pPr>
        <w:jc w:val="both"/>
        <w:rPr>
          <w:rFonts w:ascii="Trebuchet MS" w:hAnsi="Trebuchet MS"/>
          <w:sz w:val="20"/>
          <w:szCs w:val="20"/>
        </w:rPr>
      </w:pPr>
    </w:p>
    <w:p w14:paraId="45F19168" w14:textId="77777777" w:rsidR="00B15A2B" w:rsidRDefault="00B15A2B" w:rsidP="00B15A2B">
      <w:pPr>
        <w:pStyle w:val="FormtovanvHTML"/>
        <w:jc w:val="both"/>
        <w:rPr>
          <w:rFonts w:ascii="Trebuchet MS" w:eastAsia="Courier New" w:hAnsi="Trebuchet MS" w:cs="Trebuchet MS"/>
          <w:color w:val="000000"/>
        </w:rPr>
      </w:pPr>
      <w:r>
        <w:rPr>
          <w:rFonts w:ascii="Trebuchet MS" w:eastAsia="Courier New" w:hAnsi="Trebuchet MS" w:cs="Trebuchet MS"/>
          <w:color w:val="000000"/>
        </w:rPr>
        <w:t xml:space="preserve">4. </w:t>
      </w:r>
      <w:r w:rsidRPr="00F5086C">
        <w:rPr>
          <w:rFonts w:ascii="Trebuchet MS" w:hAnsi="Trebuchet MS" w:cs="Trebuchet MS"/>
          <w:color w:val="000000"/>
          <w:lang w:val="cs-CZ"/>
        </w:rPr>
        <w:t>Pořadatel je povin</w:t>
      </w:r>
      <w:r>
        <w:rPr>
          <w:rFonts w:ascii="Trebuchet MS" w:hAnsi="Trebuchet MS" w:cs="Trebuchet MS"/>
          <w:color w:val="000000"/>
          <w:lang w:val="cs-CZ"/>
        </w:rPr>
        <w:t>en</w:t>
      </w:r>
      <w:r w:rsidRPr="00F5086C">
        <w:rPr>
          <w:rFonts w:ascii="Trebuchet MS" w:hAnsi="Trebuchet MS" w:cs="Trebuchet MS"/>
          <w:color w:val="000000"/>
          <w:lang w:val="cs-CZ"/>
        </w:rPr>
        <w:t xml:space="preserve"> </w:t>
      </w:r>
      <w:r>
        <w:rPr>
          <w:rFonts w:ascii="Trebuchet MS" w:hAnsi="Trebuchet MS" w:cs="Trebuchet MS"/>
          <w:color w:val="000000"/>
          <w:lang w:val="cs-CZ"/>
        </w:rPr>
        <w:t>zajistit, aby byly</w:t>
      </w:r>
      <w:r w:rsidRPr="00F5086C">
        <w:rPr>
          <w:rFonts w:ascii="Trebuchet MS" w:hAnsi="Trebuchet MS" w:cs="Trebuchet MS"/>
          <w:color w:val="000000"/>
          <w:lang w:val="cs-CZ"/>
        </w:rPr>
        <w:t xml:space="preserve"> Produkci k dispozici </w:t>
      </w:r>
      <w:r w:rsidRPr="00A01DC2">
        <w:rPr>
          <w:rFonts w:ascii="Trebuchet MS" w:hAnsi="Trebuchet MS" w:cs="Trebuchet MS"/>
          <w:b/>
          <w:color w:val="000000"/>
          <w:lang w:val="cs-CZ"/>
        </w:rPr>
        <w:t>2 fyzicky zdatné osoby</w:t>
      </w:r>
      <w:r w:rsidRPr="00F5086C">
        <w:rPr>
          <w:rFonts w:ascii="Trebuchet MS" w:hAnsi="Trebuchet MS" w:cs="Trebuchet MS"/>
          <w:color w:val="000000"/>
          <w:lang w:val="cs-CZ"/>
        </w:rPr>
        <w:t xml:space="preserve"> za účelem stěhování a montáže </w:t>
      </w:r>
      <w:r>
        <w:rPr>
          <w:rFonts w:ascii="Trebuchet MS" w:hAnsi="Trebuchet MS" w:cs="Trebuchet MS"/>
          <w:color w:val="000000"/>
          <w:lang w:val="en-US"/>
        </w:rPr>
        <w:t>(</w:t>
      </w:r>
      <w:r>
        <w:rPr>
          <w:rFonts w:ascii="Trebuchet MS" w:hAnsi="Trebuchet MS" w:cs="Trebuchet MS"/>
          <w:color w:val="000000"/>
          <w:lang w:val="cs-CZ"/>
        </w:rPr>
        <w:t>demontáže</w:t>
      </w:r>
      <w:r>
        <w:rPr>
          <w:rFonts w:ascii="Trebuchet MS" w:hAnsi="Trebuchet MS" w:cs="Trebuchet MS"/>
          <w:color w:val="000000"/>
          <w:lang w:val="en-US"/>
        </w:rPr>
        <w:t>)</w:t>
      </w:r>
      <w:r>
        <w:rPr>
          <w:rFonts w:ascii="Trebuchet MS" w:hAnsi="Trebuchet MS" w:cs="Trebuchet MS"/>
          <w:color w:val="000000"/>
          <w:lang w:val="cs-CZ"/>
        </w:rPr>
        <w:t xml:space="preserve"> </w:t>
      </w:r>
      <w:r w:rsidRPr="00F5086C">
        <w:rPr>
          <w:rFonts w:ascii="Trebuchet MS" w:hAnsi="Trebuchet MS" w:cs="Trebuchet MS"/>
          <w:color w:val="000000"/>
          <w:lang w:val="cs-CZ"/>
        </w:rPr>
        <w:t>předmětů potřebných k realizaci koncertu.</w:t>
      </w:r>
    </w:p>
    <w:p w14:paraId="45F19169" w14:textId="77777777" w:rsidR="00EF0EC9" w:rsidRPr="00B65483" w:rsidRDefault="00EF0EC9" w:rsidP="00663684">
      <w:pPr>
        <w:jc w:val="both"/>
        <w:rPr>
          <w:rFonts w:ascii="Trebuchet MS" w:hAnsi="Trebuchet MS" w:cs="Trebuchet MS"/>
          <w:color w:val="000000"/>
          <w:sz w:val="20"/>
          <w:szCs w:val="20"/>
          <w:lang w:val="cs-CZ"/>
        </w:rPr>
      </w:pPr>
    </w:p>
    <w:p w14:paraId="45F1916A" w14:textId="77777777" w:rsidR="00970C62" w:rsidRPr="00B65483" w:rsidRDefault="00E40DAF">
      <w:pPr>
        <w:jc w:val="both"/>
        <w:rPr>
          <w:rFonts w:ascii="Trebuchet MS" w:hAnsi="Trebuchet MS" w:cs="Trebuchet MS"/>
          <w:color w:val="000000"/>
          <w:sz w:val="20"/>
          <w:szCs w:val="20"/>
          <w:lang w:val="cs-CZ"/>
        </w:rPr>
      </w:pPr>
      <w:r>
        <w:rPr>
          <w:rFonts w:ascii="Trebuchet MS" w:hAnsi="Trebuchet MS" w:cs="Trebuchet MS"/>
          <w:color w:val="000000"/>
          <w:sz w:val="20"/>
          <w:szCs w:val="20"/>
          <w:lang w:val="cs-CZ"/>
        </w:rPr>
        <w:t>5</w:t>
      </w:r>
      <w:r w:rsidR="00970C62" w:rsidRPr="00B65483">
        <w:rPr>
          <w:rFonts w:ascii="Trebuchet MS" w:hAnsi="Trebuchet MS" w:cs="Trebuchet MS"/>
          <w:color w:val="000000"/>
          <w:sz w:val="20"/>
          <w:szCs w:val="20"/>
          <w:lang w:val="cs-CZ"/>
        </w:rPr>
        <w:t>.</w:t>
      </w:r>
      <w:r w:rsidR="00970C62" w:rsidRPr="00B65483">
        <w:rPr>
          <w:rFonts w:ascii="Trebuchet MS" w:eastAsia="Courier New" w:hAnsi="Trebuchet MS" w:cs="Trebuchet MS"/>
          <w:color w:val="000000"/>
          <w:sz w:val="20"/>
          <w:szCs w:val="20"/>
          <w:lang w:val="cs-CZ"/>
        </w:rPr>
        <w:t xml:space="preserve"> </w:t>
      </w:r>
      <w:r w:rsidR="00934DF9" w:rsidRPr="00B65483">
        <w:rPr>
          <w:rFonts w:ascii="Trebuchet MS" w:eastAsia="Courier New" w:hAnsi="Trebuchet MS" w:cs="Trebuchet MS"/>
          <w:color w:val="000000"/>
          <w:sz w:val="20"/>
          <w:szCs w:val="20"/>
          <w:lang w:val="cs-CZ"/>
        </w:rPr>
        <w:t>Pořadatel je povin</w:t>
      </w:r>
      <w:r w:rsidR="00AE05BE" w:rsidRPr="00B65483">
        <w:rPr>
          <w:rFonts w:ascii="Trebuchet MS" w:eastAsia="Courier New" w:hAnsi="Trebuchet MS" w:cs="Trebuchet MS"/>
          <w:color w:val="000000"/>
          <w:sz w:val="20"/>
          <w:szCs w:val="20"/>
          <w:lang w:val="cs-CZ"/>
        </w:rPr>
        <w:t>en</w:t>
      </w:r>
      <w:r w:rsidR="00934DF9" w:rsidRPr="00B65483">
        <w:rPr>
          <w:rFonts w:ascii="Trebuchet MS" w:eastAsia="Courier New" w:hAnsi="Trebuchet MS" w:cs="Trebuchet MS"/>
          <w:color w:val="000000"/>
          <w:sz w:val="20"/>
          <w:szCs w:val="20"/>
          <w:lang w:val="cs-CZ"/>
        </w:rPr>
        <w:t xml:space="preserve"> zajistit </w:t>
      </w:r>
      <w:r w:rsidR="00934DF9" w:rsidRPr="00B65483">
        <w:rPr>
          <w:rFonts w:ascii="Trebuchet MS" w:hAnsi="Trebuchet MS"/>
          <w:sz w:val="20"/>
          <w:szCs w:val="20"/>
          <w:lang w:val="cs-CZ"/>
        </w:rPr>
        <w:t>vhodné podmínky pro uskutečnění</w:t>
      </w:r>
      <w:r w:rsidR="00617A2F" w:rsidRPr="00B65483">
        <w:rPr>
          <w:rFonts w:ascii="Trebuchet MS" w:hAnsi="Trebuchet MS"/>
          <w:sz w:val="20"/>
          <w:szCs w:val="20"/>
          <w:lang w:val="cs-CZ"/>
        </w:rPr>
        <w:t xml:space="preserve"> koncertu, </w:t>
      </w:r>
      <w:r w:rsidR="00073A84">
        <w:rPr>
          <w:rFonts w:ascii="Trebuchet MS" w:hAnsi="Trebuchet MS"/>
          <w:sz w:val="20"/>
          <w:szCs w:val="20"/>
          <w:lang w:val="cs-CZ"/>
        </w:rPr>
        <w:t xml:space="preserve">je zodpovědný za </w:t>
      </w:r>
      <w:r w:rsidR="00617A2F" w:rsidRPr="00B65483">
        <w:rPr>
          <w:rFonts w:ascii="Trebuchet MS" w:hAnsi="Trebuchet MS"/>
          <w:sz w:val="20"/>
          <w:szCs w:val="20"/>
          <w:lang w:val="cs-CZ"/>
        </w:rPr>
        <w:t xml:space="preserve">zachování pořádku po </w:t>
      </w:r>
      <w:r w:rsidR="00934DF9" w:rsidRPr="00B65483">
        <w:rPr>
          <w:rFonts w:ascii="Trebuchet MS" w:hAnsi="Trebuchet MS"/>
          <w:sz w:val="20"/>
          <w:szCs w:val="20"/>
          <w:lang w:val="cs-CZ"/>
        </w:rPr>
        <w:t>čas jeho průběhu, dodržení příslušných autorsko-právních, daňových, zdravotně-hygienických, požárních, bezpečnostních a jiných právních předpisů</w:t>
      </w:r>
      <w:r w:rsidR="00934DF9" w:rsidRPr="00B65483">
        <w:rPr>
          <w:rFonts w:ascii="Trebuchet MS" w:hAnsi="Trebuchet MS" w:cs="Trebuchet MS"/>
          <w:color w:val="000000"/>
          <w:sz w:val="20"/>
          <w:szCs w:val="20"/>
          <w:lang w:val="cs-CZ"/>
        </w:rPr>
        <w:t xml:space="preserve"> a umožnění výkonu dozoru pro to oprávněným orgánům. </w:t>
      </w:r>
    </w:p>
    <w:p w14:paraId="45F1916B" w14:textId="77777777" w:rsidR="00934DF9" w:rsidRPr="00B65483" w:rsidRDefault="00934DF9">
      <w:pPr>
        <w:jc w:val="both"/>
        <w:rPr>
          <w:rFonts w:ascii="Trebuchet MS" w:hAnsi="Trebuchet MS" w:cs="Trebuchet MS"/>
          <w:color w:val="000000"/>
          <w:sz w:val="20"/>
          <w:szCs w:val="20"/>
          <w:lang w:val="cs-CZ"/>
        </w:rPr>
      </w:pPr>
    </w:p>
    <w:p w14:paraId="45F1916C" w14:textId="77777777" w:rsidR="00970C62" w:rsidRPr="00B65483" w:rsidRDefault="00E40DAF">
      <w:pPr>
        <w:jc w:val="both"/>
        <w:rPr>
          <w:rFonts w:ascii="Trebuchet MS" w:eastAsia="Courier New" w:hAnsi="Trebuchet MS" w:cs="Trebuchet MS"/>
          <w:color w:val="000000"/>
          <w:sz w:val="20"/>
          <w:szCs w:val="20"/>
          <w:lang w:val="cs-CZ"/>
        </w:rPr>
      </w:pPr>
      <w:r>
        <w:rPr>
          <w:rFonts w:ascii="Trebuchet MS" w:hAnsi="Trebuchet MS" w:cs="Trebuchet MS"/>
          <w:color w:val="000000"/>
          <w:sz w:val="20"/>
          <w:szCs w:val="20"/>
          <w:lang w:val="cs-CZ"/>
        </w:rPr>
        <w:t>6</w:t>
      </w:r>
      <w:r w:rsidR="00970C62" w:rsidRPr="00B65483">
        <w:rPr>
          <w:rFonts w:ascii="Trebuchet MS" w:hAnsi="Trebuchet MS" w:cs="Trebuchet MS"/>
          <w:color w:val="000000"/>
          <w:sz w:val="20"/>
          <w:szCs w:val="20"/>
          <w:lang w:val="cs-CZ"/>
        </w:rPr>
        <w:t>.</w:t>
      </w:r>
      <w:r w:rsidR="00970C62" w:rsidRPr="00B65483">
        <w:rPr>
          <w:rFonts w:ascii="Trebuchet MS" w:eastAsia="Courier New" w:hAnsi="Trebuchet MS" w:cs="Trebuchet MS"/>
          <w:color w:val="000000"/>
          <w:sz w:val="20"/>
          <w:szCs w:val="20"/>
          <w:lang w:val="cs-CZ"/>
        </w:rPr>
        <w:t xml:space="preserve"> </w:t>
      </w:r>
      <w:r w:rsidR="00934DF9" w:rsidRPr="00B65483">
        <w:rPr>
          <w:rFonts w:ascii="Trebuchet MS" w:eastAsia="Courier New" w:hAnsi="Trebuchet MS" w:cs="Trebuchet MS"/>
          <w:color w:val="000000"/>
          <w:sz w:val="20"/>
          <w:szCs w:val="20"/>
          <w:lang w:val="cs-CZ"/>
        </w:rPr>
        <w:t>Pořadatel je povin</w:t>
      </w:r>
      <w:r w:rsidR="00AE05BE" w:rsidRPr="00B65483">
        <w:rPr>
          <w:rFonts w:ascii="Trebuchet MS" w:eastAsia="Courier New" w:hAnsi="Trebuchet MS" w:cs="Trebuchet MS"/>
          <w:color w:val="000000"/>
          <w:sz w:val="20"/>
          <w:szCs w:val="20"/>
          <w:lang w:val="cs-CZ"/>
        </w:rPr>
        <w:t>en</w:t>
      </w:r>
      <w:r w:rsidR="00934DF9" w:rsidRPr="00B65483">
        <w:rPr>
          <w:rFonts w:ascii="Trebuchet MS" w:eastAsia="Courier New" w:hAnsi="Trebuchet MS" w:cs="Trebuchet MS"/>
          <w:color w:val="000000"/>
          <w:sz w:val="20"/>
          <w:szCs w:val="20"/>
          <w:lang w:val="cs-CZ"/>
        </w:rPr>
        <w:t xml:space="preserve"> dodržet všechny technické podmínky tak, jak jsou uvedeny v Příloze č. 2 této smlouvy a podmínky RIDERu, který je uveden v Příloze č. 3 </w:t>
      </w:r>
      <w:r w:rsidR="00D057EC" w:rsidRPr="00B65483">
        <w:rPr>
          <w:rFonts w:ascii="Trebuchet MS" w:eastAsia="Courier New" w:hAnsi="Trebuchet MS" w:cs="Trebuchet MS"/>
          <w:color w:val="000000"/>
          <w:sz w:val="20"/>
          <w:szCs w:val="20"/>
          <w:lang w:val="cs-CZ"/>
        </w:rPr>
        <w:t>t</w:t>
      </w:r>
      <w:r w:rsidR="00CA7987">
        <w:rPr>
          <w:rFonts w:ascii="Trebuchet MS" w:eastAsia="Courier New" w:hAnsi="Trebuchet MS" w:cs="Trebuchet MS"/>
          <w:color w:val="000000"/>
          <w:sz w:val="20"/>
          <w:szCs w:val="20"/>
          <w:lang w:val="cs-CZ"/>
        </w:rPr>
        <w:t>éto</w:t>
      </w:r>
      <w:r w:rsidR="00CC3983">
        <w:rPr>
          <w:rFonts w:ascii="Trebuchet MS" w:eastAsia="Courier New" w:hAnsi="Trebuchet MS" w:cs="Trebuchet MS"/>
          <w:color w:val="000000"/>
          <w:sz w:val="20"/>
          <w:szCs w:val="20"/>
          <w:lang w:val="cs-CZ"/>
        </w:rPr>
        <w:t xml:space="preserve"> </w:t>
      </w:r>
      <w:r w:rsidR="00934DF9" w:rsidRPr="00B65483">
        <w:rPr>
          <w:rFonts w:ascii="Trebuchet MS" w:eastAsia="Courier New" w:hAnsi="Trebuchet MS" w:cs="Trebuchet MS"/>
          <w:color w:val="000000"/>
          <w:sz w:val="20"/>
          <w:szCs w:val="20"/>
          <w:lang w:val="cs-CZ"/>
        </w:rPr>
        <w:t xml:space="preserve">smlouvy. </w:t>
      </w:r>
    </w:p>
    <w:p w14:paraId="45F1916D" w14:textId="77777777" w:rsidR="00934DF9" w:rsidRPr="00B65483" w:rsidRDefault="00934DF9">
      <w:pPr>
        <w:jc w:val="both"/>
        <w:rPr>
          <w:rFonts w:ascii="Trebuchet MS" w:hAnsi="Trebuchet MS" w:cs="Trebuchet MS"/>
          <w:color w:val="000000"/>
          <w:sz w:val="20"/>
          <w:szCs w:val="20"/>
          <w:lang w:val="cs-CZ"/>
        </w:rPr>
      </w:pPr>
    </w:p>
    <w:p w14:paraId="45F1916E" w14:textId="77777777" w:rsidR="00EA10A3" w:rsidRDefault="00E40DAF" w:rsidP="00EA10A3">
      <w:pPr>
        <w:jc w:val="both"/>
        <w:rPr>
          <w:rFonts w:ascii="Trebuchet MS" w:hAnsi="Trebuchet MS"/>
          <w:sz w:val="20"/>
          <w:szCs w:val="20"/>
          <w:lang w:val="cs-CZ"/>
        </w:rPr>
      </w:pPr>
      <w:r>
        <w:rPr>
          <w:rFonts w:ascii="Trebuchet MS" w:hAnsi="Trebuchet MS" w:cs="Trebuchet MS"/>
          <w:color w:val="000000"/>
          <w:sz w:val="20"/>
          <w:szCs w:val="20"/>
          <w:lang w:val="cs-CZ"/>
        </w:rPr>
        <w:t>7</w:t>
      </w:r>
      <w:r w:rsidR="00970C62" w:rsidRPr="00B65483">
        <w:rPr>
          <w:rFonts w:ascii="Trebuchet MS" w:hAnsi="Trebuchet MS" w:cs="Trebuchet MS"/>
          <w:color w:val="000000"/>
          <w:sz w:val="20"/>
          <w:szCs w:val="20"/>
          <w:lang w:val="cs-CZ"/>
        </w:rPr>
        <w:t>.</w:t>
      </w:r>
      <w:r w:rsidR="00970C62" w:rsidRPr="00B65483">
        <w:rPr>
          <w:rFonts w:ascii="Trebuchet MS" w:eastAsia="Courier New" w:hAnsi="Trebuchet MS" w:cs="Trebuchet MS"/>
          <w:color w:val="000000"/>
          <w:sz w:val="20"/>
          <w:szCs w:val="20"/>
          <w:lang w:val="cs-CZ"/>
        </w:rPr>
        <w:t xml:space="preserve"> </w:t>
      </w:r>
      <w:r w:rsidR="00934DF9" w:rsidRPr="00B65483">
        <w:rPr>
          <w:rFonts w:ascii="Trebuchet MS" w:eastAsia="Courier New" w:hAnsi="Trebuchet MS" w:cs="Trebuchet MS"/>
          <w:color w:val="000000"/>
          <w:sz w:val="20"/>
          <w:szCs w:val="20"/>
          <w:lang w:val="cs-CZ"/>
        </w:rPr>
        <w:t xml:space="preserve">Pořadatel se vůči Produkci zavazuje zajistit ochranu místa konání koncertu, osobně Výkonných umělců, Produkce a jejich doprovodu, stejně tak i ochranu všech automobilů Výkonných umělců, Produkce a jejich kompletního doprovodu. </w:t>
      </w:r>
      <w:r w:rsidR="00EA10A3" w:rsidRPr="00B65483">
        <w:rPr>
          <w:rFonts w:ascii="Trebuchet MS" w:eastAsia="Courier New" w:hAnsi="Trebuchet MS" w:cs="Trebuchet MS"/>
          <w:color w:val="000000"/>
          <w:sz w:val="20"/>
          <w:szCs w:val="20"/>
          <w:lang w:val="cs-CZ"/>
        </w:rPr>
        <w:t>Pořadatel je povin</w:t>
      </w:r>
      <w:r w:rsidR="005D2DB5" w:rsidRPr="00B65483">
        <w:rPr>
          <w:rFonts w:ascii="Trebuchet MS" w:eastAsia="Courier New" w:hAnsi="Trebuchet MS" w:cs="Trebuchet MS"/>
          <w:color w:val="000000"/>
          <w:sz w:val="20"/>
          <w:szCs w:val="20"/>
          <w:lang w:val="cs-CZ"/>
        </w:rPr>
        <w:t>en</w:t>
      </w:r>
      <w:r w:rsidR="00EA10A3" w:rsidRPr="00B65483">
        <w:rPr>
          <w:rFonts w:ascii="Trebuchet MS" w:eastAsia="Courier New" w:hAnsi="Trebuchet MS" w:cs="Trebuchet MS"/>
          <w:color w:val="000000"/>
          <w:sz w:val="20"/>
          <w:szCs w:val="20"/>
          <w:lang w:val="cs-CZ"/>
        </w:rPr>
        <w:t xml:space="preserve"> zajistit všemi dostupnými organizačními prostředky možnost </w:t>
      </w:r>
      <w:r w:rsidR="00EA10A3" w:rsidRPr="00B65483">
        <w:rPr>
          <w:rFonts w:ascii="Trebuchet MS" w:hAnsi="Trebuchet MS"/>
          <w:sz w:val="20"/>
          <w:szCs w:val="20"/>
          <w:lang w:val="cs-CZ"/>
        </w:rPr>
        <w:t>plynulého příjezdu ke vchodu místa konání koncertu určeného pro Výkonné umělce, Produkci a jejich doprovod</w:t>
      </w:r>
      <w:r w:rsidR="00073A84">
        <w:rPr>
          <w:rFonts w:ascii="Trebuchet MS" w:hAnsi="Trebuchet MS"/>
          <w:sz w:val="20"/>
          <w:szCs w:val="20"/>
          <w:lang w:val="cs-CZ"/>
        </w:rPr>
        <w:t>.</w:t>
      </w:r>
    </w:p>
    <w:p w14:paraId="45F1916F" w14:textId="77777777" w:rsidR="00E40DAF" w:rsidRDefault="00E40DAF" w:rsidP="00EA10A3">
      <w:pPr>
        <w:jc w:val="both"/>
        <w:rPr>
          <w:rFonts w:ascii="Trebuchet MS" w:hAnsi="Trebuchet MS"/>
          <w:sz w:val="20"/>
          <w:szCs w:val="20"/>
          <w:lang w:val="cs-CZ"/>
        </w:rPr>
      </w:pPr>
    </w:p>
    <w:p w14:paraId="45F19170" w14:textId="77777777" w:rsidR="00E40DAF" w:rsidRDefault="00E40DAF" w:rsidP="00E40DAF">
      <w:pPr>
        <w:jc w:val="both"/>
        <w:rPr>
          <w:rFonts w:ascii="Trebuchet MS" w:eastAsia="Courier New" w:hAnsi="Trebuchet MS" w:cs="Trebuchet MS"/>
          <w:color w:val="000000"/>
          <w:sz w:val="20"/>
          <w:szCs w:val="20"/>
          <w:lang w:val="cs-CZ"/>
        </w:rPr>
      </w:pPr>
      <w:r>
        <w:rPr>
          <w:rFonts w:ascii="Trebuchet MS" w:hAnsi="Trebuchet MS" w:cs="Trebuchet MS"/>
          <w:color w:val="000000"/>
          <w:sz w:val="20"/>
          <w:szCs w:val="20"/>
          <w:lang w:val="cs-CZ"/>
        </w:rPr>
        <w:t>8</w:t>
      </w:r>
      <w:r w:rsidRPr="00B65483">
        <w:rPr>
          <w:rFonts w:ascii="Trebuchet MS" w:hAnsi="Trebuchet MS" w:cs="Trebuchet MS"/>
          <w:color w:val="000000"/>
          <w:sz w:val="20"/>
          <w:szCs w:val="20"/>
          <w:lang w:val="cs-CZ"/>
        </w:rPr>
        <w:t>.</w:t>
      </w:r>
      <w:r w:rsidRPr="00B65483">
        <w:rPr>
          <w:rFonts w:ascii="Trebuchet MS" w:eastAsia="Courier New" w:hAnsi="Trebuchet MS" w:cs="Trebuchet MS"/>
          <w:color w:val="000000"/>
          <w:sz w:val="20"/>
          <w:szCs w:val="20"/>
          <w:lang w:val="cs-CZ"/>
        </w:rPr>
        <w:t xml:space="preserve"> Pořadatel je vůči Produkci povinen zajistit, aby nedošlo k žádné škodě (zejména odcizení, ztráta, zničení, poškození) na předmětech vnesených Produkcí, Výkonnými umělci a jejich doprovodem do místa koncertu a na jiných vlastních předmětech. </w:t>
      </w:r>
    </w:p>
    <w:p w14:paraId="45F19171" w14:textId="77777777" w:rsidR="00E40DAF" w:rsidRDefault="00E40DAF" w:rsidP="00E40DAF">
      <w:pPr>
        <w:jc w:val="both"/>
        <w:rPr>
          <w:rFonts w:ascii="Trebuchet MS" w:eastAsia="Courier New" w:hAnsi="Trebuchet MS" w:cs="Trebuchet MS"/>
          <w:color w:val="000000"/>
          <w:sz w:val="20"/>
          <w:szCs w:val="20"/>
          <w:lang w:val="cs-CZ"/>
        </w:rPr>
      </w:pPr>
    </w:p>
    <w:p w14:paraId="45F19172" w14:textId="77777777" w:rsidR="00E40DAF" w:rsidRDefault="00E40DAF" w:rsidP="00E40DAF">
      <w:pPr>
        <w:jc w:val="both"/>
        <w:rPr>
          <w:rFonts w:ascii="Trebuchet MS" w:hAnsi="Trebuchet MS"/>
          <w:sz w:val="20"/>
          <w:szCs w:val="20"/>
          <w:lang w:val="cs-CZ"/>
        </w:rPr>
      </w:pPr>
      <w:r>
        <w:rPr>
          <w:rFonts w:ascii="Trebuchet MS" w:hAnsi="Trebuchet MS" w:cs="Trebuchet MS"/>
          <w:color w:val="000000"/>
          <w:sz w:val="20"/>
          <w:szCs w:val="20"/>
          <w:lang w:val="cs-CZ"/>
        </w:rPr>
        <w:t>9</w:t>
      </w:r>
      <w:r w:rsidRPr="00B65483">
        <w:rPr>
          <w:rFonts w:ascii="Trebuchet MS" w:hAnsi="Trebuchet MS" w:cs="Trebuchet MS"/>
          <w:color w:val="000000"/>
          <w:sz w:val="20"/>
          <w:szCs w:val="20"/>
          <w:lang w:val="cs-CZ"/>
        </w:rPr>
        <w:t>.</w:t>
      </w:r>
      <w:r w:rsidRPr="00B65483">
        <w:rPr>
          <w:rFonts w:ascii="Trebuchet MS" w:eastAsia="Courier New" w:hAnsi="Trebuchet MS" w:cs="Trebuchet MS"/>
          <w:color w:val="000000"/>
          <w:sz w:val="20"/>
          <w:szCs w:val="20"/>
          <w:lang w:val="cs-CZ"/>
        </w:rPr>
        <w:t xml:space="preserve"> Pořadatel je povinen ve vztahu k Produkci zajistit, aby se </w:t>
      </w:r>
      <w:r w:rsidRPr="00B65483">
        <w:rPr>
          <w:rFonts w:ascii="Trebuchet MS" w:hAnsi="Trebuchet MS"/>
          <w:sz w:val="20"/>
          <w:szCs w:val="20"/>
          <w:lang w:val="cs-CZ"/>
        </w:rPr>
        <w:t>v době konání zvukové zkoušky Výkonného umělce a jiných Výkonných umělců v mís</w:t>
      </w:r>
      <w:r>
        <w:rPr>
          <w:rFonts w:ascii="Trebuchet MS" w:hAnsi="Trebuchet MS"/>
          <w:sz w:val="20"/>
          <w:szCs w:val="20"/>
          <w:lang w:val="cs-CZ"/>
        </w:rPr>
        <w:t>tě konání koncertu nevyskytovaly</w:t>
      </w:r>
      <w:r w:rsidRPr="00B65483">
        <w:rPr>
          <w:rFonts w:ascii="Trebuchet MS" w:hAnsi="Trebuchet MS"/>
          <w:sz w:val="20"/>
          <w:szCs w:val="20"/>
          <w:lang w:val="cs-CZ"/>
        </w:rPr>
        <w:t xml:space="preserve"> žádné osoby kromě Výkonných umělců, Produkce, jejich doprovodu, elektrikáře a jiných zaměstnanců Pořadatelem pověřených k přípravám koncertu.</w:t>
      </w:r>
    </w:p>
    <w:p w14:paraId="45F19173" w14:textId="77777777" w:rsidR="00970C62" w:rsidRPr="00B65483" w:rsidRDefault="00970C62">
      <w:pPr>
        <w:jc w:val="both"/>
        <w:rPr>
          <w:rFonts w:ascii="Trebuchet MS" w:hAnsi="Trebuchet MS" w:cs="Trebuchet MS"/>
          <w:color w:val="000000"/>
          <w:sz w:val="20"/>
          <w:szCs w:val="20"/>
          <w:lang w:val="cs-CZ"/>
        </w:rPr>
      </w:pPr>
    </w:p>
    <w:p w14:paraId="45F19174" w14:textId="77777777" w:rsidR="00970C62" w:rsidRDefault="00E40DAF">
      <w:pPr>
        <w:jc w:val="both"/>
        <w:rPr>
          <w:rFonts w:ascii="Trebuchet MS" w:eastAsia="Courier New" w:hAnsi="Trebuchet MS" w:cs="Trebuchet MS"/>
          <w:color w:val="000000"/>
          <w:sz w:val="20"/>
          <w:szCs w:val="20"/>
          <w:lang w:val="cs-CZ"/>
        </w:rPr>
      </w:pPr>
      <w:r>
        <w:rPr>
          <w:rFonts w:ascii="Trebuchet MS" w:hAnsi="Trebuchet MS" w:cs="Trebuchet MS"/>
          <w:color w:val="000000"/>
          <w:sz w:val="20"/>
          <w:szCs w:val="20"/>
          <w:lang w:val="cs-CZ"/>
        </w:rPr>
        <w:t>10</w:t>
      </w:r>
      <w:r w:rsidR="00970C62" w:rsidRPr="00B65483">
        <w:rPr>
          <w:rFonts w:ascii="Trebuchet MS" w:hAnsi="Trebuchet MS" w:cs="Trebuchet MS"/>
          <w:color w:val="000000"/>
          <w:sz w:val="20"/>
          <w:szCs w:val="20"/>
          <w:lang w:val="cs-CZ"/>
        </w:rPr>
        <w:t>.</w:t>
      </w:r>
      <w:r w:rsidR="00970C62" w:rsidRPr="00B65483">
        <w:rPr>
          <w:rFonts w:ascii="Trebuchet MS" w:eastAsia="Courier New" w:hAnsi="Trebuchet MS" w:cs="Trebuchet MS"/>
          <w:color w:val="000000"/>
          <w:sz w:val="20"/>
          <w:szCs w:val="20"/>
          <w:lang w:val="cs-CZ"/>
        </w:rPr>
        <w:t xml:space="preserve"> </w:t>
      </w:r>
      <w:r w:rsidR="002657A4" w:rsidRPr="00B65483">
        <w:rPr>
          <w:rFonts w:ascii="Trebuchet MS" w:eastAsia="Courier New" w:hAnsi="Trebuchet MS" w:cs="Trebuchet MS"/>
          <w:color w:val="000000"/>
          <w:sz w:val="20"/>
          <w:szCs w:val="20"/>
          <w:lang w:val="cs-CZ"/>
        </w:rPr>
        <w:t>Pořadatel se zavazuje Produkci poskytnout uzamykateln</w:t>
      </w:r>
      <w:r w:rsidR="00E80DBE">
        <w:rPr>
          <w:rFonts w:ascii="Trebuchet MS" w:eastAsia="Courier New" w:hAnsi="Trebuchet MS" w:cs="Trebuchet MS"/>
          <w:color w:val="000000"/>
          <w:sz w:val="20"/>
          <w:szCs w:val="20"/>
          <w:lang w:val="cs-CZ"/>
        </w:rPr>
        <w:t>ou</w:t>
      </w:r>
      <w:r w:rsidR="002657A4" w:rsidRPr="00B65483">
        <w:rPr>
          <w:rFonts w:ascii="Trebuchet MS" w:eastAsia="Courier New" w:hAnsi="Trebuchet MS" w:cs="Trebuchet MS"/>
          <w:color w:val="000000"/>
          <w:sz w:val="20"/>
          <w:szCs w:val="20"/>
          <w:lang w:val="cs-CZ"/>
        </w:rPr>
        <w:t xml:space="preserve"> </w:t>
      </w:r>
      <w:r w:rsidR="005D508E">
        <w:rPr>
          <w:rFonts w:ascii="Trebuchet MS" w:eastAsia="Courier New" w:hAnsi="Trebuchet MS" w:cs="Trebuchet MS"/>
          <w:color w:val="000000"/>
          <w:sz w:val="20"/>
          <w:szCs w:val="20"/>
          <w:lang w:val="cs-CZ"/>
        </w:rPr>
        <w:t xml:space="preserve">nebo hlídanou </w:t>
      </w:r>
      <w:r w:rsidR="002657A4" w:rsidRPr="00B65483">
        <w:rPr>
          <w:rFonts w:ascii="Trebuchet MS" w:eastAsia="Courier New" w:hAnsi="Trebuchet MS" w:cs="Trebuchet MS"/>
          <w:color w:val="000000"/>
          <w:sz w:val="20"/>
          <w:szCs w:val="20"/>
          <w:lang w:val="cs-CZ"/>
        </w:rPr>
        <w:t>šatn</w:t>
      </w:r>
      <w:r w:rsidR="00E80DBE">
        <w:rPr>
          <w:rFonts w:ascii="Trebuchet MS" w:eastAsia="Courier New" w:hAnsi="Trebuchet MS" w:cs="Trebuchet MS"/>
          <w:color w:val="000000"/>
          <w:sz w:val="20"/>
          <w:szCs w:val="20"/>
          <w:lang w:val="cs-CZ"/>
        </w:rPr>
        <w:t>u</w:t>
      </w:r>
      <w:r w:rsidR="00D35CF1">
        <w:rPr>
          <w:rFonts w:ascii="Trebuchet MS" w:eastAsia="Courier New" w:hAnsi="Trebuchet MS" w:cs="Trebuchet MS"/>
          <w:color w:val="000000"/>
          <w:sz w:val="20"/>
          <w:szCs w:val="20"/>
          <w:lang w:val="cs-CZ"/>
        </w:rPr>
        <w:t>/zázemí</w:t>
      </w:r>
      <w:r w:rsidR="00FB35AD">
        <w:rPr>
          <w:rFonts w:ascii="Trebuchet MS" w:eastAsia="Courier New" w:hAnsi="Trebuchet MS" w:cs="Trebuchet MS"/>
          <w:color w:val="000000"/>
          <w:sz w:val="20"/>
          <w:szCs w:val="20"/>
          <w:lang w:val="cs-CZ"/>
        </w:rPr>
        <w:t xml:space="preserve"> </w:t>
      </w:r>
      <w:r w:rsidR="002657A4" w:rsidRPr="00B65483">
        <w:rPr>
          <w:rFonts w:ascii="Trebuchet MS" w:eastAsia="Courier New" w:hAnsi="Trebuchet MS" w:cs="Trebuchet MS"/>
          <w:color w:val="000000"/>
          <w:sz w:val="20"/>
          <w:szCs w:val="20"/>
          <w:lang w:val="cs-CZ"/>
        </w:rPr>
        <w:t xml:space="preserve">pro celkově </w:t>
      </w:r>
      <w:r w:rsidR="004B5060">
        <w:rPr>
          <w:rFonts w:ascii="Trebuchet MS" w:eastAsia="Courier New" w:hAnsi="Trebuchet MS" w:cs="Trebuchet MS"/>
          <w:color w:val="000000"/>
          <w:sz w:val="20"/>
          <w:szCs w:val="20"/>
          <w:lang w:val="cs-CZ"/>
        </w:rPr>
        <w:t>8-10</w:t>
      </w:r>
      <w:r w:rsidR="002657A4" w:rsidRPr="00B65483">
        <w:rPr>
          <w:rFonts w:ascii="Trebuchet MS" w:eastAsia="Courier New" w:hAnsi="Trebuchet MS" w:cs="Trebuchet MS"/>
          <w:color w:val="000000"/>
          <w:sz w:val="20"/>
          <w:szCs w:val="20"/>
          <w:lang w:val="cs-CZ"/>
        </w:rPr>
        <w:t xml:space="preserve"> osob. T</w:t>
      </w:r>
      <w:r w:rsidR="00E80DBE">
        <w:rPr>
          <w:rFonts w:ascii="Trebuchet MS" w:eastAsia="Courier New" w:hAnsi="Trebuchet MS" w:cs="Trebuchet MS"/>
          <w:color w:val="000000"/>
          <w:sz w:val="20"/>
          <w:szCs w:val="20"/>
          <w:lang w:val="cs-CZ"/>
        </w:rPr>
        <w:t>ato</w:t>
      </w:r>
      <w:r w:rsidR="002657A4" w:rsidRPr="00B65483">
        <w:rPr>
          <w:rFonts w:ascii="Trebuchet MS" w:eastAsia="Courier New" w:hAnsi="Trebuchet MS" w:cs="Trebuchet MS"/>
          <w:color w:val="000000"/>
          <w:sz w:val="20"/>
          <w:szCs w:val="20"/>
          <w:lang w:val="cs-CZ"/>
        </w:rPr>
        <w:t xml:space="preserve"> šatn</w:t>
      </w:r>
      <w:r w:rsidR="00E80DBE">
        <w:rPr>
          <w:rFonts w:ascii="Trebuchet MS" w:eastAsia="Courier New" w:hAnsi="Trebuchet MS" w:cs="Trebuchet MS"/>
          <w:color w:val="000000"/>
          <w:sz w:val="20"/>
          <w:szCs w:val="20"/>
          <w:lang w:val="cs-CZ"/>
        </w:rPr>
        <w:t>a</w:t>
      </w:r>
      <w:r w:rsidR="002657A4" w:rsidRPr="00B65483">
        <w:rPr>
          <w:rFonts w:ascii="Trebuchet MS" w:eastAsia="Courier New" w:hAnsi="Trebuchet MS" w:cs="Trebuchet MS"/>
          <w:color w:val="000000"/>
          <w:sz w:val="20"/>
          <w:szCs w:val="20"/>
          <w:lang w:val="cs-CZ"/>
        </w:rPr>
        <w:t xml:space="preserve"> </w:t>
      </w:r>
      <w:r w:rsidR="00E11075" w:rsidRPr="00B65483">
        <w:rPr>
          <w:rFonts w:ascii="Trebuchet MS" w:eastAsia="Courier New" w:hAnsi="Trebuchet MS" w:cs="Trebuchet MS"/>
          <w:color w:val="000000"/>
          <w:sz w:val="20"/>
          <w:szCs w:val="20"/>
          <w:lang w:val="cs-CZ"/>
        </w:rPr>
        <w:t>musí být přístupn</w:t>
      </w:r>
      <w:r w:rsidR="00E80DBE">
        <w:rPr>
          <w:rFonts w:ascii="Trebuchet MS" w:eastAsia="Courier New" w:hAnsi="Trebuchet MS" w:cs="Trebuchet MS"/>
          <w:color w:val="000000"/>
          <w:sz w:val="20"/>
          <w:szCs w:val="20"/>
          <w:lang w:val="cs-CZ"/>
        </w:rPr>
        <w:t>a</w:t>
      </w:r>
      <w:r w:rsidR="00E11075" w:rsidRPr="00B65483">
        <w:rPr>
          <w:rFonts w:ascii="Trebuchet MS" w:eastAsia="Courier New" w:hAnsi="Trebuchet MS" w:cs="Trebuchet MS"/>
          <w:color w:val="000000"/>
          <w:sz w:val="20"/>
          <w:szCs w:val="20"/>
          <w:lang w:val="cs-CZ"/>
        </w:rPr>
        <w:t xml:space="preserve"> </w:t>
      </w:r>
      <w:r w:rsidR="004B5060">
        <w:rPr>
          <w:rFonts w:ascii="Trebuchet MS" w:eastAsia="Courier New" w:hAnsi="Trebuchet MS" w:cs="Trebuchet MS"/>
          <w:color w:val="000000"/>
          <w:sz w:val="20"/>
          <w:szCs w:val="20"/>
          <w:lang w:val="cs-CZ"/>
        </w:rPr>
        <w:t xml:space="preserve">již v čase příjezdu </w:t>
      </w:r>
      <w:r w:rsidR="00E11075" w:rsidRPr="00B65483">
        <w:rPr>
          <w:rFonts w:ascii="Trebuchet MS" w:eastAsia="Courier New" w:hAnsi="Trebuchet MS" w:cs="Trebuchet MS"/>
          <w:color w:val="000000"/>
          <w:sz w:val="20"/>
          <w:szCs w:val="20"/>
          <w:lang w:val="cs-CZ"/>
        </w:rPr>
        <w:t xml:space="preserve">automobilů s technikou, </w:t>
      </w:r>
      <w:r w:rsidR="004B5060">
        <w:rPr>
          <w:rFonts w:ascii="Trebuchet MS" w:eastAsia="Courier New" w:hAnsi="Trebuchet MS" w:cs="Trebuchet MS"/>
          <w:color w:val="000000"/>
          <w:sz w:val="20"/>
          <w:szCs w:val="20"/>
          <w:lang w:val="cs-CZ"/>
        </w:rPr>
        <w:t xml:space="preserve">stejně tak po celou dobu koncertu až do úplného naložení nástrojů a techniky </w:t>
      </w:r>
      <w:r w:rsidR="00E11075" w:rsidRPr="00B65483">
        <w:rPr>
          <w:rFonts w:ascii="Trebuchet MS" w:eastAsia="Courier New" w:hAnsi="Trebuchet MS" w:cs="Trebuchet MS"/>
          <w:color w:val="000000"/>
          <w:sz w:val="20"/>
          <w:szCs w:val="20"/>
          <w:lang w:val="cs-CZ"/>
        </w:rPr>
        <w:t xml:space="preserve">a to výlučně pro Výkonné umělce, Produkci a jejich doprovod. </w:t>
      </w:r>
      <w:r w:rsidR="00E80DBE">
        <w:rPr>
          <w:rFonts w:ascii="Trebuchet MS" w:eastAsia="Courier New" w:hAnsi="Trebuchet MS" w:cs="Trebuchet MS"/>
          <w:color w:val="000000"/>
          <w:sz w:val="20"/>
          <w:szCs w:val="20"/>
          <w:lang w:val="cs-CZ"/>
        </w:rPr>
        <w:t>Š</w:t>
      </w:r>
      <w:r w:rsidR="00E11075" w:rsidRPr="00B65483">
        <w:rPr>
          <w:rFonts w:ascii="Trebuchet MS" w:eastAsia="Courier New" w:hAnsi="Trebuchet MS" w:cs="Trebuchet MS"/>
          <w:color w:val="000000"/>
          <w:sz w:val="20"/>
          <w:szCs w:val="20"/>
          <w:lang w:val="cs-CZ"/>
        </w:rPr>
        <w:t>at</w:t>
      </w:r>
      <w:r w:rsidR="00E80DBE">
        <w:rPr>
          <w:rFonts w:ascii="Trebuchet MS" w:eastAsia="Courier New" w:hAnsi="Trebuchet MS" w:cs="Trebuchet MS"/>
          <w:color w:val="000000"/>
          <w:sz w:val="20"/>
          <w:szCs w:val="20"/>
          <w:lang w:val="cs-CZ"/>
        </w:rPr>
        <w:t>na</w:t>
      </w:r>
      <w:r w:rsidR="00D35CF1">
        <w:rPr>
          <w:rFonts w:ascii="Trebuchet MS" w:eastAsia="Courier New" w:hAnsi="Trebuchet MS" w:cs="Trebuchet MS"/>
          <w:color w:val="000000"/>
          <w:sz w:val="20"/>
          <w:szCs w:val="20"/>
          <w:lang w:val="cs-CZ"/>
        </w:rPr>
        <w:t>/zázemí</w:t>
      </w:r>
      <w:r w:rsidR="00E11075" w:rsidRPr="00B65483">
        <w:rPr>
          <w:rFonts w:ascii="Trebuchet MS" w:eastAsia="Courier New" w:hAnsi="Trebuchet MS" w:cs="Trebuchet MS"/>
          <w:color w:val="000000"/>
          <w:sz w:val="20"/>
          <w:szCs w:val="20"/>
          <w:lang w:val="cs-CZ"/>
        </w:rPr>
        <w:t xml:space="preserve"> musí obsahovat zrcadlo a umyvadlo s tekoucí vodou a musí být situov</w:t>
      </w:r>
      <w:r w:rsidR="00E80DBE">
        <w:rPr>
          <w:rFonts w:ascii="Trebuchet MS" w:eastAsia="Courier New" w:hAnsi="Trebuchet MS" w:cs="Trebuchet MS"/>
          <w:color w:val="000000"/>
          <w:sz w:val="20"/>
          <w:szCs w:val="20"/>
          <w:lang w:val="cs-CZ"/>
        </w:rPr>
        <w:t>ána</w:t>
      </w:r>
      <w:r w:rsidR="00E11075" w:rsidRPr="00B65483">
        <w:rPr>
          <w:rFonts w:ascii="Trebuchet MS" w:eastAsia="Courier New" w:hAnsi="Trebuchet MS" w:cs="Trebuchet MS"/>
          <w:color w:val="000000"/>
          <w:sz w:val="20"/>
          <w:szCs w:val="20"/>
          <w:lang w:val="cs-CZ"/>
        </w:rPr>
        <w:t xml:space="preserve"> v rámci možností v minimálním dosahu toalet. Pořadatel se současně s poskytnutím šat</w:t>
      </w:r>
      <w:r w:rsidR="00E80DBE">
        <w:rPr>
          <w:rFonts w:ascii="Trebuchet MS" w:eastAsia="Courier New" w:hAnsi="Trebuchet MS" w:cs="Trebuchet MS"/>
          <w:color w:val="000000"/>
          <w:sz w:val="20"/>
          <w:szCs w:val="20"/>
          <w:lang w:val="cs-CZ"/>
        </w:rPr>
        <w:t>ny</w:t>
      </w:r>
      <w:r w:rsidR="00E11075" w:rsidRPr="00B65483">
        <w:rPr>
          <w:rFonts w:ascii="Trebuchet MS" w:eastAsia="Courier New" w:hAnsi="Trebuchet MS" w:cs="Trebuchet MS"/>
          <w:color w:val="000000"/>
          <w:sz w:val="20"/>
          <w:szCs w:val="20"/>
          <w:lang w:val="cs-CZ"/>
        </w:rPr>
        <w:t xml:space="preserve"> dle toh</w:t>
      </w:r>
      <w:r w:rsidR="008E3CE3" w:rsidRPr="00B65483">
        <w:rPr>
          <w:rFonts w:ascii="Trebuchet MS" w:eastAsia="Courier New" w:hAnsi="Trebuchet MS" w:cs="Trebuchet MS"/>
          <w:color w:val="000000"/>
          <w:sz w:val="20"/>
          <w:szCs w:val="20"/>
          <w:lang w:val="cs-CZ"/>
        </w:rPr>
        <w:t>o</w:t>
      </w:r>
      <w:r w:rsidR="00E11075" w:rsidRPr="00B65483">
        <w:rPr>
          <w:rFonts w:ascii="Trebuchet MS" w:eastAsia="Courier New" w:hAnsi="Trebuchet MS" w:cs="Trebuchet MS"/>
          <w:color w:val="000000"/>
          <w:sz w:val="20"/>
          <w:szCs w:val="20"/>
          <w:lang w:val="cs-CZ"/>
        </w:rPr>
        <w:t xml:space="preserve">to bodu zavazuje poskytnout Produkci 6 čistých froté ručníků. </w:t>
      </w:r>
    </w:p>
    <w:p w14:paraId="45F19175" w14:textId="77777777" w:rsidR="00E40DAF" w:rsidRDefault="00E40DAF">
      <w:pPr>
        <w:jc w:val="both"/>
        <w:rPr>
          <w:rFonts w:ascii="Trebuchet MS" w:eastAsia="Courier New" w:hAnsi="Trebuchet MS" w:cs="Trebuchet MS"/>
          <w:color w:val="000000"/>
          <w:sz w:val="20"/>
          <w:szCs w:val="20"/>
          <w:lang w:val="cs-CZ"/>
        </w:rPr>
      </w:pPr>
    </w:p>
    <w:p w14:paraId="45F19176" w14:textId="24B83268" w:rsidR="00E40DAF" w:rsidRPr="00B65483" w:rsidRDefault="00E40DAF" w:rsidP="00E40DAF">
      <w:pPr>
        <w:jc w:val="both"/>
        <w:rPr>
          <w:rFonts w:ascii="Trebuchet MS" w:eastAsia="Courier New" w:hAnsi="Trebuchet MS" w:cs="Trebuchet MS"/>
          <w:color w:val="000000"/>
          <w:sz w:val="20"/>
          <w:szCs w:val="20"/>
          <w:lang w:val="cs-CZ"/>
        </w:rPr>
      </w:pPr>
      <w:r>
        <w:rPr>
          <w:rFonts w:ascii="Trebuchet MS" w:eastAsia="Courier New" w:hAnsi="Trebuchet MS" w:cs="Trebuchet MS"/>
          <w:color w:val="000000"/>
          <w:sz w:val="20"/>
          <w:szCs w:val="20"/>
          <w:lang w:val="cs-CZ"/>
        </w:rPr>
        <w:t>11</w:t>
      </w:r>
      <w:r w:rsidRPr="00B65483">
        <w:rPr>
          <w:rFonts w:ascii="Trebuchet MS" w:eastAsia="Courier New" w:hAnsi="Trebuchet MS" w:cs="Trebuchet MS"/>
          <w:color w:val="000000"/>
          <w:sz w:val="20"/>
          <w:szCs w:val="20"/>
          <w:lang w:val="cs-CZ"/>
        </w:rPr>
        <w:t xml:space="preserve">. Pořadatel se zavazuje, že nebude vyhotovovat jakýkoliv </w:t>
      </w:r>
      <w:r w:rsidR="00BB4414">
        <w:rPr>
          <w:rFonts w:ascii="Trebuchet MS" w:eastAsia="Courier New" w:hAnsi="Trebuchet MS" w:cs="Trebuchet MS"/>
          <w:color w:val="000000"/>
          <w:sz w:val="20"/>
          <w:szCs w:val="20"/>
          <w:lang w:val="cs-CZ"/>
        </w:rPr>
        <w:t xml:space="preserve">zvukový, </w:t>
      </w:r>
      <w:r w:rsidRPr="00B65483">
        <w:rPr>
          <w:rFonts w:ascii="Trebuchet MS" w:eastAsia="Courier New" w:hAnsi="Trebuchet MS" w:cs="Trebuchet MS"/>
          <w:color w:val="000000"/>
          <w:sz w:val="20"/>
          <w:szCs w:val="20"/>
          <w:lang w:val="cs-CZ"/>
        </w:rPr>
        <w:t>obrazový a / nebo zvukovo-obrazový záznam uměleckých výkonů vytvořených v průběhu koncertu</w:t>
      </w:r>
      <w:r>
        <w:rPr>
          <w:rFonts w:ascii="Trebuchet MS" w:eastAsia="Courier New" w:hAnsi="Trebuchet MS" w:cs="Trebuchet MS"/>
          <w:color w:val="000000"/>
          <w:sz w:val="20"/>
          <w:szCs w:val="20"/>
          <w:lang w:val="cs-CZ"/>
        </w:rPr>
        <w:t xml:space="preserve">. </w:t>
      </w:r>
      <w:r w:rsidRPr="00B65483">
        <w:rPr>
          <w:rFonts w:ascii="Trebuchet MS" w:eastAsia="Courier New" w:hAnsi="Trebuchet MS" w:cs="Trebuchet MS"/>
          <w:color w:val="000000"/>
          <w:sz w:val="20"/>
          <w:szCs w:val="20"/>
          <w:lang w:val="cs-CZ"/>
        </w:rPr>
        <w:t xml:space="preserve">Výjimka z tohoto zákazu je možná po dohodě s Produkcí. </w:t>
      </w:r>
    </w:p>
    <w:p w14:paraId="45F19177" w14:textId="77777777" w:rsidR="00970C62" w:rsidRPr="00B65483" w:rsidRDefault="00970C62">
      <w:pPr>
        <w:jc w:val="both"/>
        <w:rPr>
          <w:rFonts w:ascii="Trebuchet MS" w:hAnsi="Trebuchet MS" w:cs="Trebuchet MS"/>
          <w:color w:val="000000"/>
          <w:sz w:val="20"/>
          <w:szCs w:val="20"/>
          <w:lang w:val="cs-CZ"/>
        </w:rPr>
      </w:pPr>
    </w:p>
    <w:p w14:paraId="45F19178" w14:textId="77777777" w:rsidR="00970C62" w:rsidRPr="00B65483" w:rsidRDefault="00E80DBE">
      <w:pPr>
        <w:jc w:val="both"/>
        <w:rPr>
          <w:rFonts w:ascii="Trebuchet MS" w:eastAsia="Courier New" w:hAnsi="Trebuchet MS" w:cs="Trebuchet MS"/>
          <w:color w:val="000000"/>
          <w:sz w:val="20"/>
          <w:szCs w:val="20"/>
          <w:lang w:val="cs-CZ"/>
        </w:rPr>
      </w:pPr>
      <w:r>
        <w:rPr>
          <w:rFonts w:ascii="Trebuchet MS" w:hAnsi="Trebuchet MS" w:cs="Trebuchet MS"/>
          <w:color w:val="000000"/>
          <w:sz w:val="20"/>
          <w:szCs w:val="20"/>
          <w:lang w:val="cs-CZ"/>
        </w:rPr>
        <w:t>1</w:t>
      </w:r>
      <w:r w:rsidR="00E40DAF">
        <w:rPr>
          <w:rFonts w:ascii="Trebuchet MS" w:hAnsi="Trebuchet MS" w:cs="Trebuchet MS"/>
          <w:color w:val="000000"/>
          <w:sz w:val="20"/>
          <w:szCs w:val="20"/>
          <w:lang w:val="cs-CZ"/>
        </w:rPr>
        <w:t>2</w:t>
      </w:r>
      <w:r w:rsidR="00970C62" w:rsidRPr="00B65483">
        <w:rPr>
          <w:rFonts w:ascii="Trebuchet MS" w:hAnsi="Trebuchet MS" w:cs="Trebuchet MS"/>
          <w:color w:val="000000"/>
          <w:sz w:val="20"/>
          <w:szCs w:val="20"/>
          <w:lang w:val="cs-CZ"/>
        </w:rPr>
        <w:t>.</w:t>
      </w:r>
      <w:r w:rsidR="00970C62" w:rsidRPr="00B65483">
        <w:rPr>
          <w:rFonts w:ascii="Trebuchet MS" w:eastAsia="Courier New" w:hAnsi="Trebuchet MS" w:cs="Trebuchet MS"/>
          <w:color w:val="000000"/>
          <w:sz w:val="20"/>
          <w:szCs w:val="20"/>
          <w:lang w:val="cs-CZ"/>
        </w:rPr>
        <w:t xml:space="preserve"> </w:t>
      </w:r>
      <w:r w:rsidR="00E11075" w:rsidRPr="00B65483">
        <w:rPr>
          <w:rFonts w:ascii="Trebuchet MS" w:eastAsia="Courier New" w:hAnsi="Trebuchet MS" w:cs="Trebuchet MS"/>
          <w:color w:val="000000"/>
          <w:sz w:val="20"/>
          <w:szCs w:val="20"/>
          <w:lang w:val="cs-CZ"/>
        </w:rPr>
        <w:t>Pořadatel je povin</w:t>
      </w:r>
      <w:r w:rsidR="00AE05BE" w:rsidRPr="00B65483">
        <w:rPr>
          <w:rFonts w:ascii="Trebuchet MS" w:eastAsia="Courier New" w:hAnsi="Trebuchet MS" w:cs="Trebuchet MS"/>
          <w:color w:val="000000"/>
          <w:sz w:val="20"/>
          <w:szCs w:val="20"/>
          <w:lang w:val="cs-CZ"/>
        </w:rPr>
        <w:t>en</w:t>
      </w:r>
      <w:r w:rsidR="00E11075" w:rsidRPr="00B65483">
        <w:rPr>
          <w:rFonts w:ascii="Trebuchet MS" w:eastAsia="Courier New" w:hAnsi="Trebuchet MS" w:cs="Trebuchet MS"/>
          <w:color w:val="000000"/>
          <w:sz w:val="20"/>
          <w:szCs w:val="20"/>
          <w:lang w:val="cs-CZ"/>
        </w:rPr>
        <w:t xml:space="preserve"> o</w:t>
      </w:r>
      <w:r w:rsidR="00894E7D" w:rsidRPr="00B65483">
        <w:rPr>
          <w:rFonts w:ascii="Trebuchet MS" w:eastAsia="Courier New" w:hAnsi="Trebuchet MS" w:cs="Trebuchet MS"/>
          <w:color w:val="000000"/>
          <w:sz w:val="20"/>
          <w:szCs w:val="20"/>
          <w:lang w:val="cs-CZ"/>
        </w:rPr>
        <w:t>be</w:t>
      </w:r>
      <w:r w:rsidR="00E11075" w:rsidRPr="00B65483">
        <w:rPr>
          <w:rFonts w:ascii="Trebuchet MS" w:eastAsia="Courier New" w:hAnsi="Trebuchet MS" w:cs="Trebuchet MS"/>
          <w:color w:val="000000"/>
          <w:sz w:val="20"/>
          <w:szCs w:val="20"/>
          <w:lang w:val="cs-CZ"/>
        </w:rPr>
        <w:t xml:space="preserve">známit Produkci v přiměřeném čase před začátkem koncertu s nezbytnými pořadatelskými, provozními, technickými a bezpečnostně-technickými, hygienickými, protipožárními a jinými protitoxikomanskými opatřeními, které mohou ovlivnit vytvoření uměleckých výkonů a / nebo bezpečnou účast Výkonných umělců v procesu vytváření uměleckých výkonů. Pořadatel se vůči Produkci zavazuje zabezpečit nerušené tvořivé prostředí pro vytvoření uměleckých výkonů na koncertu. </w:t>
      </w:r>
    </w:p>
    <w:p w14:paraId="45F19179" w14:textId="77777777" w:rsidR="00FC1D9C" w:rsidRPr="00B65483" w:rsidRDefault="00FC1D9C">
      <w:pPr>
        <w:jc w:val="both"/>
        <w:rPr>
          <w:rFonts w:ascii="Trebuchet MS" w:hAnsi="Trebuchet MS" w:cs="Trebuchet MS"/>
          <w:color w:val="000000"/>
          <w:sz w:val="20"/>
          <w:szCs w:val="20"/>
          <w:lang w:val="cs-CZ"/>
        </w:rPr>
      </w:pPr>
    </w:p>
    <w:p w14:paraId="45F1917D" w14:textId="0A4FBBD6" w:rsidR="00BF36BB" w:rsidRDefault="00BF36BB" w:rsidP="00BF36BB">
      <w:pPr>
        <w:jc w:val="both"/>
        <w:rPr>
          <w:rFonts w:ascii="Trebuchet MS" w:hAnsi="Trebuchet MS" w:cs="Trebuchet MS"/>
          <w:sz w:val="20"/>
          <w:szCs w:val="20"/>
          <w:lang w:val="cs-CZ"/>
        </w:rPr>
      </w:pPr>
      <w:r>
        <w:rPr>
          <w:rFonts w:ascii="Trebuchet MS" w:eastAsia="Courier New" w:hAnsi="Trebuchet MS" w:cs="Trebuchet MS"/>
          <w:color w:val="000000"/>
          <w:sz w:val="20"/>
          <w:szCs w:val="20"/>
          <w:lang w:val="cs-CZ"/>
        </w:rPr>
        <w:t>1</w:t>
      </w:r>
      <w:r w:rsidR="00443975">
        <w:rPr>
          <w:rFonts w:ascii="Trebuchet MS" w:eastAsia="Courier New" w:hAnsi="Trebuchet MS" w:cs="Trebuchet MS"/>
          <w:color w:val="000000"/>
          <w:sz w:val="20"/>
          <w:szCs w:val="20"/>
          <w:lang w:val="cs-CZ"/>
        </w:rPr>
        <w:t>3</w:t>
      </w:r>
      <w:r>
        <w:rPr>
          <w:rFonts w:ascii="Trebuchet MS" w:eastAsia="Courier New" w:hAnsi="Trebuchet MS" w:cs="Trebuchet MS"/>
          <w:color w:val="000000"/>
          <w:sz w:val="20"/>
          <w:szCs w:val="20"/>
          <w:lang w:val="cs-CZ"/>
        </w:rPr>
        <w:t xml:space="preserve">. </w:t>
      </w:r>
      <w:r w:rsidRPr="00B65483">
        <w:rPr>
          <w:rFonts w:ascii="Trebuchet MS" w:hAnsi="Trebuchet MS" w:cs="Trebuchet MS"/>
          <w:sz w:val="20"/>
          <w:szCs w:val="20"/>
          <w:lang w:val="cs-CZ"/>
        </w:rPr>
        <w:t xml:space="preserve">Pořadatel se zavazuje poskytnout Produkci </w:t>
      </w:r>
      <w:r>
        <w:rPr>
          <w:rFonts w:ascii="Trebuchet MS" w:hAnsi="Trebuchet MS" w:cs="Trebuchet MS"/>
          <w:sz w:val="20"/>
          <w:szCs w:val="20"/>
          <w:lang w:val="cs-CZ"/>
        </w:rPr>
        <w:t xml:space="preserve">volné vstupy </w:t>
      </w:r>
      <w:r w:rsidRPr="00B65483">
        <w:rPr>
          <w:rFonts w:ascii="Trebuchet MS" w:hAnsi="Trebuchet MS" w:cs="Trebuchet MS"/>
          <w:sz w:val="20"/>
          <w:szCs w:val="20"/>
          <w:lang w:val="cs-CZ"/>
        </w:rPr>
        <w:t xml:space="preserve">na </w:t>
      </w:r>
      <w:r>
        <w:rPr>
          <w:rFonts w:ascii="Trebuchet MS" w:hAnsi="Trebuchet MS" w:cs="Trebuchet MS"/>
          <w:sz w:val="20"/>
          <w:szCs w:val="20"/>
          <w:lang w:val="cs-CZ"/>
        </w:rPr>
        <w:t>koncert v počtu dle dohody.</w:t>
      </w:r>
    </w:p>
    <w:p w14:paraId="0250531A" w14:textId="77777777" w:rsidR="00443975" w:rsidRDefault="00443975">
      <w:pPr>
        <w:jc w:val="center"/>
        <w:rPr>
          <w:rFonts w:ascii="Trebuchet MS" w:hAnsi="Trebuchet MS" w:cs="Trebuchet MS"/>
          <w:b/>
          <w:color w:val="000000"/>
          <w:sz w:val="20"/>
          <w:szCs w:val="20"/>
          <w:lang w:val="cs-CZ"/>
        </w:rPr>
      </w:pPr>
    </w:p>
    <w:p w14:paraId="45F19180" w14:textId="50F5D745" w:rsidR="00970C62" w:rsidRPr="00B65483" w:rsidRDefault="005D508E">
      <w:pPr>
        <w:jc w:val="center"/>
        <w:rPr>
          <w:rFonts w:ascii="Trebuchet MS" w:hAnsi="Trebuchet MS" w:cs="Trebuchet MS"/>
          <w:b/>
          <w:color w:val="000000"/>
          <w:sz w:val="20"/>
          <w:szCs w:val="20"/>
          <w:lang w:val="cs-CZ"/>
        </w:rPr>
      </w:pPr>
      <w:r>
        <w:rPr>
          <w:rFonts w:ascii="Trebuchet MS" w:hAnsi="Trebuchet MS" w:cs="Trebuchet MS"/>
          <w:b/>
          <w:color w:val="000000"/>
          <w:sz w:val="20"/>
          <w:szCs w:val="20"/>
          <w:lang w:val="cs-CZ"/>
        </w:rPr>
        <w:lastRenderedPageBreak/>
        <w:t>Č</w:t>
      </w:r>
      <w:r w:rsidR="00E6737B" w:rsidRPr="00B65483">
        <w:rPr>
          <w:rFonts w:ascii="Trebuchet MS" w:hAnsi="Trebuchet MS" w:cs="Trebuchet MS"/>
          <w:b/>
          <w:color w:val="000000"/>
          <w:sz w:val="20"/>
          <w:szCs w:val="20"/>
          <w:lang w:val="cs-CZ"/>
        </w:rPr>
        <w:t>láne</w:t>
      </w:r>
      <w:r w:rsidR="00970C62" w:rsidRPr="00B65483">
        <w:rPr>
          <w:rFonts w:ascii="Trebuchet MS" w:hAnsi="Trebuchet MS" w:cs="Trebuchet MS"/>
          <w:b/>
          <w:color w:val="000000"/>
          <w:sz w:val="20"/>
          <w:szCs w:val="20"/>
          <w:lang w:val="cs-CZ"/>
        </w:rPr>
        <w:t>k</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V.</w:t>
      </w:r>
    </w:p>
    <w:p w14:paraId="45F19181" w14:textId="77777777" w:rsidR="00970C62" w:rsidRPr="00B65483" w:rsidRDefault="007E08FF">
      <w:pPr>
        <w:jc w:val="center"/>
        <w:rPr>
          <w:rFonts w:ascii="Trebuchet MS" w:hAnsi="Trebuchet MS" w:cs="Trebuchet MS"/>
          <w:color w:val="000000"/>
          <w:sz w:val="20"/>
          <w:szCs w:val="20"/>
          <w:lang w:val="cs-CZ"/>
        </w:rPr>
      </w:pPr>
      <w:r w:rsidRPr="00B65483">
        <w:rPr>
          <w:rFonts w:ascii="Trebuchet MS" w:hAnsi="Trebuchet MS" w:cs="Trebuchet MS"/>
          <w:b/>
          <w:color w:val="000000"/>
          <w:sz w:val="20"/>
          <w:szCs w:val="20"/>
          <w:lang w:val="cs-CZ"/>
        </w:rPr>
        <w:t>Od</w:t>
      </w:r>
      <w:r w:rsidR="00543250">
        <w:rPr>
          <w:rFonts w:ascii="Trebuchet MS" w:hAnsi="Trebuchet MS" w:cs="Trebuchet MS"/>
          <w:b/>
          <w:color w:val="000000"/>
          <w:sz w:val="20"/>
          <w:szCs w:val="20"/>
          <w:lang w:val="cs-CZ"/>
        </w:rPr>
        <w:t>měna</w:t>
      </w:r>
    </w:p>
    <w:p w14:paraId="45F19182" w14:textId="77777777" w:rsidR="00970C62" w:rsidRPr="00B65483" w:rsidRDefault="00970C62">
      <w:pPr>
        <w:rPr>
          <w:rFonts w:ascii="Trebuchet MS" w:hAnsi="Trebuchet MS" w:cs="Trebuchet MS"/>
          <w:color w:val="000000"/>
          <w:sz w:val="20"/>
          <w:szCs w:val="20"/>
          <w:lang w:val="cs-CZ"/>
        </w:rPr>
      </w:pPr>
    </w:p>
    <w:p w14:paraId="45F19183" w14:textId="77777777" w:rsidR="00DB6BE2" w:rsidRPr="005D508E" w:rsidRDefault="00DB6BE2" w:rsidP="00E76919">
      <w:pPr>
        <w:numPr>
          <w:ilvl w:val="0"/>
          <w:numId w:val="2"/>
        </w:numPr>
        <w:jc w:val="both"/>
        <w:rPr>
          <w:rFonts w:ascii="Trebuchet MS" w:hAnsi="Trebuchet MS" w:cs="Calibri"/>
          <w:b/>
          <w:sz w:val="20"/>
          <w:szCs w:val="20"/>
          <w:shd w:val="clear" w:color="auto" w:fill="FFFFFF"/>
        </w:rPr>
      </w:pPr>
      <w:r w:rsidRPr="005D508E">
        <w:rPr>
          <w:rFonts w:ascii="Trebuchet MS" w:hAnsi="Trebuchet MS" w:cs="Trebuchet MS"/>
          <w:sz w:val="20"/>
          <w:szCs w:val="20"/>
          <w:lang w:val="cs-CZ"/>
        </w:rPr>
        <w:t xml:space="preserve">Za zprostředkování uměleckých výkonů </w:t>
      </w:r>
      <w:r w:rsidR="00E25D56" w:rsidRPr="005D508E">
        <w:rPr>
          <w:rFonts w:ascii="Trebuchet MS" w:hAnsi="Trebuchet MS" w:cs="Trebuchet MS"/>
          <w:sz w:val="20"/>
          <w:szCs w:val="20"/>
          <w:lang w:val="cs-CZ"/>
        </w:rPr>
        <w:t>Výkonných umělců</w:t>
      </w:r>
      <w:r w:rsidRPr="005D508E">
        <w:rPr>
          <w:rFonts w:ascii="Trebuchet MS" w:hAnsi="Trebuchet MS" w:cs="Trebuchet MS"/>
          <w:sz w:val="20"/>
          <w:szCs w:val="20"/>
          <w:lang w:val="cs-CZ"/>
        </w:rPr>
        <w:t xml:space="preserve"> na koncert</w:t>
      </w:r>
      <w:r w:rsidR="002C4910" w:rsidRPr="005D508E">
        <w:rPr>
          <w:rFonts w:ascii="Trebuchet MS" w:hAnsi="Trebuchet MS" w:cs="Trebuchet MS"/>
          <w:sz w:val="20"/>
          <w:szCs w:val="20"/>
          <w:lang w:val="cs-CZ"/>
        </w:rPr>
        <w:t>u</w:t>
      </w:r>
      <w:r w:rsidRPr="005D508E">
        <w:rPr>
          <w:rFonts w:ascii="Trebuchet MS" w:hAnsi="Trebuchet MS" w:cs="Trebuchet MS"/>
          <w:sz w:val="20"/>
          <w:szCs w:val="20"/>
          <w:lang w:val="cs-CZ"/>
        </w:rPr>
        <w:t xml:space="preserve"> a zajištění vytvoření uměleckých výkonů dle čl. III bod 1 této smlouvy náleží Produkci </w:t>
      </w:r>
      <w:r w:rsidR="005D508E" w:rsidRPr="005D508E">
        <w:rPr>
          <w:rFonts w:ascii="Trebuchet MS" w:hAnsi="Trebuchet MS" w:cs="Trebuchet MS"/>
          <w:sz w:val="20"/>
          <w:szCs w:val="20"/>
          <w:lang w:val="cs-CZ"/>
        </w:rPr>
        <w:t xml:space="preserve">odměna ve výši </w:t>
      </w:r>
      <w:r w:rsidR="00AE5AFE">
        <w:rPr>
          <w:rFonts w:ascii="Trebuchet MS" w:hAnsi="Trebuchet MS" w:cs="Trebuchet MS"/>
          <w:b/>
          <w:sz w:val="20"/>
          <w:szCs w:val="20"/>
          <w:lang w:val="cs-CZ"/>
        </w:rPr>
        <w:t>200</w:t>
      </w:r>
      <w:r w:rsidRPr="005D508E">
        <w:rPr>
          <w:rFonts w:ascii="Trebuchet MS" w:hAnsi="Trebuchet MS" w:cs="Courier New"/>
          <w:b/>
          <w:sz w:val="20"/>
          <w:szCs w:val="20"/>
          <w:lang w:val="cs-CZ"/>
        </w:rPr>
        <w:t>.000 K</w:t>
      </w:r>
      <w:r w:rsidR="00E76919" w:rsidRPr="005D508E">
        <w:rPr>
          <w:rFonts w:ascii="Trebuchet MS" w:hAnsi="Trebuchet MS" w:cs="Courier New"/>
          <w:b/>
          <w:sz w:val="20"/>
          <w:szCs w:val="20"/>
          <w:lang w:val="cs-CZ"/>
        </w:rPr>
        <w:t>č</w:t>
      </w:r>
      <w:r w:rsidR="00A31D70" w:rsidRPr="005D508E">
        <w:rPr>
          <w:rFonts w:ascii="Trebuchet MS" w:hAnsi="Trebuchet MS" w:cs="Courier New"/>
          <w:sz w:val="20"/>
          <w:szCs w:val="20"/>
          <w:lang w:val="cs-CZ"/>
        </w:rPr>
        <w:t xml:space="preserve"> </w:t>
      </w:r>
      <w:r w:rsidR="00A31D70" w:rsidRPr="005D508E">
        <w:rPr>
          <w:rFonts w:ascii="Trebuchet MS" w:hAnsi="Trebuchet MS" w:cs="Courier New"/>
          <w:b/>
          <w:sz w:val="20"/>
          <w:szCs w:val="20"/>
          <w:lang w:val="cs-CZ"/>
        </w:rPr>
        <w:t xml:space="preserve">plus DPH </w:t>
      </w:r>
      <w:r w:rsidR="00A31D70" w:rsidRPr="005D508E">
        <w:rPr>
          <w:rFonts w:ascii="Trebuchet MS" w:hAnsi="Trebuchet MS" w:cs="Courier New"/>
          <w:sz w:val="20"/>
          <w:szCs w:val="20"/>
          <w:lang w:val="cs-CZ"/>
        </w:rPr>
        <w:t>ve výši</w:t>
      </w:r>
      <w:r w:rsidR="00A31D70" w:rsidRPr="005D508E">
        <w:rPr>
          <w:rFonts w:ascii="Trebuchet MS" w:hAnsi="Trebuchet MS" w:cs="Courier New"/>
          <w:b/>
          <w:sz w:val="20"/>
          <w:szCs w:val="20"/>
          <w:lang w:val="cs-CZ"/>
        </w:rPr>
        <w:t xml:space="preserve"> </w:t>
      </w:r>
      <w:r w:rsidR="00A31D70" w:rsidRPr="005D508E">
        <w:rPr>
          <w:rFonts w:ascii="Trebuchet MS" w:hAnsi="Trebuchet MS" w:cs="Calibri"/>
          <w:sz w:val="20"/>
          <w:szCs w:val="20"/>
          <w:shd w:val="clear" w:color="auto" w:fill="FFFFFF"/>
        </w:rPr>
        <w:t xml:space="preserve">21%, t.j. celkem </w:t>
      </w:r>
      <w:r w:rsidR="00AE5AFE">
        <w:rPr>
          <w:rFonts w:ascii="Trebuchet MS" w:hAnsi="Trebuchet MS" w:cs="Calibri"/>
          <w:b/>
          <w:sz w:val="20"/>
          <w:szCs w:val="20"/>
          <w:shd w:val="clear" w:color="auto" w:fill="FFFFFF"/>
        </w:rPr>
        <w:t>242</w:t>
      </w:r>
      <w:r w:rsidR="00FF4D82" w:rsidRPr="005D508E">
        <w:rPr>
          <w:rFonts w:ascii="Trebuchet MS" w:hAnsi="Trebuchet MS" w:cs="Calibri"/>
          <w:b/>
          <w:sz w:val="20"/>
          <w:szCs w:val="20"/>
          <w:shd w:val="clear" w:color="auto" w:fill="FFFFFF"/>
        </w:rPr>
        <w:t>.</w:t>
      </w:r>
      <w:r w:rsidR="00AE5AFE">
        <w:rPr>
          <w:rFonts w:ascii="Trebuchet MS" w:hAnsi="Trebuchet MS" w:cs="Calibri"/>
          <w:b/>
          <w:sz w:val="20"/>
          <w:szCs w:val="20"/>
          <w:shd w:val="clear" w:color="auto" w:fill="FFFFFF"/>
        </w:rPr>
        <w:t>0</w:t>
      </w:r>
      <w:r w:rsidR="005D508E">
        <w:rPr>
          <w:rFonts w:ascii="Trebuchet MS" w:hAnsi="Trebuchet MS" w:cs="Calibri"/>
          <w:b/>
          <w:sz w:val="20"/>
          <w:szCs w:val="20"/>
          <w:shd w:val="clear" w:color="auto" w:fill="FFFFFF"/>
        </w:rPr>
        <w:t>0</w:t>
      </w:r>
      <w:r w:rsidR="00A31D70" w:rsidRPr="005D508E">
        <w:rPr>
          <w:rFonts w:ascii="Trebuchet MS" w:hAnsi="Trebuchet MS" w:cs="Calibri"/>
          <w:b/>
          <w:sz w:val="20"/>
          <w:szCs w:val="20"/>
          <w:shd w:val="clear" w:color="auto" w:fill="FFFFFF"/>
        </w:rPr>
        <w:t>0 Kč.</w:t>
      </w:r>
    </w:p>
    <w:p w14:paraId="45F19184" w14:textId="77777777" w:rsidR="00DB6BE2" w:rsidRPr="00B65483" w:rsidRDefault="00DB6BE2" w:rsidP="00DB6BE2">
      <w:pPr>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 xml:space="preserve">        </w:t>
      </w:r>
    </w:p>
    <w:p w14:paraId="45F19185" w14:textId="4E91AE5C" w:rsidR="00DB6BE2" w:rsidRPr="004B5060" w:rsidRDefault="004B5060" w:rsidP="00DB6BE2">
      <w:pPr>
        <w:numPr>
          <w:ilvl w:val="0"/>
          <w:numId w:val="2"/>
        </w:numPr>
        <w:jc w:val="both"/>
        <w:rPr>
          <w:rFonts w:ascii="Trebuchet MS" w:hAnsi="Trebuchet MS" w:cs="Courier New"/>
          <w:sz w:val="20"/>
          <w:szCs w:val="20"/>
          <w:lang w:val="cs-CZ"/>
        </w:rPr>
      </w:pPr>
      <w:r w:rsidRPr="004B5060">
        <w:rPr>
          <w:rFonts w:ascii="Trebuchet MS" w:eastAsia="Courier New" w:hAnsi="Trebuchet MS" w:cs="Trebuchet MS"/>
          <w:color w:val="000000"/>
          <w:sz w:val="20"/>
          <w:szCs w:val="20"/>
          <w:lang w:val="cs-CZ"/>
        </w:rPr>
        <w:t xml:space="preserve">Odměnu uvedenou v bodě 1 tohoto článku je Pořadatel povinen </w:t>
      </w:r>
      <w:r w:rsidR="00B61F6C" w:rsidRPr="004B5060">
        <w:rPr>
          <w:rFonts w:ascii="Trebuchet MS" w:eastAsia="Courier New" w:hAnsi="Trebuchet MS" w:cs="Trebuchet MS"/>
          <w:color w:val="000000"/>
          <w:sz w:val="20"/>
          <w:szCs w:val="20"/>
          <w:lang w:val="cs-CZ"/>
        </w:rPr>
        <w:t xml:space="preserve">na základě vystavené </w:t>
      </w:r>
      <w:r w:rsidR="00443975">
        <w:rPr>
          <w:rFonts w:ascii="Trebuchet MS" w:eastAsia="Courier New" w:hAnsi="Trebuchet MS" w:cs="Trebuchet MS"/>
          <w:color w:val="000000"/>
          <w:sz w:val="20"/>
          <w:szCs w:val="20"/>
          <w:lang w:val="cs-CZ"/>
        </w:rPr>
        <w:t xml:space="preserve">zálohové </w:t>
      </w:r>
      <w:r w:rsidR="00B61F6C" w:rsidRPr="004B5060">
        <w:rPr>
          <w:rFonts w:ascii="Trebuchet MS" w:eastAsia="Courier New" w:hAnsi="Trebuchet MS" w:cs="Trebuchet MS"/>
          <w:color w:val="000000"/>
          <w:sz w:val="20"/>
          <w:szCs w:val="20"/>
          <w:lang w:val="cs-CZ"/>
        </w:rPr>
        <w:t xml:space="preserve">faktury </w:t>
      </w:r>
      <w:r w:rsidRPr="004B5060">
        <w:rPr>
          <w:rFonts w:ascii="Trebuchet MS" w:eastAsia="Courier New" w:hAnsi="Trebuchet MS" w:cs="Trebuchet MS"/>
          <w:color w:val="000000"/>
          <w:sz w:val="20"/>
          <w:szCs w:val="20"/>
          <w:lang w:val="cs-CZ"/>
        </w:rPr>
        <w:t>zaplatit Produkci</w:t>
      </w:r>
      <w:r w:rsidR="00AE5AFE">
        <w:rPr>
          <w:rFonts w:ascii="Trebuchet MS" w:eastAsia="Courier New" w:hAnsi="Trebuchet MS" w:cs="Trebuchet MS"/>
          <w:color w:val="000000"/>
          <w:sz w:val="20"/>
          <w:szCs w:val="20"/>
          <w:lang w:val="cs-CZ"/>
        </w:rPr>
        <w:t xml:space="preserve"> předem</w:t>
      </w:r>
      <w:r w:rsidRPr="004B5060">
        <w:rPr>
          <w:rFonts w:ascii="Trebuchet MS" w:eastAsia="Courier New" w:hAnsi="Trebuchet MS" w:cs="Trebuchet MS"/>
          <w:color w:val="000000"/>
          <w:sz w:val="20"/>
          <w:szCs w:val="20"/>
          <w:lang w:val="cs-CZ"/>
        </w:rPr>
        <w:t xml:space="preserve"> </w:t>
      </w:r>
      <w:r w:rsidR="00E40DAF">
        <w:rPr>
          <w:rFonts w:ascii="Trebuchet MS" w:eastAsia="Courier New" w:hAnsi="Trebuchet MS" w:cs="Trebuchet MS"/>
          <w:color w:val="000000"/>
          <w:sz w:val="20"/>
          <w:szCs w:val="20"/>
          <w:lang w:val="cs-CZ"/>
        </w:rPr>
        <w:t xml:space="preserve">do </w:t>
      </w:r>
      <w:r w:rsidR="00B0179B">
        <w:rPr>
          <w:rFonts w:ascii="Trebuchet MS" w:eastAsia="Courier New" w:hAnsi="Trebuchet MS" w:cs="Trebuchet MS"/>
          <w:b/>
          <w:color w:val="000000"/>
          <w:sz w:val="20"/>
          <w:szCs w:val="20"/>
          <w:lang w:val="cs-CZ"/>
        </w:rPr>
        <w:t>1</w:t>
      </w:r>
      <w:r w:rsidR="00443975">
        <w:rPr>
          <w:rFonts w:ascii="Trebuchet MS" w:eastAsia="Courier New" w:hAnsi="Trebuchet MS" w:cs="Trebuchet MS"/>
          <w:b/>
          <w:color w:val="000000"/>
          <w:sz w:val="20"/>
          <w:szCs w:val="20"/>
          <w:lang w:val="cs-CZ"/>
        </w:rPr>
        <w:t>3</w:t>
      </w:r>
      <w:r w:rsidR="00AE5AFE">
        <w:rPr>
          <w:rFonts w:ascii="Trebuchet MS" w:eastAsia="Courier New" w:hAnsi="Trebuchet MS" w:cs="Trebuchet MS"/>
          <w:b/>
          <w:color w:val="000000"/>
          <w:sz w:val="20"/>
          <w:szCs w:val="20"/>
          <w:lang w:val="cs-CZ"/>
        </w:rPr>
        <w:t>.</w:t>
      </w:r>
      <w:r w:rsidR="00443975">
        <w:rPr>
          <w:rFonts w:ascii="Trebuchet MS" w:eastAsia="Courier New" w:hAnsi="Trebuchet MS" w:cs="Trebuchet MS"/>
          <w:b/>
          <w:color w:val="000000"/>
          <w:sz w:val="20"/>
          <w:szCs w:val="20"/>
          <w:lang w:val="cs-CZ"/>
        </w:rPr>
        <w:t>6</w:t>
      </w:r>
      <w:r w:rsidR="00AE5AFE">
        <w:rPr>
          <w:rFonts w:ascii="Trebuchet MS" w:eastAsia="Courier New" w:hAnsi="Trebuchet MS" w:cs="Trebuchet MS"/>
          <w:b/>
          <w:color w:val="000000"/>
          <w:sz w:val="20"/>
          <w:szCs w:val="20"/>
          <w:lang w:val="cs-CZ"/>
        </w:rPr>
        <w:t>.202</w:t>
      </w:r>
      <w:r w:rsidR="00BB4414">
        <w:rPr>
          <w:rFonts w:ascii="Trebuchet MS" w:eastAsia="Courier New" w:hAnsi="Trebuchet MS" w:cs="Trebuchet MS"/>
          <w:b/>
          <w:color w:val="000000"/>
          <w:sz w:val="20"/>
          <w:szCs w:val="20"/>
          <w:lang w:val="cs-CZ"/>
        </w:rPr>
        <w:t>4</w:t>
      </w:r>
      <w:r w:rsidRPr="004B5060">
        <w:rPr>
          <w:rFonts w:ascii="Trebuchet MS" w:eastAsia="Courier New" w:hAnsi="Trebuchet MS" w:cs="Trebuchet MS"/>
          <w:color w:val="000000"/>
          <w:sz w:val="20"/>
          <w:szCs w:val="20"/>
          <w:lang w:val="cs-CZ"/>
        </w:rPr>
        <w:t xml:space="preserve">. </w:t>
      </w:r>
      <w:r w:rsidR="00DB6BE2" w:rsidRPr="004B5060">
        <w:rPr>
          <w:rFonts w:ascii="Trebuchet MS" w:hAnsi="Trebuchet MS" w:cs="Courier New"/>
          <w:sz w:val="20"/>
          <w:szCs w:val="20"/>
          <w:lang w:val="cs-CZ"/>
        </w:rPr>
        <w:t>Odměna se považuje za uhrazenou v den připsání finančních prostředků na bankovní účet Produkce</w:t>
      </w:r>
      <w:r w:rsidR="00A31D70" w:rsidRPr="004B5060">
        <w:rPr>
          <w:rFonts w:ascii="Trebuchet MS" w:hAnsi="Trebuchet MS" w:cs="Courier New"/>
          <w:sz w:val="20"/>
          <w:szCs w:val="20"/>
          <w:lang w:val="cs-CZ"/>
        </w:rPr>
        <w:t xml:space="preserve"> uvedený na faktuře</w:t>
      </w:r>
      <w:r w:rsidR="00DB6BE2" w:rsidRPr="004B5060">
        <w:rPr>
          <w:rFonts w:ascii="Trebuchet MS" w:hAnsi="Trebuchet MS" w:cs="Courier New"/>
          <w:sz w:val="20"/>
          <w:szCs w:val="20"/>
          <w:lang w:val="cs-CZ"/>
        </w:rPr>
        <w:t>.</w:t>
      </w:r>
    </w:p>
    <w:p w14:paraId="45F19186" w14:textId="77777777" w:rsidR="00DB6BE2" w:rsidRPr="00B65483" w:rsidRDefault="00DB6BE2" w:rsidP="00DB6BE2">
      <w:pPr>
        <w:jc w:val="both"/>
        <w:rPr>
          <w:rFonts w:ascii="Trebuchet MS" w:hAnsi="Trebuchet MS" w:cs="Trebuchet MS"/>
          <w:color w:val="000000"/>
          <w:sz w:val="20"/>
          <w:szCs w:val="20"/>
          <w:lang w:val="cs-CZ"/>
        </w:rPr>
      </w:pPr>
      <w:r w:rsidRPr="00B65483">
        <w:rPr>
          <w:rFonts w:ascii="Trebuchet MS" w:hAnsi="Trebuchet MS" w:cs="Courier New"/>
          <w:sz w:val="20"/>
          <w:szCs w:val="20"/>
          <w:lang w:val="cs-CZ"/>
        </w:rPr>
        <w:t xml:space="preserve"> </w:t>
      </w:r>
    </w:p>
    <w:p w14:paraId="45F19187" w14:textId="77777777" w:rsidR="00DB6BE2" w:rsidRPr="00484AE8" w:rsidRDefault="00DB6BE2" w:rsidP="00DB6BE2">
      <w:pPr>
        <w:numPr>
          <w:ilvl w:val="0"/>
          <w:numId w:val="2"/>
        </w:numPr>
        <w:jc w:val="both"/>
        <w:rPr>
          <w:rFonts w:ascii="Trebuchet MS" w:eastAsia="Courier New" w:hAnsi="Trebuchet MS" w:cs="Trebuchet MS"/>
          <w:color w:val="000000"/>
          <w:sz w:val="20"/>
          <w:szCs w:val="20"/>
          <w:lang w:val="cs-CZ"/>
        </w:rPr>
      </w:pPr>
      <w:r w:rsidRPr="00B65483">
        <w:rPr>
          <w:rFonts w:ascii="Trebuchet MS" w:eastAsia="Courier New" w:hAnsi="Trebuchet MS" w:cs="Trebuchet MS"/>
          <w:color w:val="000000"/>
          <w:sz w:val="20"/>
          <w:szCs w:val="20"/>
          <w:lang w:val="cs-CZ"/>
        </w:rPr>
        <w:t>V </w:t>
      </w:r>
      <w:r>
        <w:rPr>
          <w:rFonts w:ascii="Trebuchet MS" w:eastAsia="Courier New" w:hAnsi="Trebuchet MS" w:cs="Trebuchet MS"/>
          <w:sz w:val="20"/>
          <w:szCs w:val="20"/>
          <w:lang w:val="cs-CZ"/>
        </w:rPr>
        <w:t>o</w:t>
      </w:r>
      <w:r w:rsidRPr="00A826AF">
        <w:rPr>
          <w:rFonts w:ascii="Trebuchet MS" w:eastAsia="Courier New" w:hAnsi="Trebuchet MS" w:cs="Trebuchet MS"/>
          <w:sz w:val="20"/>
          <w:szCs w:val="20"/>
          <w:lang w:val="cs-CZ"/>
        </w:rPr>
        <w:t xml:space="preserve">dměně dle </w:t>
      </w:r>
      <w:r w:rsidRPr="00B65483">
        <w:rPr>
          <w:rFonts w:ascii="Trebuchet MS" w:eastAsia="Courier New" w:hAnsi="Trebuchet MS" w:cs="Trebuchet MS"/>
          <w:color w:val="000000"/>
          <w:sz w:val="20"/>
          <w:szCs w:val="20"/>
          <w:lang w:val="cs-CZ"/>
        </w:rPr>
        <w:t xml:space="preserve">bodu 1 </w:t>
      </w:r>
      <w:r>
        <w:rPr>
          <w:rFonts w:ascii="Trebuchet MS" w:eastAsia="Courier New" w:hAnsi="Trebuchet MS" w:cs="Trebuchet MS"/>
          <w:color w:val="000000"/>
          <w:sz w:val="20"/>
          <w:szCs w:val="20"/>
          <w:lang w:val="cs-CZ"/>
        </w:rPr>
        <w:t xml:space="preserve">tohoto článku smlouvy </w:t>
      </w:r>
      <w:r w:rsidRPr="00B65483">
        <w:rPr>
          <w:rFonts w:ascii="Trebuchet MS" w:eastAsia="Courier New" w:hAnsi="Trebuchet MS" w:cs="Trebuchet MS"/>
          <w:color w:val="000000"/>
          <w:sz w:val="20"/>
          <w:szCs w:val="20"/>
          <w:lang w:val="cs-CZ"/>
        </w:rPr>
        <w:t xml:space="preserve">je zahrnuta i náhrada všech nákladů Produkce. Produkce </w:t>
      </w:r>
      <w:r>
        <w:rPr>
          <w:rFonts w:ascii="Trebuchet MS" w:eastAsia="Courier New" w:hAnsi="Trebuchet MS" w:cs="Trebuchet MS"/>
          <w:color w:val="000000"/>
          <w:sz w:val="20"/>
          <w:szCs w:val="20"/>
          <w:lang w:val="cs-CZ"/>
        </w:rPr>
        <w:t xml:space="preserve">je </w:t>
      </w:r>
      <w:r w:rsidRPr="00B65483">
        <w:rPr>
          <w:rFonts w:ascii="Trebuchet MS" w:eastAsia="Courier New" w:hAnsi="Trebuchet MS" w:cs="Trebuchet MS"/>
          <w:color w:val="000000"/>
          <w:sz w:val="20"/>
          <w:szCs w:val="20"/>
          <w:lang w:val="cs-CZ"/>
        </w:rPr>
        <w:t xml:space="preserve">plátcem DPH. </w:t>
      </w:r>
    </w:p>
    <w:p w14:paraId="45F19188" w14:textId="77777777" w:rsidR="00DB6BE2" w:rsidRDefault="00DB6BE2" w:rsidP="00DB6BE2">
      <w:pPr>
        <w:ind w:left="426" w:hanging="426"/>
        <w:jc w:val="both"/>
        <w:rPr>
          <w:rFonts w:ascii="Trebuchet MS" w:hAnsi="Trebuchet MS" w:cs="Trebuchet MS"/>
          <w:color w:val="000000"/>
          <w:sz w:val="20"/>
          <w:szCs w:val="20"/>
          <w:lang w:val="cs-CZ"/>
        </w:rPr>
      </w:pPr>
    </w:p>
    <w:p w14:paraId="45F19189" w14:textId="77777777" w:rsidR="00DB6BE2" w:rsidRDefault="00DB6BE2" w:rsidP="00DB6BE2">
      <w:pPr>
        <w:ind w:left="426" w:hanging="426"/>
        <w:jc w:val="both"/>
        <w:rPr>
          <w:rFonts w:ascii="Trebuchet MS" w:eastAsia="Courier New" w:hAnsi="Trebuchet MS" w:cs="Trebuchet MS"/>
          <w:color w:val="000000"/>
          <w:sz w:val="20"/>
          <w:szCs w:val="20"/>
          <w:lang w:val="cs-CZ"/>
        </w:rPr>
      </w:pPr>
      <w:r>
        <w:rPr>
          <w:rFonts w:ascii="Trebuchet MS" w:hAnsi="Trebuchet MS" w:cs="Trebuchet MS"/>
          <w:color w:val="000000"/>
          <w:sz w:val="20"/>
          <w:szCs w:val="20"/>
          <w:lang w:val="cs-CZ"/>
        </w:rPr>
        <w:t>4</w:t>
      </w:r>
      <w:r w:rsidRPr="00B65483">
        <w:rPr>
          <w:rFonts w:ascii="Trebuchet MS" w:hAnsi="Trebuchet MS" w:cs="Trebuchet MS"/>
          <w:color w:val="000000"/>
          <w:sz w:val="20"/>
          <w:szCs w:val="20"/>
          <w:lang w:val="cs-CZ"/>
        </w:rPr>
        <w:t>.</w:t>
      </w:r>
      <w:r w:rsidRPr="00B65483">
        <w:rPr>
          <w:rFonts w:ascii="Trebuchet MS" w:eastAsia="Courier New" w:hAnsi="Trebuchet MS" w:cs="Trebuchet MS"/>
          <w:color w:val="000000"/>
          <w:sz w:val="20"/>
          <w:szCs w:val="20"/>
          <w:lang w:val="cs-CZ"/>
        </w:rPr>
        <w:t xml:space="preserve"> </w:t>
      </w:r>
      <w:r>
        <w:rPr>
          <w:rFonts w:ascii="Trebuchet MS" w:eastAsia="Courier New" w:hAnsi="Trebuchet MS" w:cs="Trebuchet MS"/>
          <w:color w:val="000000"/>
          <w:sz w:val="20"/>
          <w:szCs w:val="20"/>
          <w:lang w:val="cs-CZ"/>
        </w:rPr>
        <w:t xml:space="preserve"> </w:t>
      </w:r>
      <w:r w:rsidRPr="00B65483">
        <w:rPr>
          <w:rFonts w:ascii="Trebuchet MS" w:eastAsia="Courier New" w:hAnsi="Trebuchet MS" w:cs="Trebuchet MS"/>
          <w:color w:val="000000"/>
          <w:sz w:val="20"/>
          <w:szCs w:val="20"/>
          <w:lang w:val="cs-CZ"/>
        </w:rPr>
        <w:t>Pořadatel se povinnosti a závazky dle této smlouvy zavazuje plnit, pokud ta</w:t>
      </w:r>
      <w:r>
        <w:rPr>
          <w:rFonts w:ascii="Trebuchet MS" w:eastAsia="Courier New" w:hAnsi="Trebuchet MS" w:cs="Trebuchet MS"/>
          <w:color w:val="000000"/>
          <w:sz w:val="20"/>
          <w:szCs w:val="20"/>
          <w:lang w:val="cs-CZ"/>
        </w:rPr>
        <w:t xml:space="preserve">to smlouva výslovně nestanovuje </w:t>
      </w:r>
      <w:r w:rsidRPr="00B65483">
        <w:rPr>
          <w:rFonts w:ascii="Trebuchet MS" w:eastAsia="Courier New" w:hAnsi="Trebuchet MS" w:cs="Trebuchet MS"/>
          <w:color w:val="000000"/>
          <w:sz w:val="20"/>
          <w:szCs w:val="20"/>
          <w:lang w:val="cs-CZ"/>
        </w:rPr>
        <w:t>něco jiného, bez nároku na od</w:t>
      </w:r>
      <w:r>
        <w:rPr>
          <w:rFonts w:ascii="Trebuchet MS" w:eastAsia="Courier New" w:hAnsi="Trebuchet MS" w:cs="Trebuchet MS"/>
          <w:color w:val="000000"/>
          <w:sz w:val="20"/>
          <w:szCs w:val="20"/>
          <w:lang w:val="cs-CZ"/>
        </w:rPr>
        <w:t>měnu</w:t>
      </w:r>
      <w:r w:rsidRPr="00B65483">
        <w:rPr>
          <w:rFonts w:ascii="Trebuchet MS" w:eastAsia="Courier New" w:hAnsi="Trebuchet MS" w:cs="Trebuchet MS"/>
          <w:color w:val="000000"/>
          <w:sz w:val="20"/>
          <w:szCs w:val="20"/>
          <w:lang w:val="cs-CZ"/>
        </w:rPr>
        <w:t xml:space="preserve"> a na své náklady. </w:t>
      </w:r>
    </w:p>
    <w:p w14:paraId="45F1918A" w14:textId="77777777" w:rsidR="00970C62" w:rsidRPr="00B65483" w:rsidRDefault="00970C62">
      <w:pPr>
        <w:jc w:val="both"/>
        <w:rPr>
          <w:rFonts w:ascii="Trebuchet MS" w:hAnsi="Trebuchet MS" w:cs="Trebuchet MS"/>
          <w:color w:val="000000"/>
          <w:sz w:val="20"/>
          <w:szCs w:val="20"/>
          <w:lang w:val="cs-CZ"/>
        </w:rPr>
      </w:pPr>
    </w:p>
    <w:p w14:paraId="45F1918B" w14:textId="77777777" w:rsidR="00970C62" w:rsidRPr="00B65483" w:rsidRDefault="00A762DE">
      <w:pPr>
        <w:jc w:val="center"/>
        <w:rPr>
          <w:rFonts w:ascii="Trebuchet MS" w:hAnsi="Trebuchet MS" w:cs="Trebuchet MS"/>
          <w:b/>
          <w:color w:val="000000"/>
          <w:sz w:val="20"/>
          <w:szCs w:val="20"/>
          <w:lang w:val="cs-CZ"/>
        </w:rPr>
      </w:pPr>
      <w:r w:rsidRPr="00B65483">
        <w:rPr>
          <w:rFonts w:ascii="Trebuchet MS" w:hAnsi="Trebuchet MS" w:cs="Trebuchet MS"/>
          <w:b/>
          <w:color w:val="000000"/>
          <w:sz w:val="20"/>
          <w:szCs w:val="20"/>
          <w:lang w:val="cs-CZ"/>
        </w:rPr>
        <w:t>Č</w:t>
      </w:r>
      <w:r w:rsidR="00970C62" w:rsidRPr="00B65483">
        <w:rPr>
          <w:rFonts w:ascii="Trebuchet MS" w:hAnsi="Trebuchet MS" w:cs="Trebuchet MS"/>
          <w:b/>
          <w:color w:val="000000"/>
          <w:sz w:val="20"/>
          <w:szCs w:val="20"/>
          <w:lang w:val="cs-CZ"/>
        </w:rPr>
        <w:t>lán</w:t>
      </w:r>
      <w:r w:rsidRPr="00B65483">
        <w:rPr>
          <w:rFonts w:ascii="Trebuchet MS" w:hAnsi="Trebuchet MS" w:cs="Trebuchet MS"/>
          <w:b/>
          <w:color w:val="000000"/>
          <w:sz w:val="20"/>
          <w:szCs w:val="20"/>
          <w:lang w:val="cs-CZ"/>
        </w:rPr>
        <w:t>e</w:t>
      </w:r>
      <w:r w:rsidR="00970C62" w:rsidRPr="00B65483">
        <w:rPr>
          <w:rFonts w:ascii="Trebuchet MS" w:hAnsi="Trebuchet MS" w:cs="Trebuchet MS"/>
          <w:b/>
          <w:color w:val="000000"/>
          <w:sz w:val="20"/>
          <w:szCs w:val="20"/>
          <w:lang w:val="cs-CZ"/>
        </w:rPr>
        <w:t>k</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VI</w:t>
      </w:r>
    </w:p>
    <w:p w14:paraId="45F1918C" w14:textId="77777777" w:rsidR="00970C62" w:rsidRPr="00B65483" w:rsidRDefault="00970C62">
      <w:pPr>
        <w:jc w:val="center"/>
        <w:rPr>
          <w:rFonts w:ascii="Trebuchet MS" w:hAnsi="Trebuchet MS" w:cs="Trebuchet MS"/>
          <w:color w:val="000000"/>
          <w:sz w:val="20"/>
          <w:szCs w:val="20"/>
          <w:lang w:val="cs-CZ"/>
        </w:rPr>
      </w:pPr>
      <w:r w:rsidRPr="00B65483">
        <w:rPr>
          <w:rFonts w:ascii="Trebuchet MS" w:hAnsi="Trebuchet MS" w:cs="Trebuchet MS"/>
          <w:b/>
          <w:color w:val="000000"/>
          <w:sz w:val="20"/>
          <w:szCs w:val="20"/>
          <w:lang w:val="cs-CZ"/>
        </w:rPr>
        <w:t>Autorské</w:t>
      </w:r>
      <w:r w:rsidRPr="00B65483">
        <w:rPr>
          <w:rFonts w:ascii="Trebuchet MS" w:eastAsia="Courier New" w:hAnsi="Trebuchet MS" w:cs="Trebuchet MS"/>
          <w:b/>
          <w:color w:val="000000"/>
          <w:sz w:val="20"/>
          <w:szCs w:val="20"/>
          <w:lang w:val="cs-CZ"/>
        </w:rPr>
        <w:t xml:space="preserve"> </w:t>
      </w:r>
      <w:r w:rsidRPr="00B65483">
        <w:rPr>
          <w:rFonts w:ascii="Trebuchet MS" w:hAnsi="Trebuchet MS" w:cs="Trebuchet MS"/>
          <w:b/>
          <w:color w:val="000000"/>
          <w:sz w:val="20"/>
          <w:szCs w:val="20"/>
          <w:lang w:val="cs-CZ"/>
        </w:rPr>
        <w:t>právo</w:t>
      </w:r>
    </w:p>
    <w:p w14:paraId="45F1918D" w14:textId="77777777" w:rsidR="00970C62" w:rsidRPr="00B65483" w:rsidRDefault="00970C62">
      <w:pPr>
        <w:rPr>
          <w:rFonts w:ascii="Trebuchet MS" w:hAnsi="Trebuchet MS" w:cs="Trebuchet MS"/>
          <w:color w:val="000000"/>
          <w:sz w:val="20"/>
          <w:szCs w:val="20"/>
          <w:lang w:val="cs-CZ"/>
        </w:rPr>
      </w:pPr>
    </w:p>
    <w:p w14:paraId="45F1918E" w14:textId="77777777" w:rsidR="00FD62A0" w:rsidRPr="00B65483" w:rsidRDefault="00970C62" w:rsidP="000F6FE2">
      <w:pPr>
        <w:widowControl w:val="0"/>
        <w:autoSpaceDE w:val="0"/>
        <w:jc w:val="both"/>
        <w:rPr>
          <w:rFonts w:ascii="Trebuchet MS" w:eastAsia="Courier New" w:hAnsi="Trebuchet MS" w:cs="Trebuchet MS"/>
          <w:color w:val="000000"/>
          <w:sz w:val="20"/>
          <w:szCs w:val="20"/>
          <w:lang w:val="cs-CZ"/>
        </w:rPr>
      </w:pPr>
      <w:r w:rsidRPr="00B65483">
        <w:rPr>
          <w:rFonts w:ascii="Trebuchet MS" w:hAnsi="Trebuchet MS" w:cs="Trebuchet MS"/>
          <w:color w:val="000000"/>
          <w:sz w:val="20"/>
          <w:szCs w:val="20"/>
          <w:lang w:val="cs-CZ"/>
        </w:rPr>
        <w:t>1.</w:t>
      </w:r>
      <w:r w:rsidRPr="00B65483">
        <w:rPr>
          <w:rFonts w:ascii="Trebuchet MS" w:eastAsia="Courier New" w:hAnsi="Trebuchet MS" w:cs="Trebuchet MS"/>
          <w:color w:val="000000"/>
          <w:sz w:val="20"/>
          <w:szCs w:val="20"/>
          <w:lang w:val="cs-CZ"/>
        </w:rPr>
        <w:t xml:space="preserve"> </w:t>
      </w:r>
      <w:r w:rsidR="00FD62A0" w:rsidRPr="00B65483">
        <w:rPr>
          <w:rFonts w:ascii="Trebuchet MS" w:eastAsia="Courier New" w:hAnsi="Trebuchet MS" w:cs="Trebuchet MS"/>
          <w:color w:val="000000"/>
          <w:sz w:val="20"/>
          <w:szCs w:val="20"/>
          <w:lang w:val="cs-CZ"/>
        </w:rPr>
        <w:t>Pořadatel se zavazuje požádat a získat souhlas pro použití hudebních děl s textem / bez textu chráněných Autorským zákonem jejich vykonáním dle této smlouvy a zaplatit odměnu za jejich použití, to vše ve vztahu k Ochrannému s</w:t>
      </w:r>
      <w:r w:rsidR="007E08FF" w:rsidRPr="00B65483">
        <w:rPr>
          <w:rFonts w:ascii="Trebuchet MS" w:eastAsia="Courier New" w:hAnsi="Trebuchet MS" w:cs="Trebuchet MS"/>
          <w:color w:val="000000"/>
          <w:sz w:val="20"/>
          <w:szCs w:val="20"/>
          <w:lang w:val="cs-CZ"/>
        </w:rPr>
        <w:t>vazu autorskému (OSA), v souladu</w:t>
      </w:r>
      <w:r w:rsidR="00FD62A0" w:rsidRPr="00B65483">
        <w:rPr>
          <w:rFonts w:ascii="Trebuchet MS" w:eastAsia="Courier New" w:hAnsi="Trebuchet MS" w:cs="Trebuchet MS"/>
          <w:color w:val="000000"/>
          <w:sz w:val="20"/>
          <w:szCs w:val="20"/>
          <w:lang w:val="cs-CZ"/>
        </w:rPr>
        <w:t xml:space="preserve"> s jeho povinností – zodpovědností za dodržení autorskoprávních předpisů, resp. zajistit dodržení této povinnosti jiným způsobem. </w:t>
      </w:r>
    </w:p>
    <w:p w14:paraId="45F1918F" w14:textId="77777777" w:rsidR="000F6FE2" w:rsidRDefault="00FD62A0" w:rsidP="000F6FE2">
      <w:pPr>
        <w:widowControl w:val="0"/>
        <w:autoSpaceDE w:val="0"/>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Seznam hudebních děl s textem / bez textu, které budou použit</w:t>
      </w:r>
      <w:r w:rsidR="00707F96" w:rsidRPr="00B65483">
        <w:rPr>
          <w:rFonts w:ascii="Trebuchet MS" w:hAnsi="Trebuchet MS" w:cs="Trebuchet MS"/>
          <w:color w:val="000000"/>
          <w:sz w:val="20"/>
          <w:szCs w:val="20"/>
          <w:lang w:val="cs-CZ"/>
        </w:rPr>
        <w:t>y</w:t>
      </w:r>
      <w:r w:rsidRPr="00B65483">
        <w:rPr>
          <w:rFonts w:ascii="Trebuchet MS" w:hAnsi="Trebuchet MS" w:cs="Trebuchet MS"/>
          <w:color w:val="000000"/>
          <w:sz w:val="20"/>
          <w:szCs w:val="20"/>
          <w:lang w:val="cs-CZ"/>
        </w:rPr>
        <w:t xml:space="preserve"> veřejným nedivadelním vykonáním (tzv. play list s uvedením názvu díla, autora/ů hudby, autora/ů textu, případných producentů a aranžérů hudby a / nebo textu) dodá Produkce Pořadateli nejpozději 14 dní </w:t>
      </w:r>
      <w:r w:rsidR="00C27502" w:rsidRPr="00B65483">
        <w:rPr>
          <w:rFonts w:ascii="Trebuchet MS" w:hAnsi="Trebuchet MS" w:cs="Trebuchet MS"/>
          <w:color w:val="000000"/>
          <w:sz w:val="20"/>
          <w:szCs w:val="20"/>
          <w:lang w:val="cs-CZ"/>
        </w:rPr>
        <w:t>ode dne</w:t>
      </w:r>
      <w:r w:rsidRPr="00B65483">
        <w:rPr>
          <w:rFonts w:ascii="Trebuchet MS" w:hAnsi="Trebuchet MS" w:cs="Trebuchet MS"/>
          <w:color w:val="000000"/>
          <w:sz w:val="20"/>
          <w:szCs w:val="20"/>
          <w:lang w:val="cs-CZ"/>
        </w:rPr>
        <w:t xml:space="preserve"> konání koncertu.</w:t>
      </w:r>
    </w:p>
    <w:p w14:paraId="45F19190" w14:textId="77777777" w:rsidR="00A11612" w:rsidRPr="00B65483" w:rsidRDefault="00A11612" w:rsidP="000F6FE2">
      <w:pPr>
        <w:widowControl w:val="0"/>
        <w:autoSpaceDE w:val="0"/>
        <w:jc w:val="both"/>
        <w:rPr>
          <w:rFonts w:ascii="Trebuchet MS" w:hAnsi="Trebuchet MS" w:cs="Trebuchet MS"/>
          <w:color w:val="000000"/>
          <w:sz w:val="20"/>
          <w:szCs w:val="20"/>
          <w:lang w:val="cs-CZ"/>
        </w:rPr>
      </w:pPr>
    </w:p>
    <w:p w14:paraId="45F19191" w14:textId="77777777" w:rsidR="00970C62" w:rsidRPr="00B65483" w:rsidRDefault="00B87B1F">
      <w:pPr>
        <w:jc w:val="center"/>
        <w:rPr>
          <w:rFonts w:ascii="Trebuchet MS" w:hAnsi="Trebuchet MS" w:cs="Trebuchet MS"/>
          <w:b/>
          <w:color w:val="000000"/>
          <w:sz w:val="20"/>
          <w:szCs w:val="20"/>
          <w:lang w:val="cs-CZ"/>
        </w:rPr>
      </w:pPr>
      <w:r w:rsidRPr="00B65483">
        <w:rPr>
          <w:rFonts w:ascii="Trebuchet MS" w:hAnsi="Trebuchet MS" w:cs="Trebuchet MS"/>
          <w:b/>
          <w:color w:val="000000"/>
          <w:sz w:val="20"/>
          <w:szCs w:val="20"/>
          <w:lang w:val="cs-CZ"/>
        </w:rPr>
        <w:t>Č</w:t>
      </w:r>
      <w:r w:rsidR="00FD62A0" w:rsidRPr="00B65483">
        <w:rPr>
          <w:rFonts w:ascii="Trebuchet MS" w:hAnsi="Trebuchet MS" w:cs="Trebuchet MS"/>
          <w:b/>
          <w:color w:val="000000"/>
          <w:sz w:val="20"/>
          <w:szCs w:val="20"/>
          <w:lang w:val="cs-CZ"/>
        </w:rPr>
        <w:t>láne</w:t>
      </w:r>
      <w:r w:rsidR="00970C62" w:rsidRPr="00B65483">
        <w:rPr>
          <w:rFonts w:ascii="Trebuchet MS" w:hAnsi="Trebuchet MS" w:cs="Trebuchet MS"/>
          <w:b/>
          <w:color w:val="000000"/>
          <w:sz w:val="20"/>
          <w:szCs w:val="20"/>
          <w:lang w:val="cs-CZ"/>
        </w:rPr>
        <w:t>k</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VII.</w:t>
      </w:r>
    </w:p>
    <w:p w14:paraId="45F19192" w14:textId="77777777" w:rsidR="00970C62" w:rsidRPr="00B65483" w:rsidRDefault="00970C62">
      <w:pPr>
        <w:jc w:val="center"/>
        <w:rPr>
          <w:rFonts w:ascii="Trebuchet MS" w:hAnsi="Trebuchet MS" w:cs="Trebuchet MS"/>
          <w:color w:val="000000"/>
          <w:sz w:val="20"/>
          <w:szCs w:val="20"/>
          <w:lang w:val="cs-CZ"/>
        </w:rPr>
      </w:pPr>
      <w:r w:rsidRPr="00B65483">
        <w:rPr>
          <w:rFonts w:ascii="Trebuchet MS" w:hAnsi="Trebuchet MS" w:cs="Trebuchet MS"/>
          <w:b/>
          <w:color w:val="000000"/>
          <w:sz w:val="20"/>
          <w:szCs w:val="20"/>
          <w:lang w:val="cs-CZ"/>
        </w:rPr>
        <w:t>Doba</w:t>
      </w:r>
      <w:r w:rsidRPr="00B65483">
        <w:rPr>
          <w:rFonts w:ascii="Trebuchet MS" w:eastAsia="Courier New" w:hAnsi="Trebuchet MS" w:cs="Trebuchet MS"/>
          <w:b/>
          <w:color w:val="000000"/>
          <w:sz w:val="20"/>
          <w:szCs w:val="20"/>
          <w:lang w:val="cs-CZ"/>
        </w:rPr>
        <w:t xml:space="preserve"> </w:t>
      </w:r>
      <w:r w:rsidR="00FD62A0" w:rsidRPr="00B65483">
        <w:rPr>
          <w:rFonts w:ascii="Trebuchet MS" w:eastAsia="Courier New" w:hAnsi="Trebuchet MS" w:cs="Trebuchet MS"/>
          <w:b/>
          <w:color w:val="000000"/>
          <w:sz w:val="20"/>
          <w:szCs w:val="20"/>
          <w:lang w:val="cs-CZ"/>
        </w:rPr>
        <w:t>uzavření s</w:t>
      </w:r>
      <w:r w:rsidRPr="00B65483">
        <w:rPr>
          <w:rFonts w:ascii="Trebuchet MS" w:hAnsi="Trebuchet MS" w:cs="Trebuchet MS"/>
          <w:b/>
          <w:color w:val="000000"/>
          <w:sz w:val="20"/>
          <w:szCs w:val="20"/>
          <w:lang w:val="cs-CZ"/>
        </w:rPr>
        <w:t>ml</w:t>
      </w:r>
      <w:r w:rsidR="00FD62A0" w:rsidRPr="00B65483">
        <w:rPr>
          <w:rFonts w:ascii="Trebuchet MS" w:hAnsi="Trebuchet MS" w:cs="Trebuchet MS"/>
          <w:b/>
          <w:color w:val="000000"/>
          <w:sz w:val="20"/>
          <w:szCs w:val="20"/>
          <w:lang w:val="cs-CZ"/>
        </w:rPr>
        <w:t>o</w:t>
      </w:r>
      <w:r w:rsidRPr="00B65483">
        <w:rPr>
          <w:rFonts w:ascii="Trebuchet MS" w:hAnsi="Trebuchet MS" w:cs="Trebuchet MS"/>
          <w:b/>
          <w:color w:val="000000"/>
          <w:sz w:val="20"/>
          <w:szCs w:val="20"/>
          <w:lang w:val="cs-CZ"/>
        </w:rPr>
        <w:t>uvy.</w:t>
      </w:r>
      <w:r w:rsidRPr="00B65483">
        <w:rPr>
          <w:rFonts w:ascii="Trebuchet MS" w:eastAsia="Courier New" w:hAnsi="Trebuchet MS" w:cs="Trebuchet MS"/>
          <w:b/>
          <w:color w:val="000000"/>
          <w:sz w:val="20"/>
          <w:szCs w:val="20"/>
          <w:lang w:val="cs-CZ"/>
        </w:rPr>
        <w:t xml:space="preserve"> </w:t>
      </w:r>
      <w:r w:rsidRPr="00B65483">
        <w:rPr>
          <w:rFonts w:ascii="Trebuchet MS" w:hAnsi="Trebuchet MS" w:cs="Trebuchet MS"/>
          <w:b/>
          <w:color w:val="000000"/>
          <w:sz w:val="20"/>
          <w:szCs w:val="20"/>
          <w:lang w:val="cs-CZ"/>
        </w:rPr>
        <w:t>Ukončen</w:t>
      </w:r>
      <w:r w:rsidR="00FD62A0" w:rsidRPr="00B65483">
        <w:rPr>
          <w:rFonts w:ascii="Trebuchet MS" w:hAnsi="Trebuchet MS" w:cs="Trebuchet MS"/>
          <w:b/>
          <w:color w:val="000000"/>
          <w:sz w:val="20"/>
          <w:szCs w:val="20"/>
          <w:lang w:val="cs-CZ"/>
        </w:rPr>
        <w:t>í</w:t>
      </w:r>
      <w:r w:rsidRPr="00B65483">
        <w:rPr>
          <w:rFonts w:ascii="Trebuchet MS" w:eastAsia="Courier New" w:hAnsi="Trebuchet MS" w:cs="Trebuchet MS"/>
          <w:b/>
          <w:color w:val="000000"/>
          <w:sz w:val="20"/>
          <w:szCs w:val="20"/>
          <w:lang w:val="cs-CZ"/>
        </w:rPr>
        <w:t xml:space="preserve"> </w:t>
      </w:r>
      <w:r w:rsidR="00FD62A0" w:rsidRPr="00B65483">
        <w:rPr>
          <w:rFonts w:ascii="Trebuchet MS" w:eastAsia="Courier New" w:hAnsi="Trebuchet MS" w:cs="Trebuchet MS"/>
          <w:b/>
          <w:color w:val="000000"/>
          <w:sz w:val="20"/>
          <w:szCs w:val="20"/>
          <w:lang w:val="cs-CZ"/>
        </w:rPr>
        <w:t>s</w:t>
      </w:r>
      <w:r w:rsidRPr="00B65483">
        <w:rPr>
          <w:rFonts w:ascii="Trebuchet MS" w:hAnsi="Trebuchet MS" w:cs="Trebuchet MS"/>
          <w:b/>
          <w:color w:val="000000"/>
          <w:sz w:val="20"/>
          <w:szCs w:val="20"/>
          <w:lang w:val="cs-CZ"/>
        </w:rPr>
        <w:t>ml</w:t>
      </w:r>
      <w:r w:rsidR="00FD62A0" w:rsidRPr="00B65483">
        <w:rPr>
          <w:rFonts w:ascii="Trebuchet MS" w:hAnsi="Trebuchet MS" w:cs="Trebuchet MS"/>
          <w:b/>
          <w:color w:val="000000"/>
          <w:sz w:val="20"/>
          <w:szCs w:val="20"/>
          <w:lang w:val="cs-CZ"/>
        </w:rPr>
        <w:t>o</w:t>
      </w:r>
      <w:r w:rsidRPr="00B65483">
        <w:rPr>
          <w:rFonts w:ascii="Trebuchet MS" w:hAnsi="Trebuchet MS" w:cs="Trebuchet MS"/>
          <w:b/>
          <w:color w:val="000000"/>
          <w:sz w:val="20"/>
          <w:szCs w:val="20"/>
          <w:lang w:val="cs-CZ"/>
        </w:rPr>
        <w:t>uvy.</w:t>
      </w:r>
    </w:p>
    <w:p w14:paraId="45F19193" w14:textId="77777777" w:rsidR="00970C62" w:rsidRPr="00B65483" w:rsidRDefault="00970C62">
      <w:pPr>
        <w:rPr>
          <w:rFonts w:ascii="Trebuchet MS" w:hAnsi="Trebuchet MS" w:cs="Trebuchet MS"/>
          <w:color w:val="000000"/>
          <w:sz w:val="20"/>
          <w:szCs w:val="20"/>
          <w:lang w:val="cs-CZ"/>
        </w:rPr>
      </w:pPr>
    </w:p>
    <w:p w14:paraId="45F19194" w14:textId="77777777" w:rsidR="00970C62" w:rsidRPr="00B65483" w:rsidRDefault="00970C62">
      <w:pPr>
        <w:widowControl w:val="0"/>
        <w:tabs>
          <w:tab w:val="left" w:pos="720"/>
        </w:tabs>
        <w:autoSpaceDE w:val="0"/>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1.</w:t>
      </w:r>
      <w:r w:rsidRPr="00B65483">
        <w:rPr>
          <w:rFonts w:ascii="Trebuchet MS" w:eastAsia="Courier New" w:hAnsi="Trebuchet MS" w:cs="Trebuchet MS"/>
          <w:color w:val="000000"/>
          <w:sz w:val="20"/>
          <w:szCs w:val="20"/>
          <w:lang w:val="cs-CZ"/>
        </w:rPr>
        <w:t xml:space="preserve"> </w:t>
      </w:r>
      <w:r w:rsidR="00FD62A0" w:rsidRPr="00B65483">
        <w:rPr>
          <w:rFonts w:ascii="Trebuchet MS" w:eastAsia="Courier New" w:hAnsi="Trebuchet MS" w:cs="Trebuchet MS"/>
          <w:color w:val="000000"/>
          <w:sz w:val="20"/>
          <w:szCs w:val="20"/>
          <w:lang w:val="cs-CZ"/>
        </w:rPr>
        <w:t xml:space="preserve">Tato smlouva se uzavírá na dobu určitou, a to ode dne jejího podpisu oběma smluvními stranami do splnění závazků v ní uvedených. </w:t>
      </w:r>
    </w:p>
    <w:p w14:paraId="45F19195" w14:textId="77777777" w:rsidR="00970C62" w:rsidRPr="00B65483" w:rsidRDefault="00970C62">
      <w:pPr>
        <w:widowControl w:val="0"/>
        <w:autoSpaceDE w:val="0"/>
        <w:jc w:val="both"/>
        <w:rPr>
          <w:rFonts w:ascii="Trebuchet MS" w:hAnsi="Trebuchet MS" w:cs="Trebuchet MS"/>
          <w:color w:val="000000"/>
          <w:sz w:val="20"/>
          <w:szCs w:val="20"/>
          <w:lang w:val="cs-CZ"/>
        </w:rPr>
      </w:pPr>
    </w:p>
    <w:p w14:paraId="45F19196" w14:textId="77777777" w:rsidR="00970C62" w:rsidRPr="00C0417A" w:rsidRDefault="00970C62" w:rsidP="00CC3A3A">
      <w:pPr>
        <w:widowControl w:val="0"/>
        <w:autoSpaceDE w:val="0"/>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2.</w:t>
      </w:r>
      <w:r w:rsidRPr="00B65483">
        <w:rPr>
          <w:rFonts w:ascii="Trebuchet MS" w:eastAsia="Courier New" w:hAnsi="Trebuchet MS" w:cs="Trebuchet MS"/>
          <w:color w:val="000000"/>
          <w:sz w:val="20"/>
          <w:szCs w:val="20"/>
          <w:lang w:val="cs-CZ"/>
        </w:rPr>
        <w:t xml:space="preserve"> </w:t>
      </w:r>
      <w:r w:rsidR="00FD62A0" w:rsidRPr="00B65483">
        <w:rPr>
          <w:rFonts w:ascii="Trebuchet MS" w:eastAsia="Courier New" w:hAnsi="Trebuchet MS" w:cs="Trebuchet MS"/>
          <w:color w:val="000000"/>
          <w:sz w:val="20"/>
          <w:szCs w:val="20"/>
          <w:lang w:val="cs-CZ"/>
        </w:rPr>
        <w:t>Smluvní strany se dohodl</w:t>
      </w:r>
      <w:r w:rsidR="00702FFE" w:rsidRPr="00B65483">
        <w:rPr>
          <w:rFonts w:ascii="Trebuchet MS" w:eastAsia="Courier New" w:hAnsi="Trebuchet MS" w:cs="Trebuchet MS"/>
          <w:color w:val="000000"/>
          <w:sz w:val="20"/>
          <w:szCs w:val="20"/>
          <w:lang w:val="cs-CZ"/>
        </w:rPr>
        <w:t>y</w:t>
      </w:r>
      <w:r w:rsidR="00FD62A0" w:rsidRPr="00B65483">
        <w:rPr>
          <w:rFonts w:ascii="Trebuchet MS" w:eastAsia="Courier New" w:hAnsi="Trebuchet MS" w:cs="Trebuchet MS"/>
          <w:color w:val="000000"/>
          <w:sz w:val="20"/>
          <w:szCs w:val="20"/>
          <w:lang w:val="cs-CZ"/>
        </w:rPr>
        <w:t xml:space="preserve"> na tom, že Pořadatel je oprávněný tuto smlouvu zrušit zaplacením odstupného. V takovém případě </w:t>
      </w:r>
      <w:r w:rsidR="00FD62A0" w:rsidRPr="00B65483">
        <w:rPr>
          <w:rFonts w:ascii="Trebuchet MS" w:hAnsi="Trebuchet MS"/>
          <w:sz w:val="20"/>
          <w:szCs w:val="20"/>
          <w:lang w:val="cs-CZ"/>
        </w:rPr>
        <w:t xml:space="preserve">se tato smlouva </w:t>
      </w:r>
      <w:r w:rsidR="00FD62A0" w:rsidRPr="00756A86">
        <w:rPr>
          <w:rFonts w:ascii="Trebuchet MS" w:hAnsi="Trebuchet MS"/>
          <w:sz w:val="20"/>
          <w:szCs w:val="20"/>
          <w:lang w:val="cs-CZ"/>
        </w:rPr>
        <w:t xml:space="preserve">zruší od doby svého uzavření, a to ve chvíli, kdy Pořadatel oznámí Produkci, že tohoto práva využívá a určené odstupné uhradí. Odstupné představuje: v čase více než 60 dnů před dnem koncertu </w:t>
      </w:r>
      <w:r w:rsidR="00B0179B">
        <w:rPr>
          <w:rFonts w:ascii="Trebuchet MS" w:hAnsi="Trebuchet MS"/>
          <w:sz w:val="20"/>
          <w:szCs w:val="20"/>
          <w:lang w:val="cs-CZ"/>
        </w:rPr>
        <w:t>částku odpovídající</w:t>
      </w:r>
      <w:r w:rsidR="00FD62A0" w:rsidRPr="00756A86">
        <w:rPr>
          <w:rFonts w:ascii="Trebuchet MS" w:hAnsi="Trebuchet MS"/>
          <w:sz w:val="20"/>
          <w:szCs w:val="20"/>
          <w:lang w:val="cs-CZ"/>
        </w:rPr>
        <w:t xml:space="preserve"> 60% z výše fixní části </w:t>
      </w:r>
      <w:r w:rsidR="007E08FF" w:rsidRPr="00756A86">
        <w:rPr>
          <w:rFonts w:ascii="Trebuchet MS" w:hAnsi="Trebuchet MS"/>
          <w:sz w:val="20"/>
          <w:szCs w:val="20"/>
          <w:lang w:val="cs-CZ"/>
        </w:rPr>
        <w:t>od</w:t>
      </w:r>
      <w:r w:rsidR="00FA4793" w:rsidRPr="00756A86">
        <w:rPr>
          <w:rFonts w:ascii="Trebuchet MS" w:hAnsi="Trebuchet MS"/>
          <w:sz w:val="20"/>
          <w:szCs w:val="20"/>
          <w:lang w:val="cs-CZ"/>
        </w:rPr>
        <w:t>měny</w:t>
      </w:r>
      <w:r w:rsidR="00FD62A0" w:rsidRPr="00756A86">
        <w:rPr>
          <w:rFonts w:ascii="Trebuchet MS" w:hAnsi="Trebuchet MS"/>
          <w:sz w:val="20"/>
          <w:szCs w:val="20"/>
          <w:lang w:val="cs-CZ"/>
        </w:rPr>
        <w:t xml:space="preserve"> </w:t>
      </w:r>
      <w:r w:rsidR="00CC3A3A" w:rsidRPr="00756A86">
        <w:rPr>
          <w:rFonts w:ascii="Trebuchet MS" w:hAnsi="Trebuchet MS"/>
          <w:sz w:val="20"/>
          <w:szCs w:val="20"/>
          <w:lang w:val="cs-CZ"/>
        </w:rPr>
        <w:t xml:space="preserve">dle článku V bod 1. </w:t>
      </w:r>
      <w:r w:rsidR="00702FFE" w:rsidRPr="00756A86">
        <w:rPr>
          <w:rFonts w:ascii="Trebuchet MS" w:hAnsi="Trebuchet MS"/>
          <w:sz w:val="20"/>
          <w:szCs w:val="20"/>
          <w:lang w:val="cs-CZ"/>
        </w:rPr>
        <w:t>t</w:t>
      </w:r>
      <w:r w:rsidR="00CC3A3A" w:rsidRPr="00756A86">
        <w:rPr>
          <w:rFonts w:ascii="Trebuchet MS" w:hAnsi="Trebuchet MS"/>
          <w:sz w:val="20"/>
          <w:szCs w:val="20"/>
          <w:lang w:val="cs-CZ"/>
        </w:rPr>
        <w:t xml:space="preserve">éto smlouvy </w:t>
      </w:r>
      <w:r w:rsidR="00FD62A0" w:rsidRPr="00756A86">
        <w:rPr>
          <w:rFonts w:ascii="Trebuchet MS" w:hAnsi="Trebuchet MS"/>
          <w:sz w:val="20"/>
          <w:szCs w:val="20"/>
          <w:lang w:val="cs-CZ"/>
        </w:rPr>
        <w:t xml:space="preserve">a v čase kratším než 60 dnů před dnem koncertu </w:t>
      </w:r>
      <w:r w:rsidR="00B0179B">
        <w:rPr>
          <w:rFonts w:ascii="Trebuchet MS" w:hAnsi="Trebuchet MS"/>
          <w:sz w:val="20"/>
          <w:szCs w:val="20"/>
          <w:lang w:val="cs-CZ"/>
        </w:rPr>
        <w:t>částku</w:t>
      </w:r>
      <w:r w:rsidR="00FD62A0" w:rsidRPr="00756A86">
        <w:rPr>
          <w:rFonts w:ascii="Trebuchet MS" w:hAnsi="Trebuchet MS"/>
          <w:sz w:val="20"/>
          <w:szCs w:val="20"/>
          <w:lang w:val="cs-CZ"/>
        </w:rPr>
        <w:t xml:space="preserve"> odpovídající 95% z výše fixní části </w:t>
      </w:r>
      <w:r w:rsidR="00FA4793" w:rsidRPr="00756A86">
        <w:rPr>
          <w:rFonts w:ascii="Trebuchet MS" w:hAnsi="Trebuchet MS"/>
          <w:sz w:val="20"/>
          <w:szCs w:val="20"/>
          <w:lang w:val="cs-CZ"/>
        </w:rPr>
        <w:t>odměny</w:t>
      </w:r>
      <w:r w:rsidR="00FD62A0" w:rsidRPr="00756A86">
        <w:rPr>
          <w:rFonts w:ascii="Trebuchet MS" w:hAnsi="Trebuchet MS"/>
          <w:sz w:val="20"/>
          <w:szCs w:val="20"/>
          <w:lang w:val="cs-CZ"/>
        </w:rPr>
        <w:t xml:space="preserve">. </w:t>
      </w:r>
      <w:r w:rsidR="009356DE" w:rsidRPr="00756A86">
        <w:rPr>
          <w:rFonts w:ascii="Trebuchet MS" w:hAnsi="Trebuchet MS"/>
          <w:sz w:val="20"/>
          <w:szCs w:val="20"/>
          <w:lang w:val="cs-CZ"/>
        </w:rPr>
        <w:t>Smluvní strany se dohodly</w:t>
      </w:r>
      <w:r w:rsidR="00CC3A3A" w:rsidRPr="00756A86">
        <w:rPr>
          <w:rFonts w:ascii="Trebuchet MS" w:hAnsi="Trebuchet MS"/>
          <w:sz w:val="20"/>
          <w:szCs w:val="20"/>
          <w:lang w:val="cs-CZ"/>
        </w:rPr>
        <w:t xml:space="preserve"> na modifikaci aplikace ustanovení </w:t>
      </w:r>
      <w:r w:rsidRPr="00756A86">
        <w:rPr>
          <w:rFonts w:ascii="Trebuchet MS" w:hAnsi="Trebuchet MS" w:cs="Trebuchet MS"/>
          <w:sz w:val="20"/>
          <w:szCs w:val="20"/>
          <w:lang w:val="cs-CZ"/>
        </w:rPr>
        <w:t>§</w:t>
      </w:r>
      <w:r w:rsidR="000F069D" w:rsidRPr="00756A86">
        <w:rPr>
          <w:rFonts w:ascii="Trebuchet MS" w:hAnsi="Trebuchet MS" w:cs="Trebuchet MS"/>
          <w:sz w:val="20"/>
          <w:szCs w:val="20"/>
          <w:lang w:val="cs-CZ"/>
        </w:rPr>
        <w:t xml:space="preserve"> 1992 Občanského</w:t>
      </w:r>
      <w:r w:rsidR="000F069D" w:rsidRPr="00756A86">
        <w:rPr>
          <w:rFonts w:ascii="Trebuchet MS" w:eastAsia="Courier New" w:hAnsi="Trebuchet MS" w:cs="Trebuchet MS"/>
          <w:sz w:val="20"/>
          <w:szCs w:val="20"/>
          <w:lang w:val="cs-CZ"/>
        </w:rPr>
        <w:t xml:space="preserve"> </w:t>
      </w:r>
      <w:r w:rsidR="00CC3A3A" w:rsidRPr="00756A86">
        <w:rPr>
          <w:rFonts w:ascii="Trebuchet MS" w:hAnsi="Trebuchet MS" w:cs="Trebuchet MS"/>
          <w:sz w:val="20"/>
          <w:szCs w:val="20"/>
          <w:lang w:val="cs-CZ"/>
        </w:rPr>
        <w:t>záko</w:t>
      </w:r>
      <w:r w:rsidRPr="00756A86">
        <w:rPr>
          <w:rFonts w:ascii="Trebuchet MS" w:hAnsi="Trebuchet MS" w:cs="Trebuchet MS"/>
          <w:sz w:val="20"/>
          <w:szCs w:val="20"/>
          <w:lang w:val="cs-CZ"/>
        </w:rPr>
        <w:t>ník</w:t>
      </w:r>
      <w:r w:rsidR="001551BF" w:rsidRPr="00756A86">
        <w:rPr>
          <w:rFonts w:ascii="Trebuchet MS" w:hAnsi="Trebuchet MS" w:cs="Trebuchet MS"/>
          <w:sz w:val="20"/>
          <w:szCs w:val="20"/>
          <w:lang w:val="cs-CZ"/>
        </w:rPr>
        <w:t>u</w:t>
      </w:r>
      <w:r w:rsidRPr="00756A86">
        <w:rPr>
          <w:rFonts w:ascii="Trebuchet MS" w:eastAsia="Courier New" w:hAnsi="Trebuchet MS" w:cs="Trebuchet MS"/>
          <w:sz w:val="20"/>
          <w:szCs w:val="20"/>
          <w:lang w:val="cs-CZ"/>
        </w:rPr>
        <w:t xml:space="preserve"> </w:t>
      </w:r>
      <w:r w:rsidRPr="00756A86">
        <w:rPr>
          <w:rFonts w:ascii="Trebuchet MS" w:hAnsi="Trebuchet MS" w:cs="Trebuchet MS"/>
          <w:sz w:val="20"/>
          <w:szCs w:val="20"/>
          <w:lang w:val="cs-CZ"/>
        </w:rPr>
        <w:t>tak,</w:t>
      </w:r>
      <w:r w:rsidRPr="00756A86">
        <w:rPr>
          <w:rFonts w:ascii="Trebuchet MS" w:eastAsia="Courier New" w:hAnsi="Trebuchet MS" w:cs="Trebuchet MS"/>
          <w:sz w:val="20"/>
          <w:szCs w:val="20"/>
          <w:lang w:val="cs-CZ"/>
        </w:rPr>
        <w:t xml:space="preserve"> </w:t>
      </w:r>
      <w:r w:rsidRPr="00756A86">
        <w:rPr>
          <w:rFonts w:ascii="Trebuchet MS" w:hAnsi="Trebuchet MS" w:cs="Trebuchet MS"/>
          <w:sz w:val="20"/>
          <w:szCs w:val="20"/>
          <w:lang w:val="cs-CZ"/>
        </w:rPr>
        <w:t>že</w:t>
      </w:r>
      <w:r w:rsidRPr="00756A86">
        <w:rPr>
          <w:rFonts w:ascii="Trebuchet MS" w:eastAsia="Courier New" w:hAnsi="Trebuchet MS" w:cs="Trebuchet MS"/>
          <w:sz w:val="20"/>
          <w:szCs w:val="20"/>
          <w:lang w:val="cs-CZ"/>
        </w:rPr>
        <w:t xml:space="preserve"> </w:t>
      </w:r>
      <w:r w:rsidR="00CC3A3A" w:rsidRPr="00756A86">
        <w:rPr>
          <w:rFonts w:ascii="Trebuchet MS" w:hAnsi="Trebuchet MS" w:cs="Trebuchet MS"/>
          <w:sz w:val="20"/>
          <w:szCs w:val="20"/>
          <w:lang w:val="cs-CZ"/>
        </w:rPr>
        <w:t>zrušení této smlouvy zaplacením odstupného je možné i v případě částečného splnění závazků (článek II. této smlouvy) kteroukoliv ze smluvních stran. V</w:t>
      </w:r>
      <w:r w:rsidR="001D5F87" w:rsidRPr="00756A86">
        <w:rPr>
          <w:rFonts w:ascii="Trebuchet MS" w:hAnsi="Trebuchet MS" w:cs="Trebuchet MS"/>
          <w:sz w:val="20"/>
          <w:szCs w:val="20"/>
          <w:lang w:val="cs-CZ"/>
        </w:rPr>
        <w:t> </w:t>
      </w:r>
      <w:r w:rsidR="00CC3A3A" w:rsidRPr="00756A86">
        <w:rPr>
          <w:rFonts w:ascii="Trebuchet MS" w:hAnsi="Trebuchet MS" w:cs="Trebuchet MS"/>
          <w:sz w:val="20"/>
          <w:szCs w:val="20"/>
          <w:lang w:val="cs-CZ"/>
        </w:rPr>
        <w:t xml:space="preserve">takovém případě smluvní strana, která částečně plnila, má nárok na vrácení </w:t>
      </w:r>
      <w:r w:rsidR="00CC3A3A" w:rsidRPr="00C0417A">
        <w:rPr>
          <w:rFonts w:ascii="Trebuchet MS" w:hAnsi="Trebuchet MS" w:cs="Trebuchet MS"/>
          <w:color w:val="000000"/>
          <w:sz w:val="20"/>
          <w:szCs w:val="20"/>
          <w:lang w:val="cs-CZ"/>
        </w:rPr>
        <w:t>poskytnutého plnění dle ustanovení o bezdůvodném obohacení</w:t>
      </w:r>
      <w:r w:rsidRPr="00C0417A">
        <w:rPr>
          <w:rFonts w:ascii="Trebuchet MS" w:eastAsia="Courier New" w:hAnsi="Trebuchet MS" w:cs="Trebuchet MS"/>
          <w:color w:val="000000"/>
          <w:sz w:val="20"/>
          <w:szCs w:val="20"/>
          <w:lang w:val="cs-CZ"/>
        </w:rPr>
        <w:t xml:space="preserve"> </w:t>
      </w:r>
      <w:r w:rsidRPr="00C0417A">
        <w:rPr>
          <w:rFonts w:ascii="Trebuchet MS" w:hAnsi="Trebuchet MS" w:cs="Trebuchet MS"/>
          <w:color w:val="000000"/>
          <w:sz w:val="20"/>
          <w:szCs w:val="20"/>
          <w:lang w:val="cs-CZ"/>
        </w:rPr>
        <w:t>(§</w:t>
      </w:r>
      <w:r w:rsidR="000F069D">
        <w:rPr>
          <w:rFonts w:ascii="Trebuchet MS" w:hAnsi="Trebuchet MS" w:cs="Trebuchet MS"/>
          <w:color w:val="000000"/>
          <w:sz w:val="20"/>
          <w:szCs w:val="20"/>
          <w:lang w:val="cs-CZ"/>
        </w:rPr>
        <w:t xml:space="preserve"> 2991 </w:t>
      </w:r>
      <w:r w:rsidRPr="00C0417A">
        <w:rPr>
          <w:rFonts w:ascii="Trebuchet MS" w:hAnsi="Trebuchet MS" w:cs="Trebuchet MS"/>
          <w:color w:val="000000"/>
          <w:sz w:val="20"/>
          <w:szCs w:val="20"/>
          <w:lang w:val="cs-CZ"/>
        </w:rPr>
        <w:t>a</w:t>
      </w:r>
      <w:r w:rsidR="001D5F87" w:rsidRPr="00C0417A">
        <w:rPr>
          <w:rFonts w:ascii="Trebuchet MS" w:hAnsi="Trebuchet MS" w:cs="Trebuchet MS"/>
          <w:color w:val="000000"/>
          <w:sz w:val="20"/>
          <w:szCs w:val="20"/>
          <w:lang w:val="cs-CZ"/>
        </w:rPr>
        <w:t> </w:t>
      </w:r>
      <w:r w:rsidRPr="00C0417A">
        <w:rPr>
          <w:rFonts w:ascii="Trebuchet MS" w:hAnsi="Trebuchet MS" w:cs="Trebuchet MS"/>
          <w:color w:val="000000"/>
          <w:sz w:val="20"/>
          <w:szCs w:val="20"/>
          <w:lang w:val="cs-CZ"/>
        </w:rPr>
        <w:t>nasl.</w:t>
      </w:r>
      <w:r w:rsidRPr="00C0417A">
        <w:rPr>
          <w:rFonts w:ascii="Trebuchet MS" w:eastAsia="Courier New" w:hAnsi="Trebuchet MS" w:cs="Trebuchet MS"/>
          <w:color w:val="000000"/>
          <w:sz w:val="20"/>
          <w:szCs w:val="20"/>
          <w:lang w:val="cs-CZ"/>
        </w:rPr>
        <w:t xml:space="preserve"> O</w:t>
      </w:r>
      <w:r w:rsidRPr="00C0417A">
        <w:rPr>
          <w:rFonts w:ascii="Trebuchet MS" w:hAnsi="Trebuchet MS" w:cs="Trebuchet MS"/>
          <w:color w:val="000000"/>
          <w:sz w:val="20"/>
          <w:szCs w:val="20"/>
          <w:lang w:val="cs-CZ"/>
        </w:rPr>
        <w:t>Z).</w:t>
      </w:r>
    </w:p>
    <w:p w14:paraId="45F19197" w14:textId="77777777" w:rsidR="00970C62" w:rsidRPr="00C0417A" w:rsidRDefault="00970C62">
      <w:pPr>
        <w:widowControl w:val="0"/>
        <w:autoSpaceDE w:val="0"/>
        <w:jc w:val="both"/>
        <w:rPr>
          <w:rFonts w:ascii="Trebuchet MS" w:hAnsi="Trebuchet MS" w:cs="Trebuchet MS"/>
          <w:color w:val="000000"/>
          <w:sz w:val="20"/>
          <w:szCs w:val="20"/>
          <w:lang w:val="cs-CZ"/>
        </w:rPr>
      </w:pPr>
    </w:p>
    <w:p w14:paraId="45F19198" w14:textId="77777777" w:rsidR="00970C62" w:rsidRPr="00B65483" w:rsidRDefault="0030483D">
      <w:pPr>
        <w:widowControl w:val="0"/>
        <w:tabs>
          <w:tab w:val="left" w:pos="720"/>
        </w:tabs>
        <w:autoSpaceDE w:val="0"/>
        <w:jc w:val="both"/>
        <w:rPr>
          <w:rFonts w:ascii="Trebuchet MS" w:eastAsia="Courier New" w:hAnsi="Trebuchet MS" w:cs="Trebuchet MS"/>
          <w:color w:val="000000"/>
          <w:sz w:val="20"/>
          <w:szCs w:val="20"/>
          <w:lang w:val="cs-CZ"/>
        </w:rPr>
      </w:pPr>
      <w:r>
        <w:rPr>
          <w:rFonts w:ascii="Trebuchet MS" w:hAnsi="Trebuchet MS" w:cs="Trebuchet MS"/>
          <w:color w:val="000000"/>
          <w:sz w:val="20"/>
          <w:szCs w:val="20"/>
          <w:lang w:val="cs-CZ"/>
        </w:rPr>
        <w:t>3</w:t>
      </w:r>
      <w:r w:rsidR="00970C62" w:rsidRPr="00B65483">
        <w:rPr>
          <w:rFonts w:ascii="Trebuchet MS" w:hAnsi="Trebuchet MS" w:cs="Trebuchet MS"/>
          <w:color w:val="000000"/>
          <w:sz w:val="20"/>
          <w:szCs w:val="20"/>
          <w:lang w:val="cs-CZ"/>
        </w:rPr>
        <w:t>.</w:t>
      </w:r>
      <w:r w:rsidR="00970C62" w:rsidRPr="00B65483">
        <w:rPr>
          <w:rFonts w:ascii="Trebuchet MS" w:eastAsia="Courier New" w:hAnsi="Trebuchet MS" w:cs="Trebuchet MS"/>
          <w:color w:val="000000"/>
          <w:sz w:val="20"/>
          <w:szCs w:val="20"/>
          <w:lang w:val="cs-CZ"/>
        </w:rPr>
        <w:t xml:space="preserve"> </w:t>
      </w:r>
      <w:r w:rsidR="001D5F87" w:rsidRPr="00B65483">
        <w:rPr>
          <w:rFonts w:ascii="Trebuchet MS" w:eastAsia="Courier New" w:hAnsi="Trebuchet MS" w:cs="Trebuchet MS"/>
          <w:color w:val="000000"/>
          <w:sz w:val="20"/>
          <w:szCs w:val="20"/>
          <w:lang w:val="cs-CZ"/>
        </w:rPr>
        <w:t>Produkce je oprávněn</w:t>
      </w:r>
      <w:r w:rsidR="00C201FD" w:rsidRPr="00B65483">
        <w:rPr>
          <w:rFonts w:ascii="Trebuchet MS" w:eastAsia="Courier New" w:hAnsi="Trebuchet MS" w:cs="Trebuchet MS"/>
          <w:color w:val="000000"/>
          <w:sz w:val="20"/>
          <w:szCs w:val="20"/>
          <w:lang w:val="cs-CZ"/>
        </w:rPr>
        <w:t>a</w:t>
      </w:r>
      <w:r w:rsidR="001D5F87" w:rsidRPr="00B65483">
        <w:rPr>
          <w:rFonts w:ascii="Trebuchet MS" w:eastAsia="Courier New" w:hAnsi="Trebuchet MS" w:cs="Trebuchet MS"/>
          <w:color w:val="000000"/>
          <w:sz w:val="20"/>
          <w:szCs w:val="20"/>
          <w:lang w:val="cs-CZ"/>
        </w:rPr>
        <w:t xml:space="preserve"> odepřít nebo přerušit zprostředkování obchodní záležitosti až do odstranění porušení povinnosti ze strany Pořadatele a / nebo po neodstranění porušení povinnosti ani v dodatečné přiměřené lhůtě poskytnuté Pořadateli Produkcí odstoupit od této smlouvy, jestliže Pořadatel poruší kteroukoliv </w:t>
      </w:r>
      <w:r w:rsidR="00BC7675" w:rsidRPr="00B65483">
        <w:rPr>
          <w:rFonts w:ascii="Trebuchet MS" w:eastAsia="Courier New" w:hAnsi="Trebuchet MS" w:cs="Trebuchet MS"/>
          <w:color w:val="000000"/>
          <w:sz w:val="20"/>
          <w:szCs w:val="20"/>
          <w:lang w:val="cs-CZ"/>
        </w:rPr>
        <w:t>z jeho povinností uvedených v</w:t>
      </w:r>
      <w:r w:rsidR="002D3160">
        <w:rPr>
          <w:rFonts w:ascii="Trebuchet MS" w:eastAsia="Courier New" w:hAnsi="Trebuchet MS" w:cs="Trebuchet MS"/>
          <w:color w:val="000000"/>
          <w:sz w:val="20"/>
          <w:szCs w:val="20"/>
          <w:lang w:val="cs-CZ"/>
        </w:rPr>
        <w:t> </w:t>
      </w:r>
      <w:r w:rsidR="00BC7675" w:rsidRPr="00B65483">
        <w:rPr>
          <w:rFonts w:ascii="Trebuchet MS" w:eastAsia="Courier New" w:hAnsi="Trebuchet MS" w:cs="Trebuchet MS"/>
          <w:color w:val="000000"/>
          <w:sz w:val="20"/>
          <w:szCs w:val="20"/>
          <w:lang w:val="cs-CZ"/>
        </w:rPr>
        <w:t>Čl</w:t>
      </w:r>
      <w:r w:rsidR="002D3160">
        <w:rPr>
          <w:rFonts w:ascii="Trebuchet MS" w:eastAsia="Courier New" w:hAnsi="Trebuchet MS" w:cs="Trebuchet MS"/>
          <w:color w:val="000000"/>
          <w:sz w:val="20"/>
          <w:szCs w:val="20"/>
          <w:lang w:val="cs-CZ"/>
        </w:rPr>
        <w:t>.</w:t>
      </w:r>
      <w:r w:rsidR="00BC7675" w:rsidRPr="00B65483">
        <w:rPr>
          <w:rFonts w:ascii="Trebuchet MS" w:eastAsia="Courier New" w:hAnsi="Trebuchet MS" w:cs="Trebuchet MS"/>
          <w:color w:val="000000"/>
          <w:sz w:val="20"/>
          <w:szCs w:val="20"/>
          <w:lang w:val="cs-CZ"/>
        </w:rPr>
        <w:t xml:space="preserve"> IV. </w:t>
      </w:r>
      <w:r w:rsidR="0093301E" w:rsidRPr="00B65483">
        <w:rPr>
          <w:rFonts w:ascii="Trebuchet MS" w:eastAsia="Courier New" w:hAnsi="Trebuchet MS" w:cs="Trebuchet MS"/>
          <w:color w:val="000000"/>
          <w:sz w:val="20"/>
          <w:szCs w:val="20"/>
          <w:lang w:val="cs-CZ"/>
        </w:rPr>
        <w:t xml:space="preserve">a Čl. V bod </w:t>
      </w:r>
      <w:r w:rsidR="002D3160">
        <w:rPr>
          <w:rFonts w:ascii="Trebuchet MS" w:eastAsia="Courier New" w:hAnsi="Trebuchet MS" w:cs="Trebuchet MS"/>
          <w:color w:val="000000"/>
          <w:sz w:val="20"/>
          <w:szCs w:val="20"/>
          <w:lang w:val="cs-CZ"/>
        </w:rPr>
        <w:t>2</w:t>
      </w:r>
      <w:r w:rsidR="0093301E" w:rsidRPr="00B65483">
        <w:rPr>
          <w:rFonts w:ascii="Trebuchet MS" w:eastAsia="Courier New" w:hAnsi="Trebuchet MS" w:cs="Trebuchet MS"/>
          <w:color w:val="000000"/>
          <w:sz w:val="20"/>
          <w:szCs w:val="20"/>
          <w:lang w:val="cs-CZ"/>
        </w:rPr>
        <w:t xml:space="preserve"> </w:t>
      </w:r>
      <w:r w:rsidR="001551BF" w:rsidRPr="00B65483">
        <w:rPr>
          <w:rFonts w:ascii="Trebuchet MS" w:hAnsi="Trebuchet MS" w:cs="Trebuchet MS"/>
          <w:color w:val="000000"/>
          <w:sz w:val="20"/>
          <w:szCs w:val="20"/>
          <w:lang w:val="cs-CZ"/>
        </w:rPr>
        <w:t>t</w:t>
      </w:r>
      <w:r w:rsidR="00DB6BE2">
        <w:rPr>
          <w:rFonts w:ascii="Trebuchet MS" w:hAnsi="Trebuchet MS" w:cs="Trebuchet MS"/>
          <w:color w:val="000000"/>
          <w:sz w:val="20"/>
          <w:szCs w:val="20"/>
          <w:lang w:val="cs-CZ"/>
        </w:rPr>
        <w:t>ét</w:t>
      </w:r>
      <w:r w:rsidR="001551BF" w:rsidRPr="00B65483">
        <w:rPr>
          <w:rFonts w:ascii="Trebuchet MS" w:hAnsi="Trebuchet MS" w:cs="Trebuchet MS"/>
          <w:color w:val="000000"/>
          <w:sz w:val="20"/>
          <w:szCs w:val="20"/>
          <w:lang w:val="cs-CZ"/>
        </w:rPr>
        <w:t>o</w:t>
      </w:r>
      <w:r w:rsidR="00970C62" w:rsidRPr="00B65483">
        <w:rPr>
          <w:rFonts w:ascii="Trebuchet MS" w:eastAsia="Courier New" w:hAnsi="Trebuchet MS" w:cs="Trebuchet MS"/>
          <w:color w:val="000000"/>
          <w:sz w:val="20"/>
          <w:szCs w:val="20"/>
          <w:lang w:val="cs-CZ"/>
        </w:rPr>
        <w:t xml:space="preserve"> </w:t>
      </w:r>
      <w:r w:rsidR="00BC7675" w:rsidRPr="00B65483">
        <w:rPr>
          <w:rFonts w:ascii="Trebuchet MS" w:hAnsi="Trebuchet MS" w:cs="Trebuchet MS"/>
          <w:color w:val="000000"/>
          <w:sz w:val="20"/>
          <w:szCs w:val="20"/>
          <w:lang w:val="cs-CZ"/>
        </w:rPr>
        <w:t>s</w:t>
      </w:r>
      <w:r w:rsidR="00970C62" w:rsidRPr="00B65483">
        <w:rPr>
          <w:rFonts w:ascii="Trebuchet MS" w:hAnsi="Trebuchet MS" w:cs="Trebuchet MS"/>
          <w:color w:val="000000"/>
          <w:sz w:val="20"/>
          <w:szCs w:val="20"/>
          <w:lang w:val="cs-CZ"/>
        </w:rPr>
        <w:t>ml</w:t>
      </w:r>
      <w:r w:rsidR="00BC7675" w:rsidRPr="00B65483">
        <w:rPr>
          <w:rFonts w:ascii="Trebuchet MS" w:hAnsi="Trebuchet MS" w:cs="Trebuchet MS"/>
          <w:color w:val="000000"/>
          <w:sz w:val="20"/>
          <w:szCs w:val="20"/>
          <w:lang w:val="cs-CZ"/>
        </w:rPr>
        <w:t>o</w:t>
      </w:r>
      <w:r w:rsidR="00970C62" w:rsidRPr="00B65483">
        <w:rPr>
          <w:rFonts w:ascii="Trebuchet MS" w:hAnsi="Trebuchet MS" w:cs="Trebuchet MS"/>
          <w:color w:val="000000"/>
          <w:sz w:val="20"/>
          <w:szCs w:val="20"/>
          <w:lang w:val="cs-CZ"/>
        </w:rPr>
        <w:t>uvy;</w:t>
      </w:r>
      <w:r w:rsidR="00970C62" w:rsidRPr="00B65483">
        <w:rPr>
          <w:rFonts w:ascii="Trebuchet MS" w:eastAsia="Courier New" w:hAnsi="Trebuchet MS" w:cs="Trebuchet MS"/>
          <w:color w:val="000000"/>
          <w:sz w:val="20"/>
          <w:szCs w:val="20"/>
          <w:lang w:val="cs-CZ"/>
        </w:rPr>
        <w:t xml:space="preserve"> </w:t>
      </w:r>
      <w:r w:rsidR="00970C62" w:rsidRPr="00B65483">
        <w:rPr>
          <w:rFonts w:ascii="Trebuchet MS" w:hAnsi="Trebuchet MS" w:cs="Trebuchet MS"/>
          <w:color w:val="000000"/>
          <w:sz w:val="20"/>
          <w:szCs w:val="20"/>
          <w:lang w:val="cs-CZ"/>
        </w:rPr>
        <w:t>nárok</w:t>
      </w:r>
      <w:r w:rsidR="00970C62" w:rsidRPr="00B65483">
        <w:rPr>
          <w:rFonts w:ascii="Trebuchet MS" w:eastAsia="Courier New" w:hAnsi="Trebuchet MS" w:cs="Trebuchet MS"/>
          <w:color w:val="000000"/>
          <w:sz w:val="20"/>
          <w:szCs w:val="20"/>
          <w:lang w:val="cs-CZ"/>
        </w:rPr>
        <w:t xml:space="preserve"> </w:t>
      </w:r>
      <w:r w:rsidR="00BC7675" w:rsidRPr="00B65483">
        <w:rPr>
          <w:rFonts w:ascii="Trebuchet MS" w:eastAsia="Courier New" w:hAnsi="Trebuchet MS" w:cs="Trebuchet MS"/>
          <w:color w:val="000000"/>
          <w:sz w:val="20"/>
          <w:szCs w:val="20"/>
          <w:lang w:val="cs-CZ"/>
        </w:rPr>
        <w:t xml:space="preserve">Produkce na náhradu škody v plné výši a na zaplacení smluvní pokuty tím není </w:t>
      </w:r>
      <w:r w:rsidR="008723D3" w:rsidRPr="00B65483">
        <w:rPr>
          <w:rFonts w:ascii="Trebuchet MS" w:eastAsia="Courier New" w:hAnsi="Trebuchet MS" w:cs="Trebuchet MS"/>
          <w:color w:val="000000"/>
          <w:sz w:val="20"/>
          <w:szCs w:val="20"/>
          <w:lang w:val="cs-CZ"/>
        </w:rPr>
        <w:t>narušen</w:t>
      </w:r>
      <w:r w:rsidR="00BC7675" w:rsidRPr="00B65483">
        <w:rPr>
          <w:rFonts w:ascii="Trebuchet MS" w:eastAsia="Courier New" w:hAnsi="Trebuchet MS" w:cs="Trebuchet MS"/>
          <w:color w:val="000000"/>
          <w:sz w:val="20"/>
          <w:szCs w:val="20"/>
          <w:lang w:val="cs-CZ"/>
        </w:rPr>
        <w:t xml:space="preserve">. </w:t>
      </w:r>
    </w:p>
    <w:p w14:paraId="45F19199" w14:textId="77777777" w:rsidR="00BC7675" w:rsidRPr="00B65483" w:rsidRDefault="00BC7675">
      <w:pPr>
        <w:widowControl w:val="0"/>
        <w:tabs>
          <w:tab w:val="left" w:pos="720"/>
        </w:tabs>
        <w:autoSpaceDE w:val="0"/>
        <w:jc w:val="both"/>
        <w:rPr>
          <w:rFonts w:ascii="Trebuchet MS" w:hAnsi="Trebuchet MS" w:cs="Trebuchet MS"/>
          <w:color w:val="000000"/>
          <w:sz w:val="20"/>
          <w:szCs w:val="20"/>
          <w:lang w:val="cs-CZ"/>
        </w:rPr>
      </w:pPr>
    </w:p>
    <w:p w14:paraId="79F62005" w14:textId="77777777" w:rsidR="00BB4414" w:rsidRPr="00052D7F" w:rsidRDefault="00BB4414" w:rsidP="00BB4414">
      <w:pPr>
        <w:suppressAutoHyphens w:val="0"/>
        <w:jc w:val="both"/>
        <w:rPr>
          <w:rFonts w:ascii="Trebuchet MS" w:eastAsia="Calibri" w:hAnsi="Trebuchet MS"/>
          <w:sz w:val="20"/>
          <w:szCs w:val="20"/>
          <w:lang w:eastAsia="en-US"/>
        </w:rPr>
      </w:pPr>
      <w:r w:rsidRPr="00052D7F">
        <w:rPr>
          <w:rFonts w:ascii="Trebuchet MS" w:eastAsia="Calibri" w:hAnsi="Trebuchet MS"/>
          <w:sz w:val="20"/>
          <w:szCs w:val="20"/>
          <w:lang w:val="cs-CZ" w:eastAsia="en-US"/>
        </w:rPr>
        <w:t xml:space="preserve">4. V případě nekonání se koncertu v důsledku porušení povinnosti dle této smlouvy Pořadatelem, je tento povinen uhradit Produkci 100% fixní částky odměny připadající na tento koncert jako smluvní pokutu s tím, že právo Produkce na náhradu škody v plné výši tím není narušeno; okolnosti vylučující zodpovědnost vylučují povinnost platit smluvní pokutu. V případě nekonání se koncertu v důsledku zaviněného porušení povinnosti dle této smlouvy Produkcí je tato povinna uhradit škodu Pořadateli v rozsahu vrácení odměny připadající na tento koncert (byla-li již zaplacena) a uhradit prokázané náklady, které Pořadatel doposud vynaložil s plněním této smlouvy, max. však do výše 10.000 Kč. V případě nekonání se koncertu z důvodu vyšší moci (okolnosti vylučující zodpovědnost) hradí každá ze smluvních stran svou část nákladů, kterou doposud vynaložila v souvislosti s plněním této smlouvy. </w:t>
      </w:r>
      <w:r w:rsidRPr="00052D7F">
        <w:rPr>
          <w:rFonts w:ascii="Trebuchet MS" w:eastAsia="Calibri" w:hAnsi="Trebuchet MS"/>
          <w:sz w:val="20"/>
          <w:szCs w:val="20"/>
          <w:lang w:eastAsia="en-US"/>
        </w:rPr>
        <w:t xml:space="preserve">Pokud je koncert přerušen kvůli náhlé nepřízni počasí, za které není z důvodu bezpečnosti reálné dále koncertní vystoupení realizovat, je Pořadatel povinen Produkci uhradit celkovou sjednanou odměnu </w:t>
      </w:r>
      <w:r>
        <w:rPr>
          <w:rFonts w:ascii="Trebuchet MS" w:eastAsia="Calibri" w:hAnsi="Trebuchet MS"/>
          <w:sz w:val="20"/>
          <w:szCs w:val="20"/>
          <w:lang w:eastAsia="en-US"/>
        </w:rPr>
        <w:t xml:space="preserve">připadající na tento koncert </w:t>
      </w:r>
      <w:r w:rsidRPr="00052D7F">
        <w:rPr>
          <w:rFonts w:ascii="Trebuchet MS" w:eastAsia="Calibri" w:hAnsi="Trebuchet MS"/>
          <w:sz w:val="20"/>
          <w:szCs w:val="20"/>
          <w:lang w:eastAsia="en-US"/>
        </w:rPr>
        <w:t xml:space="preserve">s tím, že se </w:t>
      </w:r>
      <w:r>
        <w:rPr>
          <w:rFonts w:ascii="Trebuchet MS" w:eastAsia="Calibri" w:hAnsi="Trebuchet MS"/>
          <w:sz w:val="20"/>
          <w:szCs w:val="20"/>
          <w:lang w:eastAsia="en-US"/>
        </w:rPr>
        <w:t>koncert uskutečnil</w:t>
      </w:r>
      <w:r w:rsidRPr="00052D7F">
        <w:rPr>
          <w:rFonts w:ascii="Trebuchet MS" w:eastAsia="Calibri" w:hAnsi="Trebuchet MS"/>
          <w:sz w:val="20"/>
          <w:szCs w:val="20"/>
          <w:lang w:eastAsia="en-US"/>
        </w:rPr>
        <w:t xml:space="preserve"> díky okolnostem vyšší moci ve zkrácené délce. Pokud je koncert díky nepřízni počasí zcela odvolán v čase, kdy jsou již Výkonní umělci a doprovodný tým v místě konání koncertu, popř. </w:t>
      </w:r>
      <w:r w:rsidRPr="00052D7F">
        <w:rPr>
          <w:rFonts w:ascii="Trebuchet MS" w:eastAsia="Calibri" w:hAnsi="Trebuchet MS"/>
          <w:sz w:val="20"/>
          <w:szCs w:val="20"/>
          <w:lang w:eastAsia="en-US"/>
        </w:rPr>
        <w:lastRenderedPageBreak/>
        <w:t xml:space="preserve">na cestě na místo konání koncertu, je Pořadatel povinen Produkci uhradit cestovní výlohy a další nezbytné náklady spojené s plněním </w:t>
      </w:r>
      <w:r>
        <w:rPr>
          <w:rFonts w:ascii="Trebuchet MS" w:eastAsia="Calibri" w:hAnsi="Trebuchet MS"/>
          <w:sz w:val="20"/>
          <w:szCs w:val="20"/>
          <w:lang w:eastAsia="en-US"/>
        </w:rPr>
        <w:t xml:space="preserve">této </w:t>
      </w:r>
      <w:r w:rsidRPr="00052D7F">
        <w:rPr>
          <w:rFonts w:ascii="Trebuchet MS" w:eastAsia="Calibri" w:hAnsi="Trebuchet MS"/>
          <w:sz w:val="20"/>
          <w:szCs w:val="20"/>
          <w:lang w:eastAsia="en-US"/>
        </w:rPr>
        <w:t>smlouvy a koncert přeložit</w:t>
      </w:r>
      <w:r>
        <w:rPr>
          <w:rFonts w:ascii="Trebuchet MS" w:eastAsia="Calibri" w:hAnsi="Trebuchet MS"/>
          <w:sz w:val="20"/>
          <w:szCs w:val="20"/>
          <w:lang w:eastAsia="en-US"/>
        </w:rPr>
        <w:t xml:space="preserve"> po dohodě s Produkcí</w:t>
      </w:r>
      <w:r w:rsidRPr="00052D7F">
        <w:rPr>
          <w:rFonts w:ascii="Trebuchet MS" w:eastAsia="Calibri" w:hAnsi="Trebuchet MS"/>
          <w:sz w:val="20"/>
          <w:szCs w:val="20"/>
          <w:lang w:eastAsia="en-US"/>
        </w:rPr>
        <w:t xml:space="preserve"> na jiný termín.</w:t>
      </w:r>
    </w:p>
    <w:p w14:paraId="45F1919B" w14:textId="77777777" w:rsidR="00A54495" w:rsidRDefault="00A54495">
      <w:pPr>
        <w:widowControl w:val="0"/>
        <w:autoSpaceDE w:val="0"/>
        <w:jc w:val="both"/>
        <w:rPr>
          <w:rFonts w:ascii="Trebuchet MS" w:hAnsi="Trebuchet MS" w:cs="Trebuchet MS"/>
          <w:color w:val="000000"/>
          <w:sz w:val="20"/>
          <w:szCs w:val="20"/>
          <w:lang w:val="cs-CZ"/>
        </w:rPr>
      </w:pPr>
    </w:p>
    <w:p w14:paraId="45F1919C" w14:textId="77777777" w:rsidR="00970C62" w:rsidRPr="00B65483" w:rsidRDefault="0030483D">
      <w:pPr>
        <w:widowControl w:val="0"/>
        <w:autoSpaceDE w:val="0"/>
        <w:jc w:val="both"/>
        <w:rPr>
          <w:rFonts w:ascii="Trebuchet MS" w:hAnsi="Trebuchet MS" w:cs="Trebuchet MS"/>
          <w:color w:val="000000"/>
          <w:sz w:val="20"/>
          <w:szCs w:val="20"/>
          <w:lang w:val="cs-CZ"/>
        </w:rPr>
      </w:pPr>
      <w:r>
        <w:rPr>
          <w:rFonts w:ascii="Trebuchet MS" w:hAnsi="Trebuchet MS" w:cs="Trebuchet MS"/>
          <w:color w:val="000000"/>
          <w:sz w:val="20"/>
          <w:szCs w:val="20"/>
          <w:lang w:val="cs-CZ"/>
        </w:rPr>
        <w:t>5</w:t>
      </w:r>
      <w:r w:rsidR="00970C62" w:rsidRPr="00B65483">
        <w:rPr>
          <w:rFonts w:ascii="Trebuchet MS" w:hAnsi="Trebuchet MS" w:cs="Trebuchet MS"/>
          <w:color w:val="000000"/>
          <w:sz w:val="20"/>
          <w:szCs w:val="20"/>
          <w:lang w:val="cs-CZ"/>
        </w:rPr>
        <w:t>.</w:t>
      </w:r>
      <w:r w:rsidR="00970C62" w:rsidRPr="00B65483">
        <w:rPr>
          <w:rFonts w:ascii="Trebuchet MS" w:eastAsia="Courier New" w:hAnsi="Trebuchet MS" w:cs="Trebuchet MS"/>
          <w:color w:val="000000"/>
          <w:sz w:val="20"/>
          <w:szCs w:val="20"/>
          <w:lang w:val="cs-CZ"/>
        </w:rPr>
        <w:t xml:space="preserve"> </w:t>
      </w:r>
      <w:r w:rsidR="00924E4E" w:rsidRPr="00B65483">
        <w:rPr>
          <w:rFonts w:ascii="Trebuchet MS" w:eastAsia="Courier New" w:hAnsi="Trebuchet MS" w:cs="Trebuchet MS"/>
          <w:color w:val="000000"/>
          <w:sz w:val="20"/>
          <w:szCs w:val="20"/>
          <w:lang w:val="cs-CZ"/>
        </w:rPr>
        <w:t>Smluvní strany se dohodly, že pokud tato smlouva výše nestanovuje něco jiného, v případě, že jedna smluvní strana podstatným způsobem poruší svou povinnost dle této smlouvy, toto porušení neodstraní ani v dodatečné přiměřené lhůtě poskytnuté druhou smluvní stranou</w:t>
      </w:r>
      <w:r w:rsidR="001551BF" w:rsidRPr="00B65483">
        <w:rPr>
          <w:rFonts w:ascii="Trebuchet MS" w:eastAsia="Courier New" w:hAnsi="Trebuchet MS" w:cs="Trebuchet MS"/>
          <w:color w:val="000000"/>
          <w:sz w:val="20"/>
          <w:szCs w:val="20"/>
          <w:lang w:val="cs-CZ"/>
        </w:rPr>
        <w:t>,</w:t>
      </w:r>
      <w:r w:rsidR="000D4D4D" w:rsidRPr="00B65483">
        <w:rPr>
          <w:rFonts w:ascii="Trebuchet MS" w:eastAsia="Courier New" w:hAnsi="Trebuchet MS" w:cs="Trebuchet MS"/>
          <w:color w:val="000000"/>
          <w:sz w:val="20"/>
          <w:szCs w:val="20"/>
          <w:lang w:val="cs-CZ"/>
        </w:rPr>
        <w:t xml:space="preserve"> a toto porušení není způsoben</w:t>
      </w:r>
      <w:r w:rsidR="00041645" w:rsidRPr="00B65483">
        <w:rPr>
          <w:rFonts w:ascii="Trebuchet MS" w:eastAsia="Courier New" w:hAnsi="Trebuchet MS" w:cs="Trebuchet MS"/>
          <w:color w:val="000000"/>
          <w:sz w:val="20"/>
          <w:szCs w:val="20"/>
          <w:lang w:val="cs-CZ"/>
        </w:rPr>
        <w:t>o</w:t>
      </w:r>
      <w:r w:rsidR="000D4D4D" w:rsidRPr="00B65483">
        <w:rPr>
          <w:rFonts w:ascii="Trebuchet MS" w:eastAsia="Courier New" w:hAnsi="Trebuchet MS" w:cs="Trebuchet MS"/>
          <w:color w:val="000000"/>
          <w:sz w:val="20"/>
          <w:szCs w:val="20"/>
          <w:lang w:val="cs-CZ"/>
        </w:rPr>
        <w:t xml:space="preserve"> okolnostmi vylučujícími zodpovědnost, druhá smluvní strana je oprávněn</w:t>
      </w:r>
      <w:r w:rsidR="001E361A" w:rsidRPr="00B65483">
        <w:rPr>
          <w:rFonts w:ascii="Trebuchet MS" w:eastAsia="Courier New" w:hAnsi="Trebuchet MS" w:cs="Trebuchet MS"/>
          <w:color w:val="000000"/>
          <w:sz w:val="20"/>
          <w:szCs w:val="20"/>
          <w:lang w:val="cs-CZ"/>
        </w:rPr>
        <w:t>a</w:t>
      </w:r>
      <w:r w:rsidR="000D4D4D" w:rsidRPr="00B65483">
        <w:rPr>
          <w:rFonts w:ascii="Trebuchet MS" w:eastAsia="Courier New" w:hAnsi="Trebuchet MS" w:cs="Trebuchet MS"/>
          <w:color w:val="000000"/>
          <w:sz w:val="20"/>
          <w:szCs w:val="20"/>
          <w:lang w:val="cs-CZ"/>
        </w:rPr>
        <w:t xml:space="preserve"> od této smlouvy odstoupit. Smluvní stran</w:t>
      </w:r>
      <w:r w:rsidR="00ED09F4" w:rsidRPr="00B65483">
        <w:rPr>
          <w:rFonts w:ascii="Trebuchet MS" w:eastAsia="Courier New" w:hAnsi="Trebuchet MS" w:cs="Trebuchet MS"/>
          <w:color w:val="000000"/>
          <w:sz w:val="20"/>
          <w:szCs w:val="20"/>
          <w:lang w:val="cs-CZ"/>
        </w:rPr>
        <w:t>y se dohodly</w:t>
      </w:r>
      <w:r w:rsidR="000D4D4D" w:rsidRPr="00B65483">
        <w:rPr>
          <w:rFonts w:ascii="Trebuchet MS" w:eastAsia="Courier New" w:hAnsi="Trebuchet MS" w:cs="Trebuchet MS"/>
          <w:color w:val="000000"/>
          <w:sz w:val="20"/>
          <w:szCs w:val="20"/>
          <w:lang w:val="cs-CZ"/>
        </w:rPr>
        <w:t>, že</w:t>
      </w:r>
      <w:r w:rsidR="00AD0528" w:rsidRPr="00B65483">
        <w:rPr>
          <w:rFonts w:ascii="Trebuchet MS" w:eastAsia="Courier New" w:hAnsi="Trebuchet MS" w:cs="Trebuchet MS"/>
          <w:color w:val="000000"/>
          <w:sz w:val="20"/>
          <w:szCs w:val="20"/>
          <w:lang w:val="cs-CZ"/>
        </w:rPr>
        <w:t xml:space="preserve"> v</w:t>
      </w:r>
      <w:r w:rsidR="0012558D">
        <w:rPr>
          <w:rFonts w:ascii="Trebuchet MS" w:eastAsia="Courier New" w:hAnsi="Trebuchet MS" w:cs="Trebuchet MS"/>
          <w:color w:val="000000"/>
          <w:sz w:val="20"/>
          <w:szCs w:val="20"/>
          <w:lang w:val="cs-CZ"/>
        </w:rPr>
        <w:t> </w:t>
      </w:r>
      <w:r w:rsidR="00AD0528" w:rsidRPr="00B65483">
        <w:rPr>
          <w:rFonts w:ascii="Trebuchet MS" w:eastAsia="Courier New" w:hAnsi="Trebuchet MS" w:cs="Trebuchet MS"/>
          <w:color w:val="000000"/>
          <w:sz w:val="20"/>
          <w:szCs w:val="20"/>
          <w:lang w:val="cs-CZ"/>
        </w:rPr>
        <w:t>případě</w:t>
      </w:r>
      <w:r w:rsidR="0012558D">
        <w:rPr>
          <w:rFonts w:ascii="Trebuchet MS" w:eastAsia="Courier New" w:hAnsi="Trebuchet MS" w:cs="Trebuchet MS"/>
          <w:color w:val="000000"/>
          <w:sz w:val="20"/>
          <w:szCs w:val="20"/>
          <w:lang w:val="cs-CZ"/>
        </w:rPr>
        <w:t>, že</w:t>
      </w:r>
      <w:r w:rsidR="00AD0528" w:rsidRPr="00B65483">
        <w:rPr>
          <w:rFonts w:ascii="Trebuchet MS" w:eastAsia="Courier New" w:hAnsi="Trebuchet MS" w:cs="Trebuchet MS"/>
          <w:color w:val="000000"/>
          <w:sz w:val="20"/>
          <w:szCs w:val="20"/>
          <w:lang w:val="cs-CZ"/>
        </w:rPr>
        <w:t xml:space="preserve"> nedojde k zajištění </w:t>
      </w:r>
      <w:r w:rsidR="000D4D4D" w:rsidRPr="00B65483">
        <w:rPr>
          <w:rFonts w:ascii="Trebuchet MS" w:eastAsia="Courier New" w:hAnsi="Trebuchet MS" w:cs="Trebuchet MS"/>
          <w:color w:val="000000"/>
          <w:sz w:val="20"/>
          <w:szCs w:val="20"/>
          <w:lang w:val="cs-CZ"/>
        </w:rPr>
        <w:t>předvedení uměleckého výkonu Výkonných umělců v soul</w:t>
      </w:r>
      <w:r w:rsidR="001551BF" w:rsidRPr="00B65483">
        <w:rPr>
          <w:rFonts w:ascii="Trebuchet MS" w:eastAsia="Courier New" w:hAnsi="Trebuchet MS" w:cs="Trebuchet MS"/>
          <w:color w:val="000000"/>
          <w:sz w:val="20"/>
          <w:szCs w:val="20"/>
          <w:lang w:val="cs-CZ"/>
        </w:rPr>
        <w:t>adu</w:t>
      </w:r>
      <w:r w:rsidR="000D4D4D" w:rsidRPr="00B65483">
        <w:rPr>
          <w:rFonts w:ascii="Trebuchet MS" w:eastAsia="Courier New" w:hAnsi="Trebuchet MS" w:cs="Trebuchet MS"/>
          <w:color w:val="000000"/>
          <w:sz w:val="20"/>
          <w:szCs w:val="20"/>
          <w:lang w:val="cs-CZ"/>
        </w:rPr>
        <w:t xml:space="preserve"> s článkem II. bodu 1 této smlouvy</w:t>
      </w:r>
      <w:r w:rsidR="0012558D">
        <w:rPr>
          <w:rFonts w:ascii="Trebuchet MS" w:eastAsia="Courier New" w:hAnsi="Trebuchet MS" w:cs="Trebuchet MS"/>
          <w:color w:val="000000"/>
          <w:sz w:val="20"/>
          <w:szCs w:val="20"/>
          <w:lang w:val="cs-CZ"/>
        </w:rPr>
        <w:t xml:space="preserve"> z </w:t>
      </w:r>
      <w:r w:rsidR="0012558D" w:rsidRPr="00B65483">
        <w:rPr>
          <w:rFonts w:ascii="Trebuchet MS" w:eastAsia="Courier New" w:hAnsi="Trebuchet MS" w:cs="Trebuchet MS"/>
          <w:color w:val="000000"/>
          <w:sz w:val="20"/>
          <w:szCs w:val="20"/>
          <w:lang w:val="cs-CZ"/>
        </w:rPr>
        <w:t>důvodu</w:t>
      </w:r>
      <w:r w:rsidR="0012558D">
        <w:rPr>
          <w:rFonts w:ascii="Trebuchet MS" w:eastAsia="Courier New" w:hAnsi="Trebuchet MS" w:cs="Trebuchet MS"/>
          <w:color w:val="000000"/>
          <w:sz w:val="20"/>
          <w:szCs w:val="20"/>
          <w:lang w:val="cs-CZ"/>
        </w:rPr>
        <w:t xml:space="preserve"> </w:t>
      </w:r>
      <w:r w:rsidR="0012558D" w:rsidRPr="00B65483">
        <w:rPr>
          <w:rFonts w:ascii="Trebuchet MS" w:eastAsia="Courier New" w:hAnsi="Trebuchet MS" w:cs="Trebuchet MS"/>
          <w:color w:val="000000"/>
          <w:sz w:val="20"/>
          <w:szCs w:val="20"/>
          <w:lang w:val="cs-CZ"/>
        </w:rPr>
        <w:t>zaviněného Produkcí</w:t>
      </w:r>
      <w:r w:rsidR="000D4D4D" w:rsidRPr="00B65483">
        <w:rPr>
          <w:rFonts w:ascii="Trebuchet MS" w:eastAsia="Courier New" w:hAnsi="Trebuchet MS" w:cs="Trebuchet MS"/>
          <w:color w:val="000000"/>
          <w:sz w:val="20"/>
          <w:szCs w:val="20"/>
          <w:lang w:val="cs-CZ"/>
        </w:rPr>
        <w:t xml:space="preserve">, považuje se to za podstatné porušení povinnosti dle této smlouvy. </w:t>
      </w:r>
    </w:p>
    <w:p w14:paraId="45F1919D" w14:textId="77777777" w:rsidR="00970C62" w:rsidRPr="00B65483" w:rsidRDefault="00970C62">
      <w:pPr>
        <w:widowControl w:val="0"/>
        <w:tabs>
          <w:tab w:val="left" w:pos="720"/>
        </w:tabs>
        <w:autoSpaceDE w:val="0"/>
        <w:jc w:val="both"/>
        <w:rPr>
          <w:rFonts w:ascii="Trebuchet MS" w:hAnsi="Trebuchet MS" w:cs="Trebuchet MS"/>
          <w:color w:val="000000"/>
          <w:sz w:val="20"/>
          <w:szCs w:val="20"/>
          <w:lang w:val="cs-CZ"/>
        </w:rPr>
      </w:pPr>
    </w:p>
    <w:p w14:paraId="45F1919E" w14:textId="77777777" w:rsidR="00970C62" w:rsidRPr="00B65483" w:rsidRDefault="0030483D">
      <w:pPr>
        <w:widowControl w:val="0"/>
        <w:autoSpaceDE w:val="0"/>
        <w:jc w:val="both"/>
        <w:rPr>
          <w:rFonts w:ascii="Trebuchet MS" w:eastAsia="Courier New" w:hAnsi="Trebuchet MS" w:cs="Trebuchet MS"/>
          <w:color w:val="000000"/>
          <w:sz w:val="20"/>
          <w:szCs w:val="20"/>
          <w:lang w:val="cs-CZ"/>
        </w:rPr>
      </w:pPr>
      <w:r>
        <w:rPr>
          <w:rFonts w:ascii="Trebuchet MS" w:hAnsi="Trebuchet MS" w:cs="Trebuchet MS"/>
          <w:color w:val="000000"/>
          <w:sz w:val="20"/>
          <w:szCs w:val="20"/>
          <w:lang w:val="cs-CZ"/>
        </w:rPr>
        <w:t>6</w:t>
      </w:r>
      <w:r w:rsidR="00970C62" w:rsidRPr="00B65483">
        <w:rPr>
          <w:rFonts w:ascii="Trebuchet MS" w:hAnsi="Trebuchet MS" w:cs="Trebuchet MS"/>
          <w:color w:val="000000"/>
          <w:sz w:val="20"/>
          <w:szCs w:val="20"/>
          <w:lang w:val="cs-CZ"/>
        </w:rPr>
        <w:t>.</w:t>
      </w:r>
      <w:r w:rsidR="00970C62" w:rsidRPr="00B65483">
        <w:rPr>
          <w:rFonts w:ascii="Trebuchet MS" w:eastAsia="Courier New" w:hAnsi="Trebuchet MS" w:cs="Trebuchet MS"/>
          <w:color w:val="000000"/>
          <w:sz w:val="20"/>
          <w:szCs w:val="20"/>
          <w:lang w:val="cs-CZ"/>
        </w:rPr>
        <w:t xml:space="preserve"> </w:t>
      </w:r>
      <w:r w:rsidR="007F2E02" w:rsidRPr="00B65483">
        <w:rPr>
          <w:rFonts w:ascii="Trebuchet MS" w:eastAsia="Courier New" w:hAnsi="Trebuchet MS" w:cs="Trebuchet MS"/>
          <w:color w:val="000000"/>
          <w:sz w:val="20"/>
          <w:szCs w:val="20"/>
          <w:lang w:val="cs-CZ"/>
        </w:rPr>
        <w:t xml:space="preserve">Jestliže se stalo plnění Produkce po uzavření této smlouvy nemožným, povinnost Produkce zanikne, přičemž je povinna nahradit Pořadateli vzniklou škodu dle </w:t>
      </w:r>
      <w:r w:rsidR="006F1C19">
        <w:rPr>
          <w:rFonts w:ascii="Trebuchet MS" w:eastAsia="Courier New" w:hAnsi="Trebuchet MS" w:cs="Trebuchet MS"/>
          <w:color w:val="000000"/>
          <w:sz w:val="20"/>
          <w:szCs w:val="20"/>
          <w:lang w:val="cs-CZ"/>
        </w:rPr>
        <w:t xml:space="preserve">bodu 5 tohoto Čl. </w:t>
      </w:r>
      <w:r w:rsidR="007F2E02" w:rsidRPr="00B65483">
        <w:rPr>
          <w:rFonts w:ascii="Trebuchet MS" w:eastAsia="Courier New" w:hAnsi="Trebuchet MS" w:cs="Trebuchet MS"/>
          <w:color w:val="000000"/>
          <w:sz w:val="20"/>
          <w:szCs w:val="20"/>
          <w:lang w:val="cs-CZ"/>
        </w:rPr>
        <w:t xml:space="preserve">jen v případě, že nemožnost plnění byla způsobena zaviněným porušením její povinnosti. Každá ze smluvních stran je povinna bez zbytečného odkladu po tom, co se dozví o skutečnosti, která činí plnění nemožným, oznámit to druhé straně; jinak zodpovídá za škodu, která vznikne druhé smluvní straně tím, že nebyla včas o nemožnosti informována. </w:t>
      </w:r>
    </w:p>
    <w:p w14:paraId="45F1919F" w14:textId="77777777" w:rsidR="007F2E02" w:rsidRPr="00B65483" w:rsidRDefault="007F2E02">
      <w:pPr>
        <w:widowControl w:val="0"/>
        <w:autoSpaceDE w:val="0"/>
        <w:jc w:val="both"/>
        <w:rPr>
          <w:rFonts w:ascii="Trebuchet MS" w:hAnsi="Trebuchet MS" w:cs="Trebuchet MS"/>
          <w:color w:val="000000"/>
          <w:kern w:val="1"/>
          <w:sz w:val="20"/>
          <w:szCs w:val="20"/>
          <w:lang w:val="cs-CZ"/>
        </w:rPr>
      </w:pPr>
    </w:p>
    <w:p w14:paraId="45F191A0" w14:textId="77777777" w:rsidR="00970C62" w:rsidRPr="00B65483" w:rsidRDefault="00970C62">
      <w:pPr>
        <w:jc w:val="center"/>
        <w:rPr>
          <w:rFonts w:ascii="Trebuchet MS" w:hAnsi="Trebuchet MS" w:cs="Trebuchet MS"/>
          <w:b/>
          <w:color w:val="000000"/>
          <w:sz w:val="20"/>
          <w:szCs w:val="20"/>
          <w:lang w:val="cs-CZ"/>
        </w:rPr>
      </w:pPr>
      <w:r w:rsidRPr="00B65483">
        <w:rPr>
          <w:rFonts w:ascii="Trebuchet MS" w:hAnsi="Trebuchet MS" w:cs="Trebuchet MS"/>
          <w:b/>
          <w:color w:val="000000"/>
          <w:sz w:val="20"/>
          <w:szCs w:val="20"/>
          <w:lang w:val="cs-CZ"/>
        </w:rPr>
        <w:t>Člán</w:t>
      </w:r>
      <w:r w:rsidR="008254DD" w:rsidRPr="00B65483">
        <w:rPr>
          <w:rFonts w:ascii="Trebuchet MS" w:hAnsi="Trebuchet MS" w:cs="Trebuchet MS"/>
          <w:b/>
          <w:color w:val="000000"/>
          <w:sz w:val="20"/>
          <w:szCs w:val="20"/>
          <w:lang w:val="cs-CZ"/>
        </w:rPr>
        <w:t>e</w:t>
      </w:r>
      <w:r w:rsidRPr="00B65483">
        <w:rPr>
          <w:rFonts w:ascii="Trebuchet MS" w:hAnsi="Trebuchet MS" w:cs="Trebuchet MS"/>
          <w:b/>
          <w:color w:val="000000"/>
          <w:sz w:val="20"/>
          <w:szCs w:val="20"/>
          <w:lang w:val="cs-CZ"/>
        </w:rPr>
        <w:t xml:space="preserve">k </w:t>
      </w:r>
      <w:r w:rsidR="008E6034">
        <w:rPr>
          <w:rFonts w:ascii="Trebuchet MS" w:hAnsi="Trebuchet MS" w:cs="Trebuchet MS"/>
          <w:b/>
          <w:color w:val="000000"/>
          <w:sz w:val="20"/>
          <w:szCs w:val="20"/>
          <w:lang w:val="cs-CZ"/>
        </w:rPr>
        <w:t>VIII</w:t>
      </w:r>
      <w:r w:rsidRPr="00B65483">
        <w:rPr>
          <w:rFonts w:ascii="Trebuchet MS" w:hAnsi="Trebuchet MS" w:cs="Trebuchet MS"/>
          <w:b/>
          <w:color w:val="000000"/>
          <w:sz w:val="20"/>
          <w:szCs w:val="20"/>
          <w:lang w:val="cs-CZ"/>
        </w:rPr>
        <w:t>.</w:t>
      </w:r>
    </w:p>
    <w:p w14:paraId="45F191A1" w14:textId="77777777" w:rsidR="00970C62" w:rsidRPr="00B65483" w:rsidRDefault="008254DD">
      <w:pPr>
        <w:jc w:val="center"/>
        <w:rPr>
          <w:rFonts w:ascii="Trebuchet MS" w:hAnsi="Trebuchet MS" w:cs="Trebuchet MS"/>
          <w:color w:val="000000"/>
          <w:sz w:val="20"/>
          <w:szCs w:val="20"/>
          <w:lang w:val="cs-CZ"/>
        </w:rPr>
      </w:pPr>
      <w:r w:rsidRPr="00B65483">
        <w:rPr>
          <w:rFonts w:ascii="Trebuchet MS" w:hAnsi="Trebuchet MS" w:cs="Trebuchet MS"/>
          <w:b/>
          <w:color w:val="000000"/>
          <w:sz w:val="20"/>
          <w:szCs w:val="20"/>
          <w:lang w:val="cs-CZ"/>
        </w:rPr>
        <w:t>Závě</w:t>
      </w:r>
      <w:r w:rsidR="00970C62" w:rsidRPr="00B65483">
        <w:rPr>
          <w:rFonts w:ascii="Trebuchet MS" w:hAnsi="Trebuchet MS" w:cs="Trebuchet MS"/>
          <w:b/>
          <w:color w:val="000000"/>
          <w:sz w:val="20"/>
          <w:szCs w:val="20"/>
          <w:lang w:val="cs-CZ"/>
        </w:rPr>
        <w:t>rečné</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ustanov</w:t>
      </w:r>
      <w:r w:rsidRPr="00B65483">
        <w:rPr>
          <w:rFonts w:ascii="Trebuchet MS" w:hAnsi="Trebuchet MS" w:cs="Trebuchet MS"/>
          <w:b/>
          <w:color w:val="000000"/>
          <w:sz w:val="20"/>
          <w:szCs w:val="20"/>
          <w:lang w:val="cs-CZ"/>
        </w:rPr>
        <w:t>ení.</w:t>
      </w:r>
    </w:p>
    <w:p w14:paraId="45F191A2" w14:textId="77777777" w:rsidR="00970C62" w:rsidRPr="00B65483" w:rsidRDefault="00970C62">
      <w:pPr>
        <w:rPr>
          <w:rFonts w:ascii="Trebuchet MS" w:hAnsi="Trebuchet MS" w:cs="Trebuchet MS"/>
          <w:color w:val="000000"/>
          <w:sz w:val="20"/>
          <w:szCs w:val="20"/>
          <w:lang w:val="cs-CZ"/>
        </w:rPr>
      </w:pPr>
    </w:p>
    <w:p w14:paraId="45F191A3" w14:textId="77777777" w:rsidR="00970C62" w:rsidRPr="00B65483" w:rsidRDefault="00196624" w:rsidP="005E14ED">
      <w:pPr>
        <w:widowControl w:val="0"/>
        <w:numPr>
          <w:ilvl w:val="0"/>
          <w:numId w:val="18"/>
        </w:numPr>
        <w:autoSpaceDE w:val="0"/>
        <w:ind w:left="284" w:hanging="284"/>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 xml:space="preserve">Právní vztahy touto smlouvou neupravené se </w:t>
      </w:r>
      <w:r w:rsidR="008D179F" w:rsidRPr="00B65483">
        <w:rPr>
          <w:rFonts w:ascii="Trebuchet MS" w:hAnsi="Trebuchet MS" w:cs="Trebuchet MS"/>
          <w:color w:val="000000"/>
          <w:sz w:val="20"/>
          <w:szCs w:val="20"/>
          <w:lang w:val="cs-CZ"/>
        </w:rPr>
        <w:t>řídí ustanoveními</w:t>
      </w:r>
      <w:r w:rsidR="000F069D">
        <w:rPr>
          <w:rFonts w:ascii="Trebuchet MS" w:hAnsi="Trebuchet MS" w:cs="Trebuchet MS"/>
          <w:color w:val="000000"/>
          <w:sz w:val="20"/>
          <w:szCs w:val="20"/>
          <w:lang w:val="cs-CZ"/>
        </w:rPr>
        <w:t xml:space="preserve"> </w:t>
      </w:r>
      <w:r w:rsidR="008D179F" w:rsidRPr="00B65483">
        <w:rPr>
          <w:rFonts w:ascii="Trebuchet MS" w:hAnsi="Trebuchet MS" w:cs="Trebuchet MS"/>
          <w:color w:val="000000"/>
          <w:sz w:val="20"/>
          <w:szCs w:val="20"/>
          <w:lang w:val="cs-CZ"/>
        </w:rPr>
        <w:t xml:space="preserve">Občanského zákoníku, Autorského zákona a ostatními příslušnými všeobecnými závaznými právními předpisy České Republiky. </w:t>
      </w:r>
    </w:p>
    <w:p w14:paraId="45F191A4" w14:textId="77777777" w:rsidR="00970C62" w:rsidRPr="00B65483" w:rsidRDefault="008D179F" w:rsidP="005E14ED">
      <w:pPr>
        <w:widowControl w:val="0"/>
        <w:numPr>
          <w:ilvl w:val="0"/>
          <w:numId w:val="18"/>
        </w:numPr>
        <w:autoSpaceDE w:val="0"/>
        <w:ind w:left="284" w:hanging="284"/>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 xml:space="preserve">V případě rozporu mezi ustanoveními této smlouvy a jejími přílohami má přednost tato smlouva s výjimkou technických podmínek, kde má přednost Příloha č. 2. </w:t>
      </w:r>
    </w:p>
    <w:p w14:paraId="45F191A5" w14:textId="77777777" w:rsidR="00970C62" w:rsidRPr="00B65483" w:rsidRDefault="008D179F" w:rsidP="005E14ED">
      <w:pPr>
        <w:widowControl w:val="0"/>
        <w:numPr>
          <w:ilvl w:val="0"/>
          <w:numId w:val="18"/>
        </w:numPr>
        <w:autoSpaceDE w:val="0"/>
        <w:ind w:left="284" w:hanging="284"/>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 xml:space="preserve">Tato smlouva je vyhotovena ve dvou stejnopisech, každý pro jednu smluvní stranu. </w:t>
      </w:r>
    </w:p>
    <w:p w14:paraId="45F191A6" w14:textId="77777777" w:rsidR="00970C62" w:rsidRPr="00B65483" w:rsidRDefault="00970C62" w:rsidP="005E14ED">
      <w:pPr>
        <w:widowControl w:val="0"/>
        <w:numPr>
          <w:ilvl w:val="0"/>
          <w:numId w:val="18"/>
        </w:numPr>
        <w:autoSpaceDE w:val="0"/>
        <w:ind w:left="284" w:hanging="284"/>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Originál</w:t>
      </w:r>
      <w:r w:rsidRPr="00B65483">
        <w:rPr>
          <w:rFonts w:ascii="Trebuchet MS" w:eastAsia="Courier New" w:hAnsi="Trebuchet MS" w:cs="Trebuchet MS"/>
          <w:color w:val="000000"/>
          <w:sz w:val="20"/>
          <w:szCs w:val="20"/>
          <w:lang w:val="cs-CZ"/>
        </w:rPr>
        <w:t xml:space="preserve"> </w:t>
      </w:r>
      <w:r w:rsidR="008D179F" w:rsidRPr="00B65483">
        <w:rPr>
          <w:rFonts w:ascii="Trebuchet MS" w:eastAsia="Courier New" w:hAnsi="Trebuchet MS" w:cs="Trebuchet MS"/>
          <w:color w:val="000000"/>
          <w:sz w:val="20"/>
          <w:szCs w:val="20"/>
          <w:lang w:val="cs-CZ"/>
        </w:rPr>
        <w:t xml:space="preserve">smlouvy je vyhotoven v českém jazyce, a tento je pro smluvní strany závazný. </w:t>
      </w:r>
    </w:p>
    <w:p w14:paraId="45F191A7" w14:textId="77777777" w:rsidR="00970C62" w:rsidRPr="00B65483" w:rsidRDefault="008D179F" w:rsidP="005E14ED">
      <w:pPr>
        <w:widowControl w:val="0"/>
        <w:numPr>
          <w:ilvl w:val="0"/>
          <w:numId w:val="18"/>
        </w:numPr>
        <w:autoSpaceDE w:val="0"/>
        <w:ind w:left="284" w:hanging="284"/>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 xml:space="preserve">Tuto smlouvu, pokud </w:t>
      </w:r>
      <w:r w:rsidR="00FD5354" w:rsidRPr="00B65483">
        <w:rPr>
          <w:rFonts w:ascii="Trebuchet MS" w:hAnsi="Trebuchet MS" w:cs="Trebuchet MS"/>
          <w:color w:val="000000"/>
          <w:sz w:val="20"/>
          <w:szCs w:val="20"/>
          <w:lang w:val="cs-CZ"/>
        </w:rPr>
        <w:t xml:space="preserve">sama </w:t>
      </w:r>
      <w:r w:rsidRPr="00B65483">
        <w:rPr>
          <w:rFonts w:ascii="Trebuchet MS" w:hAnsi="Trebuchet MS" w:cs="Trebuchet MS"/>
          <w:color w:val="000000"/>
          <w:sz w:val="20"/>
          <w:szCs w:val="20"/>
          <w:lang w:val="cs-CZ"/>
        </w:rPr>
        <w:t xml:space="preserve">nestanovuje něco jiného, je možné měnit nebo doplnit jen formou písemných číslovaných a datovaných dodatků podepsaných oběma smluvními stranami. </w:t>
      </w:r>
    </w:p>
    <w:p w14:paraId="45F191A8" w14:textId="77777777" w:rsidR="00970C62" w:rsidRPr="00B65483" w:rsidRDefault="008D179F" w:rsidP="005E14ED">
      <w:pPr>
        <w:widowControl w:val="0"/>
        <w:numPr>
          <w:ilvl w:val="0"/>
          <w:numId w:val="18"/>
        </w:numPr>
        <w:autoSpaceDE w:val="0"/>
        <w:ind w:left="284" w:hanging="284"/>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 xml:space="preserve">Tato smlouva vzniká a nabývá účinnosti dnem jejího podpisu oběma smluvními stranami. </w:t>
      </w:r>
    </w:p>
    <w:p w14:paraId="45F191A9" w14:textId="77777777" w:rsidR="00970C62" w:rsidRPr="00B65483" w:rsidRDefault="008D179F" w:rsidP="005E14ED">
      <w:pPr>
        <w:widowControl w:val="0"/>
        <w:numPr>
          <w:ilvl w:val="0"/>
          <w:numId w:val="18"/>
        </w:numPr>
        <w:autoSpaceDE w:val="0"/>
        <w:ind w:left="284" w:hanging="284"/>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Pokud některé z </w:t>
      </w:r>
      <w:r w:rsidR="0062431C" w:rsidRPr="00B65483">
        <w:rPr>
          <w:rFonts w:ascii="Trebuchet MS" w:hAnsi="Trebuchet MS" w:cs="Trebuchet MS"/>
          <w:color w:val="000000"/>
          <w:sz w:val="20"/>
          <w:szCs w:val="20"/>
          <w:lang w:val="cs-CZ"/>
        </w:rPr>
        <w:t>ustanovení</w:t>
      </w:r>
      <w:r w:rsidRPr="00B65483">
        <w:rPr>
          <w:rFonts w:ascii="Trebuchet MS" w:hAnsi="Trebuchet MS" w:cs="Trebuchet MS"/>
          <w:color w:val="000000"/>
          <w:sz w:val="20"/>
          <w:szCs w:val="20"/>
          <w:lang w:val="cs-CZ"/>
        </w:rPr>
        <w:t xml:space="preserve"> této smlouvy je nebo se stane neplatným z důvodu rozporu se zákonem, ostatní ustanovení zůstávají nadále v platnosti a smluvní strany se bez zbytečného odkladu dohodnou na takové změně </w:t>
      </w:r>
      <w:r w:rsidR="00A157C2" w:rsidRPr="00B65483">
        <w:rPr>
          <w:rFonts w:ascii="Trebuchet MS" w:hAnsi="Trebuchet MS" w:cs="Trebuchet MS"/>
          <w:color w:val="000000"/>
          <w:sz w:val="20"/>
          <w:szCs w:val="20"/>
          <w:lang w:val="cs-CZ"/>
        </w:rPr>
        <w:t xml:space="preserve">sporného ustanovení, aby nová úprava byla co nejblíže úpravě původní. Pokud se v této smlouvě uvádí, že některé její nepodstatné části budou mezi smluvními stranami dohodnuty dodatečně po jejím uzavření (resp. tato smlouva umožňuje tento výklad), smluvní strany prohlašují, že se před uzavřením této smlouvy dohodly na tom, že tato skutečnost nemá vliv na platnost či účinnost ostatních ustanovení této smlouvy. Žádná ze smluvních stran není oprávněna bez předcházejícího písemného souhlasu druhé smluvní strany převést na třetí osobu nebo třetí osoby právo a / nebo pohledávku (a to ani za účelem zajištění) vzniklou, vyplývající nebo související s touto smlouvou (včetně náhrady škody a vydání bezdůvodného obohacení). </w:t>
      </w:r>
    </w:p>
    <w:p w14:paraId="45F191AA" w14:textId="77777777" w:rsidR="00970C62" w:rsidRPr="00B65483" w:rsidRDefault="00A157C2" w:rsidP="005E14ED">
      <w:pPr>
        <w:widowControl w:val="0"/>
        <w:numPr>
          <w:ilvl w:val="0"/>
          <w:numId w:val="18"/>
        </w:numPr>
        <w:autoSpaceDE w:val="0"/>
        <w:ind w:left="284" w:hanging="284"/>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Smluvní strany prohlašují, že si tuto smlouvu př</w:t>
      </w:r>
      <w:r w:rsidR="003E738E" w:rsidRPr="00B65483">
        <w:rPr>
          <w:rFonts w:ascii="Trebuchet MS" w:hAnsi="Trebuchet MS" w:cs="Trebuchet MS"/>
          <w:color w:val="000000"/>
          <w:sz w:val="20"/>
          <w:szCs w:val="20"/>
          <w:lang w:val="cs-CZ"/>
        </w:rPr>
        <w:t>ečetly, jejímu obsahu porozuměly</w:t>
      </w:r>
      <w:r w:rsidRPr="00B65483">
        <w:rPr>
          <w:rFonts w:ascii="Trebuchet MS" w:hAnsi="Trebuchet MS" w:cs="Trebuchet MS"/>
          <w:color w:val="000000"/>
          <w:sz w:val="20"/>
          <w:szCs w:val="20"/>
          <w:lang w:val="cs-CZ"/>
        </w:rPr>
        <w:t xml:space="preserve"> a na potvrzení toho, že obsah této smlouvy odpovídá jejich skutečné a svobodné vůli, ji vlastnoručně podepsaly. </w:t>
      </w:r>
    </w:p>
    <w:p w14:paraId="45F191AB" w14:textId="77777777" w:rsidR="00970C62" w:rsidRDefault="00970C62">
      <w:pPr>
        <w:widowControl w:val="0"/>
        <w:tabs>
          <w:tab w:val="left" w:pos="720"/>
        </w:tabs>
        <w:autoSpaceDE w:val="0"/>
        <w:jc w:val="both"/>
        <w:rPr>
          <w:rFonts w:ascii="Trebuchet MS" w:hAnsi="Trebuchet MS" w:cs="Trebuchet MS"/>
          <w:color w:val="000000"/>
          <w:sz w:val="20"/>
          <w:szCs w:val="20"/>
          <w:lang w:val="cs-CZ"/>
        </w:rPr>
      </w:pPr>
    </w:p>
    <w:p w14:paraId="45F191AC" w14:textId="134CD8E0" w:rsidR="00970C62" w:rsidRDefault="00484AE8">
      <w:pPr>
        <w:widowControl w:val="0"/>
        <w:tabs>
          <w:tab w:val="left" w:pos="720"/>
        </w:tabs>
        <w:autoSpaceDE w:val="0"/>
        <w:rPr>
          <w:rFonts w:ascii="Trebuchet MS" w:hAnsi="Trebuchet MS" w:cs="Trebuchet MS"/>
          <w:color w:val="000000"/>
          <w:sz w:val="20"/>
          <w:szCs w:val="20"/>
          <w:lang w:val="cs-CZ"/>
        </w:rPr>
      </w:pPr>
      <w:r>
        <w:rPr>
          <w:rFonts w:ascii="Trebuchet MS" w:hAnsi="Trebuchet MS" w:cs="Trebuchet MS"/>
          <w:color w:val="000000"/>
          <w:sz w:val="20"/>
          <w:szCs w:val="20"/>
          <w:lang w:val="cs-CZ"/>
        </w:rPr>
        <w:t>V</w:t>
      </w:r>
      <w:r w:rsidR="00AE5AFE">
        <w:rPr>
          <w:rFonts w:ascii="Trebuchet MS" w:hAnsi="Trebuchet MS" w:cs="Trebuchet MS"/>
          <w:color w:val="000000"/>
          <w:sz w:val="20"/>
          <w:szCs w:val="20"/>
          <w:lang w:val="cs-CZ"/>
        </w:rPr>
        <w:t> </w:t>
      </w:r>
      <w:r w:rsidR="00443975">
        <w:rPr>
          <w:rFonts w:ascii="Trebuchet MS" w:hAnsi="Trebuchet MS" w:cs="Trebuchet MS"/>
          <w:color w:val="000000"/>
          <w:sz w:val="20"/>
          <w:szCs w:val="20"/>
          <w:lang w:val="cs-CZ"/>
        </w:rPr>
        <w:t>Berouně</w:t>
      </w:r>
      <w:r w:rsidR="00AE5AFE">
        <w:rPr>
          <w:rFonts w:ascii="Trebuchet MS" w:hAnsi="Trebuchet MS" w:cs="Trebuchet MS"/>
          <w:color w:val="000000"/>
          <w:sz w:val="20"/>
          <w:szCs w:val="20"/>
          <w:lang w:val="cs-CZ"/>
        </w:rPr>
        <w:t xml:space="preserve"> </w:t>
      </w:r>
      <w:r w:rsidR="00A157C2" w:rsidRPr="004042FF">
        <w:rPr>
          <w:rFonts w:ascii="Trebuchet MS" w:hAnsi="Trebuchet MS" w:cs="Trebuchet MS"/>
          <w:color w:val="000000"/>
          <w:sz w:val="20"/>
          <w:szCs w:val="20"/>
          <w:lang w:val="cs-CZ"/>
        </w:rPr>
        <w:t>dne</w:t>
      </w:r>
      <w:r w:rsidR="00A50517" w:rsidRPr="004042FF">
        <w:rPr>
          <w:rFonts w:ascii="Trebuchet MS" w:hAnsi="Trebuchet MS" w:cs="Trebuchet MS"/>
          <w:color w:val="000000"/>
          <w:sz w:val="20"/>
          <w:szCs w:val="20"/>
          <w:lang w:val="cs-CZ"/>
        </w:rPr>
        <w:t xml:space="preserve"> </w:t>
      </w:r>
      <w:r w:rsidR="00970C62" w:rsidRPr="004042FF">
        <w:rPr>
          <w:rFonts w:ascii="Trebuchet MS" w:hAnsi="Trebuchet MS" w:cs="Trebuchet MS"/>
          <w:color w:val="000000"/>
          <w:sz w:val="20"/>
          <w:szCs w:val="20"/>
          <w:lang w:val="cs-CZ"/>
        </w:rPr>
        <w:t>..............</w:t>
      </w:r>
      <w:r w:rsidR="0012734E">
        <w:rPr>
          <w:rFonts w:ascii="Trebuchet MS" w:eastAsia="Courier New" w:hAnsi="Trebuchet MS" w:cs="Trebuchet MS"/>
          <w:color w:val="000000"/>
          <w:sz w:val="20"/>
          <w:szCs w:val="20"/>
          <w:lang w:val="cs-CZ"/>
        </w:rPr>
        <w:t xml:space="preserve">       </w:t>
      </w:r>
      <w:r w:rsidR="003E4194">
        <w:rPr>
          <w:rFonts w:ascii="Trebuchet MS" w:eastAsia="Courier New" w:hAnsi="Trebuchet MS" w:cs="Trebuchet MS"/>
          <w:color w:val="000000"/>
          <w:sz w:val="20"/>
          <w:szCs w:val="20"/>
          <w:lang w:val="cs-CZ"/>
        </w:rPr>
        <w:t xml:space="preserve">          </w:t>
      </w:r>
      <w:r w:rsidR="0012734E">
        <w:rPr>
          <w:rFonts w:ascii="Trebuchet MS" w:eastAsia="Courier New" w:hAnsi="Trebuchet MS" w:cs="Trebuchet MS"/>
          <w:color w:val="000000"/>
          <w:sz w:val="20"/>
          <w:szCs w:val="20"/>
          <w:lang w:val="cs-CZ"/>
        </w:rPr>
        <w:t xml:space="preserve"> </w:t>
      </w:r>
      <w:r w:rsidR="001177D0">
        <w:rPr>
          <w:rFonts w:ascii="Trebuchet MS" w:eastAsia="Courier New" w:hAnsi="Trebuchet MS" w:cs="Trebuchet MS"/>
          <w:color w:val="000000"/>
          <w:sz w:val="20"/>
          <w:szCs w:val="20"/>
          <w:lang w:val="cs-CZ"/>
        </w:rPr>
        <w:t xml:space="preserve">    </w:t>
      </w:r>
      <w:r w:rsidR="00FF4D82">
        <w:rPr>
          <w:rFonts w:ascii="Trebuchet MS" w:eastAsia="Courier New" w:hAnsi="Trebuchet MS" w:cs="Trebuchet MS"/>
          <w:color w:val="000000"/>
          <w:sz w:val="20"/>
          <w:szCs w:val="20"/>
          <w:lang w:val="cs-CZ"/>
        </w:rPr>
        <w:t xml:space="preserve">         </w:t>
      </w:r>
      <w:r w:rsidR="002713B9">
        <w:rPr>
          <w:rFonts w:ascii="Trebuchet MS" w:eastAsia="Courier New" w:hAnsi="Trebuchet MS" w:cs="Trebuchet MS"/>
          <w:color w:val="000000"/>
          <w:sz w:val="20"/>
          <w:szCs w:val="20"/>
          <w:lang w:val="cs-CZ"/>
        </w:rPr>
        <w:t xml:space="preserve">   </w:t>
      </w:r>
      <w:r w:rsidR="00FF4D82">
        <w:rPr>
          <w:rFonts w:ascii="Trebuchet MS" w:eastAsia="Courier New" w:hAnsi="Trebuchet MS" w:cs="Trebuchet MS"/>
          <w:color w:val="000000"/>
          <w:sz w:val="20"/>
          <w:szCs w:val="20"/>
          <w:lang w:val="cs-CZ"/>
        </w:rPr>
        <w:t xml:space="preserve">   </w:t>
      </w:r>
      <w:r w:rsidR="00AE5AFE">
        <w:rPr>
          <w:rFonts w:ascii="Trebuchet MS" w:eastAsia="Courier New" w:hAnsi="Trebuchet MS" w:cs="Trebuchet MS"/>
          <w:color w:val="000000"/>
          <w:sz w:val="20"/>
          <w:szCs w:val="20"/>
          <w:lang w:val="cs-CZ"/>
        </w:rPr>
        <w:t xml:space="preserve">              </w:t>
      </w:r>
      <w:r w:rsidR="00FF4D82">
        <w:rPr>
          <w:rFonts w:ascii="Trebuchet MS" w:eastAsia="Courier New" w:hAnsi="Trebuchet MS" w:cs="Trebuchet MS"/>
          <w:color w:val="000000"/>
          <w:sz w:val="20"/>
          <w:szCs w:val="20"/>
          <w:lang w:val="cs-CZ"/>
        </w:rPr>
        <w:t xml:space="preserve">           </w:t>
      </w:r>
      <w:r w:rsidR="007F3B55">
        <w:rPr>
          <w:rFonts w:ascii="Trebuchet MS" w:eastAsia="Courier New" w:hAnsi="Trebuchet MS" w:cs="Trebuchet MS"/>
          <w:color w:val="000000"/>
          <w:sz w:val="20"/>
          <w:szCs w:val="20"/>
          <w:lang w:val="cs-CZ"/>
        </w:rPr>
        <w:t xml:space="preserve">  </w:t>
      </w:r>
      <w:r w:rsidR="00E40DAF">
        <w:rPr>
          <w:rFonts w:ascii="Trebuchet MS" w:eastAsia="Courier New" w:hAnsi="Trebuchet MS" w:cs="Trebuchet MS"/>
          <w:color w:val="000000"/>
          <w:sz w:val="20"/>
          <w:szCs w:val="20"/>
          <w:lang w:val="cs-CZ"/>
        </w:rPr>
        <w:t xml:space="preserve">   </w:t>
      </w:r>
      <w:r w:rsidR="007F3B55">
        <w:rPr>
          <w:rFonts w:ascii="Trebuchet MS" w:eastAsia="Courier New" w:hAnsi="Trebuchet MS" w:cs="Trebuchet MS"/>
          <w:color w:val="000000"/>
          <w:sz w:val="20"/>
          <w:szCs w:val="20"/>
          <w:lang w:val="cs-CZ"/>
        </w:rPr>
        <w:t xml:space="preserve">  </w:t>
      </w:r>
      <w:r w:rsidR="00E02AAC">
        <w:rPr>
          <w:rFonts w:ascii="Trebuchet MS" w:eastAsia="Courier New" w:hAnsi="Trebuchet MS" w:cs="Trebuchet MS"/>
          <w:color w:val="000000"/>
          <w:sz w:val="20"/>
          <w:szCs w:val="20"/>
          <w:lang w:val="cs-CZ"/>
        </w:rPr>
        <w:t xml:space="preserve"> </w:t>
      </w:r>
      <w:r w:rsidR="000F6FE2" w:rsidRPr="00B65483">
        <w:rPr>
          <w:rFonts w:ascii="Trebuchet MS" w:hAnsi="Trebuchet MS" w:cs="Trebuchet MS"/>
          <w:color w:val="000000"/>
          <w:sz w:val="20"/>
          <w:szCs w:val="20"/>
          <w:lang w:val="cs-CZ"/>
        </w:rPr>
        <w:t>V</w:t>
      </w:r>
      <w:r w:rsidR="00A157C2" w:rsidRPr="00B65483">
        <w:rPr>
          <w:rFonts w:ascii="Trebuchet MS" w:hAnsi="Trebuchet MS" w:cs="Trebuchet MS"/>
          <w:color w:val="000000"/>
          <w:sz w:val="20"/>
          <w:szCs w:val="20"/>
          <w:lang w:val="cs-CZ"/>
        </w:rPr>
        <w:t> </w:t>
      </w:r>
      <w:r w:rsidR="00543250">
        <w:rPr>
          <w:rFonts w:ascii="Trebuchet MS" w:hAnsi="Trebuchet MS" w:cs="Trebuchet MS"/>
          <w:color w:val="000000"/>
          <w:sz w:val="20"/>
          <w:szCs w:val="20"/>
          <w:lang w:val="cs-CZ"/>
        </w:rPr>
        <w:t>Praze</w:t>
      </w:r>
      <w:r w:rsidR="00970C62" w:rsidRPr="00B65483">
        <w:rPr>
          <w:rFonts w:ascii="Trebuchet MS" w:eastAsia="Courier New" w:hAnsi="Trebuchet MS" w:cs="Trebuchet MS"/>
          <w:color w:val="000000"/>
          <w:sz w:val="20"/>
          <w:szCs w:val="20"/>
          <w:lang w:val="cs-CZ"/>
        </w:rPr>
        <w:t xml:space="preserve"> </w:t>
      </w:r>
      <w:r w:rsidR="00A157C2" w:rsidRPr="00B65483">
        <w:rPr>
          <w:rFonts w:ascii="Trebuchet MS" w:hAnsi="Trebuchet MS" w:cs="Trebuchet MS"/>
          <w:color w:val="000000"/>
          <w:sz w:val="20"/>
          <w:szCs w:val="20"/>
          <w:lang w:val="cs-CZ"/>
        </w:rPr>
        <w:t>dne</w:t>
      </w:r>
      <w:r w:rsidR="00BF36BB">
        <w:rPr>
          <w:rFonts w:ascii="Trebuchet MS" w:hAnsi="Trebuchet MS" w:cs="Trebuchet MS"/>
          <w:color w:val="000000"/>
          <w:sz w:val="20"/>
          <w:szCs w:val="20"/>
          <w:lang w:val="cs-CZ"/>
        </w:rPr>
        <w:t xml:space="preserve"> </w:t>
      </w:r>
      <w:r w:rsidR="00BB4414">
        <w:rPr>
          <w:rFonts w:ascii="Trebuchet MS" w:hAnsi="Trebuchet MS" w:cs="Trebuchet MS"/>
          <w:color w:val="000000"/>
          <w:sz w:val="20"/>
          <w:szCs w:val="20"/>
          <w:lang w:val="cs-CZ"/>
        </w:rPr>
        <w:t>2</w:t>
      </w:r>
      <w:r w:rsidR="00443975">
        <w:rPr>
          <w:rFonts w:ascii="Trebuchet MS" w:hAnsi="Trebuchet MS" w:cs="Trebuchet MS"/>
          <w:color w:val="000000"/>
          <w:sz w:val="20"/>
          <w:szCs w:val="20"/>
          <w:lang w:val="cs-CZ"/>
        </w:rPr>
        <w:t>9</w:t>
      </w:r>
      <w:r w:rsidR="007D00B1">
        <w:rPr>
          <w:rFonts w:ascii="Trebuchet MS" w:hAnsi="Trebuchet MS" w:cs="Trebuchet MS"/>
          <w:color w:val="000000"/>
          <w:sz w:val="20"/>
          <w:szCs w:val="20"/>
          <w:lang w:val="cs-CZ"/>
        </w:rPr>
        <w:t>.</w:t>
      </w:r>
      <w:r w:rsidR="00443975">
        <w:rPr>
          <w:rFonts w:ascii="Trebuchet MS" w:hAnsi="Trebuchet MS" w:cs="Trebuchet MS"/>
          <w:color w:val="000000"/>
          <w:sz w:val="20"/>
          <w:szCs w:val="20"/>
          <w:lang w:val="cs-CZ"/>
        </w:rPr>
        <w:t>10</w:t>
      </w:r>
      <w:r w:rsidR="0060297F">
        <w:rPr>
          <w:rFonts w:ascii="Trebuchet MS" w:hAnsi="Trebuchet MS" w:cs="Trebuchet MS"/>
          <w:color w:val="000000"/>
          <w:sz w:val="20"/>
          <w:szCs w:val="20"/>
          <w:lang w:val="cs-CZ"/>
        </w:rPr>
        <w:t>.202</w:t>
      </w:r>
      <w:r w:rsidR="00BB4414">
        <w:rPr>
          <w:rFonts w:ascii="Trebuchet MS" w:hAnsi="Trebuchet MS" w:cs="Trebuchet MS"/>
          <w:color w:val="000000"/>
          <w:sz w:val="20"/>
          <w:szCs w:val="20"/>
          <w:lang w:val="cs-CZ"/>
        </w:rPr>
        <w:t>3</w:t>
      </w:r>
    </w:p>
    <w:p w14:paraId="45F191AD" w14:textId="77777777" w:rsidR="00B61F6C" w:rsidRDefault="00B61F6C">
      <w:pPr>
        <w:widowControl w:val="0"/>
        <w:tabs>
          <w:tab w:val="left" w:pos="720"/>
        </w:tabs>
        <w:autoSpaceDE w:val="0"/>
        <w:rPr>
          <w:rFonts w:ascii="Trebuchet MS" w:hAnsi="Trebuchet MS" w:cs="Trebuchet MS"/>
          <w:color w:val="000000"/>
          <w:sz w:val="20"/>
          <w:szCs w:val="20"/>
          <w:lang w:val="cs-CZ"/>
        </w:rPr>
      </w:pPr>
    </w:p>
    <w:p w14:paraId="45F191AE" w14:textId="77777777" w:rsidR="00B61F6C" w:rsidRPr="00B65483" w:rsidRDefault="00B61F6C">
      <w:pPr>
        <w:widowControl w:val="0"/>
        <w:tabs>
          <w:tab w:val="left" w:pos="720"/>
        </w:tabs>
        <w:autoSpaceDE w:val="0"/>
        <w:rPr>
          <w:rFonts w:ascii="Trebuchet MS" w:hAnsi="Trebuchet MS" w:cs="Trebuchet MS"/>
          <w:color w:val="000000"/>
          <w:sz w:val="20"/>
          <w:szCs w:val="20"/>
          <w:lang w:val="cs-CZ"/>
        </w:rPr>
      </w:pPr>
    </w:p>
    <w:p w14:paraId="45F191AF" w14:textId="77777777" w:rsidR="00465634" w:rsidRDefault="00465634">
      <w:pPr>
        <w:widowControl w:val="0"/>
        <w:tabs>
          <w:tab w:val="left" w:pos="720"/>
        </w:tabs>
        <w:autoSpaceDE w:val="0"/>
        <w:rPr>
          <w:rFonts w:ascii="Trebuchet MS" w:hAnsi="Trebuchet MS" w:cs="Trebuchet MS"/>
          <w:color w:val="000000"/>
          <w:sz w:val="20"/>
          <w:szCs w:val="20"/>
          <w:lang w:val="cs-CZ"/>
        </w:rPr>
      </w:pPr>
    </w:p>
    <w:p w14:paraId="45F191B0" w14:textId="77777777" w:rsidR="004042FF" w:rsidRDefault="004042FF">
      <w:pPr>
        <w:widowControl w:val="0"/>
        <w:tabs>
          <w:tab w:val="left" w:pos="720"/>
        </w:tabs>
        <w:autoSpaceDE w:val="0"/>
        <w:rPr>
          <w:rFonts w:ascii="Trebuchet MS" w:hAnsi="Trebuchet MS" w:cs="Trebuchet MS"/>
          <w:color w:val="000000"/>
          <w:sz w:val="20"/>
          <w:szCs w:val="20"/>
          <w:lang w:val="cs-CZ"/>
        </w:rPr>
      </w:pPr>
    </w:p>
    <w:p w14:paraId="45F191B1" w14:textId="77777777" w:rsidR="002713B9" w:rsidRDefault="002713B9">
      <w:pPr>
        <w:widowControl w:val="0"/>
        <w:tabs>
          <w:tab w:val="left" w:pos="720"/>
        </w:tabs>
        <w:autoSpaceDE w:val="0"/>
        <w:rPr>
          <w:rFonts w:ascii="Trebuchet MS" w:hAnsi="Trebuchet MS" w:cs="Trebuchet MS"/>
          <w:color w:val="000000"/>
          <w:sz w:val="20"/>
          <w:szCs w:val="20"/>
          <w:lang w:val="cs-CZ"/>
        </w:rPr>
      </w:pPr>
    </w:p>
    <w:p w14:paraId="45F191B2" w14:textId="77777777" w:rsidR="002713B9" w:rsidRDefault="002713B9">
      <w:pPr>
        <w:widowControl w:val="0"/>
        <w:tabs>
          <w:tab w:val="left" w:pos="720"/>
        </w:tabs>
        <w:autoSpaceDE w:val="0"/>
        <w:rPr>
          <w:rFonts w:ascii="Trebuchet MS" w:hAnsi="Trebuchet MS" w:cs="Trebuchet MS"/>
          <w:color w:val="000000"/>
          <w:sz w:val="20"/>
          <w:szCs w:val="20"/>
          <w:lang w:val="cs-CZ"/>
        </w:rPr>
      </w:pPr>
    </w:p>
    <w:p w14:paraId="45F191B3" w14:textId="77777777" w:rsidR="007032A0" w:rsidRDefault="007032A0">
      <w:pPr>
        <w:widowControl w:val="0"/>
        <w:tabs>
          <w:tab w:val="left" w:pos="720"/>
        </w:tabs>
        <w:autoSpaceDE w:val="0"/>
        <w:rPr>
          <w:rFonts w:ascii="Trebuchet MS" w:hAnsi="Trebuchet MS" w:cs="Trebuchet MS"/>
          <w:color w:val="000000"/>
          <w:sz w:val="20"/>
          <w:szCs w:val="20"/>
          <w:lang w:val="cs-CZ"/>
        </w:rPr>
      </w:pPr>
    </w:p>
    <w:p w14:paraId="45F191B4" w14:textId="77777777" w:rsidR="007032A0" w:rsidRPr="00B65483" w:rsidRDefault="007032A0">
      <w:pPr>
        <w:widowControl w:val="0"/>
        <w:tabs>
          <w:tab w:val="left" w:pos="720"/>
        </w:tabs>
        <w:autoSpaceDE w:val="0"/>
        <w:rPr>
          <w:rFonts w:ascii="Trebuchet MS" w:hAnsi="Trebuchet MS" w:cs="Trebuchet MS"/>
          <w:color w:val="000000"/>
          <w:sz w:val="20"/>
          <w:szCs w:val="20"/>
          <w:lang w:val="cs-CZ"/>
        </w:rPr>
      </w:pPr>
    </w:p>
    <w:p w14:paraId="45F191B5" w14:textId="77777777" w:rsidR="00970C62" w:rsidRPr="00B65483" w:rsidRDefault="00970C62">
      <w:pPr>
        <w:widowControl w:val="0"/>
        <w:tabs>
          <w:tab w:val="left" w:pos="720"/>
        </w:tabs>
        <w:autoSpaceDE w:val="0"/>
        <w:rPr>
          <w:rFonts w:ascii="Trebuchet MS" w:eastAsia="Trebuchet MS" w:hAnsi="Trebuchet MS" w:cs="Trebuchet MS"/>
          <w:color w:val="000000"/>
          <w:sz w:val="20"/>
          <w:szCs w:val="20"/>
          <w:lang w:val="cs-CZ"/>
        </w:rPr>
      </w:pPr>
      <w:r w:rsidRPr="00B65483">
        <w:rPr>
          <w:rFonts w:ascii="Trebuchet MS" w:hAnsi="Trebuchet MS" w:cs="Trebuchet MS"/>
          <w:color w:val="000000"/>
          <w:sz w:val="20"/>
          <w:szCs w:val="20"/>
          <w:lang w:val="cs-CZ"/>
        </w:rPr>
        <w:t>...........................</w:t>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00A157C2" w:rsidRPr="00B65483">
        <w:rPr>
          <w:rFonts w:ascii="Trebuchet MS" w:hAnsi="Trebuchet MS" w:cs="Trebuchet MS"/>
          <w:color w:val="000000"/>
          <w:sz w:val="20"/>
          <w:szCs w:val="20"/>
          <w:lang w:val="cs-CZ"/>
        </w:rPr>
        <w:t>...</w:t>
      </w:r>
      <w:r w:rsidRPr="00B65483">
        <w:rPr>
          <w:rFonts w:ascii="Trebuchet MS" w:hAnsi="Trebuchet MS" w:cs="Trebuchet MS"/>
          <w:color w:val="000000"/>
          <w:sz w:val="20"/>
          <w:szCs w:val="20"/>
          <w:lang w:val="cs-CZ"/>
        </w:rPr>
        <w:t>.............................</w:t>
      </w:r>
    </w:p>
    <w:p w14:paraId="45F191B6" w14:textId="77777777" w:rsidR="00DA2B7F" w:rsidRDefault="00970C62" w:rsidP="00DA2B7F">
      <w:pPr>
        <w:widowControl w:val="0"/>
        <w:tabs>
          <w:tab w:val="left" w:pos="720"/>
        </w:tabs>
        <w:autoSpaceDE w:val="0"/>
        <w:rPr>
          <w:rFonts w:ascii="Trebuchet MS" w:hAnsi="Trebuchet MS" w:cs="Trebuchet MS"/>
          <w:color w:val="000000"/>
          <w:sz w:val="20"/>
          <w:szCs w:val="20"/>
          <w:lang w:val="cs-CZ"/>
        </w:rPr>
      </w:pPr>
      <w:r w:rsidRPr="00B65483">
        <w:rPr>
          <w:rFonts w:ascii="Trebuchet MS" w:eastAsia="Trebuchet MS" w:hAnsi="Trebuchet MS" w:cs="Trebuchet MS"/>
          <w:color w:val="000000"/>
          <w:sz w:val="20"/>
          <w:szCs w:val="20"/>
          <w:lang w:val="cs-CZ"/>
        </w:rPr>
        <w:t xml:space="preserve">   </w:t>
      </w:r>
      <w:r w:rsidR="00A157C2" w:rsidRPr="00B65483">
        <w:rPr>
          <w:rFonts w:ascii="Trebuchet MS" w:eastAsia="Trebuchet MS" w:hAnsi="Trebuchet MS" w:cs="Trebuchet MS"/>
          <w:color w:val="000000"/>
          <w:sz w:val="20"/>
          <w:szCs w:val="20"/>
          <w:lang w:val="cs-CZ"/>
        </w:rPr>
        <w:t xml:space="preserve"> </w:t>
      </w:r>
      <w:r w:rsidRPr="00B65483">
        <w:rPr>
          <w:rFonts w:ascii="Trebuchet MS" w:eastAsia="Trebuchet MS" w:hAnsi="Trebuchet MS" w:cs="Trebuchet MS"/>
          <w:color w:val="000000"/>
          <w:sz w:val="20"/>
          <w:szCs w:val="20"/>
          <w:lang w:val="cs-CZ"/>
        </w:rPr>
        <w:t xml:space="preserve">   </w:t>
      </w:r>
      <w:r w:rsidR="00A157C2" w:rsidRPr="00B65483">
        <w:rPr>
          <w:rFonts w:ascii="Trebuchet MS" w:hAnsi="Trebuchet MS" w:cs="Trebuchet MS"/>
          <w:color w:val="000000"/>
          <w:sz w:val="20"/>
          <w:szCs w:val="20"/>
          <w:lang w:val="cs-CZ"/>
        </w:rPr>
        <w:t>Pořadatel</w:t>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Pr="00B65483">
        <w:rPr>
          <w:rFonts w:ascii="Trebuchet MS" w:hAnsi="Trebuchet MS" w:cs="Trebuchet MS"/>
          <w:color w:val="000000"/>
          <w:sz w:val="20"/>
          <w:szCs w:val="20"/>
          <w:lang w:val="cs-CZ"/>
        </w:rPr>
        <w:tab/>
      </w:r>
      <w:r w:rsidRPr="00B65483">
        <w:rPr>
          <w:rFonts w:ascii="Trebuchet MS" w:eastAsia="Courier New" w:hAnsi="Trebuchet MS" w:cs="Trebuchet MS"/>
          <w:color w:val="000000"/>
          <w:sz w:val="20"/>
          <w:szCs w:val="20"/>
          <w:lang w:val="cs-CZ"/>
        </w:rPr>
        <w:t xml:space="preserve">     </w:t>
      </w:r>
      <w:r w:rsidR="009A40D9" w:rsidRPr="00B65483">
        <w:rPr>
          <w:rFonts w:ascii="Trebuchet MS" w:eastAsia="Courier New" w:hAnsi="Trebuchet MS" w:cs="Trebuchet MS"/>
          <w:color w:val="000000"/>
          <w:sz w:val="20"/>
          <w:szCs w:val="20"/>
          <w:lang w:val="cs-CZ"/>
        </w:rPr>
        <w:tab/>
      </w:r>
      <w:r w:rsidR="00A157C2" w:rsidRPr="00B65483">
        <w:rPr>
          <w:rFonts w:ascii="Trebuchet MS" w:eastAsia="Courier New" w:hAnsi="Trebuchet MS" w:cs="Trebuchet MS"/>
          <w:color w:val="000000"/>
          <w:sz w:val="20"/>
          <w:szCs w:val="20"/>
          <w:lang w:val="cs-CZ"/>
        </w:rPr>
        <w:t xml:space="preserve">           </w:t>
      </w:r>
      <w:r w:rsidR="00A157C2" w:rsidRPr="00B65483">
        <w:rPr>
          <w:rFonts w:ascii="Trebuchet MS" w:hAnsi="Trebuchet MS" w:cs="Trebuchet MS"/>
          <w:color w:val="000000"/>
          <w:sz w:val="20"/>
          <w:szCs w:val="20"/>
          <w:lang w:val="cs-CZ"/>
        </w:rPr>
        <w:t>Produkce</w:t>
      </w:r>
    </w:p>
    <w:p w14:paraId="45F191B7" w14:textId="77777777" w:rsidR="00A73A06" w:rsidRDefault="00A73A06" w:rsidP="00DA2B7F">
      <w:pPr>
        <w:widowControl w:val="0"/>
        <w:tabs>
          <w:tab w:val="left" w:pos="720"/>
        </w:tabs>
        <w:autoSpaceDE w:val="0"/>
        <w:rPr>
          <w:rFonts w:ascii="Trebuchet MS" w:hAnsi="Trebuchet MS" w:cs="Trebuchet MS"/>
          <w:color w:val="000000"/>
          <w:sz w:val="20"/>
          <w:szCs w:val="20"/>
          <w:lang w:val="cs-CZ"/>
        </w:rPr>
      </w:pPr>
    </w:p>
    <w:p w14:paraId="71C4FB71" w14:textId="77777777" w:rsidR="00D95286" w:rsidRDefault="00D95286" w:rsidP="00DA2B7F">
      <w:pPr>
        <w:widowControl w:val="0"/>
        <w:tabs>
          <w:tab w:val="left" w:pos="720"/>
        </w:tabs>
        <w:autoSpaceDE w:val="0"/>
        <w:jc w:val="center"/>
        <w:rPr>
          <w:rFonts w:ascii="Trebuchet MS" w:hAnsi="Trebuchet MS" w:cs="Trebuchet MS"/>
          <w:b/>
          <w:color w:val="000000"/>
          <w:sz w:val="20"/>
          <w:szCs w:val="20"/>
          <w:lang w:val="cs-CZ"/>
        </w:rPr>
      </w:pPr>
    </w:p>
    <w:p w14:paraId="303217CC" w14:textId="77777777" w:rsidR="00D95286" w:rsidRDefault="00D95286" w:rsidP="00DA2B7F">
      <w:pPr>
        <w:widowControl w:val="0"/>
        <w:tabs>
          <w:tab w:val="left" w:pos="720"/>
        </w:tabs>
        <w:autoSpaceDE w:val="0"/>
        <w:jc w:val="center"/>
        <w:rPr>
          <w:rFonts w:ascii="Trebuchet MS" w:hAnsi="Trebuchet MS" w:cs="Trebuchet MS"/>
          <w:b/>
          <w:color w:val="000000"/>
          <w:sz w:val="20"/>
          <w:szCs w:val="20"/>
          <w:lang w:val="cs-CZ"/>
        </w:rPr>
      </w:pPr>
    </w:p>
    <w:p w14:paraId="65A234B1" w14:textId="77777777" w:rsidR="00443975" w:rsidRDefault="00443975" w:rsidP="00DA2B7F">
      <w:pPr>
        <w:widowControl w:val="0"/>
        <w:tabs>
          <w:tab w:val="left" w:pos="720"/>
        </w:tabs>
        <w:autoSpaceDE w:val="0"/>
        <w:jc w:val="center"/>
        <w:rPr>
          <w:rFonts w:ascii="Trebuchet MS" w:hAnsi="Trebuchet MS" w:cs="Trebuchet MS"/>
          <w:b/>
          <w:color w:val="000000"/>
          <w:sz w:val="20"/>
          <w:szCs w:val="20"/>
          <w:lang w:val="cs-CZ"/>
        </w:rPr>
      </w:pPr>
    </w:p>
    <w:p w14:paraId="2AB21B7E" w14:textId="77777777" w:rsidR="00443975" w:rsidRDefault="00443975" w:rsidP="00DA2B7F">
      <w:pPr>
        <w:widowControl w:val="0"/>
        <w:tabs>
          <w:tab w:val="left" w:pos="720"/>
        </w:tabs>
        <w:autoSpaceDE w:val="0"/>
        <w:jc w:val="center"/>
        <w:rPr>
          <w:rFonts w:ascii="Trebuchet MS" w:hAnsi="Trebuchet MS" w:cs="Trebuchet MS"/>
          <w:b/>
          <w:color w:val="000000"/>
          <w:sz w:val="20"/>
          <w:szCs w:val="20"/>
          <w:lang w:val="cs-CZ"/>
        </w:rPr>
      </w:pPr>
    </w:p>
    <w:p w14:paraId="503FA83B" w14:textId="77777777" w:rsidR="00443975" w:rsidRDefault="00443975" w:rsidP="00DA2B7F">
      <w:pPr>
        <w:widowControl w:val="0"/>
        <w:tabs>
          <w:tab w:val="left" w:pos="720"/>
        </w:tabs>
        <w:autoSpaceDE w:val="0"/>
        <w:jc w:val="center"/>
        <w:rPr>
          <w:rFonts w:ascii="Trebuchet MS" w:hAnsi="Trebuchet MS" w:cs="Trebuchet MS"/>
          <w:b/>
          <w:color w:val="000000"/>
          <w:sz w:val="20"/>
          <w:szCs w:val="20"/>
          <w:lang w:val="cs-CZ"/>
        </w:rPr>
      </w:pPr>
    </w:p>
    <w:p w14:paraId="021C514C" w14:textId="77777777" w:rsidR="00443975" w:rsidRDefault="00443975" w:rsidP="00DA2B7F">
      <w:pPr>
        <w:widowControl w:val="0"/>
        <w:tabs>
          <w:tab w:val="left" w:pos="720"/>
        </w:tabs>
        <w:autoSpaceDE w:val="0"/>
        <w:jc w:val="center"/>
        <w:rPr>
          <w:rFonts w:ascii="Trebuchet MS" w:hAnsi="Trebuchet MS" w:cs="Trebuchet MS"/>
          <w:b/>
          <w:color w:val="000000"/>
          <w:sz w:val="20"/>
          <w:szCs w:val="20"/>
          <w:lang w:val="cs-CZ"/>
        </w:rPr>
      </w:pPr>
    </w:p>
    <w:p w14:paraId="04F2954B" w14:textId="77777777" w:rsidR="00443975" w:rsidRDefault="00443975" w:rsidP="00DA2B7F">
      <w:pPr>
        <w:widowControl w:val="0"/>
        <w:tabs>
          <w:tab w:val="left" w:pos="720"/>
        </w:tabs>
        <w:autoSpaceDE w:val="0"/>
        <w:jc w:val="center"/>
        <w:rPr>
          <w:rFonts w:ascii="Trebuchet MS" w:hAnsi="Trebuchet MS" w:cs="Trebuchet MS"/>
          <w:b/>
          <w:color w:val="000000"/>
          <w:sz w:val="20"/>
          <w:szCs w:val="20"/>
          <w:lang w:val="cs-CZ"/>
        </w:rPr>
      </w:pPr>
    </w:p>
    <w:p w14:paraId="239FB2A7" w14:textId="77777777" w:rsidR="00443975" w:rsidRDefault="00443975" w:rsidP="00DA2B7F">
      <w:pPr>
        <w:widowControl w:val="0"/>
        <w:tabs>
          <w:tab w:val="left" w:pos="720"/>
        </w:tabs>
        <w:autoSpaceDE w:val="0"/>
        <w:jc w:val="center"/>
        <w:rPr>
          <w:rFonts w:ascii="Trebuchet MS" w:hAnsi="Trebuchet MS" w:cs="Trebuchet MS"/>
          <w:b/>
          <w:color w:val="000000"/>
          <w:sz w:val="20"/>
          <w:szCs w:val="20"/>
          <w:lang w:val="cs-CZ"/>
        </w:rPr>
      </w:pPr>
    </w:p>
    <w:p w14:paraId="3F7A423E" w14:textId="77777777" w:rsidR="00443975" w:rsidRDefault="00443975" w:rsidP="00DA2B7F">
      <w:pPr>
        <w:widowControl w:val="0"/>
        <w:tabs>
          <w:tab w:val="left" w:pos="720"/>
        </w:tabs>
        <w:autoSpaceDE w:val="0"/>
        <w:jc w:val="center"/>
        <w:rPr>
          <w:rFonts w:ascii="Trebuchet MS" w:hAnsi="Trebuchet MS" w:cs="Trebuchet MS"/>
          <w:b/>
          <w:color w:val="000000"/>
          <w:sz w:val="20"/>
          <w:szCs w:val="20"/>
          <w:lang w:val="cs-CZ"/>
        </w:rPr>
      </w:pPr>
    </w:p>
    <w:p w14:paraId="111C1FA5" w14:textId="77777777" w:rsidR="00443975" w:rsidRDefault="00443975" w:rsidP="00DA2B7F">
      <w:pPr>
        <w:widowControl w:val="0"/>
        <w:tabs>
          <w:tab w:val="left" w:pos="720"/>
        </w:tabs>
        <w:autoSpaceDE w:val="0"/>
        <w:jc w:val="center"/>
        <w:rPr>
          <w:rFonts w:ascii="Trebuchet MS" w:hAnsi="Trebuchet MS" w:cs="Trebuchet MS"/>
          <w:b/>
          <w:color w:val="000000"/>
          <w:sz w:val="20"/>
          <w:szCs w:val="20"/>
          <w:lang w:val="cs-CZ"/>
        </w:rPr>
      </w:pPr>
    </w:p>
    <w:p w14:paraId="6A06DBF7" w14:textId="77777777" w:rsidR="00D95286" w:rsidRDefault="00D95286" w:rsidP="00DA2B7F">
      <w:pPr>
        <w:widowControl w:val="0"/>
        <w:tabs>
          <w:tab w:val="left" w:pos="720"/>
        </w:tabs>
        <w:autoSpaceDE w:val="0"/>
        <w:jc w:val="center"/>
        <w:rPr>
          <w:rFonts w:ascii="Trebuchet MS" w:hAnsi="Trebuchet MS" w:cs="Trebuchet MS"/>
          <w:b/>
          <w:color w:val="000000"/>
          <w:sz w:val="20"/>
          <w:szCs w:val="20"/>
          <w:lang w:val="cs-CZ"/>
        </w:rPr>
      </w:pPr>
    </w:p>
    <w:p w14:paraId="45F191BF" w14:textId="4E5D3D56" w:rsidR="00970C62" w:rsidRPr="00B65483" w:rsidRDefault="00405E35" w:rsidP="00DA2B7F">
      <w:pPr>
        <w:widowControl w:val="0"/>
        <w:tabs>
          <w:tab w:val="left" w:pos="720"/>
        </w:tabs>
        <w:autoSpaceDE w:val="0"/>
        <w:jc w:val="center"/>
        <w:rPr>
          <w:rFonts w:ascii="Trebuchet MS" w:hAnsi="Trebuchet MS" w:cs="Trebuchet MS"/>
          <w:color w:val="000000"/>
          <w:sz w:val="20"/>
          <w:szCs w:val="20"/>
          <w:lang w:val="cs-CZ"/>
        </w:rPr>
      </w:pPr>
      <w:r w:rsidRPr="00B65483">
        <w:rPr>
          <w:rFonts w:ascii="Trebuchet MS" w:hAnsi="Trebuchet MS" w:cs="Trebuchet MS"/>
          <w:b/>
          <w:color w:val="000000"/>
          <w:sz w:val="20"/>
          <w:szCs w:val="20"/>
          <w:lang w:val="cs-CZ"/>
        </w:rPr>
        <w:lastRenderedPageBreak/>
        <w:t>Příloha</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č.</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1</w:t>
      </w:r>
    </w:p>
    <w:p w14:paraId="45F191C0" w14:textId="77777777" w:rsidR="00970C62" w:rsidRPr="00B65483" w:rsidRDefault="00405E35">
      <w:pPr>
        <w:widowControl w:val="0"/>
        <w:tabs>
          <w:tab w:val="left" w:pos="720"/>
        </w:tabs>
        <w:autoSpaceDE w:val="0"/>
        <w:jc w:val="center"/>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 xml:space="preserve">Bližší specifikace Výkonných umělců </w:t>
      </w:r>
    </w:p>
    <w:p w14:paraId="45F191C1" w14:textId="77777777" w:rsidR="00970C62" w:rsidRPr="00B65483" w:rsidRDefault="00970C62">
      <w:pPr>
        <w:widowControl w:val="0"/>
        <w:tabs>
          <w:tab w:val="left" w:pos="720"/>
        </w:tabs>
        <w:autoSpaceDE w:val="0"/>
        <w:rPr>
          <w:rFonts w:ascii="Trebuchet MS" w:hAnsi="Trebuchet MS" w:cs="Trebuchet MS"/>
          <w:color w:val="000000"/>
          <w:sz w:val="20"/>
          <w:szCs w:val="20"/>
          <w:lang w:val="cs-CZ"/>
        </w:rPr>
      </w:pPr>
    </w:p>
    <w:p w14:paraId="45F191C2" w14:textId="77777777" w:rsidR="00970C62" w:rsidRPr="00B65483" w:rsidRDefault="00970C62">
      <w:pPr>
        <w:widowControl w:val="0"/>
        <w:tabs>
          <w:tab w:val="left" w:pos="720"/>
        </w:tabs>
        <w:autoSpaceDE w:val="0"/>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 xml:space="preserve">1. </w:t>
      </w:r>
      <w:r w:rsidR="009A40D9" w:rsidRPr="00B65483">
        <w:rPr>
          <w:rFonts w:ascii="Trebuchet MS" w:hAnsi="Trebuchet MS" w:cs="Trebuchet MS"/>
          <w:color w:val="000000"/>
          <w:sz w:val="20"/>
          <w:szCs w:val="20"/>
          <w:lang w:val="cs-CZ"/>
        </w:rPr>
        <w:t>Daniel Bárta</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w:t>
      </w:r>
      <w:r w:rsidRPr="00B65483">
        <w:rPr>
          <w:rFonts w:ascii="Trebuchet MS" w:eastAsia="Courier New" w:hAnsi="Trebuchet MS" w:cs="Trebuchet MS"/>
          <w:color w:val="000000"/>
          <w:sz w:val="20"/>
          <w:szCs w:val="20"/>
          <w:lang w:val="cs-CZ"/>
        </w:rPr>
        <w:t xml:space="preserve"> </w:t>
      </w:r>
      <w:r w:rsidR="00405E35" w:rsidRPr="00B65483">
        <w:rPr>
          <w:rFonts w:ascii="Trebuchet MS" w:hAnsi="Trebuchet MS" w:cs="Trebuchet MS"/>
          <w:color w:val="000000"/>
          <w:sz w:val="20"/>
          <w:szCs w:val="20"/>
          <w:lang w:val="cs-CZ"/>
        </w:rPr>
        <w:t>zpěv</w:t>
      </w:r>
    </w:p>
    <w:p w14:paraId="45F191C3" w14:textId="77777777" w:rsidR="00FF4D82" w:rsidRPr="00FF4D82" w:rsidRDefault="00970C62">
      <w:pPr>
        <w:widowControl w:val="0"/>
        <w:shd w:val="clear" w:color="auto" w:fill="FFFFFF"/>
        <w:tabs>
          <w:tab w:val="left" w:pos="720"/>
        </w:tabs>
        <w:autoSpaceDE w:val="0"/>
        <w:rPr>
          <w:rFonts w:ascii="Trebuchet MS" w:hAnsi="Trebuchet MS" w:cs="Helvetica"/>
          <w:color w:val="141823"/>
          <w:sz w:val="20"/>
          <w:szCs w:val="20"/>
          <w:shd w:val="clear" w:color="auto" w:fill="FFFFFF"/>
        </w:rPr>
      </w:pPr>
      <w:r w:rsidRPr="00FF4D82">
        <w:rPr>
          <w:rFonts w:ascii="Trebuchet MS" w:hAnsi="Trebuchet MS" w:cs="Trebuchet MS"/>
          <w:color w:val="000000"/>
          <w:sz w:val="20"/>
          <w:szCs w:val="20"/>
          <w:lang w:val="cs-CZ"/>
        </w:rPr>
        <w:t xml:space="preserve">2. </w:t>
      </w:r>
      <w:r w:rsidR="00FF4D82" w:rsidRPr="00FF4D82">
        <w:rPr>
          <w:rFonts w:ascii="Trebuchet MS" w:hAnsi="Trebuchet MS" w:cs="Helvetica"/>
          <w:color w:val="141823"/>
          <w:sz w:val="20"/>
          <w:szCs w:val="20"/>
          <w:shd w:val="clear" w:color="auto" w:fill="FFFFFF"/>
        </w:rPr>
        <w:t>Lumír Václavík – sólová kytara</w:t>
      </w:r>
    </w:p>
    <w:p w14:paraId="45F191C4" w14:textId="77777777" w:rsidR="009A40D9" w:rsidRPr="00FF4D82" w:rsidRDefault="009A40D9">
      <w:pPr>
        <w:widowControl w:val="0"/>
        <w:shd w:val="clear" w:color="auto" w:fill="FFFFFF"/>
        <w:tabs>
          <w:tab w:val="left" w:pos="720"/>
        </w:tabs>
        <w:autoSpaceDE w:val="0"/>
        <w:rPr>
          <w:rFonts w:ascii="Trebuchet MS" w:hAnsi="Trebuchet MS" w:cs="Trebuchet MS"/>
          <w:color w:val="000000"/>
          <w:sz w:val="20"/>
          <w:szCs w:val="20"/>
          <w:lang w:val="cs-CZ"/>
        </w:rPr>
      </w:pPr>
      <w:r w:rsidRPr="00FF4D82">
        <w:rPr>
          <w:rFonts w:ascii="Trebuchet MS" w:hAnsi="Trebuchet MS" w:cs="Trebuchet MS"/>
          <w:color w:val="000000"/>
          <w:sz w:val="20"/>
          <w:szCs w:val="20"/>
          <w:lang w:val="cs-CZ"/>
        </w:rPr>
        <w:t xml:space="preserve">3. </w:t>
      </w:r>
      <w:r w:rsidR="00FF4D82" w:rsidRPr="00FF4D82">
        <w:rPr>
          <w:rFonts w:ascii="Trebuchet MS" w:hAnsi="Trebuchet MS" w:cs="Helvetica"/>
          <w:color w:val="141823"/>
          <w:sz w:val="20"/>
          <w:szCs w:val="20"/>
          <w:shd w:val="clear" w:color="auto" w:fill="FFFFFF"/>
        </w:rPr>
        <w:t>Martin Střeska – kytara</w:t>
      </w:r>
    </w:p>
    <w:p w14:paraId="45F191C5" w14:textId="77777777" w:rsidR="009A40D9" w:rsidRPr="00FF4D82" w:rsidRDefault="009A40D9">
      <w:pPr>
        <w:widowControl w:val="0"/>
        <w:shd w:val="clear" w:color="auto" w:fill="FFFFFF"/>
        <w:tabs>
          <w:tab w:val="left" w:pos="720"/>
        </w:tabs>
        <w:autoSpaceDE w:val="0"/>
        <w:rPr>
          <w:rFonts w:ascii="Trebuchet MS" w:hAnsi="Trebuchet MS" w:cs="Trebuchet MS"/>
          <w:color w:val="000000"/>
          <w:sz w:val="20"/>
          <w:szCs w:val="20"/>
          <w:lang w:val="cs-CZ"/>
        </w:rPr>
      </w:pPr>
      <w:r w:rsidRPr="00FF4D82">
        <w:rPr>
          <w:rFonts w:ascii="Trebuchet MS" w:hAnsi="Trebuchet MS" w:cs="Trebuchet MS"/>
          <w:color w:val="000000"/>
          <w:sz w:val="20"/>
          <w:szCs w:val="20"/>
          <w:lang w:val="cs-CZ"/>
        </w:rPr>
        <w:t xml:space="preserve">4. </w:t>
      </w:r>
      <w:r w:rsidR="00FF4D82" w:rsidRPr="00FF4D82">
        <w:rPr>
          <w:rFonts w:ascii="Trebuchet MS" w:hAnsi="Trebuchet MS" w:cs="Helvetica"/>
          <w:color w:val="141823"/>
          <w:sz w:val="20"/>
          <w:szCs w:val="20"/>
          <w:shd w:val="clear" w:color="auto" w:fill="FFFFFF"/>
        </w:rPr>
        <w:t>Zdeny Podskalský – baskytara</w:t>
      </w:r>
    </w:p>
    <w:p w14:paraId="45F191C6" w14:textId="77777777" w:rsidR="009A40D9" w:rsidRPr="00FF4D82" w:rsidRDefault="009A40D9">
      <w:pPr>
        <w:widowControl w:val="0"/>
        <w:shd w:val="clear" w:color="auto" w:fill="FFFFFF"/>
        <w:tabs>
          <w:tab w:val="left" w:pos="720"/>
        </w:tabs>
        <w:autoSpaceDE w:val="0"/>
        <w:rPr>
          <w:rFonts w:ascii="Trebuchet MS" w:hAnsi="Trebuchet MS" w:cs="Trebuchet MS"/>
          <w:color w:val="000000"/>
          <w:sz w:val="20"/>
          <w:szCs w:val="20"/>
          <w:shd w:val="clear" w:color="auto" w:fill="FFFFFF"/>
          <w:lang w:val="cs-CZ"/>
        </w:rPr>
      </w:pPr>
      <w:r w:rsidRPr="00FF4D82">
        <w:rPr>
          <w:rFonts w:ascii="Trebuchet MS" w:hAnsi="Trebuchet MS" w:cs="Trebuchet MS"/>
          <w:color w:val="000000"/>
          <w:sz w:val="20"/>
          <w:szCs w:val="20"/>
          <w:lang w:val="cs-CZ"/>
        </w:rPr>
        <w:t xml:space="preserve">5. </w:t>
      </w:r>
      <w:r w:rsidR="00FF4D82" w:rsidRPr="00FF4D82">
        <w:rPr>
          <w:rFonts w:ascii="Trebuchet MS" w:hAnsi="Trebuchet MS" w:cs="Helvetica"/>
          <w:color w:val="141823"/>
          <w:sz w:val="20"/>
          <w:szCs w:val="20"/>
          <w:shd w:val="clear" w:color="auto" w:fill="FFFFFF"/>
        </w:rPr>
        <w:t>Jiří Mikeš Milý – bicí</w:t>
      </w:r>
    </w:p>
    <w:p w14:paraId="45F191C7" w14:textId="77777777" w:rsidR="00970C62" w:rsidRPr="00FF4D82" w:rsidRDefault="00970C62">
      <w:pPr>
        <w:widowControl w:val="0"/>
        <w:shd w:val="clear" w:color="auto" w:fill="FFFFFF"/>
        <w:tabs>
          <w:tab w:val="left" w:pos="720"/>
        </w:tabs>
        <w:autoSpaceDE w:val="0"/>
        <w:rPr>
          <w:rFonts w:ascii="Trebuchet MS" w:hAnsi="Trebuchet MS" w:cs="Trebuchet MS"/>
          <w:color w:val="000000"/>
          <w:sz w:val="20"/>
          <w:szCs w:val="20"/>
          <w:lang w:val="cs-CZ"/>
        </w:rPr>
      </w:pPr>
      <w:r w:rsidRPr="00FF4D82">
        <w:rPr>
          <w:rFonts w:ascii="Trebuchet MS" w:hAnsi="Trebuchet MS" w:cs="Trebuchet MS"/>
          <w:color w:val="000000"/>
          <w:sz w:val="20"/>
          <w:szCs w:val="20"/>
          <w:shd w:val="clear" w:color="auto" w:fill="FFFFFF"/>
          <w:lang w:val="cs-CZ"/>
        </w:rPr>
        <w:tab/>
      </w:r>
      <w:r w:rsidRPr="00FF4D82">
        <w:rPr>
          <w:rFonts w:ascii="Trebuchet MS" w:hAnsi="Trebuchet MS" w:cs="Trebuchet MS"/>
          <w:color w:val="000000"/>
          <w:sz w:val="20"/>
          <w:szCs w:val="20"/>
          <w:shd w:val="clear" w:color="auto" w:fill="FFFFFF"/>
          <w:lang w:val="cs-CZ"/>
        </w:rPr>
        <w:tab/>
      </w:r>
    </w:p>
    <w:p w14:paraId="45F191C8" w14:textId="77777777" w:rsidR="00970C62" w:rsidRPr="00B65483" w:rsidRDefault="00970C62">
      <w:pPr>
        <w:widowControl w:val="0"/>
        <w:tabs>
          <w:tab w:val="left" w:pos="720"/>
        </w:tabs>
        <w:autoSpaceDE w:val="0"/>
        <w:rPr>
          <w:rFonts w:ascii="Trebuchet MS" w:hAnsi="Trebuchet MS" w:cs="Trebuchet MS"/>
          <w:color w:val="000000"/>
          <w:sz w:val="20"/>
          <w:szCs w:val="20"/>
          <w:lang w:val="cs-CZ"/>
        </w:rPr>
      </w:pPr>
    </w:p>
    <w:p w14:paraId="45F191C9"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CA"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CB"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CC"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CD"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CE"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CF"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D0"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D1"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D2"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D3"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D4"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D5"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D6"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D7"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D8"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D9"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DA"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DB"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DC"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DD"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DE"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DF"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E0"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E1"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E2"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E3"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E4"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E5"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E6"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E7"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E8"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E9"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EA"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EB"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EC"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ED"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EE"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EF"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F0"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F1"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F2"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F3"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F4" w14:textId="77777777" w:rsidR="00970C62" w:rsidRPr="00B65483" w:rsidRDefault="00970C62">
      <w:pPr>
        <w:widowControl w:val="0"/>
        <w:tabs>
          <w:tab w:val="left" w:pos="720"/>
        </w:tabs>
        <w:autoSpaceDE w:val="0"/>
        <w:rPr>
          <w:rFonts w:ascii="Trebuchet MS" w:hAnsi="Trebuchet MS" w:cs="Trebuchet MS"/>
          <w:b/>
          <w:color w:val="000000"/>
          <w:sz w:val="20"/>
          <w:szCs w:val="20"/>
          <w:lang w:val="cs-CZ"/>
        </w:rPr>
      </w:pPr>
    </w:p>
    <w:p w14:paraId="45F191F5" w14:textId="77777777" w:rsidR="00970C62" w:rsidRDefault="00970C62">
      <w:pPr>
        <w:widowControl w:val="0"/>
        <w:tabs>
          <w:tab w:val="left" w:pos="720"/>
        </w:tabs>
        <w:autoSpaceDE w:val="0"/>
        <w:rPr>
          <w:rFonts w:ascii="Trebuchet MS" w:hAnsi="Trebuchet MS" w:cs="Trebuchet MS"/>
          <w:b/>
          <w:color w:val="000000"/>
          <w:sz w:val="20"/>
          <w:szCs w:val="20"/>
          <w:lang w:val="cs-CZ"/>
        </w:rPr>
      </w:pPr>
    </w:p>
    <w:p w14:paraId="45F191F6" w14:textId="77777777" w:rsidR="00E46140" w:rsidRDefault="00E46140">
      <w:pPr>
        <w:widowControl w:val="0"/>
        <w:tabs>
          <w:tab w:val="left" w:pos="720"/>
        </w:tabs>
        <w:autoSpaceDE w:val="0"/>
        <w:rPr>
          <w:rFonts w:ascii="Trebuchet MS" w:hAnsi="Trebuchet MS" w:cs="Trebuchet MS"/>
          <w:b/>
          <w:color w:val="000000"/>
          <w:sz w:val="20"/>
          <w:szCs w:val="20"/>
          <w:lang w:val="cs-CZ"/>
        </w:rPr>
      </w:pPr>
    </w:p>
    <w:p w14:paraId="45F191F7" w14:textId="77777777" w:rsidR="00E46140" w:rsidRDefault="00E46140">
      <w:pPr>
        <w:widowControl w:val="0"/>
        <w:tabs>
          <w:tab w:val="left" w:pos="720"/>
        </w:tabs>
        <w:autoSpaceDE w:val="0"/>
        <w:rPr>
          <w:rFonts w:ascii="Trebuchet MS" w:hAnsi="Trebuchet MS" w:cs="Trebuchet MS"/>
          <w:b/>
          <w:color w:val="000000"/>
          <w:sz w:val="20"/>
          <w:szCs w:val="20"/>
          <w:lang w:val="cs-CZ"/>
        </w:rPr>
      </w:pPr>
    </w:p>
    <w:p w14:paraId="45F191F8" w14:textId="77777777" w:rsidR="00E46140" w:rsidRDefault="00E46140">
      <w:pPr>
        <w:widowControl w:val="0"/>
        <w:tabs>
          <w:tab w:val="left" w:pos="720"/>
        </w:tabs>
        <w:autoSpaceDE w:val="0"/>
        <w:rPr>
          <w:rFonts w:ascii="Trebuchet MS" w:hAnsi="Trebuchet MS" w:cs="Trebuchet MS"/>
          <w:b/>
          <w:color w:val="000000"/>
          <w:sz w:val="20"/>
          <w:szCs w:val="20"/>
          <w:lang w:val="cs-CZ"/>
        </w:rPr>
      </w:pPr>
    </w:p>
    <w:p w14:paraId="45F191F9" w14:textId="77777777" w:rsidR="00E46140" w:rsidRDefault="00E46140">
      <w:pPr>
        <w:widowControl w:val="0"/>
        <w:tabs>
          <w:tab w:val="left" w:pos="720"/>
        </w:tabs>
        <w:autoSpaceDE w:val="0"/>
        <w:rPr>
          <w:rFonts w:ascii="Trebuchet MS" w:hAnsi="Trebuchet MS" w:cs="Trebuchet MS"/>
          <w:b/>
          <w:color w:val="000000"/>
          <w:sz w:val="20"/>
          <w:szCs w:val="20"/>
          <w:lang w:val="cs-CZ"/>
        </w:rPr>
      </w:pPr>
    </w:p>
    <w:p w14:paraId="45F191FA" w14:textId="77777777" w:rsidR="00E46140" w:rsidRDefault="00E46140">
      <w:pPr>
        <w:widowControl w:val="0"/>
        <w:tabs>
          <w:tab w:val="left" w:pos="720"/>
        </w:tabs>
        <w:autoSpaceDE w:val="0"/>
        <w:rPr>
          <w:rFonts w:ascii="Trebuchet MS" w:hAnsi="Trebuchet MS" w:cs="Trebuchet MS"/>
          <w:b/>
          <w:color w:val="000000"/>
          <w:sz w:val="20"/>
          <w:szCs w:val="20"/>
          <w:lang w:val="cs-CZ"/>
        </w:rPr>
      </w:pPr>
    </w:p>
    <w:p w14:paraId="45F191FB" w14:textId="77777777" w:rsidR="00E46140" w:rsidRDefault="00E46140">
      <w:pPr>
        <w:widowControl w:val="0"/>
        <w:tabs>
          <w:tab w:val="left" w:pos="720"/>
        </w:tabs>
        <w:autoSpaceDE w:val="0"/>
        <w:rPr>
          <w:rFonts w:ascii="Trebuchet MS" w:hAnsi="Trebuchet MS" w:cs="Trebuchet MS"/>
          <w:b/>
          <w:color w:val="000000"/>
          <w:sz w:val="20"/>
          <w:szCs w:val="20"/>
          <w:lang w:val="cs-CZ"/>
        </w:rPr>
      </w:pPr>
    </w:p>
    <w:p w14:paraId="45F191FC" w14:textId="77777777" w:rsidR="002D08E6" w:rsidRDefault="002D08E6">
      <w:pPr>
        <w:widowControl w:val="0"/>
        <w:tabs>
          <w:tab w:val="left" w:pos="720"/>
        </w:tabs>
        <w:autoSpaceDE w:val="0"/>
        <w:rPr>
          <w:rFonts w:ascii="Trebuchet MS" w:hAnsi="Trebuchet MS" w:cs="Trebuchet MS"/>
          <w:b/>
          <w:color w:val="000000"/>
          <w:sz w:val="20"/>
          <w:szCs w:val="20"/>
          <w:lang w:val="cs-CZ"/>
        </w:rPr>
      </w:pPr>
    </w:p>
    <w:p w14:paraId="22AFF891" w14:textId="77777777" w:rsidR="00DB7DF5" w:rsidRDefault="00DB7DF5">
      <w:pPr>
        <w:widowControl w:val="0"/>
        <w:tabs>
          <w:tab w:val="left" w:pos="720"/>
        </w:tabs>
        <w:autoSpaceDE w:val="0"/>
        <w:rPr>
          <w:rFonts w:ascii="Trebuchet MS" w:hAnsi="Trebuchet MS" w:cs="Trebuchet MS"/>
          <w:b/>
          <w:color w:val="000000"/>
          <w:sz w:val="20"/>
          <w:szCs w:val="20"/>
          <w:lang w:val="cs-CZ"/>
        </w:rPr>
      </w:pPr>
    </w:p>
    <w:p w14:paraId="45F191FF" w14:textId="77777777" w:rsidR="00970C62" w:rsidRPr="00B65483" w:rsidRDefault="00405E35">
      <w:pPr>
        <w:widowControl w:val="0"/>
        <w:tabs>
          <w:tab w:val="left" w:pos="720"/>
        </w:tabs>
        <w:autoSpaceDE w:val="0"/>
        <w:jc w:val="center"/>
        <w:rPr>
          <w:rFonts w:ascii="Trebuchet MS" w:hAnsi="Trebuchet MS" w:cs="Trebuchet MS"/>
          <w:color w:val="000000"/>
          <w:sz w:val="20"/>
          <w:szCs w:val="20"/>
          <w:lang w:val="cs-CZ"/>
        </w:rPr>
      </w:pPr>
      <w:r w:rsidRPr="00B65483">
        <w:rPr>
          <w:rFonts w:ascii="Trebuchet MS" w:hAnsi="Trebuchet MS" w:cs="Trebuchet MS"/>
          <w:b/>
          <w:color w:val="000000"/>
          <w:sz w:val="20"/>
          <w:szCs w:val="20"/>
          <w:lang w:val="cs-CZ"/>
        </w:rPr>
        <w:lastRenderedPageBreak/>
        <w:t>Př</w:t>
      </w:r>
      <w:r w:rsidR="00970C62" w:rsidRPr="00B65483">
        <w:rPr>
          <w:rFonts w:ascii="Trebuchet MS" w:hAnsi="Trebuchet MS" w:cs="Trebuchet MS"/>
          <w:b/>
          <w:color w:val="000000"/>
          <w:sz w:val="20"/>
          <w:szCs w:val="20"/>
          <w:lang w:val="cs-CZ"/>
        </w:rPr>
        <w:t>íloha</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č.</w:t>
      </w:r>
      <w:r w:rsidR="00970C62" w:rsidRPr="00B65483">
        <w:rPr>
          <w:rFonts w:ascii="Trebuchet MS" w:eastAsia="Courier New" w:hAnsi="Trebuchet MS" w:cs="Trebuchet MS"/>
          <w:b/>
          <w:color w:val="000000"/>
          <w:sz w:val="20"/>
          <w:szCs w:val="20"/>
          <w:lang w:val="cs-CZ"/>
        </w:rPr>
        <w:t xml:space="preserve"> </w:t>
      </w:r>
      <w:r w:rsidR="00970C62" w:rsidRPr="00B65483">
        <w:rPr>
          <w:rFonts w:ascii="Trebuchet MS" w:hAnsi="Trebuchet MS" w:cs="Trebuchet MS"/>
          <w:b/>
          <w:color w:val="000000"/>
          <w:sz w:val="20"/>
          <w:szCs w:val="20"/>
          <w:lang w:val="cs-CZ"/>
        </w:rPr>
        <w:t>2</w:t>
      </w:r>
    </w:p>
    <w:p w14:paraId="45F19200" w14:textId="77777777" w:rsidR="00970C62" w:rsidRPr="00B65483" w:rsidRDefault="00405E35">
      <w:pPr>
        <w:widowControl w:val="0"/>
        <w:tabs>
          <w:tab w:val="left" w:pos="720"/>
        </w:tabs>
        <w:autoSpaceDE w:val="0"/>
        <w:jc w:val="center"/>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 xml:space="preserve">Bližší specifikace technických podmínek </w:t>
      </w:r>
    </w:p>
    <w:p w14:paraId="45F19201" w14:textId="77777777" w:rsidR="00970C62" w:rsidRPr="00B65483" w:rsidRDefault="00970C62">
      <w:pPr>
        <w:widowControl w:val="0"/>
        <w:tabs>
          <w:tab w:val="left" w:pos="720"/>
        </w:tabs>
        <w:autoSpaceDE w:val="0"/>
        <w:rPr>
          <w:rFonts w:ascii="Trebuchet MS" w:hAnsi="Trebuchet MS" w:cs="Trebuchet MS"/>
          <w:color w:val="000000"/>
          <w:sz w:val="20"/>
          <w:szCs w:val="20"/>
          <w:lang w:val="cs-CZ"/>
        </w:rPr>
      </w:pPr>
    </w:p>
    <w:p w14:paraId="45F19202" w14:textId="77777777" w:rsidR="00970C62" w:rsidRPr="00B65483" w:rsidRDefault="00B42AC8">
      <w:pPr>
        <w:widowControl w:val="0"/>
        <w:tabs>
          <w:tab w:val="left" w:pos="720"/>
        </w:tabs>
        <w:autoSpaceDE w:val="0"/>
        <w:rPr>
          <w:rFonts w:ascii="Trebuchet MS" w:hAnsi="Trebuchet MS" w:cs="Trebuchet MS"/>
          <w:color w:val="000000"/>
          <w:sz w:val="20"/>
          <w:szCs w:val="20"/>
          <w:lang w:val="cs-CZ"/>
        </w:rPr>
      </w:pPr>
      <w:r>
        <w:rPr>
          <w:rFonts w:ascii="Trebuchet MS" w:hAnsi="Trebuchet MS" w:cs="Trebuchet MS"/>
          <w:color w:val="000000"/>
          <w:sz w:val="20"/>
          <w:szCs w:val="20"/>
          <w:lang w:val="cs-CZ"/>
        </w:rPr>
        <w:t>Kvalitně zastřešené p</w:t>
      </w:r>
      <w:r w:rsidR="00970C62" w:rsidRPr="00B65483">
        <w:rPr>
          <w:rFonts w:ascii="Trebuchet MS" w:hAnsi="Trebuchet MS" w:cs="Trebuchet MS"/>
          <w:color w:val="000000"/>
          <w:sz w:val="20"/>
          <w:szCs w:val="20"/>
          <w:lang w:val="cs-CZ"/>
        </w:rPr>
        <w:t>ódium:</w:t>
      </w:r>
    </w:p>
    <w:p w14:paraId="45F19203" w14:textId="77777777" w:rsidR="00970C62" w:rsidRPr="00B65483" w:rsidRDefault="00970C62">
      <w:pPr>
        <w:widowControl w:val="0"/>
        <w:tabs>
          <w:tab w:val="left" w:pos="720"/>
        </w:tabs>
        <w:autoSpaceDE w:val="0"/>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w:t>
      </w:r>
      <w:r w:rsidRPr="00B65483">
        <w:rPr>
          <w:rFonts w:ascii="Trebuchet MS" w:eastAsia="Courier New" w:hAnsi="Trebuchet MS" w:cs="Trebuchet MS"/>
          <w:color w:val="000000"/>
          <w:sz w:val="20"/>
          <w:szCs w:val="20"/>
          <w:lang w:val="cs-CZ"/>
        </w:rPr>
        <w:t xml:space="preserve"> </w:t>
      </w:r>
      <w:r w:rsidR="00405E35" w:rsidRPr="00B65483">
        <w:rPr>
          <w:rFonts w:ascii="Trebuchet MS" w:eastAsia="Courier New" w:hAnsi="Trebuchet MS" w:cs="Trebuchet MS"/>
          <w:color w:val="000000"/>
          <w:sz w:val="20"/>
          <w:szCs w:val="20"/>
          <w:lang w:val="cs-CZ"/>
        </w:rPr>
        <w:t xml:space="preserve">ideální rozměry jsou </w:t>
      </w:r>
      <w:r w:rsidR="006E0074" w:rsidRPr="00B65483">
        <w:rPr>
          <w:rFonts w:ascii="Trebuchet MS" w:hAnsi="Trebuchet MS" w:cs="Trebuchet MS"/>
          <w:color w:val="000000"/>
          <w:sz w:val="20"/>
          <w:szCs w:val="20"/>
          <w:lang w:val="cs-CZ"/>
        </w:rPr>
        <w:t>8</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x</w:t>
      </w:r>
      <w:r w:rsidRPr="00B65483">
        <w:rPr>
          <w:rFonts w:ascii="Trebuchet MS" w:eastAsia="Courier New" w:hAnsi="Trebuchet MS" w:cs="Trebuchet MS"/>
          <w:color w:val="000000"/>
          <w:sz w:val="20"/>
          <w:szCs w:val="20"/>
          <w:lang w:val="cs-CZ"/>
        </w:rPr>
        <w:t xml:space="preserve"> </w:t>
      </w:r>
      <w:r w:rsidR="006E0074" w:rsidRPr="00B65483">
        <w:rPr>
          <w:rFonts w:ascii="Trebuchet MS" w:eastAsia="Courier New" w:hAnsi="Trebuchet MS" w:cs="Trebuchet MS"/>
          <w:color w:val="000000"/>
          <w:sz w:val="20"/>
          <w:szCs w:val="20"/>
          <w:lang w:val="cs-CZ"/>
        </w:rPr>
        <w:t>5</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m</w:t>
      </w:r>
      <w:r w:rsidRPr="00B65483">
        <w:rPr>
          <w:rFonts w:ascii="Trebuchet MS" w:eastAsia="Courier New" w:hAnsi="Trebuchet MS" w:cs="Trebuchet MS"/>
          <w:color w:val="000000"/>
          <w:sz w:val="20"/>
          <w:szCs w:val="20"/>
          <w:lang w:val="cs-CZ"/>
        </w:rPr>
        <w:t xml:space="preserve"> </w:t>
      </w:r>
      <w:r w:rsidRPr="00B65483">
        <w:rPr>
          <w:rFonts w:ascii="Trebuchet MS" w:hAnsi="Trebuchet MS" w:cs="Trebuchet MS"/>
          <w:color w:val="000000"/>
          <w:sz w:val="20"/>
          <w:szCs w:val="20"/>
          <w:lang w:val="cs-CZ"/>
        </w:rPr>
        <w:t>(v</w:t>
      </w:r>
      <w:r w:rsidR="00405E35" w:rsidRPr="00B65483">
        <w:rPr>
          <w:rFonts w:ascii="Trebuchet MS" w:hAnsi="Trebuchet MS" w:cs="Trebuchet MS"/>
          <w:color w:val="000000"/>
          <w:sz w:val="20"/>
          <w:szCs w:val="20"/>
          <w:lang w:val="cs-CZ"/>
        </w:rPr>
        <w:t xml:space="preserve"> případě menšího rozměru pódia je zapotřebí zaslat nákres pódia s</w:t>
      </w:r>
      <w:r w:rsidR="00BA2BD4">
        <w:rPr>
          <w:rFonts w:ascii="Trebuchet MS" w:hAnsi="Trebuchet MS" w:cs="Trebuchet MS"/>
          <w:color w:val="000000"/>
          <w:sz w:val="20"/>
          <w:szCs w:val="20"/>
          <w:lang w:val="cs-CZ"/>
        </w:rPr>
        <w:t> </w:t>
      </w:r>
      <w:r w:rsidR="00405E35" w:rsidRPr="00B65483">
        <w:rPr>
          <w:rFonts w:ascii="Trebuchet MS" w:hAnsi="Trebuchet MS" w:cs="Trebuchet MS"/>
          <w:color w:val="000000"/>
          <w:sz w:val="20"/>
          <w:szCs w:val="20"/>
          <w:lang w:val="cs-CZ"/>
        </w:rPr>
        <w:t>rozměry)</w:t>
      </w:r>
      <w:r w:rsidRPr="00B65483">
        <w:rPr>
          <w:rFonts w:ascii="Trebuchet MS" w:eastAsia="Courier New" w:hAnsi="Trebuchet MS" w:cs="Trebuchet MS"/>
          <w:color w:val="000000"/>
          <w:sz w:val="20"/>
          <w:szCs w:val="20"/>
          <w:lang w:val="cs-CZ"/>
        </w:rPr>
        <w:t xml:space="preserve"> </w:t>
      </w:r>
    </w:p>
    <w:p w14:paraId="45F19204" w14:textId="77777777" w:rsidR="00970C62" w:rsidRPr="00B65483" w:rsidRDefault="00970C62">
      <w:pPr>
        <w:widowControl w:val="0"/>
        <w:tabs>
          <w:tab w:val="left" w:pos="720"/>
        </w:tabs>
        <w:autoSpaceDE w:val="0"/>
        <w:rPr>
          <w:rFonts w:ascii="Trebuchet MS" w:hAnsi="Trebuchet MS" w:cs="Trebuchet MS"/>
          <w:color w:val="000000"/>
          <w:sz w:val="20"/>
          <w:szCs w:val="20"/>
          <w:lang w:val="cs-CZ"/>
        </w:rPr>
      </w:pPr>
    </w:p>
    <w:p w14:paraId="45F19205" w14:textId="77777777" w:rsidR="00405E35" w:rsidRPr="00B65483" w:rsidRDefault="00405E35">
      <w:pPr>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 xml:space="preserve">Pořadatel se zavazuje zajistit přístup do místa konání koncertu </w:t>
      </w:r>
      <w:r w:rsidR="00236D44">
        <w:rPr>
          <w:rFonts w:ascii="Trebuchet MS" w:hAnsi="Trebuchet MS" w:cs="Trebuchet MS"/>
          <w:color w:val="000000"/>
          <w:sz w:val="20"/>
          <w:szCs w:val="20"/>
          <w:lang w:val="cs-CZ"/>
        </w:rPr>
        <w:t>v čase</w:t>
      </w:r>
      <w:r w:rsidRPr="00B65483">
        <w:rPr>
          <w:rFonts w:ascii="Trebuchet MS" w:hAnsi="Trebuchet MS" w:cs="Trebuchet MS"/>
          <w:color w:val="000000"/>
          <w:sz w:val="20"/>
          <w:szCs w:val="20"/>
          <w:lang w:val="cs-CZ"/>
        </w:rPr>
        <w:t xml:space="preserve"> </w:t>
      </w:r>
      <w:r w:rsidR="00236D44">
        <w:rPr>
          <w:rFonts w:ascii="Trebuchet MS" w:hAnsi="Trebuchet MS" w:cs="Trebuchet MS"/>
          <w:color w:val="000000"/>
          <w:sz w:val="20"/>
          <w:szCs w:val="20"/>
          <w:lang w:val="cs-CZ"/>
        </w:rPr>
        <w:t>dle</w:t>
      </w:r>
      <w:r w:rsidRPr="00B65483">
        <w:rPr>
          <w:rFonts w:ascii="Trebuchet MS" w:hAnsi="Trebuchet MS" w:cs="Trebuchet MS"/>
          <w:color w:val="000000"/>
          <w:sz w:val="20"/>
          <w:szCs w:val="20"/>
          <w:lang w:val="cs-CZ"/>
        </w:rPr>
        <w:t xml:space="preserve"> </w:t>
      </w:r>
      <w:r w:rsidR="00236D44">
        <w:rPr>
          <w:rFonts w:ascii="Trebuchet MS" w:hAnsi="Trebuchet MS" w:cs="Trebuchet MS"/>
          <w:color w:val="000000"/>
          <w:sz w:val="20"/>
          <w:szCs w:val="20"/>
          <w:lang w:val="cs-CZ"/>
        </w:rPr>
        <w:t xml:space="preserve">dalšího </w:t>
      </w:r>
      <w:r w:rsidRPr="00B65483">
        <w:rPr>
          <w:rFonts w:ascii="Trebuchet MS" w:hAnsi="Trebuchet MS" w:cs="Trebuchet MS"/>
          <w:color w:val="000000"/>
          <w:sz w:val="20"/>
          <w:szCs w:val="20"/>
          <w:lang w:val="cs-CZ"/>
        </w:rPr>
        <w:t>upřesněn</w:t>
      </w:r>
      <w:r w:rsidR="00236D44">
        <w:rPr>
          <w:rFonts w:ascii="Trebuchet MS" w:hAnsi="Trebuchet MS" w:cs="Trebuchet MS"/>
          <w:color w:val="000000"/>
          <w:sz w:val="20"/>
          <w:szCs w:val="20"/>
          <w:lang w:val="cs-CZ"/>
        </w:rPr>
        <w:t>í</w:t>
      </w:r>
      <w:r w:rsidRPr="00B65483">
        <w:rPr>
          <w:rFonts w:ascii="Trebuchet MS" w:hAnsi="Trebuchet MS" w:cs="Trebuchet MS"/>
          <w:color w:val="000000"/>
          <w:sz w:val="20"/>
          <w:szCs w:val="20"/>
          <w:lang w:val="cs-CZ"/>
        </w:rPr>
        <w:t xml:space="preserve"> </w:t>
      </w:r>
      <w:r w:rsidR="00236D44">
        <w:rPr>
          <w:rFonts w:ascii="Trebuchet MS" w:hAnsi="Trebuchet MS" w:cs="Trebuchet MS"/>
          <w:color w:val="000000"/>
          <w:sz w:val="20"/>
          <w:szCs w:val="20"/>
          <w:lang w:val="cs-CZ"/>
        </w:rPr>
        <w:t>s </w:t>
      </w:r>
      <w:r w:rsidR="008A6260">
        <w:rPr>
          <w:rFonts w:ascii="Trebuchet MS" w:hAnsi="Trebuchet MS" w:cs="Trebuchet MS"/>
          <w:color w:val="000000"/>
          <w:sz w:val="20"/>
          <w:szCs w:val="20"/>
          <w:lang w:val="cs-CZ"/>
        </w:rPr>
        <w:t>Produkcí</w:t>
      </w:r>
      <w:r w:rsidR="00236D44">
        <w:rPr>
          <w:rFonts w:ascii="Trebuchet MS" w:hAnsi="Trebuchet MS" w:cs="Trebuchet MS"/>
          <w:color w:val="000000"/>
          <w:sz w:val="20"/>
          <w:szCs w:val="20"/>
          <w:lang w:val="cs-CZ"/>
        </w:rPr>
        <w:t>.</w:t>
      </w:r>
    </w:p>
    <w:p w14:paraId="45F19206" w14:textId="77777777" w:rsidR="00970C62" w:rsidRPr="00B65483" w:rsidRDefault="00405E35">
      <w:pPr>
        <w:jc w:val="both"/>
        <w:rPr>
          <w:rFonts w:ascii="Trebuchet MS" w:hAnsi="Trebuchet MS" w:cs="Trebuchet MS"/>
          <w:color w:val="000000"/>
          <w:sz w:val="20"/>
          <w:szCs w:val="20"/>
          <w:lang w:val="cs-CZ"/>
        </w:rPr>
      </w:pPr>
      <w:r w:rsidRPr="00B65483">
        <w:rPr>
          <w:rFonts w:ascii="Trebuchet MS" w:hAnsi="Trebuchet MS" w:cs="Trebuchet MS"/>
          <w:color w:val="000000"/>
          <w:sz w:val="20"/>
          <w:szCs w:val="20"/>
          <w:lang w:val="cs-CZ"/>
        </w:rPr>
        <w:t xml:space="preserve">Pořadatel je povinen zajistit, aby v uvedeném </w:t>
      </w:r>
      <w:r w:rsidR="00C01430" w:rsidRPr="00B65483">
        <w:rPr>
          <w:rFonts w:ascii="Trebuchet MS" w:hAnsi="Trebuchet MS" w:cs="Trebuchet MS"/>
          <w:color w:val="000000"/>
          <w:sz w:val="20"/>
          <w:szCs w:val="20"/>
          <w:lang w:val="cs-CZ"/>
        </w:rPr>
        <w:t>čase</w:t>
      </w:r>
      <w:r w:rsidRPr="00B65483">
        <w:rPr>
          <w:rFonts w:ascii="Trebuchet MS" w:hAnsi="Trebuchet MS" w:cs="Trebuchet MS"/>
          <w:color w:val="000000"/>
          <w:sz w:val="20"/>
          <w:szCs w:val="20"/>
          <w:lang w:val="cs-CZ"/>
        </w:rPr>
        <w:t xml:space="preserve"> do v</w:t>
      </w:r>
      <w:r w:rsidR="00543250">
        <w:rPr>
          <w:rFonts w:ascii="Trebuchet MS" w:hAnsi="Trebuchet MS" w:cs="Trebuchet MS"/>
          <w:color w:val="000000"/>
          <w:sz w:val="20"/>
          <w:szCs w:val="20"/>
          <w:lang w:val="cs-CZ"/>
        </w:rPr>
        <w:t>ykonání potřebného byly</w:t>
      </w:r>
      <w:r w:rsidRPr="00B65483">
        <w:rPr>
          <w:rFonts w:ascii="Trebuchet MS" w:hAnsi="Trebuchet MS" w:cs="Trebuchet MS"/>
          <w:color w:val="000000"/>
          <w:sz w:val="20"/>
          <w:szCs w:val="20"/>
          <w:lang w:val="cs-CZ"/>
        </w:rPr>
        <w:t xml:space="preserve"> Produkci k dispozici </w:t>
      </w:r>
      <w:r w:rsidR="0045478F">
        <w:rPr>
          <w:rFonts w:ascii="Trebuchet MS" w:hAnsi="Trebuchet MS" w:cs="Trebuchet MS"/>
          <w:b/>
          <w:color w:val="000000"/>
          <w:sz w:val="20"/>
          <w:szCs w:val="20"/>
          <w:lang w:val="cs-CZ"/>
        </w:rPr>
        <w:t>2</w:t>
      </w:r>
      <w:r w:rsidR="008A6260" w:rsidRPr="004F1B12">
        <w:rPr>
          <w:rFonts w:ascii="Trebuchet MS" w:hAnsi="Trebuchet MS" w:cs="Trebuchet MS"/>
          <w:b/>
          <w:color w:val="000000"/>
          <w:sz w:val="20"/>
          <w:szCs w:val="20"/>
          <w:lang w:val="cs-CZ"/>
        </w:rPr>
        <w:t xml:space="preserve"> </w:t>
      </w:r>
      <w:r w:rsidR="00970C62" w:rsidRPr="004F1B12">
        <w:rPr>
          <w:rFonts w:ascii="Trebuchet MS" w:hAnsi="Trebuchet MS" w:cs="Trebuchet MS"/>
          <w:b/>
          <w:color w:val="000000"/>
          <w:sz w:val="20"/>
          <w:szCs w:val="20"/>
          <w:lang w:val="cs-CZ"/>
        </w:rPr>
        <w:t>fyzicky</w:t>
      </w:r>
      <w:r w:rsidR="00970C62" w:rsidRPr="004F1B12">
        <w:rPr>
          <w:rFonts w:ascii="Trebuchet MS" w:eastAsia="Courier New" w:hAnsi="Trebuchet MS" w:cs="Trebuchet MS"/>
          <w:b/>
          <w:color w:val="000000"/>
          <w:sz w:val="20"/>
          <w:szCs w:val="20"/>
          <w:lang w:val="cs-CZ"/>
        </w:rPr>
        <w:t xml:space="preserve"> </w:t>
      </w:r>
      <w:r w:rsidR="00970C62" w:rsidRPr="004F1B12">
        <w:rPr>
          <w:rFonts w:ascii="Trebuchet MS" w:hAnsi="Trebuchet MS" w:cs="Trebuchet MS"/>
          <w:b/>
          <w:color w:val="000000"/>
          <w:sz w:val="20"/>
          <w:szCs w:val="20"/>
          <w:lang w:val="cs-CZ"/>
        </w:rPr>
        <w:t>zdatn</w:t>
      </w:r>
      <w:r w:rsidR="009A40D9" w:rsidRPr="004F1B12">
        <w:rPr>
          <w:rFonts w:ascii="Trebuchet MS" w:hAnsi="Trebuchet MS" w:cs="Trebuchet MS"/>
          <w:b/>
          <w:color w:val="000000"/>
          <w:sz w:val="20"/>
          <w:szCs w:val="20"/>
          <w:lang w:val="cs-CZ"/>
        </w:rPr>
        <w:t>é</w:t>
      </w:r>
      <w:r w:rsidR="00970C62" w:rsidRPr="004F1B12">
        <w:rPr>
          <w:rFonts w:ascii="Trebuchet MS" w:eastAsia="Courier New" w:hAnsi="Trebuchet MS" w:cs="Trebuchet MS"/>
          <w:b/>
          <w:color w:val="000000"/>
          <w:sz w:val="20"/>
          <w:szCs w:val="20"/>
          <w:lang w:val="cs-CZ"/>
        </w:rPr>
        <w:t xml:space="preserve"> </w:t>
      </w:r>
      <w:r w:rsidR="00970C62" w:rsidRPr="004F1B12">
        <w:rPr>
          <w:rFonts w:ascii="Trebuchet MS" w:hAnsi="Trebuchet MS" w:cs="Trebuchet MS"/>
          <w:b/>
          <w:color w:val="000000"/>
          <w:sz w:val="20"/>
          <w:szCs w:val="20"/>
          <w:lang w:val="cs-CZ"/>
        </w:rPr>
        <w:t>os</w:t>
      </w:r>
      <w:r w:rsidR="009A40D9" w:rsidRPr="004F1B12">
        <w:rPr>
          <w:rFonts w:ascii="Trebuchet MS" w:hAnsi="Trebuchet MS" w:cs="Trebuchet MS"/>
          <w:b/>
          <w:color w:val="000000"/>
          <w:sz w:val="20"/>
          <w:szCs w:val="20"/>
          <w:lang w:val="cs-CZ"/>
        </w:rPr>
        <w:t>oby</w:t>
      </w:r>
      <w:r w:rsidR="00970C62" w:rsidRPr="00B65483">
        <w:rPr>
          <w:rFonts w:ascii="Trebuchet MS" w:eastAsia="Courier New" w:hAnsi="Trebuchet MS" w:cs="Trebuchet MS"/>
          <w:color w:val="000000"/>
          <w:sz w:val="20"/>
          <w:szCs w:val="20"/>
          <w:lang w:val="cs-CZ"/>
        </w:rPr>
        <w:t xml:space="preserve"> </w:t>
      </w:r>
      <w:r w:rsidR="00970C62" w:rsidRPr="00B65483">
        <w:rPr>
          <w:rFonts w:ascii="Trebuchet MS" w:hAnsi="Trebuchet MS" w:cs="Trebuchet MS"/>
          <w:color w:val="000000"/>
          <w:sz w:val="20"/>
          <w:szCs w:val="20"/>
          <w:lang w:val="cs-CZ"/>
        </w:rPr>
        <w:t>za</w:t>
      </w:r>
      <w:r w:rsidR="00970C62" w:rsidRPr="00B65483">
        <w:rPr>
          <w:rFonts w:ascii="Trebuchet MS" w:eastAsia="Courier New" w:hAnsi="Trebuchet MS" w:cs="Trebuchet MS"/>
          <w:color w:val="000000"/>
          <w:sz w:val="20"/>
          <w:szCs w:val="20"/>
          <w:lang w:val="cs-CZ"/>
        </w:rPr>
        <w:t xml:space="preserve"> </w:t>
      </w:r>
      <w:r w:rsidR="00970C62" w:rsidRPr="00B65483">
        <w:rPr>
          <w:rFonts w:ascii="Trebuchet MS" w:hAnsi="Trebuchet MS" w:cs="Trebuchet MS"/>
          <w:color w:val="000000"/>
          <w:sz w:val="20"/>
          <w:szCs w:val="20"/>
          <w:lang w:val="cs-CZ"/>
        </w:rPr>
        <w:t>účel</w:t>
      </w:r>
      <w:r w:rsidRPr="00B65483">
        <w:rPr>
          <w:rFonts w:ascii="Trebuchet MS" w:hAnsi="Trebuchet MS" w:cs="Trebuchet MS"/>
          <w:color w:val="000000"/>
          <w:sz w:val="20"/>
          <w:szCs w:val="20"/>
          <w:lang w:val="cs-CZ"/>
        </w:rPr>
        <w:t>e</w:t>
      </w:r>
      <w:r w:rsidR="00970C62" w:rsidRPr="00B65483">
        <w:rPr>
          <w:rFonts w:ascii="Trebuchet MS" w:hAnsi="Trebuchet MS" w:cs="Trebuchet MS"/>
          <w:color w:val="000000"/>
          <w:sz w:val="20"/>
          <w:szCs w:val="20"/>
          <w:lang w:val="cs-CZ"/>
        </w:rPr>
        <w:t>m</w:t>
      </w:r>
      <w:r w:rsidRPr="00B65483">
        <w:rPr>
          <w:rFonts w:ascii="Trebuchet MS" w:hAnsi="Trebuchet MS" w:cs="Trebuchet MS"/>
          <w:color w:val="000000"/>
          <w:sz w:val="20"/>
          <w:szCs w:val="20"/>
          <w:lang w:val="cs-CZ"/>
        </w:rPr>
        <w:t xml:space="preserve"> stěhování</w:t>
      </w:r>
      <w:r w:rsidR="00970C62" w:rsidRPr="00B65483">
        <w:rPr>
          <w:rFonts w:ascii="Trebuchet MS" w:eastAsia="Courier New" w:hAnsi="Trebuchet MS" w:cs="Trebuchet MS"/>
          <w:color w:val="000000"/>
          <w:sz w:val="20"/>
          <w:szCs w:val="20"/>
          <w:lang w:val="cs-CZ"/>
        </w:rPr>
        <w:t xml:space="preserve"> </w:t>
      </w:r>
      <w:r w:rsidR="00970C62" w:rsidRPr="00B65483">
        <w:rPr>
          <w:rFonts w:ascii="Trebuchet MS" w:hAnsi="Trebuchet MS" w:cs="Trebuchet MS"/>
          <w:color w:val="000000"/>
          <w:sz w:val="20"/>
          <w:szCs w:val="20"/>
          <w:lang w:val="cs-CZ"/>
        </w:rPr>
        <w:t>a montáže</w:t>
      </w:r>
      <w:r w:rsidR="00970C62" w:rsidRPr="00B65483">
        <w:rPr>
          <w:rFonts w:ascii="Trebuchet MS" w:eastAsia="Courier New" w:hAnsi="Trebuchet MS" w:cs="Trebuchet MS"/>
          <w:color w:val="000000"/>
          <w:sz w:val="20"/>
          <w:szCs w:val="20"/>
          <w:lang w:val="cs-CZ"/>
        </w:rPr>
        <w:t xml:space="preserve"> </w:t>
      </w:r>
      <w:r w:rsidRPr="00B65483">
        <w:rPr>
          <w:rFonts w:ascii="Trebuchet MS" w:eastAsia="Courier New" w:hAnsi="Trebuchet MS" w:cs="Trebuchet MS"/>
          <w:color w:val="000000"/>
          <w:sz w:val="20"/>
          <w:szCs w:val="20"/>
          <w:lang w:val="cs-CZ"/>
        </w:rPr>
        <w:t xml:space="preserve">předmětů nezbytných k realizaci koncertu. Tyto osoby musí být Produkci k dispozici i po skončení koncertu, t.j. nejpozději 15 minut po skončení koncertu do úplné demontáže a úplného naložení všech předmětů a součástí koncertu do přepravních automobilů. </w:t>
      </w:r>
    </w:p>
    <w:p w14:paraId="45F19207" w14:textId="77777777" w:rsidR="00970C62" w:rsidRPr="00B65483" w:rsidRDefault="00970C62">
      <w:pPr>
        <w:widowControl w:val="0"/>
        <w:tabs>
          <w:tab w:val="left" w:pos="720"/>
        </w:tabs>
        <w:autoSpaceDE w:val="0"/>
        <w:rPr>
          <w:rFonts w:ascii="Trebuchet MS" w:hAnsi="Trebuchet MS" w:cs="Trebuchet MS"/>
          <w:color w:val="000000"/>
          <w:sz w:val="20"/>
          <w:szCs w:val="20"/>
          <w:lang w:val="cs-CZ"/>
        </w:rPr>
      </w:pPr>
    </w:p>
    <w:p w14:paraId="45F19208" w14:textId="77777777" w:rsidR="006E0074" w:rsidRPr="00B65483" w:rsidRDefault="006E0074" w:rsidP="006E0074">
      <w:pPr>
        <w:jc w:val="center"/>
        <w:rPr>
          <w:lang w:val="cs-CZ" w:eastAsia="sk-SK"/>
        </w:rPr>
      </w:pPr>
    </w:p>
    <w:p w14:paraId="45F19209" w14:textId="77777777" w:rsidR="006E0074" w:rsidRPr="00B65483" w:rsidRDefault="006E0074" w:rsidP="006E0074">
      <w:pPr>
        <w:jc w:val="center"/>
        <w:rPr>
          <w:lang w:val="cs-CZ"/>
        </w:rPr>
      </w:pPr>
    </w:p>
    <w:p w14:paraId="45F1920A" w14:textId="77777777" w:rsidR="006E0074" w:rsidRPr="00B65483" w:rsidRDefault="0045478F" w:rsidP="006E0074">
      <w:pPr>
        <w:jc w:val="center"/>
        <w:rPr>
          <w:lang w:val="cs-CZ"/>
        </w:rPr>
      </w:pPr>
      <w:r>
        <w:rPr>
          <w:noProof/>
          <w:lang w:val="cs-CZ" w:eastAsia="cs-CZ"/>
        </w:rPr>
        <w:drawing>
          <wp:inline distT="0" distB="0" distL="0" distR="0" wp14:anchorId="45F1924F" wp14:editId="45F19250">
            <wp:extent cx="5748528" cy="2246376"/>
            <wp:effectExtent l="0" t="0" r="508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 plan Alic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48528" cy="2246376"/>
                    </a:xfrm>
                    <a:prstGeom prst="rect">
                      <a:avLst/>
                    </a:prstGeom>
                  </pic:spPr>
                </pic:pic>
              </a:graphicData>
            </a:graphic>
          </wp:inline>
        </w:drawing>
      </w:r>
    </w:p>
    <w:p w14:paraId="45F1920B" w14:textId="77777777" w:rsidR="006E0074" w:rsidRPr="00B65483" w:rsidRDefault="006E0074" w:rsidP="006E0074">
      <w:pPr>
        <w:jc w:val="center"/>
        <w:rPr>
          <w:lang w:val="cs-CZ"/>
        </w:rPr>
      </w:pPr>
    </w:p>
    <w:p w14:paraId="45F1920C" w14:textId="77777777" w:rsidR="006E0074" w:rsidRPr="00B65483" w:rsidRDefault="006E0074" w:rsidP="006E0074">
      <w:pPr>
        <w:jc w:val="center"/>
        <w:rPr>
          <w:lang w:val="cs-CZ"/>
        </w:rPr>
      </w:pPr>
    </w:p>
    <w:p w14:paraId="45F1920D" w14:textId="77777777" w:rsidR="006E0074" w:rsidRDefault="006E0074" w:rsidP="006E0074">
      <w:pPr>
        <w:jc w:val="center"/>
        <w:rPr>
          <w:lang w:val="cs-CZ"/>
        </w:rPr>
      </w:pPr>
    </w:p>
    <w:p w14:paraId="45F1920E" w14:textId="77777777" w:rsidR="0045478F" w:rsidRDefault="0045478F" w:rsidP="006E0074">
      <w:pPr>
        <w:jc w:val="center"/>
        <w:rPr>
          <w:lang w:val="cs-CZ"/>
        </w:rPr>
      </w:pPr>
    </w:p>
    <w:p w14:paraId="45F1920F" w14:textId="77777777" w:rsidR="0045478F" w:rsidRDefault="0045478F" w:rsidP="006E0074">
      <w:pPr>
        <w:jc w:val="center"/>
        <w:rPr>
          <w:lang w:val="cs-CZ"/>
        </w:rPr>
      </w:pPr>
    </w:p>
    <w:p w14:paraId="45F19210" w14:textId="77777777" w:rsidR="0045478F" w:rsidRDefault="0045478F" w:rsidP="006E0074">
      <w:pPr>
        <w:jc w:val="center"/>
        <w:rPr>
          <w:lang w:val="cs-CZ"/>
        </w:rPr>
      </w:pPr>
    </w:p>
    <w:p w14:paraId="45F19211" w14:textId="77777777" w:rsidR="0045478F" w:rsidRDefault="0045478F" w:rsidP="006E0074">
      <w:pPr>
        <w:jc w:val="center"/>
        <w:rPr>
          <w:lang w:val="cs-CZ"/>
        </w:rPr>
      </w:pPr>
    </w:p>
    <w:p w14:paraId="45F19212" w14:textId="77777777" w:rsidR="0045478F" w:rsidRDefault="0045478F" w:rsidP="006E0074">
      <w:pPr>
        <w:jc w:val="center"/>
        <w:rPr>
          <w:lang w:val="cs-CZ"/>
        </w:rPr>
      </w:pPr>
    </w:p>
    <w:p w14:paraId="45F19213" w14:textId="77777777" w:rsidR="0045478F" w:rsidRDefault="0045478F" w:rsidP="006E0074">
      <w:pPr>
        <w:jc w:val="center"/>
        <w:rPr>
          <w:lang w:val="cs-CZ"/>
        </w:rPr>
      </w:pPr>
    </w:p>
    <w:p w14:paraId="45F19214" w14:textId="77777777" w:rsidR="0045478F" w:rsidRDefault="0045478F" w:rsidP="006E0074">
      <w:pPr>
        <w:jc w:val="center"/>
        <w:rPr>
          <w:lang w:val="cs-CZ"/>
        </w:rPr>
      </w:pPr>
    </w:p>
    <w:p w14:paraId="45F19215" w14:textId="77777777" w:rsidR="0045478F" w:rsidRDefault="0045478F" w:rsidP="006E0074">
      <w:pPr>
        <w:jc w:val="center"/>
        <w:rPr>
          <w:lang w:val="cs-CZ"/>
        </w:rPr>
      </w:pPr>
    </w:p>
    <w:p w14:paraId="45F19216" w14:textId="77777777" w:rsidR="0045478F" w:rsidRDefault="0045478F" w:rsidP="006E0074">
      <w:pPr>
        <w:jc w:val="center"/>
        <w:rPr>
          <w:lang w:val="cs-CZ"/>
        </w:rPr>
      </w:pPr>
    </w:p>
    <w:p w14:paraId="45F19217" w14:textId="77777777" w:rsidR="0045478F" w:rsidRDefault="0045478F" w:rsidP="006E0074">
      <w:pPr>
        <w:jc w:val="center"/>
        <w:rPr>
          <w:lang w:val="cs-CZ"/>
        </w:rPr>
      </w:pPr>
    </w:p>
    <w:p w14:paraId="45F19218" w14:textId="77777777" w:rsidR="0045478F" w:rsidRDefault="0045478F" w:rsidP="006E0074">
      <w:pPr>
        <w:jc w:val="center"/>
        <w:rPr>
          <w:lang w:val="cs-CZ"/>
        </w:rPr>
      </w:pPr>
    </w:p>
    <w:p w14:paraId="45F19219" w14:textId="77777777" w:rsidR="0045478F" w:rsidRDefault="0045478F" w:rsidP="006E0074">
      <w:pPr>
        <w:jc w:val="center"/>
        <w:rPr>
          <w:lang w:val="cs-CZ"/>
        </w:rPr>
      </w:pPr>
    </w:p>
    <w:p w14:paraId="45F1921A" w14:textId="77777777" w:rsidR="0045478F" w:rsidRDefault="0045478F" w:rsidP="006E0074">
      <w:pPr>
        <w:jc w:val="center"/>
        <w:rPr>
          <w:lang w:val="cs-CZ"/>
        </w:rPr>
      </w:pPr>
    </w:p>
    <w:p w14:paraId="45F1921B" w14:textId="77777777" w:rsidR="0045478F" w:rsidRDefault="0045478F" w:rsidP="006E0074">
      <w:pPr>
        <w:jc w:val="center"/>
        <w:rPr>
          <w:lang w:val="cs-CZ"/>
        </w:rPr>
      </w:pPr>
    </w:p>
    <w:p w14:paraId="45F1921C" w14:textId="77777777" w:rsidR="0045478F" w:rsidRDefault="0045478F" w:rsidP="006E0074">
      <w:pPr>
        <w:jc w:val="center"/>
        <w:rPr>
          <w:lang w:val="cs-CZ"/>
        </w:rPr>
      </w:pPr>
    </w:p>
    <w:p w14:paraId="45F1921D" w14:textId="77777777" w:rsidR="0045478F" w:rsidRDefault="0045478F" w:rsidP="006E0074">
      <w:pPr>
        <w:jc w:val="center"/>
        <w:rPr>
          <w:lang w:val="cs-CZ"/>
        </w:rPr>
      </w:pPr>
    </w:p>
    <w:p w14:paraId="45F1921E" w14:textId="77777777" w:rsidR="0045478F" w:rsidRDefault="0045478F" w:rsidP="006E0074">
      <w:pPr>
        <w:jc w:val="center"/>
        <w:rPr>
          <w:lang w:val="cs-CZ"/>
        </w:rPr>
      </w:pPr>
    </w:p>
    <w:p w14:paraId="45F1921F" w14:textId="77777777" w:rsidR="0045478F" w:rsidRDefault="0045478F" w:rsidP="006E0074">
      <w:pPr>
        <w:jc w:val="center"/>
        <w:rPr>
          <w:lang w:val="cs-CZ"/>
        </w:rPr>
      </w:pPr>
    </w:p>
    <w:p w14:paraId="45F19220" w14:textId="77777777" w:rsidR="0045478F" w:rsidRDefault="0045478F" w:rsidP="006E0074">
      <w:pPr>
        <w:jc w:val="center"/>
        <w:rPr>
          <w:lang w:val="cs-CZ"/>
        </w:rPr>
      </w:pPr>
    </w:p>
    <w:p w14:paraId="45F19221" w14:textId="77777777" w:rsidR="0045478F" w:rsidRDefault="0045478F" w:rsidP="006E0074">
      <w:pPr>
        <w:jc w:val="center"/>
        <w:rPr>
          <w:lang w:val="cs-CZ"/>
        </w:rPr>
      </w:pPr>
    </w:p>
    <w:p w14:paraId="45F19222" w14:textId="77777777" w:rsidR="0045478F" w:rsidRDefault="0045478F" w:rsidP="006E0074">
      <w:pPr>
        <w:jc w:val="center"/>
        <w:rPr>
          <w:lang w:val="cs-CZ"/>
        </w:rPr>
      </w:pPr>
    </w:p>
    <w:p w14:paraId="45F19223" w14:textId="77777777" w:rsidR="0045478F" w:rsidRDefault="0045478F" w:rsidP="006E0074">
      <w:pPr>
        <w:jc w:val="center"/>
        <w:rPr>
          <w:lang w:val="cs-CZ"/>
        </w:rPr>
      </w:pPr>
    </w:p>
    <w:p w14:paraId="45F19224" w14:textId="77777777" w:rsidR="001177D0" w:rsidRDefault="001177D0" w:rsidP="006E0074">
      <w:pPr>
        <w:jc w:val="center"/>
        <w:rPr>
          <w:lang w:val="cs-CZ"/>
        </w:rPr>
      </w:pPr>
    </w:p>
    <w:p w14:paraId="01BD0853" w14:textId="77777777" w:rsidR="00D95286" w:rsidRPr="00B65483" w:rsidRDefault="00D95286" w:rsidP="006E0074">
      <w:pPr>
        <w:jc w:val="center"/>
        <w:rPr>
          <w:lang w:val="cs-CZ"/>
        </w:rPr>
      </w:pPr>
    </w:p>
    <w:p w14:paraId="45F19225" w14:textId="77777777" w:rsidR="006E0074" w:rsidRDefault="006E0074" w:rsidP="006E0074">
      <w:pPr>
        <w:jc w:val="center"/>
        <w:rPr>
          <w:lang w:val="cs-CZ"/>
        </w:rPr>
      </w:pPr>
    </w:p>
    <w:p w14:paraId="45F19226" w14:textId="77777777" w:rsidR="005B715C" w:rsidRDefault="005B715C" w:rsidP="006E0074">
      <w:pPr>
        <w:jc w:val="center"/>
        <w:rPr>
          <w:lang w:val="cs-CZ"/>
        </w:rPr>
      </w:pPr>
    </w:p>
    <w:p w14:paraId="45F19227" w14:textId="77777777" w:rsidR="00CF3A2A" w:rsidRPr="005B715C" w:rsidRDefault="00CF3A2A" w:rsidP="004F1B12">
      <w:pPr>
        <w:tabs>
          <w:tab w:val="left" w:pos="195"/>
          <w:tab w:val="left" w:pos="360"/>
          <w:tab w:val="left" w:pos="720"/>
          <w:tab w:val="left" w:pos="1350"/>
          <w:tab w:val="center" w:pos="5386"/>
        </w:tabs>
        <w:jc w:val="center"/>
        <w:rPr>
          <w:rFonts w:ascii="Trebuchet MS" w:eastAsia="Verdana" w:hAnsi="Trebuchet MS" w:cs="Verdana"/>
          <w:b/>
          <w:bCs/>
          <w:sz w:val="20"/>
          <w:szCs w:val="20"/>
          <w:lang w:val="cs-CZ"/>
        </w:rPr>
      </w:pPr>
      <w:r w:rsidRPr="005B715C">
        <w:rPr>
          <w:rFonts w:ascii="Trebuchet MS" w:hAnsi="Trebuchet MS" w:cs="Verdana"/>
          <w:b/>
          <w:sz w:val="20"/>
          <w:szCs w:val="20"/>
          <w:lang w:val="cs-CZ"/>
        </w:rPr>
        <w:t>P</w:t>
      </w:r>
      <w:r w:rsidR="00582C17" w:rsidRPr="005B715C">
        <w:rPr>
          <w:rFonts w:ascii="Trebuchet MS" w:hAnsi="Trebuchet MS" w:cs="Verdana"/>
          <w:b/>
          <w:sz w:val="20"/>
          <w:szCs w:val="20"/>
          <w:lang w:val="cs-CZ"/>
        </w:rPr>
        <w:t>ř</w:t>
      </w:r>
      <w:r w:rsidRPr="005B715C">
        <w:rPr>
          <w:rFonts w:ascii="Trebuchet MS" w:hAnsi="Trebuchet MS" w:cs="Verdana"/>
          <w:b/>
          <w:sz w:val="20"/>
          <w:szCs w:val="20"/>
          <w:lang w:val="cs-CZ"/>
        </w:rPr>
        <w:t>íloha č.</w:t>
      </w:r>
      <w:r w:rsidR="00FF6C21" w:rsidRPr="005B715C">
        <w:rPr>
          <w:rFonts w:ascii="Trebuchet MS" w:hAnsi="Trebuchet MS" w:cs="Verdana"/>
          <w:b/>
          <w:sz w:val="20"/>
          <w:szCs w:val="20"/>
          <w:lang w:val="cs-CZ"/>
        </w:rPr>
        <w:t>3</w:t>
      </w:r>
    </w:p>
    <w:p w14:paraId="45F19228" w14:textId="77777777" w:rsidR="00CF3A2A" w:rsidRPr="0045478F" w:rsidRDefault="00CF3A2A" w:rsidP="00CF3A2A">
      <w:pPr>
        <w:jc w:val="center"/>
        <w:rPr>
          <w:rFonts w:ascii="Trebuchet MS" w:hAnsi="Trebuchet MS" w:cs="Verdana"/>
          <w:b/>
          <w:sz w:val="20"/>
          <w:szCs w:val="20"/>
          <w:lang w:val="cs-CZ"/>
        </w:rPr>
      </w:pPr>
      <w:r w:rsidRPr="0045478F">
        <w:rPr>
          <w:rFonts w:ascii="Trebuchet MS" w:hAnsi="Trebuchet MS" w:cs="Verdana"/>
          <w:sz w:val="20"/>
          <w:szCs w:val="20"/>
          <w:lang w:val="cs-CZ"/>
        </w:rPr>
        <w:t>Rider</w:t>
      </w:r>
    </w:p>
    <w:p w14:paraId="45F19229" w14:textId="77777777" w:rsidR="00CF3A2A" w:rsidRDefault="00CF3A2A" w:rsidP="00CF3A2A">
      <w:pPr>
        <w:jc w:val="center"/>
        <w:rPr>
          <w:rFonts w:ascii="Verdana" w:hAnsi="Verdana" w:cs="Verdana"/>
          <w:sz w:val="22"/>
          <w:szCs w:val="22"/>
          <w:lang w:val="cs-CZ"/>
        </w:rPr>
      </w:pPr>
    </w:p>
    <w:p w14:paraId="45F1922A" w14:textId="77777777" w:rsidR="0045478F" w:rsidRPr="00B65483" w:rsidRDefault="0045478F" w:rsidP="00CF3A2A">
      <w:pPr>
        <w:jc w:val="center"/>
        <w:rPr>
          <w:rFonts w:ascii="Verdana" w:hAnsi="Verdana" w:cs="Verdana"/>
          <w:sz w:val="22"/>
          <w:szCs w:val="22"/>
          <w:lang w:val="cs-CZ"/>
        </w:rPr>
      </w:pPr>
    </w:p>
    <w:p w14:paraId="45F1922B" w14:textId="77777777" w:rsidR="00CF3A2A" w:rsidRPr="00B65483" w:rsidRDefault="00247128" w:rsidP="00CF3A2A">
      <w:pPr>
        <w:rPr>
          <w:rFonts w:ascii="Trebuchet MS" w:hAnsi="Trebuchet MS" w:cs="Verdana"/>
          <w:sz w:val="20"/>
          <w:szCs w:val="20"/>
          <w:lang w:val="cs-CZ"/>
        </w:rPr>
      </w:pPr>
      <w:r w:rsidRPr="00B65483">
        <w:rPr>
          <w:rFonts w:ascii="Trebuchet MS" w:hAnsi="Trebuchet MS" w:cs="Verdana"/>
          <w:sz w:val="20"/>
          <w:szCs w:val="20"/>
          <w:lang w:val="cs-CZ"/>
        </w:rPr>
        <w:t>Pořadatel je povinen zajistit:</w:t>
      </w:r>
    </w:p>
    <w:p w14:paraId="45F1922C" w14:textId="77777777" w:rsidR="00247128" w:rsidRPr="00B65483" w:rsidRDefault="00247128" w:rsidP="00247128">
      <w:pPr>
        <w:pStyle w:val="Odstavecseseznamem"/>
        <w:rPr>
          <w:rFonts w:ascii="Trebuchet MS" w:hAnsi="Trebuchet MS"/>
          <w:b/>
          <w:bCs/>
          <w:sz w:val="20"/>
          <w:szCs w:val="20"/>
          <w:lang w:val="cs-CZ"/>
        </w:rPr>
      </w:pPr>
    </w:p>
    <w:p w14:paraId="45F1922D" w14:textId="77777777" w:rsidR="004F1B12" w:rsidRPr="004F1B12" w:rsidRDefault="004F1B12" w:rsidP="004F1B12">
      <w:pPr>
        <w:pStyle w:val="Odstavecseseznamem"/>
        <w:numPr>
          <w:ilvl w:val="0"/>
          <w:numId w:val="11"/>
        </w:numPr>
        <w:suppressAutoHyphens w:val="0"/>
        <w:autoSpaceDE w:val="0"/>
        <w:autoSpaceDN w:val="0"/>
        <w:contextualSpacing/>
        <w:rPr>
          <w:rFonts w:ascii="Trebuchet MS" w:hAnsi="Trebuchet MS"/>
          <w:bCs/>
          <w:sz w:val="20"/>
          <w:szCs w:val="20"/>
          <w:lang w:val="cs-CZ"/>
        </w:rPr>
      </w:pPr>
      <w:r w:rsidRPr="004F1B12">
        <w:rPr>
          <w:rFonts w:ascii="Trebuchet MS" w:hAnsi="Trebuchet MS"/>
          <w:b/>
          <w:bCs/>
          <w:sz w:val="20"/>
          <w:szCs w:val="20"/>
          <w:lang w:val="cs-CZ"/>
        </w:rPr>
        <w:t xml:space="preserve">Přístup do místa konání pro technický personál a dovoz nástrojové aparatury: </w:t>
      </w:r>
    </w:p>
    <w:p w14:paraId="45F1922E" w14:textId="77777777" w:rsidR="004F1B12" w:rsidRPr="004F1B12" w:rsidRDefault="004F1B12" w:rsidP="004F1B12">
      <w:pPr>
        <w:ind w:left="720"/>
        <w:rPr>
          <w:rFonts w:ascii="Trebuchet MS" w:hAnsi="Trebuchet MS"/>
          <w:bCs/>
          <w:sz w:val="20"/>
          <w:szCs w:val="20"/>
          <w:lang w:val="cs-CZ"/>
        </w:rPr>
      </w:pPr>
      <w:r w:rsidRPr="004F1B12">
        <w:rPr>
          <w:rFonts w:ascii="Trebuchet MS" w:hAnsi="Trebuchet MS"/>
          <w:bCs/>
          <w:sz w:val="20"/>
          <w:szCs w:val="20"/>
          <w:lang w:val="cs-CZ"/>
        </w:rPr>
        <w:t xml:space="preserve">v čase </w:t>
      </w:r>
      <w:r w:rsidR="00236D44">
        <w:rPr>
          <w:rFonts w:ascii="Trebuchet MS" w:hAnsi="Trebuchet MS"/>
          <w:bCs/>
          <w:sz w:val="20"/>
          <w:szCs w:val="20"/>
          <w:lang w:val="cs-CZ"/>
        </w:rPr>
        <w:t>dle dalšího upřesnění s produkcí</w:t>
      </w:r>
      <w:r w:rsidR="003E4194">
        <w:rPr>
          <w:rFonts w:ascii="Trebuchet MS" w:hAnsi="Trebuchet MS"/>
          <w:bCs/>
          <w:sz w:val="20"/>
          <w:szCs w:val="20"/>
          <w:lang w:val="cs-CZ"/>
        </w:rPr>
        <w:t>.</w:t>
      </w:r>
      <w:r w:rsidRPr="004F1B12">
        <w:rPr>
          <w:rFonts w:ascii="Trebuchet MS" w:hAnsi="Trebuchet MS"/>
          <w:bCs/>
          <w:sz w:val="20"/>
          <w:szCs w:val="20"/>
          <w:lang w:val="cs-CZ"/>
        </w:rPr>
        <w:t xml:space="preserve"> Zároveň se pořadatel zavazuje zajistit </w:t>
      </w:r>
      <w:r w:rsidR="0045478F">
        <w:rPr>
          <w:rFonts w:ascii="Trebuchet MS" w:hAnsi="Trebuchet MS"/>
          <w:b/>
          <w:bCs/>
          <w:sz w:val="20"/>
          <w:szCs w:val="20"/>
          <w:u w:val="single"/>
          <w:lang w:val="cs-CZ"/>
        </w:rPr>
        <w:t>2</w:t>
      </w:r>
      <w:r w:rsidRPr="004F1B12">
        <w:rPr>
          <w:rFonts w:ascii="Trebuchet MS" w:hAnsi="Trebuchet MS"/>
          <w:b/>
          <w:bCs/>
          <w:sz w:val="20"/>
          <w:szCs w:val="20"/>
          <w:u w:val="single"/>
          <w:lang w:val="cs-CZ"/>
        </w:rPr>
        <w:t xml:space="preserve"> pomocníky</w:t>
      </w:r>
      <w:r w:rsidRPr="004F1B12">
        <w:rPr>
          <w:rFonts w:ascii="Trebuchet MS" w:hAnsi="Trebuchet MS"/>
          <w:bCs/>
          <w:sz w:val="20"/>
          <w:szCs w:val="20"/>
          <w:lang w:val="cs-CZ"/>
        </w:rPr>
        <w:t xml:space="preserve"> na vyložení a naložení aparatury</w:t>
      </w:r>
      <w:r w:rsidR="0045478F">
        <w:rPr>
          <w:rFonts w:ascii="Trebuchet MS" w:hAnsi="Trebuchet MS"/>
          <w:bCs/>
          <w:sz w:val="20"/>
          <w:szCs w:val="20"/>
        </w:rPr>
        <w:t>.</w:t>
      </w:r>
    </w:p>
    <w:p w14:paraId="45F1922F" w14:textId="77777777" w:rsidR="00247128" w:rsidRPr="00B65483" w:rsidRDefault="00247128" w:rsidP="00247128">
      <w:pPr>
        <w:pStyle w:val="Odstavecseseznamem"/>
        <w:rPr>
          <w:rFonts w:ascii="Trebuchet MS" w:hAnsi="Trebuchet MS"/>
          <w:bCs/>
          <w:sz w:val="20"/>
          <w:szCs w:val="20"/>
          <w:lang w:val="cs-CZ"/>
        </w:rPr>
      </w:pPr>
    </w:p>
    <w:p w14:paraId="45F19230" w14:textId="77777777" w:rsidR="00247128" w:rsidRPr="00DA2B7F" w:rsidRDefault="004F1B12" w:rsidP="00247128">
      <w:pPr>
        <w:pStyle w:val="Odstavecseseznamem"/>
        <w:numPr>
          <w:ilvl w:val="0"/>
          <w:numId w:val="11"/>
        </w:numPr>
        <w:contextualSpacing/>
        <w:rPr>
          <w:rFonts w:ascii="Trebuchet MS" w:hAnsi="Trebuchet MS"/>
          <w:bCs/>
          <w:sz w:val="20"/>
          <w:szCs w:val="20"/>
          <w:lang w:val="cs-CZ"/>
        </w:rPr>
      </w:pPr>
      <w:r>
        <w:rPr>
          <w:rFonts w:ascii="Trebuchet MS" w:hAnsi="Trebuchet MS" w:cs="Arial"/>
          <w:b/>
          <w:sz w:val="20"/>
          <w:szCs w:val="20"/>
          <w:lang w:val="cs-CZ"/>
        </w:rPr>
        <w:t>O</w:t>
      </w:r>
      <w:r w:rsidR="00247128" w:rsidRPr="00B65483">
        <w:rPr>
          <w:rFonts w:ascii="Trebuchet MS" w:hAnsi="Trebuchet MS" w:cs="Arial"/>
          <w:b/>
          <w:sz w:val="20"/>
          <w:szCs w:val="20"/>
          <w:lang w:val="cs-CZ"/>
        </w:rPr>
        <w:t>světlení:</w:t>
      </w:r>
      <w:r w:rsidR="00247128" w:rsidRPr="00B65483">
        <w:rPr>
          <w:rFonts w:ascii="Trebuchet MS" w:hAnsi="Trebuchet MS" w:cs="Arial"/>
          <w:sz w:val="20"/>
          <w:szCs w:val="20"/>
          <w:lang w:val="cs-CZ"/>
        </w:rPr>
        <w:t xml:space="preserve"> kvalitní osvětlovací technik</w:t>
      </w:r>
      <w:r>
        <w:rPr>
          <w:rFonts w:ascii="Trebuchet MS" w:hAnsi="Trebuchet MS" w:cs="Arial"/>
          <w:sz w:val="20"/>
          <w:szCs w:val="20"/>
          <w:lang w:val="cs-CZ"/>
        </w:rPr>
        <w:t>u</w:t>
      </w:r>
      <w:r w:rsidR="00247128" w:rsidRPr="00B65483">
        <w:rPr>
          <w:rFonts w:ascii="Trebuchet MS" w:hAnsi="Trebuchet MS" w:cs="Arial"/>
          <w:sz w:val="20"/>
          <w:szCs w:val="20"/>
          <w:lang w:val="cs-CZ"/>
        </w:rPr>
        <w:t xml:space="preserve"> s obsluhou </w:t>
      </w:r>
    </w:p>
    <w:p w14:paraId="45F19231" w14:textId="77777777" w:rsidR="00247128" w:rsidRPr="00B65483" w:rsidRDefault="00247128" w:rsidP="00247128">
      <w:pPr>
        <w:pStyle w:val="Odstavecseseznamem"/>
        <w:contextualSpacing/>
        <w:rPr>
          <w:rFonts w:ascii="Trebuchet MS" w:hAnsi="Trebuchet MS"/>
          <w:bCs/>
          <w:sz w:val="20"/>
          <w:szCs w:val="20"/>
          <w:lang w:val="cs-CZ"/>
        </w:rPr>
      </w:pPr>
    </w:p>
    <w:p w14:paraId="45F19232" w14:textId="77777777" w:rsidR="00247128" w:rsidRPr="00B65483" w:rsidRDefault="00B42AC8" w:rsidP="00247128">
      <w:pPr>
        <w:pStyle w:val="Odstavecseseznamem"/>
        <w:numPr>
          <w:ilvl w:val="0"/>
          <w:numId w:val="11"/>
        </w:numPr>
        <w:contextualSpacing/>
        <w:rPr>
          <w:rFonts w:ascii="Trebuchet MS" w:hAnsi="Trebuchet MS"/>
          <w:bCs/>
          <w:sz w:val="20"/>
          <w:szCs w:val="20"/>
          <w:lang w:val="cs-CZ"/>
        </w:rPr>
      </w:pPr>
      <w:r>
        <w:rPr>
          <w:rFonts w:ascii="Trebuchet MS" w:hAnsi="Trebuchet MS" w:cs="Verdana"/>
          <w:b/>
          <w:bCs/>
          <w:sz w:val="20"/>
          <w:szCs w:val="20"/>
          <w:lang w:val="cs-CZ"/>
        </w:rPr>
        <w:t>Kvalitně zastřešené p</w:t>
      </w:r>
      <w:r w:rsidR="00247128" w:rsidRPr="00B65483">
        <w:rPr>
          <w:rFonts w:ascii="Trebuchet MS" w:hAnsi="Trebuchet MS" w:cs="Verdana"/>
          <w:b/>
          <w:bCs/>
          <w:sz w:val="20"/>
          <w:szCs w:val="20"/>
          <w:lang w:val="cs-CZ"/>
        </w:rPr>
        <w:t>ódium</w:t>
      </w:r>
      <w:r w:rsidR="00247128" w:rsidRPr="00B65483">
        <w:rPr>
          <w:rFonts w:ascii="Trebuchet MS" w:hAnsi="Trebuchet MS" w:cs="Verdana"/>
          <w:bCs/>
          <w:sz w:val="20"/>
          <w:szCs w:val="20"/>
          <w:lang w:val="cs-CZ"/>
        </w:rPr>
        <w:t xml:space="preserve"> o rozměrech </w:t>
      </w:r>
      <w:r w:rsidR="008A6260">
        <w:rPr>
          <w:rFonts w:ascii="Trebuchet MS" w:hAnsi="Trebuchet MS" w:cs="Verdana"/>
          <w:bCs/>
          <w:sz w:val="20"/>
          <w:szCs w:val="20"/>
          <w:lang w:val="cs-CZ"/>
        </w:rPr>
        <w:t xml:space="preserve">min. </w:t>
      </w:r>
      <w:r w:rsidR="00484AE8">
        <w:rPr>
          <w:rFonts w:ascii="Trebuchet MS" w:hAnsi="Trebuchet MS" w:cs="Verdana"/>
          <w:bCs/>
          <w:sz w:val="20"/>
          <w:szCs w:val="20"/>
          <w:lang w:val="cs-CZ"/>
        </w:rPr>
        <w:t>6</w:t>
      </w:r>
      <w:r w:rsidR="00247128" w:rsidRPr="00B65483">
        <w:rPr>
          <w:rFonts w:ascii="Trebuchet MS" w:hAnsi="Trebuchet MS" w:cs="Verdana"/>
          <w:bCs/>
          <w:sz w:val="20"/>
          <w:szCs w:val="20"/>
          <w:lang w:val="cs-CZ"/>
        </w:rPr>
        <w:t xml:space="preserve"> x </w:t>
      </w:r>
      <w:r w:rsidR="00484AE8">
        <w:rPr>
          <w:rFonts w:ascii="Trebuchet MS" w:hAnsi="Trebuchet MS" w:cs="Verdana"/>
          <w:bCs/>
          <w:sz w:val="20"/>
          <w:szCs w:val="20"/>
          <w:lang w:val="cs-CZ"/>
        </w:rPr>
        <w:t>5</w:t>
      </w:r>
      <w:r w:rsidR="00247128" w:rsidRPr="00B65483">
        <w:rPr>
          <w:rFonts w:ascii="Trebuchet MS" w:hAnsi="Trebuchet MS" w:cs="Verdana"/>
          <w:bCs/>
          <w:sz w:val="20"/>
          <w:szCs w:val="20"/>
          <w:lang w:val="cs-CZ"/>
        </w:rPr>
        <w:t xml:space="preserve"> m</w:t>
      </w:r>
    </w:p>
    <w:p w14:paraId="45F19233" w14:textId="77777777" w:rsidR="00247128" w:rsidRPr="00B65483" w:rsidRDefault="00247128" w:rsidP="00247128">
      <w:pPr>
        <w:pStyle w:val="Odstavecseseznamem"/>
        <w:rPr>
          <w:rFonts w:ascii="Trebuchet MS" w:hAnsi="Trebuchet MS"/>
          <w:bCs/>
          <w:sz w:val="20"/>
          <w:szCs w:val="20"/>
          <w:lang w:val="cs-CZ"/>
        </w:rPr>
      </w:pPr>
    </w:p>
    <w:p w14:paraId="45F19234" w14:textId="77777777" w:rsidR="00247128" w:rsidRPr="00B65483" w:rsidRDefault="00247128" w:rsidP="00247128">
      <w:pPr>
        <w:pStyle w:val="Odstavecseseznamem"/>
        <w:numPr>
          <w:ilvl w:val="0"/>
          <w:numId w:val="11"/>
        </w:numPr>
        <w:contextualSpacing/>
        <w:rPr>
          <w:rFonts w:ascii="Trebuchet MS" w:hAnsi="Trebuchet MS"/>
          <w:bCs/>
          <w:sz w:val="20"/>
          <w:szCs w:val="20"/>
          <w:lang w:val="cs-CZ"/>
        </w:rPr>
      </w:pPr>
      <w:r w:rsidRPr="00B65483">
        <w:rPr>
          <w:rFonts w:ascii="Trebuchet MS" w:hAnsi="Trebuchet MS"/>
          <w:b/>
          <w:bCs/>
          <w:sz w:val="20"/>
          <w:szCs w:val="20"/>
          <w:lang w:val="cs-CZ"/>
        </w:rPr>
        <w:t>Parkovací místa:</w:t>
      </w:r>
      <w:r w:rsidRPr="00B65483">
        <w:rPr>
          <w:rFonts w:ascii="Trebuchet MS" w:hAnsi="Trebuchet MS"/>
          <w:bCs/>
          <w:sz w:val="20"/>
          <w:szCs w:val="20"/>
          <w:lang w:val="cs-CZ"/>
        </w:rPr>
        <w:t xml:space="preserve"> pro umělce a doprovodný personál, pokud možno co nejblíže přístu</w:t>
      </w:r>
      <w:r w:rsidR="00CA2FEE">
        <w:rPr>
          <w:rFonts w:ascii="Trebuchet MS" w:hAnsi="Trebuchet MS"/>
          <w:bCs/>
          <w:sz w:val="20"/>
          <w:szCs w:val="20"/>
          <w:lang w:val="cs-CZ"/>
        </w:rPr>
        <w:t>pu k podiu a šatnám (</w:t>
      </w:r>
      <w:r w:rsidR="005D508E">
        <w:rPr>
          <w:rFonts w:ascii="Trebuchet MS" w:hAnsi="Trebuchet MS"/>
          <w:bCs/>
          <w:sz w:val="20"/>
          <w:szCs w:val="20"/>
          <w:lang w:val="cs-CZ"/>
        </w:rPr>
        <w:t>2</w:t>
      </w:r>
      <w:r w:rsidR="00CA2FEE">
        <w:rPr>
          <w:rFonts w:ascii="Trebuchet MS" w:hAnsi="Trebuchet MS"/>
          <w:bCs/>
          <w:sz w:val="20"/>
          <w:szCs w:val="20"/>
          <w:lang w:val="cs-CZ"/>
        </w:rPr>
        <w:t xml:space="preserve"> mikrobus</w:t>
      </w:r>
      <w:r w:rsidR="005D508E">
        <w:rPr>
          <w:rFonts w:ascii="Trebuchet MS" w:hAnsi="Trebuchet MS"/>
          <w:bCs/>
          <w:sz w:val="20"/>
          <w:szCs w:val="20"/>
          <w:lang w:val="cs-CZ"/>
        </w:rPr>
        <w:t>y</w:t>
      </w:r>
      <w:r w:rsidR="00CA2FEE">
        <w:rPr>
          <w:rFonts w:ascii="Trebuchet MS" w:hAnsi="Trebuchet MS"/>
          <w:bCs/>
          <w:sz w:val="20"/>
          <w:szCs w:val="20"/>
          <w:lang w:val="cs-CZ"/>
        </w:rPr>
        <w:t xml:space="preserve">, </w:t>
      </w:r>
      <w:r w:rsidR="005D508E">
        <w:rPr>
          <w:rFonts w:ascii="Trebuchet MS" w:hAnsi="Trebuchet MS"/>
          <w:bCs/>
          <w:sz w:val="20"/>
          <w:szCs w:val="20"/>
          <w:lang w:val="cs-CZ"/>
        </w:rPr>
        <w:t>1</w:t>
      </w:r>
      <w:r w:rsidR="0060297F">
        <w:rPr>
          <w:rFonts w:ascii="Trebuchet MS" w:hAnsi="Trebuchet MS"/>
          <w:bCs/>
          <w:sz w:val="20"/>
          <w:szCs w:val="20"/>
          <w:lang w:val="cs-CZ"/>
        </w:rPr>
        <w:t>-2</w:t>
      </w:r>
      <w:r w:rsidR="00CA2FEE">
        <w:rPr>
          <w:rFonts w:ascii="Trebuchet MS" w:hAnsi="Trebuchet MS"/>
          <w:bCs/>
          <w:sz w:val="20"/>
          <w:szCs w:val="20"/>
          <w:lang w:val="cs-CZ"/>
        </w:rPr>
        <w:t xml:space="preserve"> osobní aut</w:t>
      </w:r>
      <w:r w:rsidR="0060297F">
        <w:rPr>
          <w:rFonts w:ascii="Trebuchet MS" w:hAnsi="Trebuchet MS"/>
          <w:bCs/>
          <w:sz w:val="20"/>
          <w:szCs w:val="20"/>
          <w:lang w:val="cs-CZ"/>
        </w:rPr>
        <w:t>a</w:t>
      </w:r>
      <w:r w:rsidR="001752A6">
        <w:rPr>
          <w:rFonts w:ascii="Trebuchet MS" w:hAnsi="Trebuchet MS"/>
          <w:bCs/>
          <w:sz w:val="20"/>
          <w:szCs w:val="20"/>
          <w:lang w:val="cs-CZ"/>
        </w:rPr>
        <w:t>, příp. dle dalšího upřesnění</w:t>
      </w:r>
      <w:r w:rsidRPr="00B65483">
        <w:rPr>
          <w:rFonts w:ascii="Trebuchet MS" w:hAnsi="Trebuchet MS"/>
          <w:bCs/>
          <w:sz w:val="20"/>
          <w:szCs w:val="20"/>
          <w:lang w:val="cs-CZ"/>
        </w:rPr>
        <w:t>)</w:t>
      </w:r>
    </w:p>
    <w:p w14:paraId="45F19235" w14:textId="77777777" w:rsidR="00247128" w:rsidRPr="00B65483" w:rsidRDefault="00247128" w:rsidP="00247128">
      <w:pPr>
        <w:pStyle w:val="Odstavecseseznamem"/>
        <w:rPr>
          <w:rFonts w:ascii="Trebuchet MS" w:hAnsi="Trebuchet MS"/>
          <w:bCs/>
          <w:sz w:val="20"/>
          <w:szCs w:val="20"/>
          <w:lang w:val="cs-CZ"/>
        </w:rPr>
      </w:pPr>
    </w:p>
    <w:p w14:paraId="45F19236" w14:textId="77777777" w:rsidR="00247128" w:rsidRPr="00B65483" w:rsidRDefault="00247128" w:rsidP="00247128">
      <w:pPr>
        <w:pStyle w:val="Odstavecseseznamem"/>
        <w:numPr>
          <w:ilvl w:val="0"/>
          <w:numId w:val="11"/>
        </w:numPr>
        <w:contextualSpacing/>
        <w:rPr>
          <w:rFonts w:ascii="Trebuchet MS" w:hAnsi="Trebuchet MS"/>
          <w:bCs/>
          <w:sz w:val="20"/>
          <w:szCs w:val="20"/>
          <w:lang w:val="cs-CZ"/>
        </w:rPr>
      </w:pPr>
      <w:r w:rsidRPr="00B65483">
        <w:rPr>
          <w:rFonts w:ascii="Trebuchet MS" w:hAnsi="Trebuchet MS" w:cs="Arial"/>
          <w:b/>
          <w:sz w:val="20"/>
          <w:szCs w:val="20"/>
          <w:lang w:val="cs-CZ"/>
        </w:rPr>
        <w:t>Stabilní, bezpečný a osvětlený přístup na pódium</w:t>
      </w:r>
    </w:p>
    <w:p w14:paraId="45F19237" w14:textId="77777777" w:rsidR="00247128" w:rsidRPr="00B65483" w:rsidRDefault="00247128" w:rsidP="00247128">
      <w:pPr>
        <w:pStyle w:val="Odstavecseseznamem"/>
        <w:ind w:left="0"/>
        <w:rPr>
          <w:rFonts w:ascii="Trebuchet MS" w:hAnsi="Trebuchet MS"/>
          <w:b/>
          <w:bCs/>
          <w:sz w:val="20"/>
          <w:szCs w:val="20"/>
          <w:lang w:val="cs-CZ"/>
        </w:rPr>
      </w:pPr>
    </w:p>
    <w:p w14:paraId="45F19238" w14:textId="77777777" w:rsidR="00247128" w:rsidRPr="00B65483" w:rsidRDefault="00247128" w:rsidP="00247128">
      <w:pPr>
        <w:pStyle w:val="Odstavecseseznamem"/>
        <w:numPr>
          <w:ilvl w:val="0"/>
          <w:numId w:val="11"/>
        </w:numPr>
        <w:contextualSpacing/>
        <w:rPr>
          <w:rFonts w:ascii="Trebuchet MS" w:hAnsi="Trebuchet MS"/>
          <w:b/>
          <w:bCs/>
          <w:sz w:val="20"/>
          <w:szCs w:val="20"/>
          <w:lang w:val="cs-CZ"/>
        </w:rPr>
      </w:pPr>
      <w:r w:rsidRPr="00B65483">
        <w:rPr>
          <w:rFonts w:ascii="Trebuchet MS" w:hAnsi="Trebuchet MS"/>
          <w:b/>
          <w:bCs/>
          <w:sz w:val="20"/>
          <w:szCs w:val="20"/>
          <w:lang w:val="cs-CZ"/>
        </w:rPr>
        <w:t>ŠATNA:</w:t>
      </w:r>
    </w:p>
    <w:p w14:paraId="45F19239" w14:textId="77777777" w:rsidR="00247128" w:rsidRPr="00B65483" w:rsidRDefault="00247128" w:rsidP="0045478F">
      <w:pPr>
        <w:rPr>
          <w:rFonts w:ascii="Trebuchet MS" w:hAnsi="Trebuchet MS"/>
          <w:b/>
          <w:bCs/>
          <w:sz w:val="20"/>
          <w:szCs w:val="20"/>
          <w:lang w:val="cs-CZ"/>
        </w:rPr>
      </w:pPr>
      <w:r w:rsidRPr="00B65483">
        <w:rPr>
          <w:rFonts w:ascii="Trebuchet MS" w:hAnsi="Trebuchet MS"/>
          <w:bCs/>
          <w:sz w:val="20"/>
          <w:szCs w:val="20"/>
          <w:lang w:val="cs-CZ"/>
        </w:rPr>
        <w:t xml:space="preserve">    </w:t>
      </w:r>
      <w:r w:rsidRPr="00B65483">
        <w:rPr>
          <w:rFonts w:ascii="Trebuchet MS" w:hAnsi="Trebuchet MS"/>
          <w:b/>
          <w:bCs/>
          <w:sz w:val="20"/>
          <w:szCs w:val="20"/>
          <w:lang w:val="cs-CZ"/>
        </w:rPr>
        <w:t xml:space="preserve">     - pro kapelu, produkci a doprovodný personál</w:t>
      </w:r>
    </w:p>
    <w:p w14:paraId="45F1923A" w14:textId="77777777" w:rsidR="00247128" w:rsidRPr="00B65483" w:rsidRDefault="00247128" w:rsidP="00247128">
      <w:pPr>
        <w:pStyle w:val="Odstavecseseznamem"/>
        <w:rPr>
          <w:rFonts w:ascii="Trebuchet MS" w:hAnsi="Trebuchet MS"/>
          <w:b/>
          <w:bCs/>
          <w:sz w:val="20"/>
          <w:szCs w:val="20"/>
          <w:lang w:val="cs-CZ"/>
        </w:rPr>
      </w:pPr>
      <w:r w:rsidRPr="00B65483">
        <w:rPr>
          <w:rFonts w:ascii="Trebuchet MS" w:hAnsi="Trebuchet MS"/>
          <w:b/>
          <w:bCs/>
          <w:sz w:val="20"/>
          <w:szCs w:val="20"/>
          <w:lang w:val="cs-CZ"/>
        </w:rPr>
        <w:t xml:space="preserve">     </w:t>
      </w:r>
    </w:p>
    <w:p w14:paraId="45F1923B" w14:textId="77777777" w:rsidR="00247128" w:rsidRPr="00B65483" w:rsidRDefault="00247128" w:rsidP="00247128">
      <w:pPr>
        <w:pStyle w:val="Odstavecseseznamem"/>
        <w:rPr>
          <w:rFonts w:ascii="Trebuchet MS" w:hAnsi="Trebuchet MS"/>
          <w:b/>
          <w:bCs/>
          <w:sz w:val="20"/>
          <w:szCs w:val="20"/>
          <w:lang w:val="cs-CZ"/>
        </w:rPr>
      </w:pPr>
      <w:r w:rsidRPr="00B65483">
        <w:rPr>
          <w:rFonts w:ascii="Trebuchet MS" w:hAnsi="Trebuchet MS"/>
          <w:b/>
          <w:bCs/>
          <w:sz w:val="20"/>
          <w:szCs w:val="20"/>
          <w:lang w:val="cs-CZ"/>
        </w:rPr>
        <w:t>Požadavky na šatn</w:t>
      </w:r>
      <w:r w:rsidR="0045478F">
        <w:rPr>
          <w:rFonts w:ascii="Trebuchet MS" w:hAnsi="Trebuchet MS"/>
          <w:b/>
          <w:bCs/>
          <w:sz w:val="20"/>
          <w:szCs w:val="20"/>
          <w:lang w:val="cs-CZ"/>
        </w:rPr>
        <w:t>u</w:t>
      </w:r>
      <w:r w:rsidRPr="00B65483">
        <w:rPr>
          <w:rFonts w:ascii="Trebuchet MS" w:hAnsi="Trebuchet MS"/>
          <w:b/>
          <w:bCs/>
          <w:sz w:val="20"/>
          <w:szCs w:val="20"/>
          <w:lang w:val="cs-CZ"/>
        </w:rPr>
        <w:t>:</w:t>
      </w:r>
    </w:p>
    <w:p w14:paraId="45F1923C" w14:textId="77777777" w:rsidR="00247128" w:rsidRPr="00B65483" w:rsidRDefault="005D508E" w:rsidP="00247128">
      <w:pPr>
        <w:pStyle w:val="Odstavecseseznamem"/>
        <w:numPr>
          <w:ilvl w:val="0"/>
          <w:numId w:val="12"/>
        </w:numPr>
        <w:contextualSpacing/>
        <w:rPr>
          <w:rFonts w:ascii="Trebuchet MS" w:hAnsi="Trebuchet MS"/>
          <w:bCs/>
          <w:sz w:val="20"/>
          <w:szCs w:val="20"/>
          <w:lang w:val="cs-CZ"/>
        </w:rPr>
      </w:pPr>
      <w:r w:rsidRPr="00B65483">
        <w:rPr>
          <w:rFonts w:ascii="Trebuchet MS" w:hAnsi="Trebuchet MS"/>
          <w:b/>
          <w:bCs/>
          <w:sz w:val="20"/>
          <w:szCs w:val="20"/>
          <w:lang w:val="cs-CZ"/>
        </w:rPr>
        <w:t>U</w:t>
      </w:r>
      <w:r w:rsidR="00247128" w:rsidRPr="00B65483">
        <w:rPr>
          <w:rFonts w:ascii="Trebuchet MS" w:hAnsi="Trebuchet MS"/>
          <w:b/>
          <w:bCs/>
          <w:sz w:val="20"/>
          <w:szCs w:val="20"/>
          <w:lang w:val="cs-CZ"/>
        </w:rPr>
        <w:t>zamykateln</w:t>
      </w:r>
      <w:r w:rsidR="0045478F">
        <w:rPr>
          <w:rFonts w:ascii="Trebuchet MS" w:hAnsi="Trebuchet MS"/>
          <w:b/>
          <w:bCs/>
          <w:sz w:val="20"/>
          <w:szCs w:val="20"/>
          <w:lang w:val="cs-CZ"/>
        </w:rPr>
        <w:t>á</w:t>
      </w:r>
      <w:r w:rsidR="00247128" w:rsidRPr="00B65483">
        <w:rPr>
          <w:rFonts w:ascii="Trebuchet MS" w:hAnsi="Trebuchet MS"/>
          <w:b/>
          <w:bCs/>
          <w:sz w:val="20"/>
          <w:szCs w:val="20"/>
          <w:lang w:val="cs-CZ"/>
        </w:rPr>
        <w:t xml:space="preserve"> a osvětlen</w:t>
      </w:r>
      <w:r w:rsidR="0045478F">
        <w:rPr>
          <w:rFonts w:ascii="Trebuchet MS" w:hAnsi="Trebuchet MS"/>
          <w:b/>
          <w:bCs/>
          <w:sz w:val="20"/>
          <w:szCs w:val="20"/>
          <w:lang w:val="cs-CZ"/>
        </w:rPr>
        <w:t>á</w:t>
      </w:r>
      <w:r w:rsidR="00247128" w:rsidRPr="00B65483">
        <w:rPr>
          <w:rFonts w:ascii="Trebuchet MS" w:hAnsi="Trebuchet MS"/>
          <w:bCs/>
          <w:sz w:val="20"/>
          <w:szCs w:val="20"/>
          <w:lang w:val="cs-CZ"/>
        </w:rPr>
        <w:t xml:space="preserve"> (v případě, že není možné šatnu uzamknout, je potřeba zajistit její hlídání)  </w:t>
      </w:r>
    </w:p>
    <w:p w14:paraId="45F1923D" w14:textId="77777777" w:rsidR="00247128" w:rsidRPr="00B65483" w:rsidRDefault="00247128" w:rsidP="00247128">
      <w:pPr>
        <w:pStyle w:val="Odstavecseseznamem"/>
        <w:numPr>
          <w:ilvl w:val="0"/>
          <w:numId w:val="12"/>
        </w:numPr>
        <w:contextualSpacing/>
        <w:rPr>
          <w:rFonts w:ascii="Trebuchet MS" w:hAnsi="Trebuchet MS"/>
          <w:bCs/>
          <w:sz w:val="20"/>
          <w:szCs w:val="20"/>
          <w:lang w:val="cs-CZ"/>
        </w:rPr>
      </w:pPr>
      <w:r w:rsidRPr="00B65483">
        <w:rPr>
          <w:rFonts w:ascii="Trebuchet MS" w:hAnsi="Trebuchet MS"/>
          <w:b/>
          <w:bCs/>
          <w:sz w:val="20"/>
          <w:szCs w:val="20"/>
          <w:lang w:val="cs-CZ"/>
        </w:rPr>
        <w:t>zařízen</w:t>
      </w:r>
      <w:r w:rsidR="0045478F">
        <w:rPr>
          <w:rFonts w:ascii="Trebuchet MS" w:hAnsi="Trebuchet MS"/>
          <w:b/>
          <w:bCs/>
          <w:sz w:val="20"/>
          <w:szCs w:val="20"/>
          <w:lang w:val="cs-CZ"/>
        </w:rPr>
        <w:t>á</w:t>
      </w:r>
      <w:r w:rsidRPr="00B65483">
        <w:rPr>
          <w:rFonts w:ascii="Trebuchet MS" w:hAnsi="Trebuchet MS"/>
          <w:b/>
          <w:bCs/>
          <w:sz w:val="20"/>
          <w:szCs w:val="20"/>
          <w:lang w:val="cs-CZ"/>
        </w:rPr>
        <w:t xml:space="preserve"> posezením</w:t>
      </w:r>
      <w:r w:rsidRPr="00B65483">
        <w:rPr>
          <w:rFonts w:ascii="Trebuchet MS" w:hAnsi="Trebuchet MS"/>
          <w:bCs/>
          <w:sz w:val="20"/>
          <w:szCs w:val="20"/>
          <w:lang w:val="cs-CZ"/>
        </w:rPr>
        <w:t xml:space="preserve"> - stůl, dostatečné množství židlí</w:t>
      </w:r>
    </w:p>
    <w:p w14:paraId="45F1923E" w14:textId="77777777" w:rsidR="00247128" w:rsidRPr="000F069D" w:rsidRDefault="00247128" w:rsidP="00247128">
      <w:pPr>
        <w:pStyle w:val="Odstavecseseznamem"/>
        <w:widowControl w:val="0"/>
        <w:numPr>
          <w:ilvl w:val="0"/>
          <w:numId w:val="15"/>
        </w:numPr>
        <w:rPr>
          <w:rFonts w:ascii="Trebuchet MS" w:hAnsi="Trebuchet MS"/>
          <w:b/>
          <w:bCs/>
          <w:sz w:val="20"/>
          <w:szCs w:val="20"/>
          <w:lang w:val="cs-CZ"/>
        </w:rPr>
      </w:pPr>
      <w:r w:rsidRPr="000F069D">
        <w:rPr>
          <w:rFonts w:ascii="Trebuchet MS" w:hAnsi="Trebuchet MS"/>
          <w:b/>
          <w:bCs/>
          <w:sz w:val="20"/>
          <w:szCs w:val="20"/>
          <w:lang w:val="cs-CZ"/>
        </w:rPr>
        <w:t xml:space="preserve">6x </w:t>
      </w:r>
      <w:r w:rsidR="000F069D" w:rsidRPr="000F069D">
        <w:rPr>
          <w:rFonts w:ascii="Trebuchet MS" w:hAnsi="Trebuchet MS"/>
          <w:b/>
          <w:bCs/>
          <w:sz w:val="20"/>
          <w:szCs w:val="20"/>
          <w:lang w:val="cs-CZ"/>
        </w:rPr>
        <w:t xml:space="preserve">malý froté </w:t>
      </w:r>
      <w:r w:rsidRPr="000F069D">
        <w:rPr>
          <w:rFonts w:ascii="Trebuchet MS" w:hAnsi="Trebuchet MS"/>
          <w:b/>
          <w:bCs/>
          <w:sz w:val="20"/>
          <w:szCs w:val="20"/>
          <w:lang w:val="cs-CZ"/>
        </w:rPr>
        <w:t xml:space="preserve">ručník </w:t>
      </w:r>
    </w:p>
    <w:p w14:paraId="45F1923F" w14:textId="77777777" w:rsidR="00247128" w:rsidRPr="00B65483" w:rsidRDefault="00247128" w:rsidP="00247128">
      <w:pPr>
        <w:pStyle w:val="Odstavecseseznamem"/>
        <w:widowControl w:val="0"/>
        <w:numPr>
          <w:ilvl w:val="0"/>
          <w:numId w:val="15"/>
        </w:numPr>
        <w:rPr>
          <w:rFonts w:ascii="Trebuchet MS" w:hAnsi="Trebuchet MS"/>
          <w:bCs/>
          <w:sz w:val="20"/>
          <w:szCs w:val="20"/>
          <w:lang w:val="cs-CZ"/>
        </w:rPr>
      </w:pPr>
      <w:r w:rsidRPr="00B65483">
        <w:rPr>
          <w:rFonts w:ascii="Trebuchet MS" w:hAnsi="Trebuchet MS"/>
          <w:bCs/>
          <w:sz w:val="20"/>
          <w:szCs w:val="20"/>
          <w:lang w:val="cs-CZ"/>
        </w:rPr>
        <w:t>zrcadlo</w:t>
      </w:r>
    </w:p>
    <w:p w14:paraId="45F19240" w14:textId="77777777" w:rsidR="00247128" w:rsidRPr="00B65483" w:rsidRDefault="00247128" w:rsidP="00247128">
      <w:pPr>
        <w:pStyle w:val="Odstavecseseznamem"/>
        <w:widowControl w:val="0"/>
        <w:numPr>
          <w:ilvl w:val="0"/>
          <w:numId w:val="15"/>
        </w:numPr>
        <w:rPr>
          <w:rFonts w:ascii="Trebuchet MS" w:hAnsi="Trebuchet MS"/>
          <w:bCs/>
          <w:sz w:val="20"/>
          <w:szCs w:val="20"/>
          <w:lang w:val="cs-CZ"/>
        </w:rPr>
      </w:pPr>
      <w:r w:rsidRPr="00B65483">
        <w:rPr>
          <w:rFonts w:ascii="Trebuchet MS" w:hAnsi="Trebuchet MS"/>
          <w:bCs/>
          <w:sz w:val="20"/>
          <w:szCs w:val="20"/>
          <w:lang w:val="cs-CZ"/>
        </w:rPr>
        <w:t xml:space="preserve">věšák </w:t>
      </w:r>
    </w:p>
    <w:p w14:paraId="45F19241" w14:textId="77777777" w:rsidR="00247128" w:rsidRDefault="00247128" w:rsidP="00247128">
      <w:pPr>
        <w:pStyle w:val="Odstavecseseznamem"/>
        <w:widowControl w:val="0"/>
        <w:numPr>
          <w:ilvl w:val="0"/>
          <w:numId w:val="15"/>
        </w:numPr>
        <w:rPr>
          <w:rFonts w:ascii="Trebuchet MS" w:hAnsi="Trebuchet MS"/>
          <w:bCs/>
          <w:sz w:val="20"/>
          <w:szCs w:val="20"/>
          <w:lang w:val="cs-CZ"/>
        </w:rPr>
      </w:pPr>
      <w:r w:rsidRPr="00B65483">
        <w:rPr>
          <w:rFonts w:ascii="Trebuchet MS" w:hAnsi="Trebuchet MS"/>
          <w:bCs/>
          <w:sz w:val="20"/>
          <w:szCs w:val="20"/>
          <w:lang w:val="cs-CZ"/>
        </w:rPr>
        <w:t>umyvadlo s tekoucí vodou</w:t>
      </w:r>
    </w:p>
    <w:p w14:paraId="45F19242" w14:textId="77777777" w:rsidR="008A6260" w:rsidRDefault="008A6260" w:rsidP="00DE3F6A">
      <w:pPr>
        <w:pStyle w:val="Odstavecseseznamem"/>
        <w:widowControl w:val="0"/>
        <w:ind w:left="1080"/>
        <w:rPr>
          <w:rFonts w:ascii="Trebuchet MS" w:hAnsi="Trebuchet MS"/>
          <w:b/>
          <w:bCs/>
          <w:sz w:val="20"/>
          <w:szCs w:val="20"/>
          <w:lang w:val="cs-CZ"/>
        </w:rPr>
      </w:pPr>
    </w:p>
    <w:p w14:paraId="45F19243" w14:textId="77777777" w:rsidR="00247128" w:rsidRPr="00B65483" w:rsidRDefault="00247128" w:rsidP="00247128">
      <w:pPr>
        <w:pStyle w:val="Odstavecseseznamem"/>
        <w:rPr>
          <w:rFonts w:ascii="Trebuchet MS" w:hAnsi="Trebuchet MS"/>
          <w:b/>
          <w:bCs/>
          <w:sz w:val="20"/>
          <w:szCs w:val="20"/>
          <w:lang w:val="cs-CZ"/>
        </w:rPr>
      </w:pPr>
    </w:p>
    <w:p w14:paraId="45F19244" w14:textId="77777777" w:rsidR="00DE3F6A" w:rsidRPr="00B65483" w:rsidRDefault="00DE3F6A" w:rsidP="00DE3F6A">
      <w:pPr>
        <w:pStyle w:val="Odstavecseseznamem"/>
        <w:numPr>
          <w:ilvl w:val="0"/>
          <w:numId w:val="11"/>
        </w:numPr>
        <w:contextualSpacing/>
        <w:rPr>
          <w:rFonts w:ascii="Trebuchet MS" w:hAnsi="Trebuchet MS"/>
          <w:b/>
          <w:bCs/>
          <w:sz w:val="20"/>
          <w:szCs w:val="20"/>
          <w:lang w:val="cs-CZ"/>
        </w:rPr>
      </w:pPr>
      <w:r w:rsidRPr="00B65483">
        <w:rPr>
          <w:rFonts w:ascii="Trebuchet MS" w:hAnsi="Trebuchet MS"/>
          <w:b/>
          <w:bCs/>
          <w:sz w:val="20"/>
          <w:szCs w:val="20"/>
          <w:lang w:val="cs-CZ"/>
        </w:rPr>
        <w:t>O</w:t>
      </w:r>
      <w:r>
        <w:rPr>
          <w:rFonts w:ascii="Trebuchet MS" w:hAnsi="Trebuchet MS"/>
          <w:b/>
          <w:bCs/>
          <w:sz w:val="20"/>
          <w:szCs w:val="20"/>
          <w:lang w:val="cs-CZ"/>
        </w:rPr>
        <w:t xml:space="preserve">BČERSTVENÍ V ŠATNÁCH (pro cca </w:t>
      </w:r>
      <w:r w:rsidR="0030483D">
        <w:rPr>
          <w:rFonts w:ascii="Trebuchet MS" w:hAnsi="Trebuchet MS"/>
          <w:b/>
          <w:bCs/>
          <w:sz w:val="20"/>
          <w:szCs w:val="20"/>
          <w:lang w:val="cs-CZ"/>
        </w:rPr>
        <w:t>8</w:t>
      </w:r>
      <w:r w:rsidR="00B61F6C">
        <w:rPr>
          <w:rFonts w:ascii="Trebuchet MS" w:hAnsi="Trebuchet MS"/>
          <w:b/>
          <w:bCs/>
          <w:sz w:val="20"/>
          <w:szCs w:val="20"/>
          <w:lang w:val="cs-CZ"/>
        </w:rPr>
        <w:t>-10</w:t>
      </w:r>
      <w:r w:rsidR="00B42AC8">
        <w:rPr>
          <w:rFonts w:ascii="Trebuchet MS" w:hAnsi="Trebuchet MS"/>
          <w:b/>
          <w:bCs/>
          <w:sz w:val="20"/>
          <w:szCs w:val="20"/>
          <w:lang w:val="cs-CZ"/>
        </w:rPr>
        <w:t xml:space="preserve"> </w:t>
      </w:r>
      <w:r w:rsidRPr="00B65483">
        <w:rPr>
          <w:rFonts w:ascii="Trebuchet MS" w:hAnsi="Trebuchet MS"/>
          <w:b/>
          <w:bCs/>
          <w:sz w:val="20"/>
          <w:szCs w:val="20"/>
          <w:lang w:val="cs-CZ"/>
        </w:rPr>
        <w:t>osob):</w:t>
      </w:r>
    </w:p>
    <w:p w14:paraId="45F19245" w14:textId="77777777" w:rsidR="00DE3F6A" w:rsidRPr="005D508E" w:rsidRDefault="00DE3F6A" w:rsidP="005D508E">
      <w:pPr>
        <w:pStyle w:val="Odstavecseseznamem"/>
        <w:ind w:left="0" w:firstLine="360"/>
        <w:rPr>
          <w:rFonts w:ascii="Trebuchet MS" w:hAnsi="Trebuchet MS"/>
          <w:b/>
          <w:bCs/>
          <w:sz w:val="20"/>
          <w:szCs w:val="20"/>
          <w:lang w:val="cs-CZ"/>
        </w:rPr>
      </w:pPr>
      <w:r w:rsidRPr="00B65483">
        <w:rPr>
          <w:rFonts w:ascii="Trebuchet MS" w:hAnsi="Trebuchet MS"/>
          <w:b/>
          <w:bCs/>
          <w:sz w:val="20"/>
          <w:szCs w:val="20"/>
          <w:lang w:val="cs-CZ"/>
        </w:rPr>
        <w:t xml:space="preserve">    </w:t>
      </w:r>
      <w:r>
        <w:rPr>
          <w:noProof/>
          <w:lang w:val="cs-CZ" w:eastAsia="cs-CZ"/>
        </w:rPr>
        <w:drawing>
          <wp:anchor distT="0" distB="0" distL="114300" distR="114300" simplePos="0" relativeHeight="251659264" behindDoc="1" locked="0" layoutInCell="1" allowOverlap="1" wp14:anchorId="45F19251" wp14:editId="45F19252">
            <wp:simplePos x="0" y="0"/>
            <wp:positionH relativeFrom="column">
              <wp:posOffset>4421505</wp:posOffset>
            </wp:positionH>
            <wp:positionV relativeFrom="paragraph">
              <wp:posOffset>7620</wp:posOffset>
            </wp:positionV>
            <wp:extent cx="2352675" cy="3086100"/>
            <wp:effectExtent l="19050" t="0" r="9525" b="0"/>
            <wp:wrapTight wrapText="bothSides">
              <wp:wrapPolygon edited="0">
                <wp:start x="-175" y="0"/>
                <wp:lineTo x="-175" y="21467"/>
                <wp:lineTo x="21687" y="21467"/>
                <wp:lineTo x="21687" y="0"/>
                <wp:lineTo x="-175"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srcRect/>
                    <a:stretch>
                      <a:fillRect/>
                    </a:stretch>
                  </pic:blipFill>
                  <pic:spPr bwMode="auto">
                    <a:xfrm>
                      <a:off x="0" y="0"/>
                      <a:ext cx="2352675" cy="3086100"/>
                    </a:xfrm>
                    <a:prstGeom prst="rect">
                      <a:avLst/>
                    </a:prstGeom>
                    <a:noFill/>
                    <a:ln w="9525">
                      <a:noFill/>
                      <a:miter lim="800000"/>
                      <a:headEnd/>
                      <a:tailEnd/>
                    </a:ln>
                  </pic:spPr>
                </pic:pic>
              </a:graphicData>
            </a:graphic>
          </wp:anchor>
        </w:drawing>
      </w:r>
    </w:p>
    <w:p w14:paraId="45F19246" w14:textId="77777777" w:rsidR="0030483D" w:rsidRDefault="0030483D" w:rsidP="0030483D">
      <w:pPr>
        <w:pStyle w:val="Odstavecseseznamem"/>
        <w:numPr>
          <w:ilvl w:val="0"/>
          <w:numId w:val="13"/>
        </w:numPr>
        <w:contextualSpacing/>
        <w:rPr>
          <w:rFonts w:ascii="Trebuchet MS" w:hAnsi="Trebuchet MS"/>
          <w:bCs/>
          <w:sz w:val="20"/>
          <w:szCs w:val="20"/>
          <w:lang w:val="cs-CZ"/>
        </w:rPr>
      </w:pPr>
      <w:r w:rsidRPr="00B65483">
        <w:rPr>
          <w:rFonts w:ascii="Trebuchet MS" w:hAnsi="Trebuchet MS"/>
          <w:bCs/>
          <w:sz w:val="20"/>
          <w:szCs w:val="20"/>
          <w:lang w:val="cs-CZ"/>
        </w:rPr>
        <w:t>studené mísy</w:t>
      </w:r>
      <w:r>
        <w:rPr>
          <w:rFonts w:ascii="Trebuchet MS" w:hAnsi="Trebuchet MS"/>
          <w:bCs/>
          <w:sz w:val="20"/>
          <w:szCs w:val="20"/>
          <w:lang w:val="cs-CZ"/>
        </w:rPr>
        <w:t xml:space="preserve"> </w:t>
      </w:r>
      <w:r>
        <w:rPr>
          <w:rFonts w:ascii="Trebuchet MS" w:hAnsi="Trebuchet MS"/>
          <w:bCs/>
          <w:sz w:val="20"/>
          <w:szCs w:val="20"/>
        </w:rPr>
        <w:t xml:space="preserve">(zeleninové saláty, </w:t>
      </w:r>
      <w:r>
        <w:rPr>
          <w:rFonts w:ascii="Trebuchet MS" w:hAnsi="Trebuchet MS"/>
          <w:bCs/>
          <w:sz w:val="20"/>
          <w:szCs w:val="20"/>
          <w:lang w:val="cs-CZ"/>
        </w:rPr>
        <w:t>sýry, uzeniny, olivy apod.</w:t>
      </w:r>
      <w:r>
        <w:rPr>
          <w:rFonts w:ascii="Trebuchet MS" w:hAnsi="Trebuchet MS"/>
          <w:bCs/>
          <w:sz w:val="20"/>
          <w:szCs w:val="20"/>
        </w:rPr>
        <w:t>)</w:t>
      </w:r>
      <w:r w:rsidRPr="00B65483">
        <w:rPr>
          <w:rFonts w:ascii="Trebuchet MS" w:hAnsi="Trebuchet MS"/>
          <w:bCs/>
          <w:sz w:val="20"/>
          <w:szCs w:val="20"/>
          <w:lang w:val="cs-CZ"/>
        </w:rPr>
        <w:t>,</w:t>
      </w:r>
      <w:r>
        <w:rPr>
          <w:rFonts w:ascii="Trebuchet MS" w:hAnsi="Trebuchet MS"/>
          <w:bCs/>
          <w:sz w:val="20"/>
          <w:szCs w:val="20"/>
          <w:lang w:val="cs-CZ"/>
        </w:rPr>
        <w:t xml:space="preserve"> teplé jídlo, čerstvé pečivo </w:t>
      </w:r>
      <w:r>
        <w:rPr>
          <w:rFonts w:ascii="Trebuchet MS" w:hAnsi="Trebuchet MS"/>
          <w:bCs/>
          <w:sz w:val="20"/>
          <w:szCs w:val="20"/>
        </w:rPr>
        <w:t>(</w:t>
      </w:r>
      <w:r>
        <w:rPr>
          <w:rFonts w:ascii="Trebuchet MS" w:hAnsi="Trebuchet MS"/>
          <w:bCs/>
          <w:sz w:val="20"/>
          <w:szCs w:val="20"/>
          <w:lang w:val="cs-CZ"/>
        </w:rPr>
        <w:t>světlé i celozrnné</w:t>
      </w:r>
      <w:r>
        <w:rPr>
          <w:rFonts w:ascii="Trebuchet MS" w:hAnsi="Trebuchet MS"/>
          <w:bCs/>
          <w:sz w:val="20"/>
          <w:szCs w:val="20"/>
        </w:rPr>
        <w:t>)</w:t>
      </w:r>
    </w:p>
    <w:p w14:paraId="45F19247" w14:textId="77777777" w:rsidR="0030483D" w:rsidRPr="000B34AA" w:rsidRDefault="0030483D" w:rsidP="0030483D">
      <w:pPr>
        <w:pStyle w:val="Odstavecseseznamem"/>
        <w:numPr>
          <w:ilvl w:val="0"/>
          <w:numId w:val="13"/>
        </w:numPr>
        <w:contextualSpacing/>
        <w:rPr>
          <w:rFonts w:ascii="Trebuchet MS" w:hAnsi="Trebuchet MS"/>
          <w:bCs/>
          <w:sz w:val="20"/>
          <w:szCs w:val="20"/>
          <w:lang w:val="cs-CZ"/>
        </w:rPr>
      </w:pPr>
      <w:r w:rsidRPr="000B34AA">
        <w:rPr>
          <w:rFonts w:ascii="Trebuchet MS" w:hAnsi="Trebuchet MS"/>
          <w:bCs/>
          <w:sz w:val="20"/>
          <w:szCs w:val="20"/>
          <w:lang w:val="cs-CZ"/>
        </w:rPr>
        <w:t xml:space="preserve">15 x 0,5l minerální voda neperlivá, </w:t>
      </w:r>
      <w:r w:rsidR="0060297F">
        <w:rPr>
          <w:rFonts w:ascii="Trebuchet MS" w:hAnsi="Trebuchet MS"/>
          <w:bCs/>
          <w:sz w:val="20"/>
          <w:szCs w:val="20"/>
          <w:lang w:val="cs-CZ"/>
        </w:rPr>
        <w:t>2</w:t>
      </w:r>
      <w:r w:rsidRPr="000B34AA">
        <w:rPr>
          <w:rFonts w:ascii="Trebuchet MS" w:hAnsi="Trebuchet MS"/>
          <w:bCs/>
          <w:sz w:val="20"/>
          <w:szCs w:val="20"/>
          <w:lang w:val="cs-CZ"/>
        </w:rPr>
        <w:t xml:space="preserve">x 1,5l voda balená neperlivá, </w:t>
      </w:r>
      <w:r>
        <w:rPr>
          <w:rFonts w:ascii="Trebuchet MS" w:hAnsi="Trebuchet MS"/>
          <w:bCs/>
          <w:sz w:val="20"/>
          <w:szCs w:val="20"/>
          <w:lang w:val="cs-CZ"/>
        </w:rPr>
        <w:t>1</w:t>
      </w:r>
      <w:r w:rsidRPr="000B34AA">
        <w:rPr>
          <w:rFonts w:ascii="Trebuchet MS" w:hAnsi="Trebuchet MS"/>
          <w:bCs/>
          <w:sz w:val="20"/>
          <w:szCs w:val="20"/>
          <w:lang w:val="cs-CZ"/>
        </w:rPr>
        <w:t xml:space="preserve"> x 2l Coca-Coly, 1x 1l ovocný džus, </w:t>
      </w:r>
      <w:r w:rsidR="0060297F">
        <w:rPr>
          <w:rFonts w:ascii="Trebuchet MS" w:hAnsi="Trebuchet MS"/>
          <w:bCs/>
          <w:sz w:val="20"/>
          <w:szCs w:val="20"/>
          <w:lang w:val="cs-CZ"/>
        </w:rPr>
        <w:t xml:space="preserve">Aloe Vera drink, </w:t>
      </w:r>
      <w:r w:rsidRPr="000B34AA">
        <w:rPr>
          <w:rFonts w:ascii="Trebuchet MS" w:hAnsi="Trebuchet MS"/>
          <w:bCs/>
          <w:sz w:val="20"/>
          <w:szCs w:val="20"/>
          <w:lang w:val="cs-CZ"/>
        </w:rPr>
        <w:t xml:space="preserve">lahev </w:t>
      </w:r>
      <w:r w:rsidR="00D35CF1">
        <w:rPr>
          <w:rFonts w:ascii="Trebuchet MS" w:hAnsi="Trebuchet MS"/>
          <w:bCs/>
          <w:sz w:val="20"/>
          <w:szCs w:val="20"/>
          <w:lang w:val="cs-CZ"/>
        </w:rPr>
        <w:t>Fernetu</w:t>
      </w:r>
      <w:r w:rsidRPr="000B34AA">
        <w:rPr>
          <w:rFonts w:ascii="Trebuchet MS" w:hAnsi="Trebuchet MS"/>
          <w:bCs/>
          <w:sz w:val="20"/>
          <w:szCs w:val="20"/>
          <w:lang w:val="cs-CZ"/>
        </w:rPr>
        <w:t xml:space="preserve">, </w:t>
      </w:r>
      <w:r w:rsidR="00CA0D4B">
        <w:rPr>
          <w:rFonts w:ascii="Trebuchet MS" w:hAnsi="Trebuchet MS"/>
          <w:bCs/>
          <w:sz w:val="20"/>
          <w:szCs w:val="20"/>
          <w:lang w:val="cs-CZ"/>
        </w:rPr>
        <w:t xml:space="preserve">lahev Griotky, </w:t>
      </w:r>
      <w:r>
        <w:rPr>
          <w:rFonts w:ascii="Trebuchet MS" w:hAnsi="Trebuchet MS"/>
          <w:bCs/>
          <w:sz w:val="20"/>
          <w:szCs w:val="20"/>
          <w:lang w:val="cs-CZ"/>
        </w:rPr>
        <w:t xml:space="preserve">pivo, </w:t>
      </w:r>
      <w:r w:rsidRPr="000B34AA">
        <w:rPr>
          <w:rFonts w:ascii="Trebuchet MS" w:hAnsi="Trebuchet MS"/>
          <w:bCs/>
          <w:sz w:val="20"/>
          <w:szCs w:val="20"/>
          <w:lang w:val="cs-CZ"/>
        </w:rPr>
        <w:t>káva, černý čaj plus citrony, ovoce</w:t>
      </w:r>
    </w:p>
    <w:p w14:paraId="45F19248" w14:textId="77777777" w:rsidR="0030483D" w:rsidRPr="005A3C31" w:rsidRDefault="0060297F" w:rsidP="0030483D">
      <w:pPr>
        <w:pStyle w:val="Odstavecseseznamem"/>
        <w:numPr>
          <w:ilvl w:val="0"/>
          <w:numId w:val="16"/>
        </w:numPr>
        <w:contextualSpacing/>
        <w:rPr>
          <w:rFonts w:ascii="Trebuchet MS" w:hAnsi="Trebuchet MS"/>
          <w:bCs/>
          <w:sz w:val="20"/>
          <w:szCs w:val="20"/>
          <w:lang w:val="cs-CZ"/>
        </w:rPr>
      </w:pPr>
      <w:r>
        <w:rPr>
          <w:rFonts w:ascii="Trebuchet MS" w:hAnsi="Trebuchet MS"/>
          <w:bCs/>
          <w:sz w:val="20"/>
          <w:szCs w:val="20"/>
          <w:lang w:val="cs-CZ"/>
        </w:rPr>
        <w:t>3</w:t>
      </w:r>
      <w:r w:rsidR="0030483D" w:rsidRPr="005A3C31">
        <w:rPr>
          <w:rFonts w:ascii="Trebuchet MS" w:hAnsi="Trebuchet MS"/>
          <w:bCs/>
          <w:sz w:val="20"/>
          <w:szCs w:val="20"/>
          <w:lang w:val="cs-CZ"/>
        </w:rPr>
        <w:t xml:space="preserve"> x Powerade nebo Gatorade </w:t>
      </w:r>
    </w:p>
    <w:p w14:paraId="45F19249" w14:textId="77777777" w:rsidR="0030483D" w:rsidRPr="00B65483" w:rsidRDefault="0030483D" w:rsidP="0030483D">
      <w:pPr>
        <w:pStyle w:val="Odstavecseseznamem"/>
        <w:ind w:left="1440"/>
        <w:rPr>
          <w:rFonts w:ascii="Trebuchet MS" w:hAnsi="Trebuchet MS"/>
          <w:bCs/>
          <w:sz w:val="20"/>
          <w:szCs w:val="20"/>
          <w:lang w:val="cs-CZ"/>
        </w:rPr>
      </w:pPr>
      <w:r w:rsidRPr="00B65483">
        <w:rPr>
          <w:rFonts w:ascii="Trebuchet MS" w:hAnsi="Trebuchet MS"/>
          <w:bCs/>
          <w:sz w:val="20"/>
          <w:szCs w:val="20"/>
          <w:lang w:val="cs-CZ"/>
        </w:rPr>
        <w:t xml:space="preserve">(„izotonický nápoj“- modrý, </w:t>
      </w:r>
    </w:p>
    <w:p w14:paraId="45F1924A" w14:textId="77777777" w:rsidR="0030483D" w:rsidRDefault="0030483D" w:rsidP="0030483D">
      <w:pPr>
        <w:pStyle w:val="Odstavecseseznamem"/>
        <w:ind w:left="1440"/>
        <w:rPr>
          <w:rFonts w:ascii="Trebuchet MS" w:hAnsi="Trebuchet MS"/>
          <w:bCs/>
          <w:sz w:val="20"/>
          <w:szCs w:val="20"/>
          <w:lang w:val="cs-CZ"/>
        </w:rPr>
      </w:pPr>
      <w:r w:rsidRPr="00B65483">
        <w:rPr>
          <w:rFonts w:ascii="Trebuchet MS" w:hAnsi="Trebuchet MS"/>
          <w:bCs/>
          <w:sz w:val="20"/>
          <w:szCs w:val="20"/>
          <w:lang w:val="cs-CZ"/>
        </w:rPr>
        <w:t>dostupný i na benzínových pumpách)</w:t>
      </w:r>
    </w:p>
    <w:p w14:paraId="45F1924B" w14:textId="77777777" w:rsidR="0030483D" w:rsidRDefault="0030483D" w:rsidP="0030483D">
      <w:pPr>
        <w:pStyle w:val="Odstavecseseznamem"/>
        <w:ind w:left="1440"/>
        <w:rPr>
          <w:rFonts w:ascii="Trebuchet MS" w:hAnsi="Trebuchet MS"/>
          <w:bCs/>
          <w:sz w:val="20"/>
          <w:szCs w:val="20"/>
          <w:lang w:val="cs-CZ"/>
        </w:rPr>
      </w:pPr>
    </w:p>
    <w:p w14:paraId="45F1924C" w14:textId="77777777" w:rsidR="0030483D" w:rsidRDefault="0030483D" w:rsidP="0030483D">
      <w:pPr>
        <w:pStyle w:val="Odstavecseseznamem"/>
        <w:ind w:left="1440"/>
        <w:contextualSpacing/>
        <w:rPr>
          <w:rFonts w:ascii="Trebuchet MS" w:hAnsi="Trebuchet MS"/>
          <w:bCs/>
          <w:sz w:val="20"/>
          <w:szCs w:val="20"/>
          <w:lang w:val="cs-CZ"/>
        </w:rPr>
      </w:pPr>
    </w:p>
    <w:p w14:paraId="45F1924D" w14:textId="77777777" w:rsidR="0030483D" w:rsidRDefault="0030483D" w:rsidP="0030483D">
      <w:pPr>
        <w:pStyle w:val="Odstavecseseznamem"/>
        <w:ind w:left="1440"/>
        <w:contextualSpacing/>
        <w:rPr>
          <w:rFonts w:ascii="Trebuchet MS" w:hAnsi="Trebuchet MS"/>
          <w:bCs/>
          <w:sz w:val="20"/>
          <w:szCs w:val="20"/>
          <w:lang w:val="cs-CZ"/>
        </w:rPr>
      </w:pPr>
    </w:p>
    <w:p w14:paraId="45F1924E" w14:textId="77777777" w:rsidR="00A50517" w:rsidRDefault="00A50517" w:rsidP="0030483D">
      <w:pPr>
        <w:pStyle w:val="Odstavecseseznamem"/>
        <w:ind w:left="1440"/>
        <w:contextualSpacing/>
        <w:rPr>
          <w:rFonts w:ascii="Trebuchet MS" w:hAnsi="Trebuchet MS"/>
          <w:bCs/>
          <w:sz w:val="20"/>
          <w:szCs w:val="20"/>
          <w:lang w:val="cs-CZ"/>
        </w:rPr>
      </w:pPr>
    </w:p>
    <w:sectPr w:rsidR="00A50517" w:rsidSect="00E81102">
      <w:pgSz w:w="11906" w:h="16838"/>
      <w:pgMar w:top="851" w:right="849"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73126" w14:textId="77777777" w:rsidR="0014361F" w:rsidRDefault="0014361F" w:rsidP="009A40D9">
      <w:r>
        <w:separator/>
      </w:r>
    </w:p>
  </w:endnote>
  <w:endnote w:type="continuationSeparator" w:id="0">
    <w:p w14:paraId="3C382883" w14:textId="77777777" w:rsidR="0014361F" w:rsidRDefault="0014361F" w:rsidP="009A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1E3D2" w14:textId="77777777" w:rsidR="0014361F" w:rsidRDefault="0014361F" w:rsidP="009A40D9">
      <w:r>
        <w:separator/>
      </w:r>
    </w:p>
  </w:footnote>
  <w:footnote w:type="continuationSeparator" w:id="0">
    <w:p w14:paraId="3E3A5BBF" w14:textId="77777777" w:rsidR="0014361F" w:rsidRDefault="0014361F" w:rsidP="009A4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Arial" w:hAnsi="Arial" w:cs="OpenSymbol"/>
        <w:sz w:val="20"/>
        <w:szCs w:val="20"/>
        <w:lang w:val="sk-SK"/>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rPr>
        <w:rFonts w:ascii="Arial" w:hAnsi="Arial" w:cs="Times New Roman"/>
        <w:sz w:val="20"/>
        <w:szCs w:val="20"/>
        <w:lang w:val="sk-SK"/>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1068" w:hanging="360"/>
      </w:pPr>
      <w:rPr>
        <w:rFonts w:ascii="Wingdings" w:hAnsi="Wingdings" w:cs="Times New Roman"/>
        <w:sz w:val="20"/>
        <w:szCs w:val="20"/>
        <w:lang w:val="sk-SK"/>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1440" w:hanging="360"/>
      </w:pPr>
      <w:rPr>
        <w:rFonts w:ascii="Wingdings" w:hAnsi="Wingdings" w:cs="Wingdings"/>
        <w:b/>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1440" w:hanging="360"/>
      </w:pPr>
      <w:rPr>
        <w:rFonts w:ascii="Wingdings" w:hAnsi="Wingdings" w:cs="Trebuchet MS"/>
        <w:b/>
        <w:sz w:val="24"/>
        <w:szCs w:val="24"/>
        <w:lang w:val="sk-SK"/>
      </w:rPr>
    </w:lvl>
  </w:abstractNum>
  <w:abstractNum w:abstractNumId="5" w15:restartNumberingAfterBreak="0">
    <w:nsid w:val="00000006"/>
    <w:multiLevelType w:val="singleLevel"/>
    <w:tmpl w:val="00000006"/>
    <w:name w:val="WW8Num7"/>
    <w:lvl w:ilvl="0">
      <w:start w:val="1"/>
      <w:numFmt w:val="bullet"/>
      <w:lvlText w:val=""/>
      <w:lvlJc w:val="left"/>
      <w:pPr>
        <w:tabs>
          <w:tab w:val="num" w:pos="0"/>
        </w:tabs>
        <w:ind w:left="1428" w:hanging="360"/>
      </w:pPr>
      <w:rPr>
        <w:rFonts w:ascii="Wingdings" w:hAnsi="Wingdings" w:cs="Trebuchet MS"/>
        <w:b/>
        <w:sz w:val="20"/>
        <w:szCs w:val="20"/>
        <w:lang w:val="sk-SK"/>
      </w:rPr>
    </w:lvl>
  </w:abstractNum>
  <w:abstractNum w:abstractNumId="6" w15:restartNumberingAfterBreak="0">
    <w:nsid w:val="00000007"/>
    <w:multiLevelType w:val="singleLevel"/>
    <w:tmpl w:val="00000007"/>
    <w:name w:val="WW8Num8"/>
    <w:lvl w:ilvl="0">
      <w:start w:val="1"/>
      <w:numFmt w:val="bullet"/>
      <w:lvlText w:val=""/>
      <w:lvlJc w:val="left"/>
      <w:pPr>
        <w:tabs>
          <w:tab w:val="num" w:pos="0"/>
        </w:tabs>
        <w:ind w:left="1080" w:hanging="360"/>
      </w:pPr>
      <w:rPr>
        <w:rFonts w:ascii="Wingdings" w:hAnsi="Wingdings" w:cs="Times New Roman"/>
        <w:sz w:val="20"/>
        <w:szCs w:val="20"/>
        <w:lang w:val="sk-SK"/>
      </w:rPr>
    </w:lvl>
  </w:abstractNum>
  <w:abstractNum w:abstractNumId="7" w15:restartNumberingAfterBreak="0">
    <w:nsid w:val="00000008"/>
    <w:multiLevelType w:val="multilevel"/>
    <w:tmpl w:val="00000008"/>
    <w:name w:val="WW8Num1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05D97ADB"/>
    <w:multiLevelType w:val="hybridMultilevel"/>
    <w:tmpl w:val="DDCC88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1AD3F31"/>
    <w:multiLevelType w:val="hybridMultilevel"/>
    <w:tmpl w:val="75E67E4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A0A2380"/>
    <w:multiLevelType w:val="hybridMultilevel"/>
    <w:tmpl w:val="544C7062"/>
    <w:lvl w:ilvl="0" w:tplc="041B0005">
      <w:start w:val="1"/>
      <w:numFmt w:val="bullet"/>
      <w:lvlText w:val=""/>
      <w:lvlJc w:val="left"/>
      <w:pPr>
        <w:ind w:left="1068" w:hanging="360"/>
      </w:pPr>
      <w:rPr>
        <w:rFonts w:ascii="Wingdings" w:hAnsi="Wingdings"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2" w15:restartNumberingAfterBreak="0">
    <w:nsid w:val="285209FD"/>
    <w:multiLevelType w:val="hybridMultilevel"/>
    <w:tmpl w:val="B93E35AC"/>
    <w:lvl w:ilvl="0" w:tplc="123E316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4D200D"/>
    <w:multiLevelType w:val="hybridMultilevel"/>
    <w:tmpl w:val="B644E00C"/>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56641371"/>
    <w:multiLevelType w:val="hybridMultilevel"/>
    <w:tmpl w:val="951CF330"/>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5B5D470A"/>
    <w:multiLevelType w:val="hybridMultilevel"/>
    <w:tmpl w:val="C95C4720"/>
    <w:lvl w:ilvl="0" w:tplc="041B0005">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6" w15:restartNumberingAfterBreak="0">
    <w:nsid w:val="5E4002F9"/>
    <w:multiLevelType w:val="hybridMultilevel"/>
    <w:tmpl w:val="6F548ADE"/>
    <w:lvl w:ilvl="0" w:tplc="041B0005">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67613C11"/>
    <w:multiLevelType w:val="hybridMultilevel"/>
    <w:tmpl w:val="0854CCF4"/>
    <w:lvl w:ilvl="0" w:tplc="27DA2F6A">
      <w:start w:val="1"/>
      <w:numFmt w:val="decimal"/>
      <w:lvlText w:val="%1)"/>
      <w:lvlJc w:val="left"/>
      <w:pPr>
        <w:ind w:left="720" w:hanging="360"/>
      </w:pPr>
      <w:rPr>
        <w:rFonts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1C739CF"/>
    <w:multiLevelType w:val="hybridMultilevel"/>
    <w:tmpl w:val="EAF8E6A2"/>
    <w:lvl w:ilvl="0" w:tplc="B442EC7C">
      <w:start w:val="2"/>
      <w:numFmt w:val="bullet"/>
      <w:lvlText w:val="-"/>
      <w:lvlJc w:val="left"/>
      <w:pPr>
        <w:ind w:left="1080" w:hanging="360"/>
      </w:pPr>
      <w:rPr>
        <w:rFonts w:ascii="Verdana" w:eastAsia="Times New Roman" w:hAnsi="Verdan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17"/>
  </w:num>
  <w:num w:numId="12">
    <w:abstractNumId w:val="11"/>
  </w:num>
  <w:num w:numId="13">
    <w:abstractNumId w:val="14"/>
  </w:num>
  <w:num w:numId="14">
    <w:abstractNumId w:val="15"/>
  </w:num>
  <w:num w:numId="15">
    <w:abstractNumId w:val="16"/>
  </w:num>
  <w:num w:numId="16">
    <w:abstractNumId w:val="13"/>
  </w:num>
  <w:num w:numId="17">
    <w:abstractNumId w:val="18"/>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292"/>
    <w:rsid w:val="0001196F"/>
    <w:rsid w:val="000123D9"/>
    <w:rsid w:val="00020532"/>
    <w:rsid w:val="000215BF"/>
    <w:rsid w:val="00041259"/>
    <w:rsid w:val="00041645"/>
    <w:rsid w:val="00041D2F"/>
    <w:rsid w:val="00046BB7"/>
    <w:rsid w:val="00052C5F"/>
    <w:rsid w:val="000720CC"/>
    <w:rsid w:val="00073A84"/>
    <w:rsid w:val="00082816"/>
    <w:rsid w:val="00091520"/>
    <w:rsid w:val="000975C0"/>
    <w:rsid w:val="000A2C50"/>
    <w:rsid w:val="000A77A0"/>
    <w:rsid w:val="000A78C5"/>
    <w:rsid w:val="000D4BA2"/>
    <w:rsid w:val="000D4D4D"/>
    <w:rsid w:val="000E089C"/>
    <w:rsid w:val="000E2BF0"/>
    <w:rsid w:val="000F069D"/>
    <w:rsid w:val="000F1941"/>
    <w:rsid w:val="000F3D3B"/>
    <w:rsid w:val="000F6FE2"/>
    <w:rsid w:val="0010005C"/>
    <w:rsid w:val="00100C1D"/>
    <w:rsid w:val="00107FAA"/>
    <w:rsid w:val="001177D0"/>
    <w:rsid w:val="001201BC"/>
    <w:rsid w:val="00122ECD"/>
    <w:rsid w:val="0012558D"/>
    <w:rsid w:val="0012734E"/>
    <w:rsid w:val="0013164B"/>
    <w:rsid w:val="001333A9"/>
    <w:rsid w:val="00136451"/>
    <w:rsid w:val="001428AF"/>
    <w:rsid w:val="00142DF2"/>
    <w:rsid w:val="001432E9"/>
    <w:rsid w:val="0014361F"/>
    <w:rsid w:val="0014374F"/>
    <w:rsid w:val="001437AD"/>
    <w:rsid w:val="001447DF"/>
    <w:rsid w:val="001551BF"/>
    <w:rsid w:val="001558AC"/>
    <w:rsid w:val="00161CB3"/>
    <w:rsid w:val="00161EAA"/>
    <w:rsid w:val="00166606"/>
    <w:rsid w:val="001752A6"/>
    <w:rsid w:val="00187374"/>
    <w:rsid w:val="00187DDD"/>
    <w:rsid w:val="0019139A"/>
    <w:rsid w:val="00191D9A"/>
    <w:rsid w:val="00192D0D"/>
    <w:rsid w:val="001964D7"/>
    <w:rsid w:val="00196624"/>
    <w:rsid w:val="001A414B"/>
    <w:rsid w:val="001A7047"/>
    <w:rsid w:val="001B775B"/>
    <w:rsid w:val="001C2475"/>
    <w:rsid w:val="001D1DBE"/>
    <w:rsid w:val="001D36ED"/>
    <w:rsid w:val="001D5F87"/>
    <w:rsid w:val="001E1D14"/>
    <w:rsid w:val="001E361A"/>
    <w:rsid w:val="001F1C95"/>
    <w:rsid w:val="001F25DF"/>
    <w:rsid w:val="00230262"/>
    <w:rsid w:val="00235D4B"/>
    <w:rsid w:val="00236D44"/>
    <w:rsid w:val="00241907"/>
    <w:rsid w:val="00247128"/>
    <w:rsid w:val="002657A4"/>
    <w:rsid w:val="00270B53"/>
    <w:rsid w:val="002711C7"/>
    <w:rsid w:val="002713B9"/>
    <w:rsid w:val="0029680B"/>
    <w:rsid w:val="002B6E63"/>
    <w:rsid w:val="002C2D59"/>
    <w:rsid w:val="002C4910"/>
    <w:rsid w:val="002C4D1A"/>
    <w:rsid w:val="002C6EC0"/>
    <w:rsid w:val="002D0346"/>
    <w:rsid w:val="002D08E6"/>
    <w:rsid w:val="002D3160"/>
    <w:rsid w:val="002E6F0A"/>
    <w:rsid w:val="003015BC"/>
    <w:rsid w:val="00302221"/>
    <w:rsid w:val="0030483D"/>
    <w:rsid w:val="003074B4"/>
    <w:rsid w:val="00340EFB"/>
    <w:rsid w:val="00354D9F"/>
    <w:rsid w:val="00357B79"/>
    <w:rsid w:val="003751EE"/>
    <w:rsid w:val="00380322"/>
    <w:rsid w:val="0039795E"/>
    <w:rsid w:val="003A1FF8"/>
    <w:rsid w:val="003B6803"/>
    <w:rsid w:val="003C5154"/>
    <w:rsid w:val="003C7270"/>
    <w:rsid w:val="003C7E00"/>
    <w:rsid w:val="003E00EF"/>
    <w:rsid w:val="003E2B99"/>
    <w:rsid w:val="003E335C"/>
    <w:rsid w:val="003E4194"/>
    <w:rsid w:val="003E4FA7"/>
    <w:rsid w:val="003E53AF"/>
    <w:rsid w:val="003E738E"/>
    <w:rsid w:val="003F4580"/>
    <w:rsid w:val="003F4705"/>
    <w:rsid w:val="004014EB"/>
    <w:rsid w:val="004042FF"/>
    <w:rsid w:val="004049F0"/>
    <w:rsid w:val="00404AC4"/>
    <w:rsid w:val="004059EA"/>
    <w:rsid w:val="00405E35"/>
    <w:rsid w:val="004062B0"/>
    <w:rsid w:val="00412557"/>
    <w:rsid w:val="00417324"/>
    <w:rsid w:val="004316A9"/>
    <w:rsid w:val="00436287"/>
    <w:rsid w:val="00436D96"/>
    <w:rsid w:val="00443975"/>
    <w:rsid w:val="0045147E"/>
    <w:rsid w:val="0045478F"/>
    <w:rsid w:val="004569CE"/>
    <w:rsid w:val="00460447"/>
    <w:rsid w:val="00465634"/>
    <w:rsid w:val="004741A6"/>
    <w:rsid w:val="00484AE8"/>
    <w:rsid w:val="00491405"/>
    <w:rsid w:val="004951B3"/>
    <w:rsid w:val="00496AAF"/>
    <w:rsid w:val="004B5060"/>
    <w:rsid w:val="004C4F59"/>
    <w:rsid w:val="004C6868"/>
    <w:rsid w:val="004D389F"/>
    <w:rsid w:val="004D3D2F"/>
    <w:rsid w:val="004D7AAA"/>
    <w:rsid w:val="004F1B12"/>
    <w:rsid w:val="004F2327"/>
    <w:rsid w:val="004F2A89"/>
    <w:rsid w:val="00501EAB"/>
    <w:rsid w:val="005231BD"/>
    <w:rsid w:val="00523572"/>
    <w:rsid w:val="00523DE5"/>
    <w:rsid w:val="0052520D"/>
    <w:rsid w:val="00527C05"/>
    <w:rsid w:val="0054093E"/>
    <w:rsid w:val="00543250"/>
    <w:rsid w:val="00544E5B"/>
    <w:rsid w:val="00554C09"/>
    <w:rsid w:val="00562F2F"/>
    <w:rsid w:val="00572046"/>
    <w:rsid w:val="00582C17"/>
    <w:rsid w:val="005903B1"/>
    <w:rsid w:val="005938E7"/>
    <w:rsid w:val="005A0ACA"/>
    <w:rsid w:val="005A3C31"/>
    <w:rsid w:val="005A6178"/>
    <w:rsid w:val="005A7A32"/>
    <w:rsid w:val="005B076F"/>
    <w:rsid w:val="005B475A"/>
    <w:rsid w:val="005B4F46"/>
    <w:rsid w:val="005B715C"/>
    <w:rsid w:val="005B755E"/>
    <w:rsid w:val="005C0131"/>
    <w:rsid w:val="005C5930"/>
    <w:rsid w:val="005D04F1"/>
    <w:rsid w:val="005D2C90"/>
    <w:rsid w:val="005D2DB5"/>
    <w:rsid w:val="005D508E"/>
    <w:rsid w:val="005D5435"/>
    <w:rsid w:val="005E14ED"/>
    <w:rsid w:val="005E71E3"/>
    <w:rsid w:val="005F5928"/>
    <w:rsid w:val="0060297F"/>
    <w:rsid w:val="0060314B"/>
    <w:rsid w:val="00605CB1"/>
    <w:rsid w:val="0061304C"/>
    <w:rsid w:val="00617A2F"/>
    <w:rsid w:val="0062431C"/>
    <w:rsid w:val="00632C61"/>
    <w:rsid w:val="00641B93"/>
    <w:rsid w:val="006452BC"/>
    <w:rsid w:val="00663684"/>
    <w:rsid w:val="00666F84"/>
    <w:rsid w:val="006768D3"/>
    <w:rsid w:val="0068621F"/>
    <w:rsid w:val="00694442"/>
    <w:rsid w:val="006B6F97"/>
    <w:rsid w:val="006C095A"/>
    <w:rsid w:val="006C5A0B"/>
    <w:rsid w:val="006D5E22"/>
    <w:rsid w:val="006E0074"/>
    <w:rsid w:val="006E3AA5"/>
    <w:rsid w:val="006E5315"/>
    <w:rsid w:val="006F1C19"/>
    <w:rsid w:val="006F4169"/>
    <w:rsid w:val="00702FFE"/>
    <w:rsid w:val="007032A0"/>
    <w:rsid w:val="00706B4B"/>
    <w:rsid w:val="00707F96"/>
    <w:rsid w:val="00720D19"/>
    <w:rsid w:val="00726EC9"/>
    <w:rsid w:val="0072777D"/>
    <w:rsid w:val="007416E0"/>
    <w:rsid w:val="00756A86"/>
    <w:rsid w:val="00765085"/>
    <w:rsid w:val="0076599B"/>
    <w:rsid w:val="0078355A"/>
    <w:rsid w:val="00787C12"/>
    <w:rsid w:val="007910C2"/>
    <w:rsid w:val="007B3B6B"/>
    <w:rsid w:val="007C6EE0"/>
    <w:rsid w:val="007D00B1"/>
    <w:rsid w:val="007D42FA"/>
    <w:rsid w:val="007D477F"/>
    <w:rsid w:val="007D5418"/>
    <w:rsid w:val="007D77B1"/>
    <w:rsid w:val="007E08FF"/>
    <w:rsid w:val="007E0D92"/>
    <w:rsid w:val="007E51E4"/>
    <w:rsid w:val="007F2E02"/>
    <w:rsid w:val="007F3A8A"/>
    <w:rsid w:val="007F3B55"/>
    <w:rsid w:val="007F44B3"/>
    <w:rsid w:val="007F5E30"/>
    <w:rsid w:val="00803390"/>
    <w:rsid w:val="0080385B"/>
    <w:rsid w:val="00804E21"/>
    <w:rsid w:val="0080740A"/>
    <w:rsid w:val="00820301"/>
    <w:rsid w:val="008254DD"/>
    <w:rsid w:val="00833A31"/>
    <w:rsid w:val="008427BB"/>
    <w:rsid w:val="008573AA"/>
    <w:rsid w:val="008723D3"/>
    <w:rsid w:val="008747AB"/>
    <w:rsid w:val="008874F2"/>
    <w:rsid w:val="0089408A"/>
    <w:rsid w:val="00894E7D"/>
    <w:rsid w:val="00896223"/>
    <w:rsid w:val="008A51BD"/>
    <w:rsid w:val="008A56B6"/>
    <w:rsid w:val="008A6260"/>
    <w:rsid w:val="008D179F"/>
    <w:rsid w:val="008E3CE3"/>
    <w:rsid w:val="008E6034"/>
    <w:rsid w:val="008F03FA"/>
    <w:rsid w:val="008F155F"/>
    <w:rsid w:val="009054B2"/>
    <w:rsid w:val="00911FBC"/>
    <w:rsid w:val="00914202"/>
    <w:rsid w:val="00920D2B"/>
    <w:rsid w:val="0092256A"/>
    <w:rsid w:val="00924E4E"/>
    <w:rsid w:val="0093301E"/>
    <w:rsid w:val="00934DF9"/>
    <w:rsid w:val="009352B7"/>
    <w:rsid w:val="009356DE"/>
    <w:rsid w:val="00943517"/>
    <w:rsid w:val="00945B16"/>
    <w:rsid w:val="00952A7E"/>
    <w:rsid w:val="00954A58"/>
    <w:rsid w:val="0095621A"/>
    <w:rsid w:val="00960280"/>
    <w:rsid w:val="00960A88"/>
    <w:rsid w:val="00970222"/>
    <w:rsid w:val="00970C62"/>
    <w:rsid w:val="00983DAE"/>
    <w:rsid w:val="009A40D9"/>
    <w:rsid w:val="009B0144"/>
    <w:rsid w:val="009B0223"/>
    <w:rsid w:val="009B5D55"/>
    <w:rsid w:val="009C4A04"/>
    <w:rsid w:val="009C5B31"/>
    <w:rsid w:val="009D28B8"/>
    <w:rsid w:val="009D69F3"/>
    <w:rsid w:val="009E3292"/>
    <w:rsid w:val="009E6B91"/>
    <w:rsid w:val="009F0721"/>
    <w:rsid w:val="009F2194"/>
    <w:rsid w:val="00A05EAE"/>
    <w:rsid w:val="00A11612"/>
    <w:rsid w:val="00A11F8C"/>
    <w:rsid w:val="00A157C2"/>
    <w:rsid w:val="00A25DD5"/>
    <w:rsid w:val="00A31D70"/>
    <w:rsid w:val="00A32713"/>
    <w:rsid w:val="00A36029"/>
    <w:rsid w:val="00A50517"/>
    <w:rsid w:val="00A54495"/>
    <w:rsid w:val="00A73A06"/>
    <w:rsid w:val="00A762DE"/>
    <w:rsid w:val="00A87DE6"/>
    <w:rsid w:val="00A908CC"/>
    <w:rsid w:val="00A9247C"/>
    <w:rsid w:val="00A97242"/>
    <w:rsid w:val="00AA7C12"/>
    <w:rsid w:val="00AB7DB6"/>
    <w:rsid w:val="00AD0528"/>
    <w:rsid w:val="00AD4749"/>
    <w:rsid w:val="00AE05BE"/>
    <w:rsid w:val="00AE5AFE"/>
    <w:rsid w:val="00B0179B"/>
    <w:rsid w:val="00B044DD"/>
    <w:rsid w:val="00B07376"/>
    <w:rsid w:val="00B15A2B"/>
    <w:rsid w:val="00B21E79"/>
    <w:rsid w:val="00B2257C"/>
    <w:rsid w:val="00B275CA"/>
    <w:rsid w:val="00B36E60"/>
    <w:rsid w:val="00B42AC8"/>
    <w:rsid w:val="00B4610E"/>
    <w:rsid w:val="00B61F6C"/>
    <w:rsid w:val="00B65483"/>
    <w:rsid w:val="00B84C2A"/>
    <w:rsid w:val="00B87B1F"/>
    <w:rsid w:val="00B961E2"/>
    <w:rsid w:val="00BA0841"/>
    <w:rsid w:val="00BA2236"/>
    <w:rsid w:val="00BA2BD4"/>
    <w:rsid w:val="00BA2D5F"/>
    <w:rsid w:val="00BB37A2"/>
    <w:rsid w:val="00BB400F"/>
    <w:rsid w:val="00BB4414"/>
    <w:rsid w:val="00BB7C45"/>
    <w:rsid w:val="00BC0615"/>
    <w:rsid w:val="00BC7675"/>
    <w:rsid w:val="00BD1E4E"/>
    <w:rsid w:val="00BD520E"/>
    <w:rsid w:val="00BD6567"/>
    <w:rsid w:val="00BE2002"/>
    <w:rsid w:val="00BF1631"/>
    <w:rsid w:val="00BF36BB"/>
    <w:rsid w:val="00C01430"/>
    <w:rsid w:val="00C0417A"/>
    <w:rsid w:val="00C13890"/>
    <w:rsid w:val="00C140E9"/>
    <w:rsid w:val="00C16281"/>
    <w:rsid w:val="00C20197"/>
    <w:rsid w:val="00C201FD"/>
    <w:rsid w:val="00C27502"/>
    <w:rsid w:val="00C27ADC"/>
    <w:rsid w:val="00C302DB"/>
    <w:rsid w:val="00C36457"/>
    <w:rsid w:val="00C43940"/>
    <w:rsid w:val="00C60B06"/>
    <w:rsid w:val="00C67A64"/>
    <w:rsid w:val="00C7329E"/>
    <w:rsid w:val="00C90176"/>
    <w:rsid w:val="00C944A1"/>
    <w:rsid w:val="00CA0D4B"/>
    <w:rsid w:val="00CA2FEE"/>
    <w:rsid w:val="00CA7987"/>
    <w:rsid w:val="00CB0E24"/>
    <w:rsid w:val="00CB36C9"/>
    <w:rsid w:val="00CB4800"/>
    <w:rsid w:val="00CB695A"/>
    <w:rsid w:val="00CC3983"/>
    <w:rsid w:val="00CC3A3A"/>
    <w:rsid w:val="00CD774E"/>
    <w:rsid w:val="00CD78EA"/>
    <w:rsid w:val="00CE1C18"/>
    <w:rsid w:val="00CE4496"/>
    <w:rsid w:val="00CE7E12"/>
    <w:rsid w:val="00CF104D"/>
    <w:rsid w:val="00CF263F"/>
    <w:rsid w:val="00CF3A2A"/>
    <w:rsid w:val="00D038A6"/>
    <w:rsid w:val="00D04248"/>
    <w:rsid w:val="00D057EC"/>
    <w:rsid w:val="00D243C7"/>
    <w:rsid w:val="00D247B7"/>
    <w:rsid w:val="00D25F98"/>
    <w:rsid w:val="00D35CF1"/>
    <w:rsid w:val="00D4526F"/>
    <w:rsid w:val="00D609C5"/>
    <w:rsid w:val="00D63004"/>
    <w:rsid w:val="00D664E7"/>
    <w:rsid w:val="00D808F0"/>
    <w:rsid w:val="00D87991"/>
    <w:rsid w:val="00D928D5"/>
    <w:rsid w:val="00D93342"/>
    <w:rsid w:val="00D933D9"/>
    <w:rsid w:val="00D95286"/>
    <w:rsid w:val="00DA2B7F"/>
    <w:rsid w:val="00DA35DB"/>
    <w:rsid w:val="00DA7098"/>
    <w:rsid w:val="00DB2154"/>
    <w:rsid w:val="00DB2417"/>
    <w:rsid w:val="00DB6BE2"/>
    <w:rsid w:val="00DB7DF5"/>
    <w:rsid w:val="00DD1D51"/>
    <w:rsid w:val="00DE3F6A"/>
    <w:rsid w:val="00DE7945"/>
    <w:rsid w:val="00E0228F"/>
    <w:rsid w:val="00E02AAC"/>
    <w:rsid w:val="00E11075"/>
    <w:rsid w:val="00E11874"/>
    <w:rsid w:val="00E13187"/>
    <w:rsid w:val="00E1687A"/>
    <w:rsid w:val="00E215FC"/>
    <w:rsid w:val="00E25D56"/>
    <w:rsid w:val="00E37D4E"/>
    <w:rsid w:val="00E40DAF"/>
    <w:rsid w:val="00E46140"/>
    <w:rsid w:val="00E52FE4"/>
    <w:rsid w:val="00E6737B"/>
    <w:rsid w:val="00E76919"/>
    <w:rsid w:val="00E80DBE"/>
    <w:rsid w:val="00E81102"/>
    <w:rsid w:val="00E841F1"/>
    <w:rsid w:val="00EA10A3"/>
    <w:rsid w:val="00EA6E34"/>
    <w:rsid w:val="00EB0B24"/>
    <w:rsid w:val="00EB0E10"/>
    <w:rsid w:val="00EC6649"/>
    <w:rsid w:val="00ED09F4"/>
    <w:rsid w:val="00EE0D2C"/>
    <w:rsid w:val="00EE4259"/>
    <w:rsid w:val="00EF0EC9"/>
    <w:rsid w:val="00EF1BE6"/>
    <w:rsid w:val="00F028BC"/>
    <w:rsid w:val="00F04E63"/>
    <w:rsid w:val="00F2506B"/>
    <w:rsid w:val="00F26C0B"/>
    <w:rsid w:val="00F338C4"/>
    <w:rsid w:val="00F42DDE"/>
    <w:rsid w:val="00F43742"/>
    <w:rsid w:val="00F623A8"/>
    <w:rsid w:val="00F707A4"/>
    <w:rsid w:val="00F725BD"/>
    <w:rsid w:val="00F7566E"/>
    <w:rsid w:val="00F770A6"/>
    <w:rsid w:val="00F774FE"/>
    <w:rsid w:val="00F85D7D"/>
    <w:rsid w:val="00F963FE"/>
    <w:rsid w:val="00FA1E13"/>
    <w:rsid w:val="00FA2F19"/>
    <w:rsid w:val="00FA4793"/>
    <w:rsid w:val="00FB35AD"/>
    <w:rsid w:val="00FB3849"/>
    <w:rsid w:val="00FB7C79"/>
    <w:rsid w:val="00FC0941"/>
    <w:rsid w:val="00FC1D9C"/>
    <w:rsid w:val="00FD5354"/>
    <w:rsid w:val="00FD62A0"/>
    <w:rsid w:val="00FF4D82"/>
    <w:rsid w:val="00FF6C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F19126"/>
  <w15:docId w15:val="{7FA71021-F846-4584-BDB9-B788AE07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1EAB"/>
    <w:pPr>
      <w:suppressAutoHyphens/>
    </w:pPr>
    <w:rPr>
      <w:sz w:val="24"/>
      <w:szCs w:val="24"/>
      <w:lang w:val="en-US" w:eastAsia="zh-CN"/>
    </w:rPr>
  </w:style>
  <w:style w:type="paragraph" w:styleId="Nadpis1">
    <w:name w:val="heading 1"/>
    <w:basedOn w:val="Normln"/>
    <w:next w:val="Normln"/>
    <w:link w:val="Nadpis1Char"/>
    <w:uiPriority w:val="9"/>
    <w:qFormat/>
    <w:rsid w:val="00756A86"/>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val="cs-CZ" w:eastAsia="cs-CZ"/>
    </w:rPr>
  </w:style>
  <w:style w:type="paragraph" w:styleId="Nadpis3">
    <w:name w:val="heading 3"/>
    <w:basedOn w:val="Normln"/>
    <w:link w:val="Nadpis3Char"/>
    <w:uiPriority w:val="9"/>
    <w:qFormat/>
    <w:rsid w:val="0054093E"/>
    <w:pPr>
      <w:suppressAutoHyphens w:val="0"/>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501EAB"/>
    <w:rPr>
      <w:rFonts w:ascii="Symbol" w:hAnsi="Symbol" w:cs="OpenSymbol"/>
      <w:sz w:val="20"/>
      <w:szCs w:val="20"/>
      <w:lang w:val="sk-SK"/>
    </w:rPr>
  </w:style>
  <w:style w:type="character" w:customStyle="1" w:styleId="WW8Num2z0">
    <w:name w:val="WW8Num2z0"/>
    <w:rsid w:val="00501EAB"/>
    <w:rPr>
      <w:rFonts w:ascii="Arial" w:hAnsi="Arial" w:cs="Times New Roman"/>
      <w:sz w:val="20"/>
      <w:szCs w:val="20"/>
      <w:lang w:val="sk-SK"/>
    </w:rPr>
  </w:style>
  <w:style w:type="character" w:customStyle="1" w:styleId="WW8Num3z0">
    <w:name w:val="WW8Num3z0"/>
    <w:rsid w:val="00501EAB"/>
    <w:rPr>
      <w:rFonts w:ascii="Wingdings" w:hAnsi="Wingdings" w:cs="Wingdings"/>
    </w:rPr>
  </w:style>
  <w:style w:type="character" w:customStyle="1" w:styleId="WW8Num4z0">
    <w:name w:val="WW8Num4z0"/>
    <w:rsid w:val="00501EAB"/>
    <w:rPr>
      <w:rFonts w:ascii="Times New Roman" w:eastAsia="Times New Roman" w:hAnsi="Times New Roman" w:cs="Times New Roman"/>
      <w:sz w:val="20"/>
      <w:szCs w:val="20"/>
      <w:lang w:val="sk-SK"/>
    </w:rPr>
  </w:style>
  <w:style w:type="character" w:customStyle="1" w:styleId="WW8Num5z0">
    <w:name w:val="WW8Num5z0"/>
    <w:rsid w:val="00501EAB"/>
    <w:rPr>
      <w:rFonts w:ascii="Wingdings" w:hAnsi="Wingdings" w:cs="Wingdings"/>
      <w:b/>
    </w:rPr>
  </w:style>
  <w:style w:type="character" w:customStyle="1" w:styleId="WW8Num6z0">
    <w:name w:val="WW8Num6z0"/>
    <w:rsid w:val="00501EAB"/>
    <w:rPr>
      <w:rFonts w:ascii="Trebuchet MS" w:hAnsi="Trebuchet MS" w:cs="Trebuchet MS"/>
      <w:b/>
      <w:sz w:val="24"/>
      <w:szCs w:val="24"/>
      <w:lang w:val="sk-SK"/>
    </w:rPr>
  </w:style>
  <w:style w:type="character" w:customStyle="1" w:styleId="WW8Num7z0">
    <w:name w:val="WW8Num7z0"/>
    <w:rsid w:val="00501EAB"/>
    <w:rPr>
      <w:rFonts w:ascii="Trebuchet MS" w:hAnsi="Trebuchet MS" w:cs="Trebuchet MS"/>
      <w:b/>
      <w:sz w:val="20"/>
      <w:szCs w:val="20"/>
      <w:lang w:val="sk-SK"/>
    </w:rPr>
  </w:style>
  <w:style w:type="character" w:customStyle="1" w:styleId="WW8Num8z0">
    <w:name w:val="WW8Num8z0"/>
    <w:rsid w:val="00501EAB"/>
    <w:rPr>
      <w:rFonts w:ascii="Times New Roman" w:eastAsia="Times New Roman" w:hAnsi="Times New Roman" w:cs="Times New Roman"/>
      <w:sz w:val="20"/>
      <w:szCs w:val="20"/>
      <w:lang w:val="sk-SK"/>
    </w:rPr>
  </w:style>
  <w:style w:type="character" w:customStyle="1" w:styleId="WW8Num9z0">
    <w:name w:val="WW8Num9z0"/>
    <w:rsid w:val="00501EAB"/>
    <w:rPr>
      <w:rFonts w:ascii="Wingdings" w:hAnsi="Wingdings" w:cs="Wingdings"/>
    </w:rPr>
  </w:style>
  <w:style w:type="character" w:customStyle="1" w:styleId="WW8Num11z0">
    <w:name w:val="WW8Num11z0"/>
    <w:rsid w:val="00501EAB"/>
    <w:rPr>
      <w:rFonts w:ascii="Wingdings" w:hAnsi="Wingdings" w:cs="Wingdings"/>
    </w:rPr>
  </w:style>
  <w:style w:type="character" w:customStyle="1" w:styleId="Predvolenpsmoodseku6">
    <w:name w:val="Predvolené písmo odseku6"/>
    <w:rsid w:val="00501EAB"/>
  </w:style>
  <w:style w:type="character" w:customStyle="1" w:styleId="WW8Num10zfalse">
    <w:name w:val="WW8Num10zfalse"/>
    <w:rsid w:val="00501EAB"/>
    <w:rPr>
      <w:rFonts w:ascii="Trebuchet MS" w:hAnsi="Trebuchet MS" w:cs="Trebuchet MS"/>
      <w:bCs/>
      <w:sz w:val="20"/>
      <w:szCs w:val="20"/>
      <w:lang w:val="sk-SK"/>
    </w:rPr>
  </w:style>
  <w:style w:type="character" w:customStyle="1" w:styleId="WW8Num10ztrue">
    <w:name w:val="WW8Num10ztrue"/>
    <w:rsid w:val="00501EAB"/>
  </w:style>
  <w:style w:type="character" w:customStyle="1" w:styleId="WW-WW8Num10ztrue">
    <w:name w:val="WW-WW8Num10ztrue"/>
    <w:rsid w:val="00501EAB"/>
  </w:style>
  <w:style w:type="character" w:customStyle="1" w:styleId="WW-WW8Num10ztrue1">
    <w:name w:val="WW-WW8Num10ztrue1"/>
    <w:rsid w:val="00501EAB"/>
  </w:style>
  <w:style w:type="character" w:customStyle="1" w:styleId="WW-WW8Num10ztrue12">
    <w:name w:val="WW-WW8Num10ztrue12"/>
    <w:rsid w:val="00501EAB"/>
  </w:style>
  <w:style w:type="character" w:customStyle="1" w:styleId="WW-WW8Num10ztrue123">
    <w:name w:val="WW-WW8Num10ztrue123"/>
    <w:rsid w:val="00501EAB"/>
  </w:style>
  <w:style w:type="character" w:customStyle="1" w:styleId="WW-WW8Num10ztrue1234">
    <w:name w:val="WW-WW8Num10ztrue1234"/>
    <w:rsid w:val="00501EAB"/>
  </w:style>
  <w:style w:type="character" w:customStyle="1" w:styleId="WW-WW8Num10ztrue12345">
    <w:name w:val="WW-WW8Num10ztrue12345"/>
    <w:rsid w:val="00501EAB"/>
  </w:style>
  <w:style w:type="character" w:customStyle="1" w:styleId="WW-WW8Num10ztrue123456">
    <w:name w:val="WW-WW8Num10ztrue123456"/>
    <w:rsid w:val="00501EAB"/>
  </w:style>
  <w:style w:type="character" w:customStyle="1" w:styleId="WW8Num11zfalse">
    <w:name w:val="WW8Num11zfalse"/>
    <w:rsid w:val="00501EAB"/>
  </w:style>
  <w:style w:type="character" w:customStyle="1" w:styleId="WW8Num11ztrue">
    <w:name w:val="WW8Num11ztrue"/>
    <w:rsid w:val="00501EAB"/>
  </w:style>
  <w:style w:type="character" w:customStyle="1" w:styleId="WW-WW8Num11ztrue">
    <w:name w:val="WW-WW8Num11ztrue"/>
    <w:rsid w:val="00501EAB"/>
  </w:style>
  <w:style w:type="character" w:customStyle="1" w:styleId="WW-WW8Num11ztrue1">
    <w:name w:val="WW-WW8Num11ztrue1"/>
    <w:rsid w:val="00501EAB"/>
  </w:style>
  <w:style w:type="character" w:customStyle="1" w:styleId="WW-WW8Num11ztrue12">
    <w:name w:val="WW-WW8Num11ztrue12"/>
    <w:rsid w:val="00501EAB"/>
  </w:style>
  <w:style w:type="character" w:customStyle="1" w:styleId="WW-WW8Num11ztrue123">
    <w:name w:val="WW-WW8Num11ztrue123"/>
    <w:rsid w:val="00501EAB"/>
  </w:style>
  <w:style w:type="character" w:customStyle="1" w:styleId="WW-WW8Num11ztrue1234">
    <w:name w:val="WW-WW8Num11ztrue1234"/>
    <w:rsid w:val="00501EAB"/>
  </w:style>
  <w:style w:type="character" w:customStyle="1" w:styleId="WW-WW8Num11ztrue12345">
    <w:name w:val="WW-WW8Num11ztrue12345"/>
    <w:rsid w:val="00501EAB"/>
  </w:style>
  <w:style w:type="character" w:customStyle="1" w:styleId="WW-WW8Num11ztrue123456">
    <w:name w:val="WW-WW8Num11ztrue123456"/>
    <w:rsid w:val="00501EAB"/>
  </w:style>
  <w:style w:type="character" w:customStyle="1" w:styleId="WW8Num12zfalse">
    <w:name w:val="WW8Num12zfalse"/>
    <w:rsid w:val="00501EAB"/>
  </w:style>
  <w:style w:type="character" w:customStyle="1" w:styleId="WW8Num12ztrue">
    <w:name w:val="WW8Num12ztrue"/>
    <w:rsid w:val="00501EAB"/>
  </w:style>
  <w:style w:type="character" w:customStyle="1" w:styleId="WW-WW8Num12ztrue">
    <w:name w:val="WW-WW8Num12ztrue"/>
    <w:rsid w:val="00501EAB"/>
  </w:style>
  <w:style w:type="character" w:customStyle="1" w:styleId="WW-WW8Num12ztrue1">
    <w:name w:val="WW-WW8Num12ztrue1"/>
    <w:rsid w:val="00501EAB"/>
  </w:style>
  <w:style w:type="character" w:customStyle="1" w:styleId="WW-WW8Num12ztrue12">
    <w:name w:val="WW-WW8Num12ztrue12"/>
    <w:rsid w:val="00501EAB"/>
  </w:style>
  <w:style w:type="character" w:customStyle="1" w:styleId="WW-WW8Num12ztrue123">
    <w:name w:val="WW-WW8Num12ztrue123"/>
    <w:rsid w:val="00501EAB"/>
  </w:style>
  <w:style w:type="character" w:customStyle="1" w:styleId="WW-WW8Num12ztrue1234">
    <w:name w:val="WW-WW8Num12ztrue1234"/>
    <w:rsid w:val="00501EAB"/>
  </w:style>
  <w:style w:type="character" w:customStyle="1" w:styleId="WW-WW8Num12ztrue12345">
    <w:name w:val="WW-WW8Num12ztrue12345"/>
    <w:rsid w:val="00501EAB"/>
  </w:style>
  <w:style w:type="character" w:customStyle="1" w:styleId="WW-WW8Num12ztrue123456">
    <w:name w:val="WW-WW8Num12ztrue123456"/>
    <w:rsid w:val="00501EAB"/>
  </w:style>
  <w:style w:type="character" w:customStyle="1" w:styleId="WW8Num13zfalse">
    <w:name w:val="WW8Num13zfalse"/>
    <w:rsid w:val="00501EAB"/>
    <w:rPr>
      <w:rFonts w:ascii="Trebuchet MS" w:hAnsi="Trebuchet MS" w:cs="Trebuchet MS"/>
      <w:sz w:val="20"/>
      <w:szCs w:val="20"/>
      <w:lang w:val="sk-SK"/>
    </w:rPr>
  </w:style>
  <w:style w:type="character" w:customStyle="1" w:styleId="WW8Num13ztrue">
    <w:name w:val="WW8Num13ztrue"/>
    <w:rsid w:val="00501EAB"/>
  </w:style>
  <w:style w:type="character" w:customStyle="1" w:styleId="WW-WW8Num13ztrue">
    <w:name w:val="WW-WW8Num13ztrue"/>
    <w:rsid w:val="00501EAB"/>
  </w:style>
  <w:style w:type="character" w:customStyle="1" w:styleId="WW-WW8Num13ztrue1">
    <w:name w:val="WW-WW8Num13ztrue1"/>
    <w:rsid w:val="00501EAB"/>
  </w:style>
  <w:style w:type="character" w:customStyle="1" w:styleId="WW-WW8Num13ztrue12">
    <w:name w:val="WW-WW8Num13ztrue12"/>
    <w:rsid w:val="00501EAB"/>
  </w:style>
  <w:style w:type="character" w:customStyle="1" w:styleId="WW-WW8Num13ztrue123">
    <w:name w:val="WW-WW8Num13ztrue123"/>
    <w:rsid w:val="00501EAB"/>
  </w:style>
  <w:style w:type="character" w:customStyle="1" w:styleId="WW-WW8Num13ztrue1234">
    <w:name w:val="WW-WW8Num13ztrue1234"/>
    <w:rsid w:val="00501EAB"/>
  </w:style>
  <w:style w:type="character" w:customStyle="1" w:styleId="WW-WW8Num13ztrue12345">
    <w:name w:val="WW-WW8Num13ztrue12345"/>
    <w:rsid w:val="00501EAB"/>
  </w:style>
  <w:style w:type="character" w:customStyle="1" w:styleId="WW-WW8Num13ztrue123456">
    <w:name w:val="WW-WW8Num13ztrue123456"/>
    <w:rsid w:val="00501EAB"/>
  </w:style>
  <w:style w:type="character" w:customStyle="1" w:styleId="Predvolenpsmoodseku5">
    <w:name w:val="Predvolené písmo odseku5"/>
    <w:rsid w:val="00501EAB"/>
  </w:style>
  <w:style w:type="character" w:customStyle="1" w:styleId="WW8Num10z0">
    <w:name w:val="WW8Num10z0"/>
    <w:rsid w:val="00501EAB"/>
    <w:rPr>
      <w:rFonts w:ascii="Wingdings" w:hAnsi="Wingdings" w:cs="Wingdings"/>
    </w:rPr>
  </w:style>
  <w:style w:type="character" w:customStyle="1" w:styleId="WW-WW8Num10ztrue1234567">
    <w:name w:val="WW-WW8Num10ztrue1234567"/>
    <w:rsid w:val="00501EAB"/>
  </w:style>
  <w:style w:type="character" w:customStyle="1" w:styleId="WW-WW8Num10ztrue11">
    <w:name w:val="WW-WW8Num10ztrue11"/>
    <w:rsid w:val="00501EAB"/>
  </w:style>
  <w:style w:type="character" w:customStyle="1" w:styleId="WW-WW8Num10ztrue121">
    <w:name w:val="WW-WW8Num10ztrue121"/>
    <w:rsid w:val="00501EAB"/>
  </w:style>
  <w:style w:type="character" w:customStyle="1" w:styleId="WW-WW8Num10ztrue1231">
    <w:name w:val="WW-WW8Num10ztrue1231"/>
    <w:rsid w:val="00501EAB"/>
  </w:style>
  <w:style w:type="character" w:customStyle="1" w:styleId="WW-WW8Num10ztrue12341">
    <w:name w:val="WW-WW8Num10ztrue12341"/>
    <w:rsid w:val="00501EAB"/>
  </w:style>
  <w:style w:type="character" w:customStyle="1" w:styleId="WW-WW8Num10ztrue123451">
    <w:name w:val="WW-WW8Num10ztrue123451"/>
    <w:rsid w:val="00501EAB"/>
  </w:style>
  <w:style w:type="character" w:customStyle="1" w:styleId="WW-WW8Num10ztrue1234561">
    <w:name w:val="WW-WW8Num10ztrue1234561"/>
    <w:rsid w:val="00501EAB"/>
  </w:style>
  <w:style w:type="character" w:customStyle="1" w:styleId="WW-WW8Num11ztrue1234567">
    <w:name w:val="WW-WW8Num11ztrue1234567"/>
    <w:rsid w:val="00501EAB"/>
  </w:style>
  <w:style w:type="character" w:customStyle="1" w:styleId="WW-WW8Num11ztrue11">
    <w:name w:val="WW-WW8Num11ztrue11"/>
    <w:rsid w:val="00501EAB"/>
  </w:style>
  <w:style w:type="character" w:customStyle="1" w:styleId="WW-WW8Num11ztrue121">
    <w:name w:val="WW-WW8Num11ztrue121"/>
    <w:rsid w:val="00501EAB"/>
  </w:style>
  <w:style w:type="character" w:customStyle="1" w:styleId="WW-WW8Num11ztrue1231">
    <w:name w:val="WW-WW8Num11ztrue1231"/>
    <w:rsid w:val="00501EAB"/>
  </w:style>
  <w:style w:type="character" w:customStyle="1" w:styleId="WW-WW8Num11ztrue12341">
    <w:name w:val="WW-WW8Num11ztrue12341"/>
    <w:rsid w:val="00501EAB"/>
  </w:style>
  <w:style w:type="character" w:customStyle="1" w:styleId="WW-WW8Num11ztrue123451">
    <w:name w:val="WW-WW8Num11ztrue123451"/>
    <w:rsid w:val="00501EAB"/>
  </w:style>
  <w:style w:type="character" w:customStyle="1" w:styleId="WW-WW8Num11ztrue1234561">
    <w:name w:val="WW-WW8Num11ztrue1234561"/>
    <w:rsid w:val="00501EAB"/>
  </w:style>
  <w:style w:type="character" w:customStyle="1" w:styleId="WW-WW8Num12ztrue1234567">
    <w:name w:val="WW-WW8Num12ztrue1234567"/>
    <w:rsid w:val="00501EAB"/>
  </w:style>
  <w:style w:type="character" w:customStyle="1" w:styleId="WW-WW8Num12ztrue11">
    <w:name w:val="WW-WW8Num12ztrue11"/>
    <w:rsid w:val="00501EAB"/>
  </w:style>
  <w:style w:type="character" w:customStyle="1" w:styleId="WW-WW8Num12ztrue121">
    <w:name w:val="WW-WW8Num12ztrue121"/>
    <w:rsid w:val="00501EAB"/>
  </w:style>
  <w:style w:type="character" w:customStyle="1" w:styleId="WW-WW8Num12ztrue1231">
    <w:name w:val="WW-WW8Num12ztrue1231"/>
    <w:rsid w:val="00501EAB"/>
  </w:style>
  <w:style w:type="character" w:customStyle="1" w:styleId="WW-WW8Num12ztrue12341">
    <w:name w:val="WW-WW8Num12ztrue12341"/>
    <w:rsid w:val="00501EAB"/>
  </w:style>
  <w:style w:type="character" w:customStyle="1" w:styleId="WW-WW8Num12ztrue123451">
    <w:name w:val="WW-WW8Num12ztrue123451"/>
    <w:rsid w:val="00501EAB"/>
  </w:style>
  <w:style w:type="character" w:customStyle="1" w:styleId="WW-WW8Num12ztrue1234561">
    <w:name w:val="WW-WW8Num12ztrue1234561"/>
    <w:rsid w:val="00501EAB"/>
  </w:style>
  <w:style w:type="character" w:customStyle="1" w:styleId="WW8Num2zfalse">
    <w:name w:val="WW8Num2zfalse"/>
    <w:rsid w:val="00501EAB"/>
    <w:rPr>
      <w:rFonts w:cs="Courier New"/>
    </w:rPr>
  </w:style>
  <w:style w:type="character" w:customStyle="1" w:styleId="WW-WW8Num12ztrue12345671">
    <w:name w:val="WW-WW8Num12ztrue12345671"/>
    <w:rsid w:val="00501EAB"/>
  </w:style>
  <w:style w:type="character" w:customStyle="1" w:styleId="WW-WW8Num12ztrue111">
    <w:name w:val="WW-WW8Num12ztrue111"/>
    <w:rsid w:val="00501EAB"/>
  </w:style>
  <w:style w:type="character" w:customStyle="1" w:styleId="WW-WW8Num12ztrue1211">
    <w:name w:val="WW-WW8Num12ztrue1211"/>
    <w:rsid w:val="00501EAB"/>
  </w:style>
  <w:style w:type="character" w:customStyle="1" w:styleId="WW-WW8Num12ztrue12311">
    <w:name w:val="WW-WW8Num12ztrue12311"/>
    <w:rsid w:val="00501EAB"/>
  </w:style>
  <w:style w:type="character" w:customStyle="1" w:styleId="WW-WW8Num12ztrue123411">
    <w:name w:val="WW-WW8Num12ztrue123411"/>
    <w:rsid w:val="00501EAB"/>
  </w:style>
  <w:style w:type="character" w:customStyle="1" w:styleId="WW-WW8Num12ztrue1234511">
    <w:name w:val="WW-WW8Num12ztrue1234511"/>
    <w:rsid w:val="00501EAB"/>
  </w:style>
  <w:style w:type="character" w:customStyle="1" w:styleId="WW-WW8Num12ztrue12345611">
    <w:name w:val="WW-WW8Num12ztrue12345611"/>
    <w:rsid w:val="00501EAB"/>
  </w:style>
  <w:style w:type="character" w:customStyle="1" w:styleId="WW8Num13z0">
    <w:name w:val="WW8Num13z0"/>
    <w:rsid w:val="00501EAB"/>
    <w:rPr>
      <w:rFonts w:cs="Trebuchet MS"/>
      <w:b/>
    </w:rPr>
  </w:style>
  <w:style w:type="character" w:customStyle="1" w:styleId="WW-WW8Num13ztrue1234567">
    <w:name w:val="WW-WW8Num13ztrue1234567"/>
    <w:rsid w:val="00501EAB"/>
  </w:style>
  <w:style w:type="character" w:customStyle="1" w:styleId="WW-WW8Num13ztrue11">
    <w:name w:val="WW-WW8Num13ztrue11"/>
    <w:rsid w:val="00501EAB"/>
  </w:style>
  <w:style w:type="character" w:customStyle="1" w:styleId="WW-WW8Num13ztrue121">
    <w:name w:val="WW-WW8Num13ztrue121"/>
    <w:rsid w:val="00501EAB"/>
  </w:style>
  <w:style w:type="character" w:customStyle="1" w:styleId="WW-WW8Num13ztrue1231">
    <w:name w:val="WW-WW8Num13ztrue1231"/>
    <w:rsid w:val="00501EAB"/>
  </w:style>
  <w:style w:type="character" w:customStyle="1" w:styleId="WW-WW8Num13ztrue12341">
    <w:name w:val="WW-WW8Num13ztrue12341"/>
    <w:rsid w:val="00501EAB"/>
  </w:style>
  <w:style w:type="character" w:customStyle="1" w:styleId="WW-WW8Num13ztrue123451">
    <w:name w:val="WW-WW8Num13ztrue123451"/>
    <w:rsid w:val="00501EAB"/>
  </w:style>
  <w:style w:type="character" w:customStyle="1" w:styleId="WW-WW8Num13ztrue1234561">
    <w:name w:val="WW-WW8Num13ztrue1234561"/>
    <w:rsid w:val="00501EAB"/>
  </w:style>
  <w:style w:type="character" w:customStyle="1" w:styleId="WW8Num14z0">
    <w:name w:val="WW8Num14z0"/>
    <w:rsid w:val="00501EAB"/>
    <w:rPr>
      <w:b/>
    </w:rPr>
  </w:style>
  <w:style w:type="character" w:customStyle="1" w:styleId="WW8Num14ztrue">
    <w:name w:val="WW8Num14ztrue"/>
    <w:rsid w:val="00501EAB"/>
  </w:style>
  <w:style w:type="character" w:customStyle="1" w:styleId="WW-WW8Num14ztrue">
    <w:name w:val="WW-WW8Num14ztrue"/>
    <w:rsid w:val="00501EAB"/>
  </w:style>
  <w:style w:type="character" w:customStyle="1" w:styleId="WW-WW8Num14ztrue1">
    <w:name w:val="WW-WW8Num14ztrue1"/>
    <w:rsid w:val="00501EAB"/>
  </w:style>
  <w:style w:type="character" w:customStyle="1" w:styleId="WW-WW8Num14ztrue12">
    <w:name w:val="WW-WW8Num14ztrue12"/>
    <w:rsid w:val="00501EAB"/>
  </w:style>
  <w:style w:type="character" w:customStyle="1" w:styleId="WW-WW8Num14ztrue123">
    <w:name w:val="WW-WW8Num14ztrue123"/>
    <w:rsid w:val="00501EAB"/>
  </w:style>
  <w:style w:type="character" w:customStyle="1" w:styleId="WW-WW8Num14ztrue1234">
    <w:name w:val="WW-WW8Num14ztrue1234"/>
    <w:rsid w:val="00501EAB"/>
  </w:style>
  <w:style w:type="character" w:customStyle="1" w:styleId="WW-WW8Num14ztrue12345">
    <w:name w:val="WW-WW8Num14ztrue12345"/>
    <w:rsid w:val="00501EAB"/>
  </w:style>
  <w:style w:type="character" w:customStyle="1" w:styleId="WW-WW8Num14ztrue123456">
    <w:name w:val="WW-WW8Num14ztrue123456"/>
    <w:rsid w:val="00501EAB"/>
  </w:style>
  <w:style w:type="character" w:customStyle="1" w:styleId="WW8Num3zfalse">
    <w:name w:val="WW8Num3zfalse"/>
    <w:rsid w:val="00501EAB"/>
  </w:style>
  <w:style w:type="character" w:customStyle="1" w:styleId="WW8Num4zfalse">
    <w:name w:val="WW8Num4zfalse"/>
    <w:rsid w:val="00501EAB"/>
    <w:rPr>
      <w:rFonts w:ascii="Trebuchet MS" w:hAnsi="Trebuchet MS" w:cs="Courier New"/>
      <w:sz w:val="20"/>
      <w:szCs w:val="20"/>
      <w:lang w:val="sk-SK"/>
    </w:rPr>
  </w:style>
  <w:style w:type="character" w:customStyle="1" w:styleId="WW8Num5zfalse">
    <w:name w:val="WW8Num5zfalse"/>
    <w:rsid w:val="00501EAB"/>
    <w:rPr>
      <w:rFonts w:ascii="Trebuchet MS" w:hAnsi="Trebuchet MS" w:cs="Courier New"/>
      <w:sz w:val="20"/>
      <w:szCs w:val="20"/>
      <w:lang w:val="sk-SK"/>
    </w:rPr>
  </w:style>
  <w:style w:type="character" w:customStyle="1" w:styleId="WW8Num6zfalse">
    <w:name w:val="WW8Num6zfalse"/>
    <w:rsid w:val="00501EAB"/>
  </w:style>
  <w:style w:type="character" w:customStyle="1" w:styleId="WW8Num6ztrue">
    <w:name w:val="WW8Num6ztrue"/>
    <w:rsid w:val="00501EAB"/>
  </w:style>
  <w:style w:type="character" w:customStyle="1" w:styleId="WW-WW8Num6ztrue">
    <w:name w:val="WW-WW8Num6ztrue"/>
    <w:rsid w:val="00501EAB"/>
  </w:style>
  <w:style w:type="character" w:customStyle="1" w:styleId="WW-WW8Num6ztrue1">
    <w:name w:val="WW-WW8Num6ztrue1"/>
    <w:rsid w:val="00501EAB"/>
  </w:style>
  <w:style w:type="character" w:customStyle="1" w:styleId="WW-WW8Num6ztrue12">
    <w:name w:val="WW-WW8Num6ztrue12"/>
    <w:rsid w:val="00501EAB"/>
  </w:style>
  <w:style w:type="character" w:customStyle="1" w:styleId="WW-WW8Num6ztrue123">
    <w:name w:val="WW-WW8Num6ztrue123"/>
    <w:rsid w:val="00501EAB"/>
  </w:style>
  <w:style w:type="character" w:customStyle="1" w:styleId="WW-WW8Num6ztrue1234">
    <w:name w:val="WW-WW8Num6ztrue1234"/>
    <w:rsid w:val="00501EAB"/>
  </w:style>
  <w:style w:type="character" w:customStyle="1" w:styleId="WW-WW8Num6ztrue12345">
    <w:name w:val="WW-WW8Num6ztrue12345"/>
    <w:rsid w:val="00501EAB"/>
  </w:style>
  <w:style w:type="character" w:customStyle="1" w:styleId="WW-WW8Num6ztrue123456">
    <w:name w:val="WW-WW8Num6ztrue123456"/>
    <w:rsid w:val="00501EAB"/>
  </w:style>
  <w:style w:type="character" w:customStyle="1" w:styleId="WW8Num7z1">
    <w:name w:val="WW8Num7z1"/>
    <w:rsid w:val="00501EAB"/>
    <w:rPr>
      <w:rFonts w:ascii="Courier New" w:hAnsi="Courier New" w:cs="Courier New"/>
    </w:rPr>
  </w:style>
  <w:style w:type="character" w:customStyle="1" w:styleId="WW8Num7z3">
    <w:name w:val="WW8Num7z3"/>
    <w:rsid w:val="00501EAB"/>
    <w:rPr>
      <w:rFonts w:ascii="Symbol" w:hAnsi="Symbol" w:cs="Symbol"/>
    </w:rPr>
  </w:style>
  <w:style w:type="character" w:customStyle="1" w:styleId="WW8Num8z1">
    <w:name w:val="WW8Num8z1"/>
    <w:rsid w:val="00501EAB"/>
    <w:rPr>
      <w:rFonts w:ascii="Courier New" w:hAnsi="Courier New" w:cs="Courier New"/>
    </w:rPr>
  </w:style>
  <w:style w:type="character" w:customStyle="1" w:styleId="WW8Num8z3">
    <w:name w:val="WW8Num8z3"/>
    <w:rsid w:val="00501EAB"/>
    <w:rPr>
      <w:rFonts w:ascii="Symbol" w:hAnsi="Symbol" w:cs="Symbol"/>
    </w:rPr>
  </w:style>
  <w:style w:type="character" w:customStyle="1" w:styleId="WW8Num9z1">
    <w:name w:val="WW8Num9z1"/>
    <w:rsid w:val="00501EAB"/>
    <w:rPr>
      <w:rFonts w:ascii="Courier New" w:hAnsi="Courier New" w:cs="Courier New"/>
    </w:rPr>
  </w:style>
  <w:style w:type="character" w:customStyle="1" w:styleId="WW8Num9z3">
    <w:name w:val="WW8Num9z3"/>
    <w:rsid w:val="00501EAB"/>
    <w:rPr>
      <w:rFonts w:ascii="Symbol" w:hAnsi="Symbol" w:cs="Symbol"/>
    </w:rPr>
  </w:style>
  <w:style w:type="character" w:customStyle="1" w:styleId="WW8Num10z1">
    <w:name w:val="WW8Num10z1"/>
    <w:rsid w:val="00501EAB"/>
    <w:rPr>
      <w:rFonts w:ascii="Courier New" w:hAnsi="Courier New" w:cs="Courier New"/>
    </w:rPr>
  </w:style>
  <w:style w:type="character" w:customStyle="1" w:styleId="WW8Num10z3">
    <w:name w:val="WW8Num10z3"/>
    <w:rsid w:val="00501EAB"/>
    <w:rPr>
      <w:rFonts w:ascii="Symbol" w:hAnsi="Symbol" w:cs="Symbol"/>
    </w:rPr>
  </w:style>
  <w:style w:type="character" w:customStyle="1" w:styleId="WW8Num11z1">
    <w:name w:val="WW8Num11z1"/>
    <w:rsid w:val="00501EAB"/>
    <w:rPr>
      <w:rFonts w:ascii="Courier New" w:hAnsi="Courier New" w:cs="Courier New"/>
    </w:rPr>
  </w:style>
  <w:style w:type="character" w:customStyle="1" w:styleId="WW8Num11z3">
    <w:name w:val="WW8Num11z3"/>
    <w:rsid w:val="00501EAB"/>
    <w:rPr>
      <w:rFonts w:ascii="Symbol" w:hAnsi="Symbol" w:cs="Symbol"/>
    </w:rPr>
  </w:style>
  <w:style w:type="character" w:customStyle="1" w:styleId="WW8Num12z0">
    <w:name w:val="WW8Num12z0"/>
    <w:rsid w:val="00501EAB"/>
    <w:rPr>
      <w:rFonts w:ascii="Times New Roman" w:eastAsia="Times New Roman" w:hAnsi="Times New Roman" w:cs="Times New Roman"/>
      <w:bCs/>
      <w:sz w:val="20"/>
      <w:szCs w:val="20"/>
      <w:lang w:val="sk-SK"/>
    </w:rPr>
  </w:style>
  <w:style w:type="character" w:customStyle="1" w:styleId="WW-WW8Num12ztrue123456711">
    <w:name w:val="WW-WW8Num12ztrue123456711"/>
    <w:rsid w:val="00501EAB"/>
  </w:style>
  <w:style w:type="character" w:customStyle="1" w:styleId="WW-WW8Num12ztrue1111">
    <w:name w:val="WW-WW8Num12ztrue1111"/>
    <w:rsid w:val="00501EAB"/>
  </w:style>
  <w:style w:type="character" w:customStyle="1" w:styleId="WW-WW8Num12ztrue12111">
    <w:name w:val="WW-WW8Num12ztrue12111"/>
    <w:rsid w:val="00501EAB"/>
  </w:style>
  <w:style w:type="character" w:customStyle="1" w:styleId="WW-WW8Num12ztrue123111">
    <w:name w:val="WW-WW8Num12ztrue123111"/>
    <w:rsid w:val="00501EAB"/>
  </w:style>
  <w:style w:type="character" w:customStyle="1" w:styleId="WW-WW8Num12ztrue1234111">
    <w:name w:val="WW-WW8Num12ztrue1234111"/>
    <w:rsid w:val="00501EAB"/>
  </w:style>
  <w:style w:type="character" w:customStyle="1" w:styleId="WW-WW8Num12ztrue12345111">
    <w:name w:val="WW-WW8Num12ztrue12345111"/>
    <w:rsid w:val="00501EAB"/>
  </w:style>
  <w:style w:type="character" w:customStyle="1" w:styleId="WW-WW8Num12ztrue123456111">
    <w:name w:val="WW-WW8Num12ztrue123456111"/>
    <w:rsid w:val="00501EAB"/>
  </w:style>
  <w:style w:type="character" w:customStyle="1" w:styleId="WW-WW8Num13ztrue12345671">
    <w:name w:val="WW-WW8Num13ztrue12345671"/>
    <w:rsid w:val="00501EAB"/>
  </w:style>
  <w:style w:type="character" w:customStyle="1" w:styleId="WW-WW8Num13ztrue111">
    <w:name w:val="WW-WW8Num13ztrue111"/>
    <w:rsid w:val="00501EAB"/>
  </w:style>
  <w:style w:type="character" w:customStyle="1" w:styleId="WW-WW8Num13ztrue1211">
    <w:name w:val="WW-WW8Num13ztrue1211"/>
    <w:rsid w:val="00501EAB"/>
  </w:style>
  <w:style w:type="character" w:customStyle="1" w:styleId="WW-WW8Num13ztrue12311">
    <w:name w:val="WW-WW8Num13ztrue12311"/>
    <w:rsid w:val="00501EAB"/>
  </w:style>
  <w:style w:type="character" w:customStyle="1" w:styleId="WW-WW8Num13ztrue123411">
    <w:name w:val="WW-WW8Num13ztrue123411"/>
    <w:rsid w:val="00501EAB"/>
  </w:style>
  <w:style w:type="character" w:customStyle="1" w:styleId="WW-WW8Num13ztrue1234511">
    <w:name w:val="WW-WW8Num13ztrue1234511"/>
    <w:rsid w:val="00501EAB"/>
  </w:style>
  <w:style w:type="character" w:customStyle="1" w:styleId="WW-WW8Num13ztrue12345611">
    <w:name w:val="WW-WW8Num13ztrue12345611"/>
    <w:rsid w:val="00501EAB"/>
  </w:style>
  <w:style w:type="character" w:customStyle="1" w:styleId="Predvolenpsmoodseku4">
    <w:name w:val="Predvolené písmo odseku4"/>
    <w:rsid w:val="00501EAB"/>
  </w:style>
  <w:style w:type="character" w:customStyle="1" w:styleId="Absatz-Standardschriftart">
    <w:name w:val="Absatz-Standardschriftart"/>
    <w:rsid w:val="00501EAB"/>
  </w:style>
  <w:style w:type="character" w:customStyle="1" w:styleId="WW-Absatz-Standardschriftart">
    <w:name w:val="WW-Absatz-Standardschriftart"/>
    <w:rsid w:val="00501EAB"/>
  </w:style>
  <w:style w:type="character" w:customStyle="1" w:styleId="Predvolenpsmoodseku3">
    <w:name w:val="Predvolené písmo odseku3"/>
    <w:rsid w:val="00501EAB"/>
  </w:style>
  <w:style w:type="character" w:customStyle="1" w:styleId="WW-Absatz-Standardschriftart1">
    <w:name w:val="WW-Absatz-Standardschriftart1"/>
    <w:rsid w:val="00501EAB"/>
  </w:style>
  <w:style w:type="character" w:customStyle="1" w:styleId="WW8Num3z1">
    <w:name w:val="WW8Num3z1"/>
    <w:rsid w:val="00501EAB"/>
    <w:rPr>
      <w:rFonts w:ascii="Courier New" w:hAnsi="Courier New" w:cs="Courier New"/>
    </w:rPr>
  </w:style>
  <w:style w:type="character" w:customStyle="1" w:styleId="WW8Num3z3">
    <w:name w:val="WW8Num3z3"/>
    <w:rsid w:val="00501EAB"/>
    <w:rPr>
      <w:rFonts w:ascii="Symbol" w:hAnsi="Symbol" w:cs="Symbol"/>
    </w:rPr>
  </w:style>
  <w:style w:type="character" w:customStyle="1" w:styleId="WW8Num4z1">
    <w:name w:val="WW8Num4z1"/>
    <w:rsid w:val="00501EAB"/>
    <w:rPr>
      <w:rFonts w:ascii="Courier New" w:hAnsi="Courier New" w:cs="Courier New"/>
    </w:rPr>
  </w:style>
  <w:style w:type="character" w:customStyle="1" w:styleId="WW8Num4z2">
    <w:name w:val="WW8Num4z2"/>
    <w:rsid w:val="00501EAB"/>
    <w:rPr>
      <w:rFonts w:ascii="Wingdings" w:hAnsi="Wingdings" w:cs="Wingdings"/>
    </w:rPr>
  </w:style>
  <w:style w:type="character" w:customStyle="1" w:styleId="WW8Num4z3">
    <w:name w:val="WW8Num4z3"/>
    <w:rsid w:val="00501EAB"/>
    <w:rPr>
      <w:rFonts w:ascii="Symbol" w:hAnsi="Symbol" w:cs="Symbol"/>
    </w:rPr>
  </w:style>
  <w:style w:type="character" w:customStyle="1" w:styleId="Predvolenpsmoodseku2">
    <w:name w:val="Predvolené písmo odseku2"/>
    <w:rsid w:val="00501EAB"/>
  </w:style>
  <w:style w:type="character" w:customStyle="1" w:styleId="Predvolenpsmoodseku1">
    <w:name w:val="Predvolené písmo odseku1"/>
    <w:rsid w:val="00501EAB"/>
  </w:style>
  <w:style w:type="character" w:customStyle="1" w:styleId="WW8Num12z1">
    <w:name w:val="WW8Num12z1"/>
    <w:rsid w:val="00501EAB"/>
    <w:rPr>
      <w:rFonts w:ascii="Courier New" w:hAnsi="Courier New" w:cs="Courier New"/>
    </w:rPr>
  </w:style>
  <w:style w:type="character" w:customStyle="1" w:styleId="WW8Num12z2">
    <w:name w:val="WW8Num12z2"/>
    <w:rsid w:val="00501EAB"/>
    <w:rPr>
      <w:rFonts w:ascii="Wingdings" w:hAnsi="Wingdings" w:cs="Wingdings"/>
    </w:rPr>
  </w:style>
  <w:style w:type="character" w:customStyle="1" w:styleId="WW8Num12z3">
    <w:name w:val="WW8Num12z3"/>
    <w:rsid w:val="00501EAB"/>
    <w:rPr>
      <w:rFonts w:ascii="Symbol" w:hAnsi="Symbol" w:cs="Symbol"/>
    </w:rPr>
  </w:style>
  <w:style w:type="character" w:customStyle="1" w:styleId="Standardnpsmoodstavce1">
    <w:name w:val="Standardní písmo odstavce1"/>
    <w:rsid w:val="00501EAB"/>
  </w:style>
  <w:style w:type="character" w:customStyle="1" w:styleId="apple-style-span">
    <w:name w:val="apple-style-span"/>
    <w:rsid w:val="00501EAB"/>
  </w:style>
  <w:style w:type="character" w:customStyle="1" w:styleId="PredformtovanHTMLChar">
    <w:name w:val="Predformátované HTML Char"/>
    <w:rsid w:val="00501EAB"/>
    <w:rPr>
      <w:rFonts w:ascii="Courier New" w:hAnsi="Courier New" w:cs="Courier New"/>
    </w:rPr>
  </w:style>
  <w:style w:type="character" w:styleId="Hypertextovodkaz">
    <w:name w:val="Hyperlink"/>
    <w:rsid w:val="00501EAB"/>
    <w:rPr>
      <w:color w:val="0000FF"/>
      <w:u w:val="single"/>
    </w:rPr>
  </w:style>
  <w:style w:type="character" w:customStyle="1" w:styleId="Symbolypreslovanie">
    <w:name w:val="Symboly pre číslovanie"/>
    <w:rsid w:val="00501EAB"/>
  </w:style>
  <w:style w:type="character" w:customStyle="1" w:styleId="Odkaznakomentr1">
    <w:name w:val="Odkaz na komentár1"/>
    <w:rsid w:val="00501EAB"/>
    <w:rPr>
      <w:sz w:val="16"/>
      <w:szCs w:val="16"/>
    </w:rPr>
  </w:style>
  <w:style w:type="character" w:customStyle="1" w:styleId="TextkomentraChar">
    <w:name w:val="Text komentára Char"/>
    <w:rsid w:val="00501EAB"/>
    <w:rPr>
      <w:lang w:val="en-US" w:eastAsia="zh-CN"/>
    </w:rPr>
  </w:style>
  <w:style w:type="character" w:customStyle="1" w:styleId="PredmetkomentraChar">
    <w:name w:val="Predmet komentára Char"/>
    <w:rsid w:val="00501EAB"/>
    <w:rPr>
      <w:b/>
      <w:bCs/>
      <w:lang w:val="en-US" w:eastAsia="zh-CN"/>
    </w:rPr>
  </w:style>
  <w:style w:type="character" w:customStyle="1" w:styleId="TextbublinyChar">
    <w:name w:val="Text bubliny Char"/>
    <w:rsid w:val="00501EAB"/>
    <w:rPr>
      <w:rFonts w:ascii="Tahoma" w:hAnsi="Tahoma" w:cs="Tahoma"/>
      <w:sz w:val="16"/>
      <w:szCs w:val="16"/>
      <w:lang w:val="en-US" w:eastAsia="zh-CN"/>
    </w:rPr>
  </w:style>
  <w:style w:type="character" w:customStyle="1" w:styleId="apple-converted-space">
    <w:name w:val="apple-converted-space"/>
    <w:rsid w:val="00501EAB"/>
  </w:style>
  <w:style w:type="character" w:customStyle="1" w:styleId="Odkaznakomentr2">
    <w:name w:val="Odkaz na komentár2"/>
    <w:rsid w:val="00501EAB"/>
    <w:rPr>
      <w:sz w:val="16"/>
      <w:szCs w:val="16"/>
    </w:rPr>
  </w:style>
  <w:style w:type="character" w:customStyle="1" w:styleId="TextkomentraChar1">
    <w:name w:val="Text komentára Char1"/>
    <w:rsid w:val="00501EAB"/>
    <w:rPr>
      <w:lang w:val="en-US" w:eastAsia="zh-CN"/>
    </w:rPr>
  </w:style>
  <w:style w:type="paragraph" w:customStyle="1" w:styleId="Nadpis">
    <w:name w:val="Nadpis"/>
    <w:basedOn w:val="Normln"/>
    <w:next w:val="Zkladntext"/>
    <w:rsid w:val="00501EAB"/>
    <w:pPr>
      <w:keepNext/>
      <w:spacing w:before="240" w:after="120"/>
    </w:pPr>
    <w:rPr>
      <w:rFonts w:ascii="Arial" w:eastAsia="Lucida Sans Unicode" w:hAnsi="Arial" w:cs="Tahoma"/>
      <w:sz w:val="28"/>
      <w:szCs w:val="28"/>
    </w:rPr>
  </w:style>
  <w:style w:type="paragraph" w:styleId="Zkladntext">
    <w:name w:val="Body Text"/>
    <w:basedOn w:val="Normln"/>
    <w:rsid w:val="00501EAB"/>
    <w:pPr>
      <w:spacing w:after="120"/>
    </w:pPr>
  </w:style>
  <w:style w:type="paragraph" w:styleId="Seznam">
    <w:name w:val="List"/>
    <w:basedOn w:val="Zkladntext"/>
    <w:rsid w:val="00501EAB"/>
    <w:rPr>
      <w:rFonts w:cs="Tahoma"/>
    </w:rPr>
  </w:style>
  <w:style w:type="paragraph" w:styleId="Titulek">
    <w:name w:val="caption"/>
    <w:basedOn w:val="Normln"/>
    <w:qFormat/>
    <w:rsid w:val="00501EAB"/>
    <w:pPr>
      <w:suppressLineNumbers/>
      <w:spacing w:before="120" w:after="120"/>
    </w:pPr>
    <w:rPr>
      <w:rFonts w:cs="Mangal"/>
      <w:i/>
      <w:iCs/>
    </w:rPr>
  </w:style>
  <w:style w:type="paragraph" w:customStyle="1" w:styleId="Index">
    <w:name w:val="Index"/>
    <w:basedOn w:val="Normln"/>
    <w:rsid w:val="00501EAB"/>
    <w:pPr>
      <w:suppressLineNumbers/>
    </w:pPr>
    <w:rPr>
      <w:rFonts w:cs="Mangal"/>
    </w:rPr>
  </w:style>
  <w:style w:type="paragraph" w:customStyle="1" w:styleId="Popisok">
    <w:name w:val="Popisok"/>
    <w:basedOn w:val="Normln"/>
    <w:rsid w:val="00501EAB"/>
    <w:pPr>
      <w:suppressLineNumbers/>
      <w:spacing w:before="120" w:after="120"/>
    </w:pPr>
    <w:rPr>
      <w:rFonts w:cs="Mangal"/>
      <w:i/>
      <w:iCs/>
    </w:rPr>
  </w:style>
  <w:style w:type="paragraph" w:customStyle="1" w:styleId="Popisek">
    <w:name w:val="Popisek"/>
    <w:basedOn w:val="Normln"/>
    <w:rsid w:val="00501EAB"/>
    <w:pPr>
      <w:suppressLineNumbers/>
      <w:spacing w:before="120" w:after="120"/>
    </w:pPr>
    <w:rPr>
      <w:rFonts w:cs="Tahoma"/>
      <w:i/>
      <w:iCs/>
    </w:rPr>
  </w:style>
  <w:style w:type="paragraph" w:customStyle="1" w:styleId="Rejstk">
    <w:name w:val="Rejstřík"/>
    <w:basedOn w:val="Normln"/>
    <w:rsid w:val="00501EAB"/>
    <w:pPr>
      <w:suppressLineNumbers/>
    </w:pPr>
    <w:rPr>
      <w:rFonts w:cs="Tahoma"/>
    </w:rPr>
  </w:style>
  <w:style w:type="paragraph" w:styleId="FormtovanvHTML">
    <w:name w:val="HTML Preformatted"/>
    <w:basedOn w:val="Normln"/>
    <w:link w:val="FormtovanvHTMLChar"/>
    <w:uiPriority w:val="99"/>
    <w:rsid w:val="00501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sk-SK"/>
    </w:rPr>
  </w:style>
  <w:style w:type="paragraph" w:styleId="Odstavecseseznamem">
    <w:name w:val="List Paragraph"/>
    <w:basedOn w:val="Normln"/>
    <w:qFormat/>
    <w:rsid w:val="00501EAB"/>
    <w:pPr>
      <w:ind w:left="720"/>
    </w:pPr>
  </w:style>
  <w:style w:type="paragraph" w:customStyle="1" w:styleId="Textkomentra1">
    <w:name w:val="Text komentára1"/>
    <w:basedOn w:val="Normln"/>
    <w:rsid w:val="00501EAB"/>
    <w:rPr>
      <w:sz w:val="20"/>
      <w:szCs w:val="20"/>
    </w:rPr>
  </w:style>
  <w:style w:type="paragraph" w:styleId="Pedmtkomente">
    <w:name w:val="annotation subject"/>
    <w:basedOn w:val="Textkomentra1"/>
    <w:next w:val="Textkomentra1"/>
    <w:rsid w:val="00501EAB"/>
    <w:rPr>
      <w:b/>
      <w:bCs/>
    </w:rPr>
  </w:style>
  <w:style w:type="paragraph" w:styleId="Textbubliny">
    <w:name w:val="Balloon Text"/>
    <w:basedOn w:val="Normln"/>
    <w:rsid w:val="00501EAB"/>
    <w:rPr>
      <w:rFonts w:ascii="Tahoma" w:hAnsi="Tahoma" w:cs="Tahoma"/>
      <w:sz w:val="16"/>
      <w:szCs w:val="16"/>
    </w:rPr>
  </w:style>
  <w:style w:type="paragraph" w:styleId="Normlnweb">
    <w:name w:val="Normal (Web)"/>
    <w:basedOn w:val="Normln"/>
    <w:rsid w:val="00501EAB"/>
    <w:pPr>
      <w:suppressAutoHyphens w:val="0"/>
      <w:spacing w:before="280" w:after="280"/>
    </w:pPr>
    <w:rPr>
      <w:lang w:val="sk-SK"/>
    </w:rPr>
  </w:style>
  <w:style w:type="paragraph" w:customStyle="1" w:styleId="Textkomentra2">
    <w:name w:val="Text komentára2"/>
    <w:basedOn w:val="Normln"/>
    <w:rsid w:val="00501EAB"/>
    <w:rPr>
      <w:sz w:val="20"/>
      <w:szCs w:val="20"/>
    </w:rPr>
  </w:style>
  <w:style w:type="paragraph" w:styleId="Zhlav">
    <w:name w:val="header"/>
    <w:basedOn w:val="Normln"/>
    <w:link w:val="ZhlavChar"/>
    <w:uiPriority w:val="99"/>
    <w:unhideWhenUsed/>
    <w:rsid w:val="009A40D9"/>
    <w:pPr>
      <w:tabs>
        <w:tab w:val="center" w:pos="4536"/>
        <w:tab w:val="right" w:pos="9072"/>
      </w:tabs>
    </w:pPr>
  </w:style>
  <w:style w:type="character" w:customStyle="1" w:styleId="ZhlavChar">
    <w:name w:val="Záhlaví Char"/>
    <w:link w:val="Zhlav"/>
    <w:uiPriority w:val="99"/>
    <w:rsid w:val="009A40D9"/>
    <w:rPr>
      <w:sz w:val="24"/>
      <w:szCs w:val="24"/>
      <w:lang w:val="en-US" w:eastAsia="zh-CN"/>
    </w:rPr>
  </w:style>
  <w:style w:type="paragraph" w:styleId="Zpat">
    <w:name w:val="footer"/>
    <w:basedOn w:val="Normln"/>
    <w:link w:val="ZpatChar"/>
    <w:uiPriority w:val="99"/>
    <w:unhideWhenUsed/>
    <w:rsid w:val="009A40D9"/>
    <w:pPr>
      <w:tabs>
        <w:tab w:val="center" w:pos="4536"/>
        <w:tab w:val="right" w:pos="9072"/>
      </w:tabs>
    </w:pPr>
  </w:style>
  <w:style w:type="character" w:customStyle="1" w:styleId="ZpatChar">
    <w:name w:val="Zápatí Char"/>
    <w:link w:val="Zpat"/>
    <w:uiPriority w:val="99"/>
    <w:rsid w:val="009A40D9"/>
    <w:rPr>
      <w:sz w:val="24"/>
      <w:szCs w:val="24"/>
      <w:lang w:val="en-US" w:eastAsia="zh-CN"/>
    </w:rPr>
  </w:style>
  <w:style w:type="character" w:customStyle="1" w:styleId="Nadpis3Char">
    <w:name w:val="Nadpis 3 Char"/>
    <w:link w:val="Nadpis3"/>
    <w:uiPriority w:val="9"/>
    <w:rsid w:val="0054093E"/>
    <w:rPr>
      <w:b/>
      <w:bCs/>
      <w:sz w:val="27"/>
      <w:szCs w:val="27"/>
    </w:rPr>
  </w:style>
  <w:style w:type="character" w:styleId="Odkaznakoment">
    <w:name w:val="annotation reference"/>
    <w:uiPriority w:val="99"/>
    <w:semiHidden/>
    <w:unhideWhenUsed/>
    <w:rsid w:val="00FA2F19"/>
    <w:rPr>
      <w:sz w:val="16"/>
      <w:szCs w:val="16"/>
    </w:rPr>
  </w:style>
  <w:style w:type="paragraph" w:styleId="Textkomente">
    <w:name w:val="annotation text"/>
    <w:basedOn w:val="Normln"/>
    <w:link w:val="TextkomenteChar"/>
    <w:uiPriority w:val="99"/>
    <w:semiHidden/>
    <w:unhideWhenUsed/>
    <w:rsid w:val="00FA2F19"/>
    <w:rPr>
      <w:sz w:val="20"/>
      <w:szCs w:val="20"/>
    </w:rPr>
  </w:style>
  <w:style w:type="character" w:customStyle="1" w:styleId="TextkomenteChar">
    <w:name w:val="Text komentáře Char"/>
    <w:link w:val="Textkomente"/>
    <w:uiPriority w:val="99"/>
    <w:semiHidden/>
    <w:rsid w:val="00FA2F19"/>
    <w:rPr>
      <w:lang w:val="en-US" w:eastAsia="zh-CN"/>
    </w:rPr>
  </w:style>
  <w:style w:type="paragraph" w:styleId="Bezmezer">
    <w:name w:val="No Spacing"/>
    <w:uiPriority w:val="1"/>
    <w:qFormat/>
    <w:rsid w:val="00F43742"/>
    <w:pPr>
      <w:suppressAutoHyphens/>
    </w:pPr>
    <w:rPr>
      <w:rFonts w:ascii="Calibri" w:hAnsi="Calibri" w:cs="Calibri"/>
      <w:color w:val="000000"/>
      <w:sz w:val="22"/>
      <w:szCs w:val="22"/>
      <w:lang w:val="cs-CZ" w:eastAsia="zh-CN"/>
    </w:rPr>
  </w:style>
  <w:style w:type="paragraph" w:customStyle="1" w:styleId="western">
    <w:name w:val="western"/>
    <w:basedOn w:val="Normln"/>
    <w:rsid w:val="00663684"/>
    <w:pPr>
      <w:suppressAutoHyphens w:val="0"/>
      <w:spacing w:before="100" w:beforeAutospacing="1" w:after="119"/>
    </w:pPr>
    <w:rPr>
      <w:rFonts w:eastAsia="Calibri"/>
      <w:color w:val="000000"/>
      <w:lang w:val="cs-CZ" w:eastAsia="cs-CZ"/>
    </w:rPr>
  </w:style>
  <w:style w:type="character" w:styleId="Zdraznn">
    <w:name w:val="Emphasis"/>
    <w:basedOn w:val="Standardnpsmoodstavce"/>
    <w:uiPriority w:val="20"/>
    <w:qFormat/>
    <w:rsid w:val="00952A7E"/>
    <w:rPr>
      <w:i/>
      <w:iCs/>
    </w:rPr>
  </w:style>
  <w:style w:type="paragraph" w:styleId="Prosttext">
    <w:name w:val="Plain Text"/>
    <w:basedOn w:val="Normln"/>
    <w:link w:val="ProsttextChar"/>
    <w:uiPriority w:val="99"/>
    <w:unhideWhenUsed/>
    <w:rsid w:val="00B84C2A"/>
    <w:pPr>
      <w:suppressAutoHyphens w:val="0"/>
    </w:pPr>
    <w:rPr>
      <w:rFonts w:ascii="Consolas" w:eastAsia="Calibri" w:hAnsi="Consolas"/>
      <w:noProof/>
      <w:sz w:val="21"/>
      <w:szCs w:val="21"/>
      <w:lang w:val="cs-CZ" w:eastAsia="en-US"/>
    </w:rPr>
  </w:style>
  <w:style w:type="character" w:customStyle="1" w:styleId="ProsttextChar">
    <w:name w:val="Prostý text Char"/>
    <w:basedOn w:val="Standardnpsmoodstavce"/>
    <w:link w:val="Prosttext"/>
    <w:uiPriority w:val="99"/>
    <w:rsid w:val="00B84C2A"/>
    <w:rPr>
      <w:rFonts w:ascii="Consolas" w:eastAsia="Calibri" w:hAnsi="Consolas"/>
      <w:noProof/>
      <w:sz w:val="21"/>
      <w:szCs w:val="21"/>
      <w:lang w:eastAsia="en-US"/>
    </w:rPr>
  </w:style>
  <w:style w:type="character" w:styleId="Siln">
    <w:name w:val="Strong"/>
    <w:basedOn w:val="Standardnpsmoodstavce"/>
    <w:uiPriority w:val="22"/>
    <w:qFormat/>
    <w:rsid w:val="00AB7DB6"/>
    <w:rPr>
      <w:b/>
      <w:bCs/>
    </w:rPr>
  </w:style>
  <w:style w:type="character" w:customStyle="1" w:styleId="Nadpis1Char">
    <w:name w:val="Nadpis 1 Char"/>
    <w:basedOn w:val="Standardnpsmoodstavce"/>
    <w:link w:val="Nadpis1"/>
    <w:uiPriority w:val="9"/>
    <w:rsid w:val="00756A86"/>
    <w:rPr>
      <w:rFonts w:asciiTheme="majorHAnsi" w:eastAsiaTheme="majorEastAsia" w:hAnsiTheme="majorHAnsi" w:cstheme="majorBidi"/>
      <w:b/>
      <w:bCs/>
      <w:color w:val="365F91" w:themeColor="accent1" w:themeShade="BF"/>
      <w:sz w:val="28"/>
      <w:szCs w:val="28"/>
      <w:lang w:val="cs-CZ" w:eastAsia="cs-CZ"/>
    </w:rPr>
  </w:style>
  <w:style w:type="character" w:customStyle="1" w:styleId="FormtovanvHTMLChar">
    <w:name w:val="Formátovaný v HTML Char"/>
    <w:basedOn w:val="Standardnpsmoodstavce"/>
    <w:link w:val="FormtovanvHTML"/>
    <w:uiPriority w:val="99"/>
    <w:rsid w:val="00CC3983"/>
    <w:rPr>
      <w:rFonts w:ascii="Courier New" w:hAnsi="Courier New" w:cs="Courier New"/>
      <w:lang w:eastAsia="zh-CN"/>
    </w:rPr>
  </w:style>
  <w:style w:type="paragraph" w:styleId="Nzev">
    <w:name w:val="Title"/>
    <w:basedOn w:val="Normln"/>
    <w:link w:val="NzevChar"/>
    <w:qFormat/>
    <w:rsid w:val="008A56B6"/>
    <w:pPr>
      <w:suppressAutoHyphens w:val="0"/>
      <w:jc w:val="center"/>
    </w:pPr>
    <w:rPr>
      <w:szCs w:val="20"/>
      <w:lang w:val="cs-CZ" w:eastAsia="cs-CZ"/>
    </w:rPr>
  </w:style>
  <w:style w:type="character" w:customStyle="1" w:styleId="NzevChar">
    <w:name w:val="Název Char"/>
    <w:basedOn w:val="Standardnpsmoodstavce"/>
    <w:link w:val="Nzev"/>
    <w:rsid w:val="008A56B6"/>
    <w:rPr>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21460">
      <w:bodyDiv w:val="1"/>
      <w:marLeft w:val="0"/>
      <w:marRight w:val="0"/>
      <w:marTop w:val="0"/>
      <w:marBottom w:val="0"/>
      <w:divBdr>
        <w:top w:val="none" w:sz="0" w:space="0" w:color="auto"/>
        <w:left w:val="none" w:sz="0" w:space="0" w:color="auto"/>
        <w:bottom w:val="none" w:sz="0" w:space="0" w:color="auto"/>
        <w:right w:val="none" w:sz="0" w:space="0" w:color="auto"/>
      </w:divBdr>
    </w:div>
    <w:div w:id="86119001">
      <w:bodyDiv w:val="1"/>
      <w:marLeft w:val="0"/>
      <w:marRight w:val="0"/>
      <w:marTop w:val="0"/>
      <w:marBottom w:val="0"/>
      <w:divBdr>
        <w:top w:val="none" w:sz="0" w:space="0" w:color="auto"/>
        <w:left w:val="none" w:sz="0" w:space="0" w:color="auto"/>
        <w:bottom w:val="none" w:sz="0" w:space="0" w:color="auto"/>
        <w:right w:val="none" w:sz="0" w:space="0" w:color="auto"/>
      </w:divBdr>
    </w:div>
    <w:div w:id="336923949">
      <w:bodyDiv w:val="1"/>
      <w:marLeft w:val="0"/>
      <w:marRight w:val="0"/>
      <w:marTop w:val="0"/>
      <w:marBottom w:val="0"/>
      <w:divBdr>
        <w:top w:val="none" w:sz="0" w:space="0" w:color="auto"/>
        <w:left w:val="none" w:sz="0" w:space="0" w:color="auto"/>
        <w:bottom w:val="none" w:sz="0" w:space="0" w:color="auto"/>
        <w:right w:val="none" w:sz="0" w:space="0" w:color="auto"/>
      </w:divBdr>
    </w:div>
    <w:div w:id="422339978">
      <w:bodyDiv w:val="1"/>
      <w:marLeft w:val="0"/>
      <w:marRight w:val="0"/>
      <w:marTop w:val="0"/>
      <w:marBottom w:val="0"/>
      <w:divBdr>
        <w:top w:val="none" w:sz="0" w:space="0" w:color="auto"/>
        <w:left w:val="none" w:sz="0" w:space="0" w:color="auto"/>
        <w:bottom w:val="none" w:sz="0" w:space="0" w:color="auto"/>
        <w:right w:val="none" w:sz="0" w:space="0" w:color="auto"/>
      </w:divBdr>
    </w:div>
    <w:div w:id="442463897">
      <w:bodyDiv w:val="1"/>
      <w:marLeft w:val="0"/>
      <w:marRight w:val="0"/>
      <w:marTop w:val="0"/>
      <w:marBottom w:val="0"/>
      <w:divBdr>
        <w:top w:val="none" w:sz="0" w:space="0" w:color="auto"/>
        <w:left w:val="none" w:sz="0" w:space="0" w:color="auto"/>
        <w:bottom w:val="none" w:sz="0" w:space="0" w:color="auto"/>
        <w:right w:val="none" w:sz="0" w:space="0" w:color="auto"/>
      </w:divBdr>
    </w:div>
    <w:div w:id="524254036">
      <w:bodyDiv w:val="1"/>
      <w:marLeft w:val="0"/>
      <w:marRight w:val="0"/>
      <w:marTop w:val="0"/>
      <w:marBottom w:val="0"/>
      <w:divBdr>
        <w:top w:val="none" w:sz="0" w:space="0" w:color="auto"/>
        <w:left w:val="none" w:sz="0" w:space="0" w:color="auto"/>
        <w:bottom w:val="none" w:sz="0" w:space="0" w:color="auto"/>
        <w:right w:val="none" w:sz="0" w:space="0" w:color="auto"/>
      </w:divBdr>
    </w:div>
    <w:div w:id="583029201">
      <w:bodyDiv w:val="1"/>
      <w:marLeft w:val="0"/>
      <w:marRight w:val="0"/>
      <w:marTop w:val="0"/>
      <w:marBottom w:val="0"/>
      <w:divBdr>
        <w:top w:val="none" w:sz="0" w:space="0" w:color="auto"/>
        <w:left w:val="none" w:sz="0" w:space="0" w:color="auto"/>
        <w:bottom w:val="none" w:sz="0" w:space="0" w:color="auto"/>
        <w:right w:val="none" w:sz="0" w:space="0" w:color="auto"/>
      </w:divBdr>
    </w:div>
    <w:div w:id="730227905">
      <w:bodyDiv w:val="1"/>
      <w:marLeft w:val="0"/>
      <w:marRight w:val="0"/>
      <w:marTop w:val="0"/>
      <w:marBottom w:val="0"/>
      <w:divBdr>
        <w:top w:val="none" w:sz="0" w:space="0" w:color="auto"/>
        <w:left w:val="none" w:sz="0" w:space="0" w:color="auto"/>
        <w:bottom w:val="none" w:sz="0" w:space="0" w:color="auto"/>
        <w:right w:val="none" w:sz="0" w:space="0" w:color="auto"/>
      </w:divBdr>
    </w:div>
    <w:div w:id="774447876">
      <w:bodyDiv w:val="1"/>
      <w:marLeft w:val="0"/>
      <w:marRight w:val="0"/>
      <w:marTop w:val="0"/>
      <w:marBottom w:val="0"/>
      <w:divBdr>
        <w:top w:val="none" w:sz="0" w:space="0" w:color="auto"/>
        <w:left w:val="none" w:sz="0" w:space="0" w:color="auto"/>
        <w:bottom w:val="none" w:sz="0" w:space="0" w:color="auto"/>
        <w:right w:val="none" w:sz="0" w:space="0" w:color="auto"/>
      </w:divBdr>
    </w:div>
    <w:div w:id="805271365">
      <w:bodyDiv w:val="1"/>
      <w:marLeft w:val="0"/>
      <w:marRight w:val="0"/>
      <w:marTop w:val="0"/>
      <w:marBottom w:val="0"/>
      <w:divBdr>
        <w:top w:val="none" w:sz="0" w:space="0" w:color="auto"/>
        <w:left w:val="none" w:sz="0" w:space="0" w:color="auto"/>
        <w:bottom w:val="none" w:sz="0" w:space="0" w:color="auto"/>
        <w:right w:val="none" w:sz="0" w:space="0" w:color="auto"/>
      </w:divBdr>
    </w:div>
    <w:div w:id="851995044">
      <w:bodyDiv w:val="1"/>
      <w:marLeft w:val="0"/>
      <w:marRight w:val="0"/>
      <w:marTop w:val="0"/>
      <w:marBottom w:val="0"/>
      <w:divBdr>
        <w:top w:val="none" w:sz="0" w:space="0" w:color="auto"/>
        <w:left w:val="none" w:sz="0" w:space="0" w:color="auto"/>
        <w:bottom w:val="none" w:sz="0" w:space="0" w:color="auto"/>
        <w:right w:val="none" w:sz="0" w:space="0" w:color="auto"/>
      </w:divBdr>
    </w:div>
    <w:div w:id="957906793">
      <w:bodyDiv w:val="1"/>
      <w:marLeft w:val="0"/>
      <w:marRight w:val="0"/>
      <w:marTop w:val="0"/>
      <w:marBottom w:val="0"/>
      <w:divBdr>
        <w:top w:val="none" w:sz="0" w:space="0" w:color="auto"/>
        <w:left w:val="none" w:sz="0" w:space="0" w:color="auto"/>
        <w:bottom w:val="none" w:sz="0" w:space="0" w:color="auto"/>
        <w:right w:val="none" w:sz="0" w:space="0" w:color="auto"/>
      </w:divBdr>
    </w:div>
    <w:div w:id="996156121">
      <w:bodyDiv w:val="1"/>
      <w:marLeft w:val="0"/>
      <w:marRight w:val="0"/>
      <w:marTop w:val="0"/>
      <w:marBottom w:val="0"/>
      <w:divBdr>
        <w:top w:val="none" w:sz="0" w:space="0" w:color="auto"/>
        <w:left w:val="none" w:sz="0" w:space="0" w:color="auto"/>
        <w:bottom w:val="none" w:sz="0" w:space="0" w:color="auto"/>
        <w:right w:val="none" w:sz="0" w:space="0" w:color="auto"/>
      </w:divBdr>
    </w:div>
    <w:div w:id="1019628215">
      <w:bodyDiv w:val="1"/>
      <w:marLeft w:val="0"/>
      <w:marRight w:val="0"/>
      <w:marTop w:val="0"/>
      <w:marBottom w:val="0"/>
      <w:divBdr>
        <w:top w:val="none" w:sz="0" w:space="0" w:color="auto"/>
        <w:left w:val="none" w:sz="0" w:space="0" w:color="auto"/>
        <w:bottom w:val="none" w:sz="0" w:space="0" w:color="auto"/>
        <w:right w:val="none" w:sz="0" w:space="0" w:color="auto"/>
      </w:divBdr>
    </w:div>
    <w:div w:id="1179738441">
      <w:bodyDiv w:val="1"/>
      <w:marLeft w:val="0"/>
      <w:marRight w:val="0"/>
      <w:marTop w:val="0"/>
      <w:marBottom w:val="0"/>
      <w:divBdr>
        <w:top w:val="none" w:sz="0" w:space="0" w:color="auto"/>
        <w:left w:val="none" w:sz="0" w:space="0" w:color="auto"/>
        <w:bottom w:val="none" w:sz="0" w:space="0" w:color="auto"/>
        <w:right w:val="none" w:sz="0" w:space="0" w:color="auto"/>
      </w:divBdr>
    </w:div>
    <w:div w:id="1215509336">
      <w:bodyDiv w:val="1"/>
      <w:marLeft w:val="0"/>
      <w:marRight w:val="0"/>
      <w:marTop w:val="0"/>
      <w:marBottom w:val="0"/>
      <w:divBdr>
        <w:top w:val="none" w:sz="0" w:space="0" w:color="auto"/>
        <w:left w:val="none" w:sz="0" w:space="0" w:color="auto"/>
        <w:bottom w:val="none" w:sz="0" w:space="0" w:color="auto"/>
        <w:right w:val="none" w:sz="0" w:space="0" w:color="auto"/>
      </w:divBdr>
    </w:div>
    <w:div w:id="1312831825">
      <w:bodyDiv w:val="1"/>
      <w:marLeft w:val="0"/>
      <w:marRight w:val="0"/>
      <w:marTop w:val="0"/>
      <w:marBottom w:val="0"/>
      <w:divBdr>
        <w:top w:val="none" w:sz="0" w:space="0" w:color="auto"/>
        <w:left w:val="none" w:sz="0" w:space="0" w:color="auto"/>
        <w:bottom w:val="none" w:sz="0" w:space="0" w:color="auto"/>
        <w:right w:val="none" w:sz="0" w:space="0" w:color="auto"/>
      </w:divBdr>
    </w:div>
    <w:div w:id="1407845805">
      <w:bodyDiv w:val="1"/>
      <w:marLeft w:val="0"/>
      <w:marRight w:val="0"/>
      <w:marTop w:val="0"/>
      <w:marBottom w:val="0"/>
      <w:divBdr>
        <w:top w:val="none" w:sz="0" w:space="0" w:color="auto"/>
        <w:left w:val="none" w:sz="0" w:space="0" w:color="auto"/>
        <w:bottom w:val="none" w:sz="0" w:space="0" w:color="auto"/>
        <w:right w:val="none" w:sz="0" w:space="0" w:color="auto"/>
      </w:divBdr>
    </w:div>
    <w:div w:id="1482697148">
      <w:bodyDiv w:val="1"/>
      <w:marLeft w:val="0"/>
      <w:marRight w:val="0"/>
      <w:marTop w:val="0"/>
      <w:marBottom w:val="0"/>
      <w:divBdr>
        <w:top w:val="none" w:sz="0" w:space="0" w:color="auto"/>
        <w:left w:val="none" w:sz="0" w:space="0" w:color="auto"/>
        <w:bottom w:val="none" w:sz="0" w:space="0" w:color="auto"/>
        <w:right w:val="none" w:sz="0" w:space="0" w:color="auto"/>
      </w:divBdr>
    </w:div>
    <w:div w:id="1532837624">
      <w:bodyDiv w:val="1"/>
      <w:marLeft w:val="0"/>
      <w:marRight w:val="0"/>
      <w:marTop w:val="0"/>
      <w:marBottom w:val="0"/>
      <w:divBdr>
        <w:top w:val="none" w:sz="0" w:space="0" w:color="auto"/>
        <w:left w:val="none" w:sz="0" w:space="0" w:color="auto"/>
        <w:bottom w:val="none" w:sz="0" w:space="0" w:color="auto"/>
        <w:right w:val="none" w:sz="0" w:space="0" w:color="auto"/>
      </w:divBdr>
    </w:div>
    <w:div w:id="1808014471">
      <w:bodyDiv w:val="1"/>
      <w:marLeft w:val="0"/>
      <w:marRight w:val="0"/>
      <w:marTop w:val="0"/>
      <w:marBottom w:val="0"/>
      <w:divBdr>
        <w:top w:val="none" w:sz="0" w:space="0" w:color="auto"/>
        <w:left w:val="none" w:sz="0" w:space="0" w:color="auto"/>
        <w:bottom w:val="none" w:sz="0" w:space="0" w:color="auto"/>
        <w:right w:val="none" w:sz="0" w:space="0" w:color="auto"/>
      </w:divBdr>
    </w:div>
    <w:div w:id="1869024075">
      <w:bodyDiv w:val="1"/>
      <w:marLeft w:val="0"/>
      <w:marRight w:val="0"/>
      <w:marTop w:val="0"/>
      <w:marBottom w:val="0"/>
      <w:divBdr>
        <w:top w:val="none" w:sz="0" w:space="0" w:color="auto"/>
        <w:left w:val="none" w:sz="0" w:space="0" w:color="auto"/>
        <w:bottom w:val="none" w:sz="0" w:space="0" w:color="auto"/>
        <w:right w:val="none" w:sz="0" w:space="0" w:color="auto"/>
      </w:divBdr>
    </w:div>
    <w:div w:id="1883324958">
      <w:bodyDiv w:val="1"/>
      <w:marLeft w:val="0"/>
      <w:marRight w:val="0"/>
      <w:marTop w:val="0"/>
      <w:marBottom w:val="0"/>
      <w:divBdr>
        <w:top w:val="none" w:sz="0" w:space="0" w:color="auto"/>
        <w:left w:val="none" w:sz="0" w:space="0" w:color="auto"/>
        <w:bottom w:val="none" w:sz="0" w:space="0" w:color="auto"/>
        <w:right w:val="none" w:sz="0" w:space="0" w:color="auto"/>
      </w:divBdr>
    </w:div>
    <w:div w:id="1922636300">
      <w:bodyDiv w:val="1"/>
      <w:marLeft w:val="0"/>
      <w:marRight w:val="0"/>
      <w:marTop w:val="0"/>
      <w:marBottom w:val="0"/>
      <w:divBdr>
        <w:top w:val="none" w:sz="0" w:space="0" w:color="auto"/>
        <w:left w:val="none" w:sz="0" w:space="0" w:color="auto"/>
        <w:bottom w:val="none" w:sz="0" w:space="0" w:color="auto"/>
        <w:right w:val="none" w:sz="0" w:space="0" w:color="auto"/>
      </w:divBdr>
    </w:div>
    <w:div w:id="1943024075">
      <w:bodyDiv w:val="1"/>
      <w:marLeft w:val="0"/>
      <w:marRight w:val="0"/>
      <w:marTop w:val="0"/>
      <w:marBottom w:val="0"/>
      <w:divBdr>
        <w:top w:val="none" w:sz="0" w:space="0" w:color="auto"/>
        <w:left w:val="none" w:sz="0" w:space="0" w:color="auto"/>
        <w:bottom w:val="none" w:sz="0" w:space="0" w:color="auto"/>
        <w:right w:val="none" w:sz="0" w:space="0" w:color="auto"/>
      </w:divBdr>
    </w:div>
    <w:div w:id="2026858055">
      <w:bodyDiv w:val="1"/>
      <w:marLeft w:val="0"/>
      <w:marRight w:val="0"/>
      <w:marTop w:val="0"/>
      <w:marBottom w:val="0"/>
      <w:divBdr>
        <w:top w:val="none" w:sz="0" w:space="0" w:color="auto"/>
        <w:left w:val="none" w:sz="0" w:space="0" w:color="auto"/>
        <w:bottom w:val="none" w:sz="0" w:space="0" w:color="auto"/>
        <w:right w:val="none" w:sz="0" w:space="0" w:color="auto"/>
      </w:divBdr>
    </w:div>
    <w:div w:id="2045253327">
      <w:bodyDiv w:val="1"/>
      <w:marLeft w:val="0"/>
      <w:marRight w:val="0"/>
      <w:marTop w:val="0"/>
      <w:marBottom w:val="0"/>
      <w:divBdr>
        <w:top w:val="none" w:sz="0" w:space="0" w:color="auto"/>
        <w:left w:val="none" w:sz="0" w:space="0" w:color="auto"/>
        <w:bottom w:val="none" w:sz="0" w:space="0" w:color="auto"/>
        <w:right w:val="none" w:sz="0" w:space="0" w:color="auto"/>
      </w:divBdr>
    </w:div>
    <w:div w:id="2109882376">
      <w:bodyDiv w:val="1"/>
      <w:marLeft w:val="0"/>
      <w:marRight w:val="0"/>
      <w:marTop w:val="0"/>
      <w:marBottom w:val="0"/>
      <w:divBdr>
        <w:top w:val="none" w:sz="0" w:space="0" w:color="auto"/>
        <w:left w:val="none" w:sz="0" w:space="0" w:color="auto"/>
        <w:bottom w:val="none" w:sz="0" w:space="0" w:color="auto"/>
        <w:right w:val="none" w:sz="0" w:space="0" w:color="auto"/>
      </w:divBdr>
    </w:div>
    <w:div w:id="213105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7A712-8D65-4537-93CD-472B4469A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2493</Words>
  <Characters>14711</Characters>
  <Application>Microsoft Office Word</Application>
  <DocSecurity>0</DocSecurity>
  <Lines>122</Lines>
  <Paragraphs>34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Usporiadateľská zmluva</vt:lpstr>
      <vt:lpstr>Usporiadateľská zmluva</vt:lpstr>
    </vt:vector>
  </TitlesOfParts>
  <Company>HP</Company>
  <LinksUpToDate>false</LinksUpToDate>
  <CharactersWithSpaces>17170</CharactersWithSpaces>
  <SharedDoc>false</SharedDoc>
  <HLinks>
    <vt:vector size="12" baseType="variant">
      <vt:variant>
        <vt:i4>6553682</vt:i4>
      </vt:variant>
      <vt:variant>
        <vt:i4>3</vt:i4>
      </vt:variant>
      <vt:variant>
        <vt:i4>0</vt:i4>
      </vt:variant>
      <vt:variant>
        <vt:i4>5</vt:i4>
      </vt:variant>
      <vt:variant>
        <vt:lpwstr>mailto:nepustilova@mklitovel.cz</vt:lpwstr>
      </vt:variant>
      <vt:variant>
        <vt:lpwstr/>
      </vt:variant>
      <vt:variant>
        <vt:i4>7995405</vt:i4>
      </vt:variant>
      <vt:variant>
        <vt:i4>0</vt:i4>
      </vt:variant>
      <vt:variant>
        <vt:i4>0</vt:i4>
      </vt:variant>
      <vt:variant>
        <vt:i4>5</vt:i4>
      </vt:variant>
      <vt:variant>
        <vt:lpwstr>mailto:stepanka.kubickova@kontraproduction.cz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Usporiadateľská zmluva</dc:title>
  <dc:creator>S.T.</dc:creator>
  <cp:lastModifiedBy>Sustrova</cp:lastModifiedBy>
  <cp:revision>2</cp:revision>
  <cp:lastPrinted>2014-12-06T17:58:00Z</cp:lastPrinted>
  <dcterms:created xsi:type="dcterms:W3CDTF">2023-10-30T08:45:00Z</dcterms:created>
  <dcterms:modified xsi:type="dcterms:W3CDTF">2023-10-30T08:45:00Z</dcterms:modified>
</cp:coreProperties>
</file>