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Příloha č. 1: Oceněný soupis prací změn závazku ze dne 14.11.2023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Číslo smlouvy objednatele: 428/2022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Název díla: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3" w:hAnsi="CIDFont+F3" w:cs="CIDFont+F3"/>
          <w:sz w:val="24"/>
          <w:szCs w:val="24"/>
        </w:rPr>
      </w:pPr>
      <w:r>
        <w:rPr>
          <w:rFonts w:ascii="CIDFont+F3" w:hAnsi="CIDFont+F3" w:cs="CIDFont+F3"/>
          <w:sz w:val="24"/>
          <w:szCs w:val="24"/>
        </w:rPr>
        <w:t>Bystřice, ř. km 12,541-13,261 (Dubí) - rekonstrukce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REKAPITULACE STAVBY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Kód: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Stavba: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KSO: CC-CZ: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Místo: Datum: 14. 11. 2023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Zadavatel: IČ: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DIČ: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Zhotovitel: IČ: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DIČ: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Projektant: IČ: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DIČ: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Zpracovatel: IČ: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DIČ: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Poznámka: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bez DPH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DPH základní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snížená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Cena s DPH v CZK 4 988 203,39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4 122 </w:t>
      </w:r>
      <w:proofErr w:type="gramStart"/>
      <w:r>
        <w:rPr>
          <w:rFonts w:ascii="CIDFont+F2" w:hAnsi="CIDFont+F2" w:cs="CIDFont+F2"/>
          <w:sz w:val="20"/>
          <w:szCs w:val="20"/>
        </w:rPr>
        <w:t>21,00%</w:t>
      </w:r>
      <w:proofErr w:type="gramEnd"/>
      <w:r>
        <w:rPr>
          <w:rFonts w:ascii="CIDFont+F2" w:hAnsi="CIDFont+F2" w:cs="CIDFont+F2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482,14 865 721,25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proofErr w:type="gramStart"/>
      <w:r>
        <w:rPr>
          <w:rFonts w:ascii="CIDFont+F2" w:hAnsi="CIDFont+F2" w:cs="CIDFont+F2"/>
          <w:sz w:val="20"/>
          <w:szCs w:val="20"/>
        </w:rPr>
        <w:t>15,00%</w:t>
      </w:r>
      <w:proofErr w:type="gramEnd"/>
      <w:r>
        <w:rPr>
          <w:rFonts w:ascii="CIDFont+F2" w:hAnsi="CIDFont+F2" w:cs="CIDFont+F2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0,00 0,00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dodatek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Bystřice, č. km 12,541 – 13,261 (Dubí) - Rekonstrukce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Soupis prací je sestaven s využitím Cenové soustavy ÚRS. Položky, které pochází z této cenové soustavy, jsou ve sloupci 'Cenová soustava'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označeny popisem 'CS ÚRS' a úrovní příslušného kalendářního pololetí. Veškeré další informace vymezující popis a podmínky použití těchto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položek z Cenové soustavy, které nejsou uvedeny přímo v soupisu prací, jsou neomezeně dálkově k dispozici na webu podminky.urs.cz.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4 122 482,14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Sazba daně Základ daně Výše daně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Strana 1 z 18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REKAPITULACE OBJEKTŮ STAVBY A SOUPISŮ PRACÍ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Kód: dodatek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Stavba: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Místo: Datum: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Zadavatel: Projektant: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Zhotovitel: Zpracovatel: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Typ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Náklady stavby celkem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3 366 006,65 4 072 868,05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02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(</w:t>
      </w:r>
      <w:proofErr w:type="spellStart"/>
      <w:r>
        <w:rPr>
          <w:rFonts w:ascii="CIDFont+F1" w:hAnsi="CIDFont+F1" w:cs="CIDFont+F1"/>
        </w:rPr>
        <w:t>Víceprác</w:t>
      </w:r>
      <w:proofErr w:type="spellEnd"/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e)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Rekonstrukce </w:t>
      </w:r>
      <w:proofErr w:type="spellStart"/>
      <w:r>
        <w:rPr>
          <w:rFonts w:ascii="CIDFont+F1" w:hAnsi="CIDFont+F1" w:cs="CIDFont+F1"/>
        </w:rPr>
        <w:t>kortyta</w:t>
      </w:r>
      <w:proofErr w:type="spellEnd"/>
      <w:r>
        <w:rPr>
          <w:rFonts w:ascii="CIDFont+F1" w:hAnsi="CIDFont+F1" w:cs="CIDFont+F1"/>
        </w:rPr>
        <w:t xml:space="preserve"> ř.km 12,800 - 13,020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-1 606 201,41 -1 943 503,71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02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(</w:t>
      </w:r>
      <w:proofErr w:type="spellStart"/>
      <w:r>
        <w:rPr>
          <w:rFonts w:ascii="CIDFont+F1" w:hAnsi="CIDFont+F1" w:cs="CIDFont+F1"/>
        </w:rPr>
        <w:t>Méněprác</w:t>
      </w:r>
      <w:proofErr w:type="spellEnd"/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e)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Rekonstrukce koryta ř.km 12,800 - 13,020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Kód Popis Cena bez DPH [CZK] Cena s DPH [CZK]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2 362 676,90 2 858 839,05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01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(</w:t>
      </w:r>
      <w:proofErr w:type="spellStart"/>
      <w:r>
        <w:rPr>
          <w:rFonts w:ascii="CIDFont+F1" w:hAnsi="CIDFont+F1" w:cs="CIDFont+F1"/>
        </w:rPr>
        <w:t>Víceprác</w:t>
      </w:r>
      <w:proofErr w:type="spellEnd"/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e)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Rekonstrukce koryta ř.km 12,604 - 12,800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4 122 482,14 4 988 203,39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Bystřice, č. km 12,541 – 13,261 (Dubí) - Rekonstrukce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14. 11. 2023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Strana 2 z 18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14. 11. 2023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20"/>
          <w:szCs w:val="20"/>
        </w:rPr>
        <w:t>2 362 676,90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 xml:space="preserve">základní 2 362 676,90 </w:t>
      </w:r>
      <w:proofErr w:type="gramStart"/>
      <w:r>
        <w:rPr>
          <w:rFonts w:ascii="CIDFont+F2" w:hAnsi="CIDFont+F2" w:cs="CIDFont+F2"/>
          <w:sz w:val="17"/>
          <w:szCs w:val="17"/>
        </w:rPr>
        <w:t>21,00%</w:t>
      </w:r>
      <w:proofErr w:type="gramEnd"/>
      <w:r>
        <w:rPr>
          <w:rFonts w:ascii="CIDFont+F2" w:hAnsi="CIDFont+F2" w:cs="CIDFont+F2"/>
          <w:sz w:val="17"/>
          <w:szCs w:val="17"/>
        </w:rPr>
        <w:t xml:space="preserve"> 496 162,15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snížená 0,00 </w:t>
      </w:r>
      <w:proofErr w:type="gramStart"/>
      <w:r>
        <w:rPr>
          <w:rFonts w:ascii="CIDFont+F2" w:hAnsi="CIDFont+F2" w:cs="CIDFont+F2"/>
          <w:sz w:val="17"/>
          <w:szCs w:val="17"/>
        </w:rPr>
        <w:t>15,00%</w:t>
      </w:r>
      <w:proofErr w:type="gramEnd"/>
      <w:r>
        <w:rPr>
          <w:rFonts w:ascii="CIDFont+F2" w:hAnsi="CIDFont+F2" w:cs="CIDFont+F2"/>
          <w:sz w:val="17"/>
          <w:szCs w:val="17"/>
        </w:rPr>
        <w:t xml:space="preserve"> 0,00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s DPH v CZK 2 858 839,05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Bystřice, č. km 12,541 – 13,261 (Dubí) - Rekonstrukce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01 (Vícepráce) - Rekonstrukce koryta ř.km 12,604 - 12,800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 z 18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14. 11. 2023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Kód </w:t>
      </w:r>
      <w:proofErr w:type="gramStart"/>
      <w:r>
        <w:rPr>
          <w:rFonts w:ascii="CIDFont+F2" w:hAnsi="CIDFont+F2" w:cs="CIDFont+F2"/>
          <w:sz w:val="15"/>
          <w:szCs w:val="15"/>
        </w:rPr>
        <w:t>dílu - Popis</w:t>
      </w:r>
      <w:proofErr w:type="gramEnd"/>
      <w:r>
        <w:rPr>
          <w:rFonts w:ascii="CIDFont+F2" w:hAnsi="CIDFont+F2" w:cs="CIDFont+F2"/>
          <w:sz w:val="15"/>
          <w:szCs w:val="15"/>
        </w:rPr>
        <w:t xml:space="preserve"> Cena celkem [CZK]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stavby celkem 2 362 676,90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proofErr w:type="gramStart"/>
      <w:r>
        <w:rPr>
          <w:rFonts w:ascii="CIDFont+F2" w:hAnsi="CIDFont+F2" w:cs="CIDFont+F2"/>
          <w:sz w:val="20"/>
          <w:szCs w:val="20"/>
        </w:rPr>
        <w:t>HSV - Práce</w:t>
      </w:r>
      <w:proofErr w:type="gramEnd"/>
      <w:r>
        <w:rPr>
          <w:rFonts w:ascii="CIDFont+F2" w:hAnsi="CIDFont+F2" w:cs="CIDFont+F2"/>
          <w:sz w:val="20"/>
          <w:szCs w:val="20"/>
        </w:rPr>
        <w:t xml:space="preserve"> a dodávky HSV 2 362 676,90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1 - Zemní práce 1 260 580,99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9 - Ostatní konstrukce a práce, bourání 1 011 660,69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997 - Přesun sutě 90 435,22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01 (Vícepráce) - Rekonstrukce koryta ř.km 12,604 - 12,800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Bystřice, č. km 12,541 – 13,261 (Dubí) - Rekonstrukce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 z 18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14. 11. 2023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soupisu celkem 2 362 676,90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HSV Práce a dodávky HSV 2 362 676,90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7"/>
          <w:szCs w:val="17"/>
        </w:rPr>
        <w:t>1 Zemní práce 1 260 580,99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114203103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Rozebrání dlažeb nebo záhozů s naložením na dopravní prostředek dlažeb z lomového kamene nebo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betonových tvárnic do cementové malty se spárami zalitými cementovou maltou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m3 234,930 1 188,89 279 305,93 </w:t>
      </w:r>
      <w:proofErr w:type="spellStart"/>
      <w:r>
        <w:rPr>
          <w:rFonts w:ascii="CIDFont+F2" w:hAnsi="CIDFont+F2" w:cs="CIDFont+F2"/>
          <w:sz w:val="15"/>
          <w:szCs w:val="15"/>
        </w:rPr>
        <w:t>SoD</w:t>
      </w:r>
      <w:proofErr w:type="spellEnd"/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PP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Rozebrání dlažeb nebo záhozů s naložením na dopravní prostředek dlažeb z lomového kamene nebo betonových tvárnic do cementové malty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se spárami zalitými cementovou maltou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pro rozebrání: a) dlažeb na suchu, nad vodou i ve vodě, při hloubce vody do 300 mm nad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původně upraveným ložem pro dlažbu; b) záhozů, rovnanin a soustřeďovacích staveb z lomového kamene na suchu, nad vodou i ve vodě, při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hloubce vody do 3 m nad kótou projektovaného rozebrání; c) schodů z lomového kamene. 2. Ceny nelze použít pro rozebrání: a) dlažeb ve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vodě při hloubce vody přes 300 mm nad původně upraveným ložem pro dlažbu; b) záhozů, rovnanin a soustřeďovacích staveb z lomového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kamene ve vodě při hloubce vody pře 3 m nad kótou projektovaného rozebrání; tyto práce se oceňují individuálně. 3. V cenách jsou započteny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i náklady na: a) naložení kamene nebo tvárnic na dopravní prostředek, nebo uložení do 3 m za břehovou čáru; b) uložení materiálu odlišné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velikosti od ostatní dlažby, získaného při bourání schodů, do 3 m za břehovou čáru. 4. V cenách nejsou započteny náklady na: a) očištění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lomového kamene nebo tvárnic od hlíny, písku nebo malty; tyto práce se oceňují cenami souboru cen 114 20-32 Očištění lomového kamene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nebo betonových tvárnic; b) třídění lomového kamene nebo tvárnic; tyto práce se oceňují cenou 114 20-3301 Třídění lomového kamene nebo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betonových tvárnic; c) srovnání lomového kamene nebo tvárnic do měřitelných figur; tyto práce se oceňují cenami souboru cen 114 20-34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Srovnání lomového kamene nebo betonových tvárnic do měřitelných figur. 5. Objem rozebrání se určí v m3: a) dlažeb jako součin plochy a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průměrné tloušťky dlažby bez podkladního lože; b) schodů jako součin plochy v šikmé rovině a tloušťky 350 mm; c) záhozů, rovnanin a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soustřeďovacích staveb vypočtených z projektovaných rozměrů konstrukce nebo přepočtem hmotnosti vyzískaného materiálu, přičemž se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předpokládá, že z 10 t kamene bylo provedeno 6,5 m3 záhozu, rovnaniny nebo soustřeďovacích staveb, příp. po dohodě s odběratelem v m3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figur z kamene na břehu, přičemž se předpokládá, že z 1 m3 objemu figury byl proveden 1 m3 záhozu, rovnaniny nebo soustřeďovací stavby.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6. Množství jednotek se určí v m3 dlažby, záhozu nebo soustřeďovací stavby.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"Bourací a přípravné práce"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"Skutečnost" 196*0,6*3,8 446,880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"předpoklad </w:t>
      </w:r>
      <w:proofErr w:type="gramStart"/>
      <w:r>
        <w:rPr>
          <w:rFonts w:ascii="CIDFont+F2" w:hAnsi="CIDFont+F2" w:cs="CIDFont+F2"/>
          <w:sz w:val="13"/>
          <w:szCs w:val="13"/>
        </w:rPr>
        <w:t>PD - Bourání</w:t>
      </w:r>
      <w:proofErr w:type="gramEnd"/>
      <w:r>
        <w:rPr>
          <w:rFonts w:ascii="CIDFont+F2" w:hAnsi="CIDFont+F2" w:cs="CIDFont+F2"/>
          <w:sz w:val="13"/>
          <w:szCs w:val="13"/>
        </w:rPr>
        <w:t xml:space="preserve"> stávajícího dna (LK)" -3,6*196,25*0,3 -211,950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Součet 234,930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129951121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Bourání konstrukcí v odkopávkách a prokopávkách strojně s přemístěním suti na hromady na vzdálenost do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20 m nebo s naložením na dopravní prostředek z betonu prostého neprokládaného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m3 119,472 3 236,89 386 717,72 </w:t>
      </w:r>
      <w:proofErr w:type="spellStart"/>
      <w:r>
        <w:rPr>
          <w:rFonts w:ascii="CIDFont+F2" w:hAnsi="CIDFont+F2" w:cs="CIDFont+F2"/>
          <w:sz w:val="15"/>
          <w:szCs w:val="15"/>
        </w:rPr>
        <w:t>SoD</w:t>
      </w:r>
      <w:proofErr w:type="spellEnd"/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Bourání konstrukcí v odkopávkách a prokopávkách strojně s přemístěním suti na hromady na vzdálenost do 20 m nebo s naložením na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dopravní prostředek z betonu prostého neprokládaného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pouze pro bourání konstrukcí ze zdiva nebo z betonu ve výkopišti při provádění zemních prací,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jsou-li zdiva nebo beton obklopeny horninou nebo sypaninou tak, že k nim není bez vykopávky přístup. 2. Ceny nelze použít pro bourání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konstrukcí ze zdiva nebo betonu jako pro samostatnou stavební práci, i když jsou bourané konstrukce pod úrovní terénu, jako např. zdi, stropy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 klenby v suterénu. 3. Svislé, příp. vodorovné přemístění materiálu z rozbouraných konstrukcí ve výkopišti se oceňuje jako přemístění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výkopku z hornin třídy těžitelnosti III cenami souboru cen 161 Svislé přemístění výkopku, příp. 162 Vodorovné přemístění výkopku se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složením, ale bez naložení a rozprostření. 4. Ceny nelze použít pro bourání konstrukcí pod vodou; toto bourání se ocení individuálně. 5. Objem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vybouraného materiálu pro přemístění se rovná objemu konstrukcí před rozbouráním. 6. Vzdálenost vodorovného přemístění se určuje od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těžiště původní konstrukce do těžiště skládky.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"Bourací a přípravné práce"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"skutečnost" (196*0,8*1,</w:t>
      </w:r>
      <w:proofErr w:type="gramStart"/>
      <w:r>
        <w:rPr>
          <w:rFonts w:ascii="CIDFont+F2" w:hAnsi="CIDFont+F2" w:cs="CIDFont+F2"/>
          <w:sz w:val="13"/>
          <w:szCs w:val="13"/>
        </w:rPr>
        <w:t>2)*</w:t>
      </w:r>
      <w:proofErr w:type="gramEnd"/>
      <w:r>
        <w:rPr>
          <w:rFonts w:ascii="CIDFont+F2" w:hAnsi="CIDFont+F2" w:cs="CIDFont+F2"/>
          <w:sz w:val="13"/>
          <w:szCs w:val="13"/>
        </w:rPr>
        <w:t>2*0.5 188,160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"předpoklad </w:t>
      </w:r>
      <w:proofErr w:type="gramStart"/>
      <w:r>
        <w:rPr>
          <w:rFonts w:ascii="CIDFont+F2" w:hAnsi="CIDFont+F2" w:cs="CIDFont+F2"/>
          <w:sz w:val="13"/>
          <w:szCs w:val="13"/>
        </w:rPr>
        <w:t>PD - Bourání</w:t>
      </w:r>
      <w:proofErr w:type="gramEnd"/>
      <w:r>
        <w:rPr>
          <w:rFonts w:ascii="CIDFont+F2" w:hAnsi="CIDFont+F2" w:cs="CIDFont+F2"/>
          <w:sz w:val="13"/>
          <w:szCs w:val="13"/>
        </w:rPr>
        <w:t xml:space="preserve"> stávajícího opevnění (beton - cca 10%)"-1,75*2*196,25*0,1 -68,688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Součet 119,472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Bystřice, č. km 12,541 – 13,261 (Dubí) - Rekonstrukce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01 (Vícepráce) - Rekonstrukce koryta ř.km 12,604 - 12,800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 z 18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129951122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Bourání konstrukcí v odkopávkách a prokopávkách strojně s přemístěním suti na hromady na vzdálenost do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20 m nebo s naložením na dopravní prostředek z betonu prostého prokládaného kamenem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m3 214,775 2 768,28 594 557,34 </w:t>
      </w:r>
      <w:proofErr w:type="spellStart"/>
      <w:r>
        <w:rPr>
          <w:rFonts w:ascii="CIDFont+F2" w:hAnsi="CIDFont+F2" w:cs="CIDFont+F2"/>
          <w:sz w:val="15"/>
          <w:szCs w:val="15"/>
        </w:rPr>
        <w:t>SoD</w:t>
      </w:r>
      <w:proofErr w:type="spellEnd"/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Bourání konstrukcí v odkopávkách a prokopávkách strojně s přemístěním suti na hromady na vzdálenost do 20 m nebo s naložením na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dopravní prostředek z betonu prostého prokládaného kamenem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pouze pro bourání konstrukcí ze zdiva nebo z betonu ve výkopišti při provádění zemních prací,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jsou-li zdiva nebo beton obklopeny horninou nebo sypaninou tak, že k nim není bez vykopávky přístup. 2. Ceny nelze použít pro bourání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konstrukcí ze zdiva nebo betonu jako pro samostatnou stavební práci, i když jsou bourané konstrukce pod úrovní terénu, jako např. zdi, stropy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 klenby v suterénu. 3. Svislé, příp. vodorovné přemístění materiálu z rozbouraných konstrukcí ve výkopišti se oceňuje jako přemístění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výkopku z hornin třídy těžitelnosti III cenami souboru cen 161 Svislé přemístění výkopku, příp. 162 Vodorovné přemístění výkopku se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složením, ale bez naložení a rozprostření. 4. Ceny nelze použít pro bourání konstrukcí pod vodou; toto bourání se ocení individuálně. 5. Objem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vybouraného materiálu pro přemístění se rovná objemu konstrukcí před rozbouráním. 6. Vzdálenost vodorovného přemístění se určuje od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těžiště původní konstrukce do těžiště skládky.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7"/>
          <w:szCs w:val="17"/>
        </w:rPr>
        <w:t>9 Ostatní konstrukce a práce, bourání 1 011 660,69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49 K 985221013 Postupné rozebírání zdiva pro další použití kamenného, objemu přes 3 m3 </w:t>
      </w:r>
      <w:proofErr w:type="spellStart"/>
      <w:r>
        <w:rPr>
          <w:rFonts w:ascii="CIDFont+F2" w:hAnsi="CIDFont+F2" w:cs="CIDFont+F2"/>
          <w:sz w:val="15"/>
          <w:szCs w:val="15"/>
        </w:rPr>
        <w:t>m3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346,957 2 915,81 1 011 660,69 </w:t>
      </w:r>
      <w:proofErr w:type="spellStart"/>
      <w:r>
        <w:rPr>
          <w:rFonts w:ascii="CIDFont+F2" w:hAnsi="CIDFont+F2" w:cs="CIDFont+F2"/>
          <w:sz w:val="15"/>
          <w:szCs w:val="15"/>
        </w:rPr>
        <w:t>SoD</w:t>
      </w:r>
      <w:proofErr w:type="spellEnd"/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Postupné rozebírání zdiva pro další použití kamenného, objemu přes 3 m3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 na očištění cihel nebo kamene.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 xml:space="preserve">Poznámka k položce: s očištěním a uložením kamene v místě </w:t>
      </w:r>
      <w:proofErr w:type="gramStart"/>
      <w:r>
        <w:rPr>
          <w:rFonts w:ascii="CIDFont+F4" w:hAnsi="CIDFont+F4" w:cs="CIDFont+F4"/>
          <w:sz w:val="12"/>
          <w:szCs w:val="12"/>
        </w:rPr>
        <w:t>stavby ;</w:t>
      </w:r>
      <w:proofErr w:type="gramEnd"/>
      <w:r>
        <w:rPr>
          <w:rFonts w:ascii="CIDFont+F4" w:hAnsi="CIDFont+F4" w:cs="CIDFont+F4"/>
          <w:sz w:val="12"/>
          <w:szCs w:val="12"/>
        </w:rPr>
        <w:t xml:space="preserve"> Na základě provedené laboratorní zkoušky je možné uvažovat o využití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 xml:space="preserve">vyzískaného lomového kamene zpět do nově navržené konstrukce břehového opevnění. Přibližně </w:t>
      </w:r>
      <w:proofErr w:type="gramStart"/>
      <w:r>
        <w:rPr>
          <w:rFonts w:ascii="CIDFont+F4" w:hAnsi="CIDFont+F4" w:cs="CIDFont+F4"/>
          <w:sz w:val="12"/>
          <w:szCs w:val="12"/>
        </w:rPr>
        <w:t>90%</w:t>
      </w:r>
      <w:proofErr w:type="gramEnd"/>
      <w:r>
        <w:rPr>
          <w:rFonts w:ascii="CIDFont+F4" w:hAnsi="CIDFont+F4" w:cs="CIDFont+F4"/>
          <w:sz w:val="12"/>
          <w:szCs w:val="12"/>
        </w:rPr>
        <w:t xml:space="preserve"> délky stávajících konstrukcí břehového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 xml:space="preserve">opevnění tvoří </w:t>
      </w:r>
      <w:proofErr w:type="spellStart"/>
      <w:r>
        <w:rPr>
          <w:rFonts w:ascii="CIDFont+F4" w:hAnsi="CIDFont+F4" w:cs="CIDFont+F4"/>
          <w:sz w:val="12"/>
          <w:szCs w:val="12"/>
        </w:rPr>
        <w:t>kameno</w:t>
      </w:r>
      <w:proofErr w:type="spellEnd"/>
      <w:r>
        <w:rPr>
          <w:rFonts w:ascii="CIDFont+F4" w:hAnsi="CIDFont+F4" w:cs="CIDFont+F4"/>
          <w:sz w:val="12"/>
          <w:szCs w:val="12"/>
        </w:rPr>
        <w:t>-betonové zdi, ve zbylé části se nacházejí zdi betonové, které vznikly pravděpodobně historicky prováděnými stavebními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proofErr w:type="gramStart"/>
      <w:r>
        <w:rPr>
          <w:rFonts w:ascii="CIDFont+F4" w:hAnsi="CIDFont+F4" w:cs="CIDFont+F4"/>
          <w:sz w:val="12"/>
          <w:szCs w:val="12"/>
        </w:rPr>
        <w:t>úpravami - sanacemi</w:t>
      </w:r>
      <w:proofErr w:type="gramEnd"/>
      <w:r>
        <w:rPr>
          <w:rFonts w:ascii="CIDFont+F4" w:hAnsi="CIDFont+F4" w:cs="CIDFont+F4"/>
          <w:sz w:val="12"/>
          <w:szCs w:val="12"/>
        </w:rPr>
        <w:t>. Vyzískaný materiál musí být očištěn od všech uvolněných částí malt a betonů, maximální tloušťka k podkladu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(vyzískanému materiálu) pevně fixovaných částí malt a betonu bude 20 mm a nebude zároveň pokrývat plochu větší 30 % kamenného bloku.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Ponechané části malt a betonu zároveň nesmí vykazovat pórovitost – toto je možné kontrolovat vizuální prohlídkou. Projekt předpokládá, že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pro druhotné užití je možné využít až 70 % objemu vyzískaného lomového kamene.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"Bourací a přípravné práce"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"Skutečnost" (1,5*0,6*196*</w:t>
      </w:r>
      <w:proofErr w:type="gramStart"/>
      <w:r>
        <w:rPr>
          <w:rFonts w:ascii="CIDFont+F2" w:hAnsi="CIDFont+F2" w:cs="CIDFont+F2"/>
          <w:sz w:val="13"/>
          <w:szCs w:val="13"/>
        </w:rPr>
        <w:t>2)+(</w:t>
      </w:r>
      <w:proofErr w:type="gramEnd"/>
      <w:r>
        <w:rPr>
          <w:rFonts w:ascii="CIDFont+F2" w:hAnsi="CIDFont+F2" w:cs="CIDFont+F2"/>
          <w:sz w:val="13"/>
          <w:szCs w:val="13"/>
        </w:rPr>
        <w:t>1,1*1,1*196*2)*0.9 779,688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VV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 xml:space="preserve">"předpoklad </w:t>
      </w:r>
      <w:proofErr w:type="gramStart"/>
      <w:r>
        <w:rPr>
          <w:rFonts w:ascii="CIDFont+F2" w:hAnsi="CIDFont+F2" w:cs="CIDFont+F2"/>
          <w:sz w:val="13"/>
          <w:szCs w:val="13"/>
        </w:rPr>
        <w:t>PD - Bourání</w:t>
      </w:r>
      <w:proofErr w:type="gramEnd"/>
      <w:r>
        <w:rPr>
          <w:rFonts w:ascii="CIDFont+F2" w:hAnsi="CIDFont+F2" w:cs="CIDFont+F2"/>
          <w:sz w:val="13"/>
          <w:szCs w:val="13"/>
        </w:rPr>
        <w:t xml:space="preserve"> zdiva stávajícího opevnění (LK do betonu - cca 90%) - pro další použití (cca 70%)"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1,75*2*196,25*0,9*0,7*-1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-432,731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"Primární užití vyzískaného materiálu bude v základu nově navrhované konstrukce a rubu dříku konstrukce!"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Součet 346,957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lastRenderedPageBreak/>
        <w:t xml:space="preserve">D </w:t>
      </w:r>
      <w:r>
        <w:rPr>
          <w:rFonts w:ascii="CIDFont+F2" w:hAnsi="CIDFont+F2" w:cs="CIDFont+F2"/>
          <w:sz w:val="17"/>
          <w:szCs w:val="17"/>
        </w:rPr>
        <w:t>997 Přesun sutě 90 435,22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50 K 997221561-1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Vodorovná doprava suti na recyklační středisko nebo skládku bez naložení, ale se složením a s hrubým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urovnáním z kusových materiálů na vzdálenost dle dodavatele stavby, včetně poplatků za uložení dle platné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legislativy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t 2 015,494 44,87 90 435,22 </w:t>
      </w:r>
      <w:proofErr w:type="spellStart"/>
      <w:r>
        <w:rPr>
          <w:rFonts w:ascii="CIDFont+F2" w:hAnsi="CIDFont+F2" w:cs="CIDFont+F2"/>
          <w:sz w:val="15"/>
          <w:szCs w:val="15"/>
        </w:rPr>
        <w:t>SoD</w:t>
      </w:r>
      <w:proofErr w:type="spellEnd"/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Vodorovná doprava suti na recyklační středisko nebo skládku bez naložení, ale se složením a s hrubým urovnáním z kusových materiálů na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vzdálenost dle dodavatele stavby, včetně poplatků za uložení dle platné legislativy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"skutečnost mínus předpoklad"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"stávající dno (LK)" 234,93*2,2 516,846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"část opevnění z betonu" 119,472*2,2 262,838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"část opevnění nevhodná pro další </w:t>
      </w:r>
      <w:proofErr w:type="gramStart"/>
      <w:r>
        <w:rPr>
          <w:rFonts w:ascii="CIDFont+F2" w:hAnsi="CIDFont+F2" w:cs="CIDFont+F2"/>
          <w:sz w:val="13"/>
          <w:szCs w:val="13"/>
        </w:rPr>
        <w:t>použití - bouraný</w:t>
      </w:r>
      <w:proofErr w:type="gramEnd"/>
      <w:r>
        <w:rPr>
          <w:rFonts w:ascii="CIDFont+F2" w:hAnsi="CIDFont+F2" w:cs="CIDFont+F2"/>
          <w:sz w:val="13"/>
          <w:szCs w:val="13"/>
        </w:rPr>
        <w:t xml:space="preserve"> LK do betonu" 214,775*2,2 472,505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"lože a betonové výplně z rozebírané části konstrukce opevnění " 346,957*2,2 763,305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Součet 2 015,494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6 z 18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14. 11. 2023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12"/>
          <w:szCs w:val="12"/>
        </w:rPr>
        <w:t>3 366 006,65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 xml:space="preserve">základní 3 366 006,65 </w:t>
      </w:r>
      <w:proofErr w:type="gramStart"/>
      <w:r>
        <w:rPr>
          <w:rFonts w:ascii="CIDFont+F2" w:hAnsi="CIDFont+F2" w:cs="CIDFont+F2"/>
          <w:sz w:val="17"/>
          <w:szCs w:val="17"/>
        </w:rPr>
        <w:t>21,00%</w:t>
      </w:r>
      <w:proofErr w:type="gramEnd"/>
      <w:r>
        <w:rPr>
          <w:rFonts w:ascii="CIDFont+F2" w:hAnsi="CIDFont+F2" w:cs="CIDFont+F2"/>
          <w:sz w:val="17"/>
          <w:szCs w:val="17"/>
        </w:rPr>
        <w:t xml:space="preserve"> 706 861,40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snížená 0,00 </w:t>
      </w:r>
      <w:proofErr w:type="gramStart"/>
      <w:r>
        <w:rPr>
          <w:rFonts w:ascii="CIDFont+F2" w:hAnsi="CIDFont+F2" w:cs="CIDFont+F2"/>
          <w:sz w:val="17"/>
          <w:szCs w:val="17"/>
        </w:rPr>
        <w:t>15,00%</w:t>
      </w:r>
      <w:proofErr w:type="gramEnd"/>
      <w:r>
        <w:rPr>
          <w:rFonts w:ascii="CIDFont+F2" w:hAnsi="CIDFont+F2" w:cs="CIDFont+F2"/>
          <w:sz w:val="17"/>
          <w:szCs w:val="17"/>
        </w:rPr>
        <w:t xml:space="preserve"> 0,00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>Cena s DPH v CZK 4 072 868,05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Bystřice, č. km 12,541 – 13,261 (Dubí) - Rekonstrukce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 xml:space="preserve">SO 02 (Vícepráce) - Rekonstrukce </w:t>
      </w:r>
      <w:proofErr w:type="spellStart"/>
      <w:r>
        <w:rPr>
          <w:rFonts w:ascii="CIDFont+F1" w:hAnsi="CIDFont+F1" w:cs="CIDFont+F1"/>
          <w:sz w:val="18"/>
          <w:szCs w:val="18"/>
        </w:rPr>
        <w:t>kortyta</w:t>
      </w:r>
      <w:proofErr w:type="spellEnd"/>
      <w:r>
        <w:rPr>
          <w:rFonts w:ascii="CIDFont+F1" w:hAnsi="CIDFont+F1" w:cs="CIDFont+F1"/>
          <w:sz w:val="18"/>
          <w:szCs w:val="18"/>
        </w:rPr>
        <w:t xml:space="preserve"> ř.km 12,800 - 13,020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7 z 18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14. 11. 2023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Kód </w:t>
      </w:r>
      <w:proofErr w:type="gramStart"/>
      <w:r>
        <w:rPr>
          <w:rFonts w:ascii="CIDFont+F2" w:hAnsi="CIDFont+F2" w:cs="CIDFont+F2"/>
          <w:sz w:val="15"/>
          <w:szCs w:val="15"/>
        </w:rPr>
        <w:t>dílu - Popis</w:t>
      </w:r>
      <w:proofErr w:type="gramEnd"/>
      <w:r>
        <w:rPr>
          <w:rFonts w:ascii="CIDFont+F2" w:hAnsi="CIDFont+F2" w:cs="CIDFont+F2"/>
          <w:sz w:val="15"/>
          <w:szCs w:val="15"/>
        </w:rPr>
        <w:t xml:space="preserve"> Cena celkem [CZK]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>Náklady stavby celkem 3 366 006,65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proofErr w:type="gramStart"/>
      <w:r>
        <w:rPr>
          <w:rFonts w:ascii="CIDFont+F2" w:hAnsi="CIDFont+F2" w:cs="CIDFont+F2"/>
          <w:sz w:val="12"/>
          <w:szCs w:val="12"/>
        </w:rPr>
        <w:t>HSV - Práce</w:t>
      </w:r>
      <w:proofErr w:type="gramEnd"/>
      <w:r>
        <w:rPr>
          <w:rFonts w:ascii="CIDFont+F2" w:hAnsi="CIDFont+F2" w:cs="CIDFont+F2"/>
          <w:sz w:val="12"/>
          <w:szCs w:val="12"/>
        </w:rPr>
        <w:t xml:space="preserve"> a dodávky HSV 3 366 006,65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1 - Zemní práce 2 102 601,96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9 - Ostatní konstrukce a práce, bourání 1 140 685,28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997 - Přesun sutě 122 719,41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 xml:space="preserve">SO 02 (Vícepráce) - Rekonstrukce </w:t>
      </w:r>
      <w:proofErr w:type="spellStart"/>
      <w:r>
        <w:rPr>
          <w:rFonts w:ascii="CIDFont+F1" w:hAnsi="CIDFont+F1" w:cs="CIDFont+F1"/>
          <w:sz w:val="18"/>
          <w:szCs w:val="18"/>
        </w:rPr>
        <w:t>kortyta</w:t>
      </w:r>
      <w:proofErr w:type="spellEnd"/>
      <w:r>
        <w:rPr>
          <w:rFonts w:ascii="CIDFont+F1" w:hAnsi="CIDFont+F1" w:cs="CIDFont+F1"/>
          <w:sz w:val="18"/>
          <w:szCs w:val="18"/>
        </w:rPr>
        <w:t xml:space="preserve"> ř.km 12,800 - 13,020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Bystřice, č. km 12,541 – 13,261 (Dubí) - Rekonstrukce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8 z 18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14. 11. 2023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>Náklady soupisu celkem 3 366 006,65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HSV Práce a dodávky HSV 3 366 006,65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7"/>
          <w:szCs w:val="17"/>
        </w:rPr>
        <w:t>1 Zemní práce 2 102 601,96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114203103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Rozebrání dlažeb nebo záhozů s naložením na dopravní prostředek dlažeb z lomového kamene nebo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betonových tvárnic do cementové malty se spárami zalitými cementovou maltou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m3 264,562 1 188,89 314 535,12 </w:t>
      </w:r>
      <w:proofErr w:type="spellStart"/>
      <w:r>
        <w:rPr>
          <w:rFonts w:ascii="CIDFont+F2" w:hAnsi="CIDFont+F2" w:cs="CIDFont+F2"/>
          <w:sz w:val="15"/>
          <w:szCs w:val="15"/>
        </w:rPr>
        <w:t>SoD</w:t>
      </w:r>
      <w:proofErr w:type="spellEnd"/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Rozebrání dlažeb nebo záhozů s naložením na dopravní prostředek dlažeb z lomového kamene nebo betonových tvárnic do cementové malty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se spárami zalitými cementovou maltou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pro rozebrání: a) dlažeb na suchu, nad vodou i ve vodě, při hloubce vody do 300 mm nad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původně upraveným ložem pro dlažbu; b) záhozů, rovnanin a soustřeďovacích staveb z lomového kamene na suchu, nad vodou i ve vodě, při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hloubce vody do 3 m nad kótou projektovaného rozebrání; c) schodů z lomového kamene. 2. Ceny nelze použít pro rozebrání: a) dlažeb ve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vodě při hloubce vody přes 300 mm nad původně upraveným ložem pro dlažbu; b) záhozů, rovnanin a soustřeďovacích staveb z lomového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kamene ve vodě při hloubce vody pře 3 m nad kótou projektovaného rozebrání; tyto práce se oceňují individuálně. 3. V cenách jsou započteny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i náklady na: a) naložení kamene nebo tvárnic na dopravní prostředek, nebo uložení do 3 m za břehovou čáru; b) uložení materiálu odlišné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velikosti od ostatní dlažby, získaného při bourání schodů, do 3 m za břehovou čáru. 4. V cenách nejsou započteny náklady na: a) očištění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lomového kamene nebo tvárnic od hlíny, písku nebo malty; tyto práce se oceňují cenami souboru cen 114 20-32 Očištění lomového kamene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nebo betonových tvárnic; b) třídění lomového kamene nebo tvárnic; tyto práce se oceňují cenou 114 20-3301 Třídění lomového kamene nebo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betonových tvárnic; c) srovnání lomového kamene nebo tvárnic do měřitelných figur; tyto práce se oceňují cenami souboru cen 114 20-34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Srovnání lomového kamene nebo betonových tvárnic do měřitelných figur. 5. Objem rozebrání se určí v m3: a) dlažeb jako součin plochy a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průměrné tloušťky dlažby bez podkladního lože; b) schodů jako součin plochy v šikmé rovině a tloušťky 350 mm; c) záhozů, rovnanin a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soustřeďovacích staveb vypočtených z projektovaných rozměrů konstrukce nebo přepočtem hmotnosti vyzískaného materiálu, přičemž se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předpokládá, že z 10 t kamene bylo provedeno 6,5 m3 záhozu, rovnaniny nebo soustřeďovacích staveb, příp. po dohodě s odběratelem v m3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figur z kamene na břehu, přičemž se předpokládá, že z 1 m3 objemu figury byl proveden 1 m3 záhozu, rovnaniny nebo soustřeďovací stavby.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6. Množství jednotek se určí v m3 dlažby, záhozu nebo soustřeďovací stavby.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"Bourací a přípravné práce"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"Skutečnost" 220*0,6*3,8 501,600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"předpoklad </w:t>
      </w:r>
      <w:proofErr w:type="gramStart"/>
      <w:r>
        <w:rPr>
          <w:rFonts w:ascii="CIDFont+F2" w:hAnsi="CIDFont+F2" w:cs="CIDFont+F2"/>
          <w:sz w:val="13"/>
          <w:szCs w:val="13"/>
        </w:rPr>
        <w:t>PD - Bourání</w:t>
      </w:r>
      <w:proofErr w:type="gramEnd"/>
      <w:r>
        <w:rPr>
          <w:rFonts w:ascii="CIDFont+F2" w:hAnsi="CIDFont+F2" w:cs="CIDFont+F2"/>
          <w:sz w:val="13"/>
          <w:szCs w:val="13"/>
        </w:rPr>
        <w:t xml:space="preserve"> stávajícího dna (LK)" -3,6*219,48*0,3 -237,038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Součet 264,562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129951121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Bourání konstrukcí v odkopávkách a prokopávkách strojně s přemístěním suti na hromady na vzdálenost do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20 m nebo s naložením na dopravní prostředek z betonu prostého neprokládaného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m3 345,582 3 236,89 1 118 610,92 </w:t>
      </w:r>
      <w:proofErr w:type="spellStart"/>
      <w:r>
        <w:rPr>
          <w:rFonts w:ascii="CIDFont+F2" w:hAnsi="CIDFont+F2" w:cs="CIDFont+F2"/>
          <w:sz w:val="15"/>
          <w:szCs w:val="15"/>
        </w:rPr>
        <w:t>SoD</w:t>
      </w:r>
      <w:proofErr w:type="spellEnd"/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Bourání konstrukcí v odkopávkách a prokopávkách strojně s přemístěním suti na hromady na vzdálenost do 20 m nebo s naložením na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dopravní prostředek z betonu prostého neprokládaného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pouze pro bourání konstrukcí ze zdiva nebo z betonu ve výkopišti při provádění zemních prací,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jsou-li zdiva nebo beton obklopeny horninou nebo sypaninou tak, že k nim není bez vykopávky přístup. 2. Ceny nelze použít pro bourání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konstrukcí ze zdiva nebo betonu jako pro samostatnou stavební práci, i když jsou bourané konstrukce pod úrovní terénu, jako např. zdi, stropy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 klenby v suterénu. 3. Svislé, příp. vodorovné přemístění materiálu z rozbouraných konstrukcí ve výkopišti se oceňuje jako přemístění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výkopku z hornin třídy těžitelnosti III cenami souboru cen 161 Svislé přemístění výkopku, příp. 162 Vodorovné přemístění výkopku se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složením, ale bez naložení a rozprostření. 4. Ceny nelze použít pro bourání konstrukcí pod vodou; toto bourání se ocení individuálně. 5. Objem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vybouraného materiálu pro přemístění se rovná objemu konstrukcí před rozbouráním. 6. Vzdálenost vodorovného přemístění se určuje od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těžiště původní konstrukce do těžiště skládky.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"Bourací a přípravné práce"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"skutečnost" 0,8*1,2*220*2 422,400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"předpoklad </w:t>
      </w:r>
      <w:proofErr w:type="gramStart"/>
      <w:r>
        <w:rPr>
          <w:rFonts w:ascii="CIDFont+F2" w:hAnsi="CIDFont+F2" w:cs="CIDFont+F2"/>
          <w:sz w:val="13"/>
          <w:szCs w:val="13"/>
        </w:rPr>
        <w:t>PD - Bourání</w:t>
      </w:r>
      <w:proofErr w:type="gramEnd"/>
      <w:r>
        <w:rPr>
          <w:rFonts w:ascii="CIDFont+F2" w:hAnsi="CIDFont+F2" w:cs="CIDFont+F2"/>
          <w:sz w:val="13"/>
          <w:szCs w:val="13"/>
        </w:rPr>
        <w:t xml:space="preserve"> stávajícího opevnění (beton - cca 10%)" -1,75*2*219,48*0,1 -76,818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Součet 345,582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Bystřice, č. km 12,541 – 13,261 (Dubí) - Rekonstrukce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 xml:space="preserve">SO 02 (Vícepráce) - Rekonstrukce </w:t>
      </w:r>
      <w:proofErr w:type="spellStart"/>
      <w:r>
        <w:rPr>
          <w:rFonts w:ascii="CIDFont+F1" w:hAnsi="CIDFont+F1" w:cs="CIDFont+F1"/>
          <w:sz w:val="18"/>
          <w:szCs w:val="18"/>
        </w:rPr>
        <w:t>kortyta</w:t>
      </w:r>
      <w:proofErr w:type="spellEnd"/>
      <w:r>
        <w:rPr>
          <w:rFonts w:ascii="CIDFont+F1" w:hAnsi="CIDFont+F1" w:cs="CIDFont+F1"/>
          <w:sz w:val="18"/>
          <w:szCs w:val="18"/>
        </w:rPr>
        <w:t xml:space="preserve"> ř.km 12,800 - 13,020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9 z 18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129951122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Bourání konstrukcí v odkopávkách a prokopávkách strojně s přemístěním suti na hromady na vzdálenost do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20 m nebo s naložením na dopravní prostředek z betonu prostého prokládaného kamenem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m3 241,831 2 768,28 669 455,92 </w:t>
      </w:r>
      <w:proofErr w:type="spellStart"/>
      <w:r>
        <w:rPr>
          <w:rFonts w:ascii="CIDFont+F2" w:hAnsi="CIDFont+F2" w:cs="CIDFont+F2"/>
          <w:sz w:val="15"/>
          <w:szCs w:val="15"/>
        </w:rPr>
        <w:t>SoD</w:t>
      </w:r>
      <w:proofErr w:type="spellEnd"/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Bourání konstrukcí v odkopávkách a prokopávkách strojně s přemístěním suti na hromady na vzdálenost do 20 m nebo s naložením na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dopravní prostředek z betonu prostého prokládaného kamenem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pouze pro bourání konstrukcí ze zdiva nebo z betonu ve výkopišti při provádění zemních prací,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jsou-li zdiva nebo beton obklopeny horninou nebo sypaninou tak, že k nim není bez vykopávky přístup. 2. Ceny nelze použít pro bourání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konstrukcí ze zdiva nebo betonu jako pro samostatnou stavební práci, i když jsou bourané konstrukce pod úrovní terénu, jako např. zdi, stropy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 klenby v suterénu. 3. Svislé, příp. vodorovné přemístění materiálu z rozbouraných konstrukcí ve výkopišti se oceňuje jako přemístění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výkopku z hornin třídy těžitelnosti III cenami souboru cen 161 Svislé přemístění výkopku, příp. 162 Vodorovné přemístění výkopku se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složením, ale bez naložení a rozprostření. 4. Ceny nelze použít pro bourání konstrukcí pod vodou; toto bourání se ocení individuálně. 5. Objem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vybouraného materiálu pro přemístění se rovná objemu konstrukcí před rozbouráním. 6. Vzdálenost vodorovného přemístění se určuje od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těžiště původní konstrukce do těžiště skládky.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7"/>
          <w:szCs w:val="17"/>
        </w:rPr>
        <w:t>9 Ostatní konstrukce a práce, bourání 1 140 685,28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47 K 985221013 Postupné rozebírání zdiva pro další použití kamenného, objemu přes 3 m3 </w:t>
      </w:r>
      <w:proofErr w:type="spellStart"/>
      <w:r>
        <w:rPr>
          <w:rFonts w:ascii="CIDFont+F2" w:hAnsi="CIDFont+F2" w:cs="CIDFont+F2"/>
          <w:sz w:val="15"/>
          <w:szCs w:val="15"/>
        </w:rPr>
        <w:t>m3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391,207 2 915,81 1 140 685,28 </w:t>
      </w:r>
      <w:proofErr w:type="spellStart"/>
      <w:r>
        <w:rPr>
          <w:rFonts w:ascii="CIDFont+F2" w:hAnsi="CIDFont+F2" w:cs="CIDFont+F2"/>
          <w:sz w:val="15"/>
          <w:szCs w:val="15"/>
        </w:rPr>
        <w:t>SoD</w:t>
      </w:r>
      <w:proofErr w:type="spellEnd"/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Postupné rozebírání zdiva pro další použití kamenného, objemu přes 3 m3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 na očištění cihel nebo kamene.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 xml:space="preserve">Poznámka k položce: s očištěním a uložením kamene v místě </w:t>
      </w:r>
      <w:proofErr w:type="gramStart"/>
      <w:r>
        <w:rPr>
          <w:rFonts w:ascii="CIDFont+F4" w:hAnsi="CIDFont+F4" w:cs="CIDFont+F4"/>
          <w:sz w:val="12"/>
          <w:szCs w:val="12"/>
        </w:rPr>
        <w:t>stavby ;</w:t>
      </w:r>
      <w:proofErr w:type="gramEnd"/>
      <w:r>
        <w:rPr>
          <w:rFonts w:ascii="CIDFont+F4" w:hAnsi="CIDFont+F4" w:cs="CIDFont+F4"/>
          <w:sz w:val="12"/>
          <w:szCs w:val="12"/>
        </w:rPr>
        <w:t xml:space="preserve"> Na základě provedené laboratorní zkoušky je možné uvažovat o využití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 xml:space="preserve">vyzískaného lomového kamene zpět do nově navržené konstrukce břehového opevnění. Přibližně </w:t>
      </w:r>
      <w:proofErr w:type="gramStart"/>
      <w:r>
        <w:rPr>
          <w:rFonts w:ascii="CIDFont+F4" w:hAnsi="CIDFont+F4" w:cs="CIDFont+F4"/>
          <w:sz w:val="12"/>
          <w:szCs w:val="12"/>
        </w:rPr>
        <w:t>90%</w:t>
      </w:r>
      <w:proofErr w:type="gramEnd"/>
      <w:r>
        <w:rPr>
          <w:rFonts w:ascii="CIDFont+F4" w:hAnsi="CIDFont+F4" w:cs="CIDFont+F4"/>
          <w:sz w:val="12"/>
          <w:szCs w:val="12"/>
        </w:rPr>
        <w:t xml:space="preserve"> délky stávajících konstrukcí břehového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 xml:space="preserve">opevnění tvoří </w:t>
      </w:r>
      <w:proofErr w:type="spellStart"/>
      <w:r>
        <w:rPr>
          <w:rFonts w:ascii="CIDFont+F4" w:hAnsi="CIDFont+F4" w:cs="CIDFont+F4"/>
          <w:sz w:val="12"/>
          <w:szCs w:val="12"/>
        </w:rPr>
        <w:t>kameno</w:t>
      </w:r>
      <w:proofErr w:type="spellEnd"/>
      <w:r>
        <w:rPr>
          <w:rFonts w:ascii="CIDFont+F4" w:hAnsi="CIDFont+F4" w:cs="CIDFont+F4"/>
          <w:sz w:val="12"/>
          <w:szCs w:val="12"/>
        </w:rPr>
        <w:t>-betonové zdi, ve zbylé části se nacházejí zdi betonové, které vznikly pravděpodobně historicky prováděnými stavebními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proofErr w:type="gramStart"/>
      <w:r>
        <w:rPr>
          <w:rFonts w:ascii="CIDFont+F4" w:hAnsi="CIDFont+F4" w:cs="CIDFont+F4"/>
          <w:sz w:val="12"/>
          <w:szCs w:val="12"/>
        </w:rPr>
        <w:t>úpravami - sanacemi</w:t>
      </w:r>
      <w:proofErr w:type="gramEnd"/>
      <w:r>
        <w:rPr>
          <w:rFonts w:ascii="CIDFont+F4" w:hAnsi="CIDFont+F4" w:cs="CIDFont+F4"/>
          <w:sz w:val="12"/>
          <w:szCs w:val="12"/>
        </w:rPr>
        <w:t>. Vyzískaný materiál musí být očištěn od všech uvolněných částí malt a betonů, maximální tloušťka k podkladu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(vyzískanému materiálu) pevně fixovaných částí malt a betonu bude 20 mm a nebude zároveň pokrývat plochu větší 30 % kamenného bloku.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Ponechané části malt a betonu zároveň nesmí vykazovat pórovitost – toto je možné kontrolovat vizuální prohlídkou. Projekt předpokládá, že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pro druhotné užití je možné využít až 70 % objemu vyzískaného lomového kamene.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"Bourací a přípravné práce"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"skutečnost" (1,5*0,6*220*</w:t>
      </w:r>
      <w:proofErr w:type="gramStart"/>
      <w:r>
        <w:rPr>
          <w:rFonts w:ascii="CIDFont+F2" w:hAnsi="CIDFont+F2" w:cs="CIDFont+F2"/>
          <w:sz w:val="13"/>
          <w:szCs w:val="13"/>
        </w:rPr>
        <w:t>2)+(</w:t>
      </w:r>
      <w:proofErr w:type="gramEnd"/>
      <w:r>
        <w:rPr>
          <w:rFonts w:ascii="CIDFont+F2" w:hAnsi="CIDFont+F2" w:cs="CIDFont+F2"/>
          <w:sz w:val="13"/>
          <w:szCs w:val="13"/>
        </w:rPr>
        <w:t>1,1*1,1*220*2)*0,9 875,160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VV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 xml:space="preserve">"předpoklad </w:t>
      </w:r>
      <w:proofErr w:type="gramStart"/>
      <w:r>
        <w:rPr>
          <w:rFonts w:ascii="CIDFont+F2" w:hAnsi="CIDFont+F2" w:cs="CIDFont+F2"/>
          <w:sz w:val="13"/>
          <w:szCs w:val="13"/>
        </w:rPr>
        <w:t>PD - Bourání</w:t>
      </w:r>
      <w:proofErr w:type="gramEnd"/>
      <w:r>
        <w:rPr>
          <w:rFonts w:ascii="CIDFont+F2" w:hAnsi="CIDFont+F2" w:cs="CIDFont+F2"/>
          <w:sz w:val="13"/>
          <w:szCs w:val="13"/>
        </w:rPr>
        <w:t xml:space="preserve"> zdiva stávajícího opevnění (LK do betonu - cca 90%) - pro další použití (cca 70%)" -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1,75*2*219,48*0,9*0,7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-483,953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"Primární užití vyzískaného materiálu bude v základu nově navrhované konstrukce a rubu dříku konstrukce!"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Součet 391,207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7"/>
          <w:szCs w:val="17"/>
        </w:rPr>
        <w:t>997 Přesun sutě 122 719,41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48 K 997221561-1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Vodorovná doprava suti na recyklační středisko nebo skládku bez naložení, ale se složením a s hrubým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urovnáním z kusových materiálů na vzdálenost dle dodavatele stavby a poplatku za uložení dle platné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legislativy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t 2 734,999 44,87 122 719,41 </w:t>
      </w:r>
      <w:proofErr w:type="spellStart"/>
      <w:r>
        <w:rPr>
          <w:rFonts w:ascii="CIDFont+F2" w:hAnsi="CIDFont+F2" w:cs="CIDFont+F2"/>
          <w:sz w:val="15"/>
          <w:szCs w:val="15"/>
        </w:rPr>
        <w:t>SoD</w:t>
      </w:r>
      <w:proofErr w:type="spellEnd"/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Vodorovná doprava suti na recyklační středisko nebo skládku bez naložení, ale se složením a s hrubým urovnáním z kusových materiálů na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vzdálenost dle dodavatele stavby a poplatku za uložení dle platné legislativy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"skutečnost mínus předpoklad"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"stávající dno (LK)" 264,562*2,2 582,036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"část opevnění z betonu" 345,582*2,2 760,280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"část opevnění nevhodná pro další </w:t>
      </w:r>
      <w:proofErr w:type="gramStart"/>
      <w:r>
        <w:rPr>
          <w:rFonts w:ascii="CIDFont+F2" w:hAnsi="CIDFont+F2" w:cs="CIDFont+F2"/>
          <w:sz w:val="13"/>
          <w:szCs w:val="13"/>
        </w:rPr>
        <w:t>použití - bouraný</w:t>
      </w:r>
      <w:proofErr w:type="gramEnd"/>
      <w:r>
        <w:rPr>
          <w:rFonts w:ascii="CIDFont+F2" w:hAnsi="CIDFont+F2" w:cs="CIDFont+F2"/>
          <w:sz w:val="13"/>
          <w:szCs w:val="13"/>
        </w:rPr>
        <w:t xml:space="preserve"> LK do betonu" 241,831*2,2 532,028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"lože a betonové výplně z rozebírané části konstrukce opevnění" 391,207*2,2 860,655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Součet 2 734,999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10 z 18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14. 11. 2023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12"/>
          <w:szCs w:val="12"/>
        </w:rPr>
        <w:t>-1 606 201,41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 xml:space="preserve">základní -1 606 201,41 </w:t>
      </w:r>
      <w:proofErr w:type="gramStart"/>
      <w:r>
        <w:rPr>
          <w:rFonts w:ascii="CIDFont+F2" w:hAnsi="CIDFont+F2" w:cs="CIDFont+F2"/>
          <w:sz w:val="17"/>
          <w:szCs w:val="17"/>
        </w:rPr>
        <w:t>21,00%</w:t>
      </w:r>
      <w:proofErr w:type="gramEnd"/>
      <w:r>
        <w:rPr>
          <w:rFonts w:ascii="CIDFont+F2" w:hAnsi="CIDFont+F2" w:cs="CIDFont+F2"/>
          <w:sz w:val="17"/>
          <w:szCs w:val="17"/>
        </w:rPr>
        <w:t xml:space="preserve"> -337 302,30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snížená 0,00 </w:t>
      </w:r>
      <w:proofErr w:type="gramStart"/>
      <w:r>
        <w:rPr>
          <w:rFonts w:ascii="CIDFont+F2" w:hAnsi="CIDFont+F2" w:cs="CIDFont+F2"/>
          <w:sz w:val="17"/>
          <w:szCs w:val="17"/>
        </w:rPr>
        <w:t>15,00%</w:t>
      </w:r>
      <w:proofErr w:type="gramEnd"/>
      <w:r>
        <w:rPr>
          <w:rFonts w:ascii="CIDFont+F2" w:hAnsi="CIDFont+F2" w:cs="CIDFont+F2"/>
          <w:sz w:val="17"/>
          <w:szCs w:val="17"/>
        </w:rPr>
        <w:t xml:space="preserve"> 0,00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>Cena s DPH v CZK -1 943 503,71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Bystřice, č. km 12,541 – 13,261 (Dubí) - Rekonstrukce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02 (</w:t>
      </w:r>
      <w:proofErr w:type="spellStart"/>
      <w:r>
        <w:rPr>
          <w:rFonts w:ascii="CIDFont+F1" w:hAnsi="CIDFont+F1" w:cs="CIDFont+F1"/>
          <w:sz w:val="18"/>
          <w:szCs w:val="18"/>
        </w:rPr>
        <w:t>Méněpráce</w:t>
      </w:r>
      <w:proofErr w:type="spellEnd"/>
      <w:r>
        <w:rPr>
          <w:rFonts w:ascii="CIDFont+F1" w:hAnsi="CIDFont+F1" w:cs="CIDFont+F1"/>
          <w:sz w:val="18"/>
          <w:szCs w:val="18"/>
        </w:rPr>
        <w:t>) - Rekonstrukce koryta ř.km 12,800 - 13,020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11 z 18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14. 11. 2023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Kód </w:t>
      </w:r>
      <w:proofErr w:type="gramStart"/>
      <w:r>
        <w:rPr>
          <w:rFonts w:ascii="CIDFont+F2" w:hAnsi="CIDFont+F2" w:cs="CIDFont+F2"/>
          <w:sz w:val="15"/>
          <w:szCs w:val="15"/>
        </w:rPr>
        <w:t>dílu - Popis</w:t>
      </w:r>
      <w:proofErr w:type="gramEnd"/>
      <w:r>
        <w:rPr>
          <w:rFonts w:ascii="CIDFont+F2" w:hAnsi="CIDFont+F2" w:cs="CIDFont+F2"/>
          <w:sz w:val="15"/>
          <w:szCs w:val="15"/>
        </w:rPr>
        <w:t xml:space="preserve"> Cena celkem [CZK]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>Náklady stavby celkem -1 606 201,41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proofErr w:type="gramStart"/>
      <w:r>
        <w:rPr>
          <w:rFonts w:ascii="CIDFont+F2" w:hAnsi="CIDFont+F2" w:cs="CIDFont+F2"/>
          <w:sz w:val="12"/>
          <w:szCs w:val="12"/>
        </w:rPr>
        <w:t>HSV - Práce</w:t>
      </w:r>
      <w:proofErr w:type="gramEnd"/>
      <w:r>
        <w:rPr>
          <w:rFonts w:ascii="CIDFont+F2" w:hAnsi="CIDFont+F2" w:cs="CIDFont+F2"/>
          <w:sz w:val="12"/>
          <w:szCs w:val="12"/>
        </w:rPr>
        <w:t xml:space="preserve"> a dodávky HSV -1 606 201,41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1 - Zemní práce -1 276 900,78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2 - Zakládání -326 142,79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998 - Přesun hmot -3 157,84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02 (</w:t>
      </w:r>
      <w:proofErr w:type="spellStart"/>
      <w:r>
        <w:rPr>
          <w:rFonts w:ascii="CIDFont+F1" w:hAnsi="CIDFont+F1" w:cs="CIDFont+F1"/>
          <w:sz w:val="18"/>
          <w:szCs w:val="18"/>
        </w:rPr>
        <w:t>Méněpráce</w:t>
      </w:r>
      <w:proofErr w:type="spellEnd"/>
      <w:r>
        <w:rPr>
          <w:rFonts w:ascii="CIDFont+F1" w:hAnsi="CIDFont+F1" w:cs="CIDFont+F1"/>
          <w:sz w:val="18"/>
          <w:szCs w:val="18"/>
        </w:rPr>
        <w:t>) - Rekonstrukce koryta ř.km 12,800 - 13,020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Bystřice, č. km 12,541 – 13,261 (Dubí) - Rekonstrukce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12 z 18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14. 11. 2023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>Náklady soupisu celkem -1 606 201,41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HSV Práce a dodávky HSV -1 606 201,41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7"/>
          <w:szCs w:val="17"/>
        </w:rPr>
        <w:t>1 Zemní práce -1 276 900,78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151711111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Osazení ocelových zápor pro pažení hloubených vykopávek do předem provedených vrtů se zabetonováním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spodního konce, s případným obsypem zápory pískem délky od 0 do 8 m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m -166,500 2 150,00 -357 975,00 </w:t>
      </w:r>
      <w:proofErr w:type="spellStart"/>
      <w:r>
        <w:rPr>
          <w:rFonts w:ascii="CIDFont+F2" w:hAnsi="CIDFont+F2" w:cs="CIDFont+F2"/>
          <w:sz w:val="15"/>
          <w:szCs w:val="15"/>
        </w:rPr>
        <w:t>SoD</w:t>
      </w:r>
      <w:proofErr w:type="spellEnd"/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Osazení ocelových zápor pro pažení hloubených vykopávek do předem provedených vrtů se zabetonováním spodního konce, s případným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obsypem zápory pískem délky od 0 do 8 m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nejsou započteny náklady na: a) vrchní kotvení zápor, které se oceňuje cenami souboru cen 151 71-31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Vrchní kotvení zápor na povrch výkopové jámy, b) pažení do ocelových zápor, které se oceňuje cenami souboru cen 151 72-11 Pažení do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 xml:space="preserve">ocelových zápor, c) </w:t>
      </w:r>
      <w:proofErr w:type="spellStart"/>
      <w:r>
        <w:rPr>
          <w:rFonts w:ascii="CIDFont+F4" w:hAnsi="CIDFont+F4" w:cs="CIDFont+F4"/>
          <w:sz w:val="12"/>
          <w:szCs w:val="12"/>
        </w:rPr>
        <w:t>převázky</w:t>
      </w:r>
      <w:proofErr w:type="spellEnd"/>
      <w:r>
        <w:rPr>
          <w:rFonts w:ascii="CIDFont+F4" w:hAnsi="CIDFont+F4" w:cs="CIDFont+F4"/>
          <w:sz w:val="12"/>
          <w:szCs w:val="12"/>
        </w:rPr>
        <w:t xml:space="preserve"> ocelové, které se oceňují cenami 151 71-21 </w:t>
      </w:r>
      <w:proofErr w:type="spellStart"/>
      <w:r>
        <w:rPr>
          <w:rFonts w:ascii="CIDFont+F4" w:hAnsi="CIDFont+F4" w:cs="CIDFont+F4"/>
          <w:sz w:val="12"/>
          <w:szCs w:val="12"/>
        </w:rPr>
        <w:t>Převázka</w:t>
      </w:r>
      <w:proofErr w:type="spellEnd"/>
      <w:r>
        <w:rPr>
          <w:rFonts w:ascii="CIDFont+F4" w:hAnsi="CIDFont+F4" w:cs="CIDFont+F4"/>
          <w:sz w:val="12"/>
          <w:szCs w:val="12"/>
        </w:rPr>
        <w:t xml:space="preserve"> ocelová pro ukotvení záporového pažení, d) vrty pro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osazení zápor, které se oceňují soubory cen 22. . . – Vrty e) dodání výplně z betonu nebo kameniva, které se oceňuje ve specifikaci f) dodání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nebo opotřebení: - dodání zápor trvale zabudovaných se oceňuje ve specifikaci bez obratovosti, - opotřebení zápor dočasně zabudovaných se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 xml:space="preserve">oceňuje ve specifikaci jako </w:t>
      </w:r>
      <w:proofErr w:type="gramStart"/>
      <w:r>
        <w:rPr>
          <w:rFonts w:ascii="CIDFont+F4" w:hAnsi="CIDFont+F4" w:cs="CIDFont+F4"/>
          <w:sz w:val="12"/>
          <w:szCs w:val="12"/>
        </w:rPr>
        <w:t>0,5 násobek</w:t>
      </w:r>
      <w:proofErr w:type="gramEnd"/>
      <w:r>
        <w:rPr>
          <w:rFonts w:ascii="CIDFont+F4" w:hAnsi="CIDFont+F4" w:cs="CIDFont+F4"/>
          <w:sz w:val="12"/>
          <w:szCs w:val="12"/>
        </w:rPr>
        <w:t xml:space="preserve"> pořizovací ceny materiálu.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"Doplňující, zajišťovací konstrukce"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"Zápory HE140B, dl. 4,50 m, á = 1,50 m" -37*4,5 -166,500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Součet -166,500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 xml:space="preserve">9 M 13010974 ocel profilová jakost S235JR (11 375) průřez HEB 140 t -2,806 68 300,00 -191 649,80 </w:t>
      </w:r>
      <w:proofErr w:type="spellStart"/>
      <w:r>
        <w:rPr>
          <w:rFonts w:ascii="CIDFont+F4" w:hAnsi="CIDFont+F4" w:cs="CIDFont+F4"/>
          <w:sz w:val="15"/>
          <w:szCs w:val="15"/>
        </w:rPr>
        <w:t>SoD</w:t>
      </w:r>
      <w:proofErr w:type="spellEnd"/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ocel profilová jakost S235JR (11 375) průřez HEB 140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"Doplňující, zajišťovací konstrukce"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"Zápory HE140B (33,7 kg/m), dl. 4,50 m, á = 1,50 </w:t>
      </w:r>
      <w:proofErr w:type="gramStart"/>
      <w:r>
        <w:rPr>
          <w:rFonts w:ascii="CIDFont+F2" w:hAnsi="CIDFont+F2" w:cs="CIDFont+F2"/>
          <w:sz w:val="13"/>
          <w:szCs w:val="13"/>
        </w:rPr>
        <w:t>m ;</w:t>
      </w:r>
      <w:proofErr w:type="gramEnd"/>
      <w:r>
        <w:rPr>
          <w:rFonts w:ascii="CIDFont+F2" w:hAnsi="CIDFont+F2" w:cs="CIDFont+F2"/>
          <w:sz w:val="13"/>
          <w:szCs w:val="13"/>
        </w:rPr>
        <w:t xml:space="preserve"> obratovost 50%" -37*4,5*33,7/1000*0,5 -2,806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Součet -2,806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 xml:space="preserve">10 M 58333674 kamenivo těžené hrubé frakce 16/32 t -7,959 439,11 -3 494,88 </w:t>
      </w:r>
      <w:proofErr w:type="spellStart"/>
      <w:r>
        <w:rPr>
          <w:rFonts w:ascii="CIDFont+F4" w:hAnsi="CIDFont+F4" w:cs="CIDFont+F4"/>
          <w:sz w:val="15"/>
          <w:szCs w:val="15"/>
        </w:rPr>
        <w:t>SoD</w:t>
      </w:r>
      <w:proofErr w:type="spellEnd"/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kamenivo těžené hrubé frakce 16/32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"Doplňující, zajišťovací konstrukce"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"Zápory HE140B, dl. 4,50 m, á = 1,50 </w:t>
      </w:r>
      <w:proofErr w:type="gramStart"/>
      <w:r>
        <w:rPr>
          <w:rFonts w:ascii="CIDFont+F2" w:hAnsi="CIDFont+F2" w:cs="CIDFont+F2"/>
          <w:sz w:val="13"/>
          <w:szCs w:val="13"/>
        </w:rPr>
        <w:t>m ;</w:t>
      </w:r>
      <w:proofErr w:type="gramEnd"/>
      <w:r>
        <w:rPr>
          <w:rFonts w:ascii="CIDFont+F2" w:hAnsi="CIDFont+F2" w:cs="CIDFont+F2"/>
          <w:sz w:val="13"/>
          <w:szCs w:val="13"/>
        </w:rPr>
        <w:t xml:space="preserve"> obsyp paty zápory fr. 8-16, s ponecháním ve vrtu" "3,14*0,15*0,15*1,45*37´=3,79"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-3,79*2,1 "Přepočtené koeficientem množství -7,959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Součet -7,959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11 K 151711131 Vytažení ocelových zápor pro pažení délky od 0 do 8 m </w:t>
      </w:r>
      <w:proofErr w:type="spellStart"/>
      <w:r>
        <w:rPr>
          <w:rFonts w:ascii="CIDFont+F2" w:hAnsi="CIDFont+F2" w:cs="CIDFont+F2"/>
          <w:sz w:val="15"/>
          <w:szCs w:val="15"/>
        </w:rPr>
        <w:t>m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-166,500 320,00 -53 280,00 </w:t>
      </w:r>
      <w:proofErr w:type="spellStart"/>
      <w:r>
        <w:rPr>
          <w:rFonts w:ascii="CIDFont+F2" w:hAnsi="CIDFont+F2" w:cs="CIDFont+F2"/>
          <w:sz w:val="15"/>
          <w:szCs w:val="15"/>
        </w:rPr>
        <w:t>SoD</w:t>
      </w:r>
      <w:proofErr w:type="spellEnd"/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Vytažení ocelových zápor pro pažení délky od 0 do 8 m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"Doplňující, zajišťovací konstrukce"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"Zápory HE140B, dl. 4,50 m, á = 1,50 m" -37*4,5 -166,500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Součet -166,500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12 K 151712111-1 </w:t>
      </w:r>
      <w:proofErr w:type="spellStart"/>
      <w:r>
        <w:rPr>
          <w:rFonts w:ascii="CIDFont+F2" w:hAnsi="CIDFont+F2" w:cs="CIDFont+F2"/>
          <w:sz w:val="15"/>
          <w:szCs w:val="15"/>
        </w:rPr>
        <w:t>Převázka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ocelová pro kotvení záporového </w:t>
      </w:r>
      <w:proofErr w:type="gramStart"/>
      <w:r>
        <w:rPr>
          <w:rFonts w:ascii="CIDFont+F2" w:hAnsi="CIDFont+F2" w:cs="CIDFont+F2"/>
          <w:sz w:val="15"/>
          <w:szCs w:val="15"/>
        </w:rPr>
        <w:t>pažení - zřízení</w:t>
      </w:r>
      <w:proofErr w:type="gramEnd"/>
      <w:r>
        <w:rPr>
          <w:rFonts w:ascii="CIDFont+F2" w:hAnsi="CIDFont+F2" w:cs="CIDFont+F2"/>
          <w:sz w:val="15"/>
          <w:szCs w:val="15"/>
        </w:rPr>
        <w:t xml:space="preserve"> a odstranění t -9,817 68 300,00 -670 501,10 </w:t>
      </w:r>
      <w:proofErr w:type="spellStart"/>
      <w:r>
        <w:rPr>
          <w:rFonts w:ascii="CIDFont+F2" w:hAnsi="CIDFont+F2" w:cs="CIDFont+F2"/>
          <w:sz w:val="15"/>
          <w:szCs w:val="15"/>
        </w:rPr>
        <w:t>SoD</w:t>
      </w:r>
      <w:proofErr w:type="spellEnd"/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</w:t>
      </w:r>
      <w:proofErr w:type="spellStart"/>
      <w:r>
        <w:rPr>
          <w:rFonts w:ascii="CIDFont+F2" w:hAnsi="CIDFont+F2" w:cs="CIDFont+F2"/>
          <w:sz w:val="12"/>
          <w:szCs w:val="12"/>
        </w:rPr>
        <w:t>Převázka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ocelová pro kotvení záporového </w:t>
      </w:r>
      <w:proofErr w:type="gramStart"/>
      <w:r>
        <w:rPr>
          <w:rFonts w:ascii="CIDFont+F2" w:hAnsi="CIDFont+F2" w:cs="CIDFont+F2"/>
          <w:sz w:val="12"/>
          <w:szCs w:val="12"/>
        </w:rPr>
        <w:t>pažení - zřízení</w:t>
      </w:r>
      <w:proofErr w:type="gramEnd"/>
      <w:r>
        <w:rPr>
          <w:rFonts w:ascii="CIDFont+F2" w:hAnsi="CIDFont+F2" w:cs="CIDFont+F2"/>
          <w:sz w:val="12"/>
          <w:szCs w:val="12"/>
        </w:rPr>
        <w:t xml:space="preserve"> a odstranění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ceně nejsou započteny náklady na zápory ocelové, které se oceňují cenami souboru cen 151 71-11 Osazení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ocelových zápor pro pažení hloubených vykopávek.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 xml:space="preserve">Poznámka k položce: obratovost je součástí </w:t>
      </w:r>
      <w:proofErr w:type="spellStart"/>
      <w:r>
        <w:rPr>
          <w:rFonts w:ascii="CIDFont+F4" w:hAnsi="CIDFont+F4" w:cs="CIDFont+F4"/>
          <w:sz w:val="12"/>
          <w:szCs w:val="12"/>
        </w:rPr>
        <w:t>j.c</w:t>
      </w:r>
      <w:proofErr w:type="spellEnd"/>
      <w:r>
        <w:rPr>
          <w:rFonts w:ascii="CIDFont+F4" w:hAnsi="CIDFont+F4" w:cs="CIDFont+F4"/>
          <w:sz w:val="12"/>
          <w:szCs w:val="12"/>
        </w:rPr>
        <w:t>. položky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"Doplňující, zajišťovací konstrukce"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"Zápory HE140B, dl. 4,50 m, á = 1,50 </w:t>
      </w:r>
      <w:proofErr w:type="gramStart"/>
      <w:r>
        <w:rPr>
          <w:rFonts w:ascii="CIDFont+F2" w:hAnsi="CIDFont+F2" w:cs="CIDFont+F2"/>
          <w:sz w:val="13"/>
          <w:szCs w:val="13"/>
        </w:rPr>
        <w:t>m ;</w:t>
      </w:r>
      <w:proofErr w:type="gramEnd"/>
      <w:r>
        <w:rPr>
          <w:rFonts w:ascii="CIDFont+F2" w:hAnsi="CIDFont+F2" w:cs="CIDFont+F2"/>
          <w:sz w:val="13"/>
          <w:szCs w:val="13"/>
        </w:rPr>
        <w:t xml:space="preserve"> ostatní konstrukce"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Bystřice, č. km 12,541 – 13,261 (Dubí) - Rekonstrukce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02 (</w:t>
      </w:r>
      <w:proofErr w:type="spellStart"/>
      <w:r>
        <w:rPr>
          <w:rFonts w:ascii="CIDFont+F1" w:hAnsi="CIDFont+F1" w:cs="CIDFont+F1"/>
          <w:sz w:val="18"/>
          <w:szCs w:val="18"/>
        </w:rPr>
        <w:t>Méněpráce</w:t>
      </w:r>
      <w:proofErr w:type="spellEnd"/>
      <w:r>
        <w:rPr>
          <w:rFonts w:ascii="CIDFont+F1" w:hAnsi="CIDFont+F1" w:cs="CIDFont+F1"/>
          <w:sz w:val="18"/>
          <w:szCs w:val="18"/>
        </w:rPr>
        <w:t>) - Rekonstrukce koryta ř.km 12,800 - 13,020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13 z 18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J.cena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[CZK] Cena celkem [CZK] Cenová soustava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</w:t>
      </w:r>
      <w:proofErr w:type="spellStart"/>
      <w:r>
        <w:rPr>
          <w:rFonts w:ascii="CIDFont+F2" w:hAnsi="CIDFont+F2" w:cs="CIDFont+F2"/>
          <w:sz w:val="13"/>
          <w:szCs w:val="13"/>
        </w:rPr>
        <w:t>převázky</w:t>
      </w:r>
      <w:proofErr w:type="spellEnd"/>
      <w:r>
        <w:rPr>
          <w:rFonts w:ascii="CIDFont+F2" w:hAnsi="CIDFont+F2" w:cs="CIDFont+F2"/>
          <w:sz w:val="13"/>
          <w:szCs w:val="13"/>
        </w:rPr>
        <w:t xml:space="preserve"> HE220B (73,0 kg/m) dl. 6,5 m" -9*6,5*73,0/1000 -4,271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"Rozpěry HE220B (73,0 kg/m) dl. 5,2 m, á = 4,50 m" -13*5,2*73,0/1000 -4,935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"Roznášecí profil U300 (47,0 kg/m), dl. 1,0 m, á = 4,50 m" -13*1,0*47,0/1000 -0,611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Součet -9,817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7"/>
          <w:szCs w:val="17"/>
        </w:rPr>
        <w:t>2 Zakládání -326 142,79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27 K 225511112 </w:t>
      </w:r>
      <w:proofErr w:type="spellStart"/>
      <w:r>
        <w:rPr>
          <w:rFonts w:ascii="CIDFont+F2" w:hAnsi="CIDFont+F2" w:cs="CIDFont+F2"/>
          <w:sz w:val="15"/>
          <w:szCs w:val="15"/>
        </w:rPr>
        <w:t>Maloprofilové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vrty jádrové průměru přes 195 do 245 mm do úklonu 45° v hl 0 až 25 m v hornině tř. I a II m -157,250 2 074,04 -326 142,79 </w:t>
      </w:r>
      <w:proofErr w:type="spellStart"/>
      <w:r>
        <w:rPr>
          <w:rFonts w:ascii="CIDFont+F2" w:hAnsi="CIDFont+F2" w:cs="CIDFont+F2"/>
          <w:sz w:val="15"/>
          <w:szCs w:val="15"/>
        </w:rPr>
        <w:t>SoD</w:t>
      </w:r>
      <w:proofErr w:type="spellEnd"/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PP </w:t>
      </w:r>
      <w:proofErr w:type="spellStart"/>
      <w:r>
        <w:rPr>
          <w:rFonts w:ascii="CIDFont+F2" w:hAnsi="CIDFont+F2" w:cs="CIDFont+F2"/>
          <w:sz w:val="12"/>
          <w:szCs w:val="12"/>
        </w:rPr>
        <w:t>Maloprofilové</w:t>
      </w:r>
      <w:proofErr w:type="spellEnd"/>
      <w:r>
        <w:rPr>
          <w:rFonts w:ascii="CIDFont+F2" w:hAnsi="CIDFont+F2" w:cs="CIDFont+F2"/>
          <w:sz w:val="12"/>
          <w:szCs w:val="12"/>
        </w:rPr>
        <w:t xml:space="preserve"> vrty jádrové průměru přes 195 do 245 mm do úklonu 45° v hl 0 až 25 m v hornině tř. I a II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vč. likvidace vývrtu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"Doplňující, zajišťovací konstrukce"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 xml:space="preserve">"Zápory HE140B, dl. 4,50 m, á = 1,50 </w:t>
      </w:r>
      <w:proofErr w:type="gramStart"/>
      <w:r>
        <w:rPr>
          <w:rFonts w:ascii="CIDFont+F2" w:hAnsi="CIDFont+F2" w:cs="CIDFont+F2"/>
          <w:sz w:val="13"/>
          <w:szCs w:val="13"/>
        </w:rPr>
        <w:t>m ;</w:t>
      </w:r>
      <w:proofErr w:type="gramEnd"/>
      <w:r>
        <w:rPr>
          <w:rFonts w:ascii="CIDFont+F2" w:hAnsi="CIDFont+F2" w:cs="CIDFont+F2"/>
          <w:sz w:val="13"/>
          <w:szCs w:val="13"/>
        </w:rPr>
        <w:t xml:space="preserve"> vrty pro osazení zápor dl. 4,25 m" -37*4,25 -157,250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Součet -157,250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7"/>
          <w:szCs w:val="17"/>
        </w:rPr>
        <w:t>998 Přesun hmot -3 157,84</w:t>
      </w:r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49 K 998332011 Přesun hmot pro úpravy vodních toků a kanály t -12,566 251,30 -3 157,84 </w:t>
      </w:r>
      <w:proofErr w:type="spellStart"/>
      <w:r>
        <w:rPr>
          <w:rFonts w:ascii="CIDFont+F2" w:hAnsi="CIDFont+F2" w:cs="CIDFont+F2"/>
          <w:sz w:val="15"/>
          <w:szCs w:val="15"/>
        </w:rPr>
        <w:t>SoD</w:t>
      </w:r>
      <w:proofErr w:type="spellEnd"/>
    </w:p>
    <w:p w:rsidR="00687B83" w:rsidRDefault="00687B83" w:rsidP="00687B8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Přesun hmot pro úpravy vodních toků a kanály, hráze rybníků apod. dopravní vzdálenost do 500 m</w:t>
      </w:r>
    </w:p>
    <w:p w:rsidR="00A9204E" w:rsidRPr="00722EFA" w:rsidRDefault="00687B83" w:rsidP="00687B83">
      <w:r>
        <w:rPr>
          <w:rFonts w:ascii="CIDFont+F2" w:hAnsi="CIDFont+F2" w:cs="CIDFont+F2"/>
          <w:sz w:val="13"/>
          <w:szCs w:val="13"/>
        </w:rPr>
        <w:t>Strana 14 z 18</w:t>
      </w:r>
      <w:r>
        <w:rPr>
          <w:rFonts w:ascii="CIDFont+F2" w:hAnsi="CIDFont+F2" w:cs="CIDFont+F2"/>
          <w:sz w:val="20"/>
          <w:szCs w:val="20"/>
        </w:rPr>
        <w:t>__</w:t>
      </w:r>
      <w:bookmarkStart w:id="0" w:name="_GoBack"/>
      <w:bookmarkEnd w:id="0"/>
    </w:p>
    <w:sectPr w:rsidR="00A9204E" w:rsidRPr="00722EFA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66D" w:rsidRDefault="00E7066D" w:rsidP="005F4E53">
      <w:r>
        <w:separator/>
      </w:r>
    </w:p>
  </w:endnote>
  <w:endnote w:type="continuationSeparator" w:id="0">
    <w:p w:rsidR="00E7066D" w:rsidRDefault="00E7066D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66D" w:rsidRDefault="00E7066D" w:rsidP="005F4E53">
      <w:r>
        <w:separator/>
      </w:r>
    </w:p>
  </w:footnote>
  <w:footnote w:type="continuationSeparator" w:id="0">
    <w:p w:rsidR="00E7066D" w:rsidRDefault="00E7066D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56604"/>
    <w:rsid w:val="004E108E"/>
    <w:rsid w:val="005E6D70"/>
    <w:rsid w:val="005F4E53"/>
    <w:rsid w:val="00645252"/>
    <w:rsid w:val="00687B83"/>
    <w:rsid w:val="006D3D74"/>
    <w:rsid w:val="00722EFA"/>
    <w:rsid w:val="0083569A"/>
    <w:rsid w:val="00927965"/>
    <w:rsid w:val="0097356C"/>
    <w:rsid w:val="00A9204E"/>
    <w:rsid w:val="00AD2871"/>
    <w:rsid w:val="00D84D53"/>
    <w:rsid w:val="00E7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3784</Words>
  <Characters>22331</Characters>
  <Application>Microsoft Office Word</Application>
  <DocSecurity>0</DocSecurity>
  <Lines>186</Lines>
  <Paragraphs>52</Paragraphs>
  <ScaleCrop>false</ScaleCrop>
  <Company/>
  <LinksUpToDate>false</LinksUpToDate>
  <CharactersWithSpaces>26063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2023-11-21T13:58:00Z</dcterms:modified>
</cp:coreProperties>
</file>