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D3B5D" w14:paraId="3A40154A" w14:textId="77777777">
        <w:trPr>
          <w:trHeight w:val="148"/>
        </w:trPr>
        <w:tc>
          <w:tcPr>
            <w:tcW w:w="115" w:type="dxa"/>
          </w:tcPr>
          <w:p w14:paraId="195EE23E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A2496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FA73F2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3EE282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8455AA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73CB0" w14:textId="77777777" w:rsidR="000D3B5D" w:rsidRDefault="000D3B5D">
            <w:pPr>
              <w:pStyle w:val="EmptyCellLayoutStyle"/>
              <w:spacing w:after="0" w:line="240" w:lineRule="auto"/>
            </w:pPr>
          </w:p>
        </w:tc>
      </w:tr>
      <w:tr w:rsidR="009B3B7A" w14:paraId="361070DA" w14:textId="77777777" w:rsidTr="009B3B7A">
        <w:trPr>
          <w:trHeight w:val="340"/>
        </w:trPr>
        <w:tc>
          <w:tcPr>
            <w:tcW w:w="115" w:type="dxa"/>
          </w:tcPr>
          <w:p w14:paraId="477D7A58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CB603B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D3B5D" w14:paraId="17F2DC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7E3E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133A9B" w14:textId="77777777" w:rsidR="000D3B5D" w:rsidRDefault="000D3B5D">
            <w:pPr>
              <w:spacing w:after="0" w:line="240" w:lineRule="auto"/>
            </w:pPr>
          </w:p>
        </w:tc>
        <w:tc>
          <w:tcPr>
            <w:tcW w:w="8142" w:type="dxa"/>
          </w:tcPr>
          <w:p w14:paraId="4D4F631F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9A7892" w14:textId="77777777" w:rsidR="000D3B5D" w:rsidRDefault="000D3B5D">
            <w:pPr>
              <w:pStyle w:val="EmptyCellLayoutStyle"/>
              <w:spacing w:after="0" w:line="240" w:lineRule="auto"/>
            </w:pPr>
          </w:p>
        </w:tc>
      </w:tr>
      <w:tr w:rsidR="000D3B5D" w14:paraId="0FED5A43" w14:textId="77777777">
        <w:trPr>
          <w:trHeight w:val="100"/>
        </w:trPr>
        <w:tc>
          <w:tcPr>
            <w:tcW w:w="115" w:type="dxa"/>
          </w:tcPr>
          <w:p w14:paraId="2FC61FC2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D10AB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355CFF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3D5331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AD4D41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7970E9" w14:textId="77777777" w:rsidR="000D3B5D" w:rsidRDefault="000D3B5D">
            <w:pPr>
              <w:pStyle w:val="EmptyCellLayoutStyle"/>
              <w:spacing w:after="0" w:line="240" w:lineRule="auto"/>
            </w:pPr>
          </w:p>
        </w:tc>
      </w:tr>
      <w:tr w:rsidR="009B3B7A" w14:paraId="03C8D15A" w14:textId="77777777" w:rsidTr="009B3B7A">
        <w:tc>
          <w:tcPr>
            <w:tcW w:w="115" w:type="dxa"/>
          </w:tcPr>
          <w:p w14:paraId="1FAC77FC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3C881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D3B5D" w14:paraId="2A3462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BB0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D8C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D3B5D" w14:paraId="040FC9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522B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Strnad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FE62" w14:textId="7032D7AA" w:rsidR="000D3B5D" w:rsidRDefault="007C3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 w:rsidR="009B3B7A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 w:rsidR="009B3B7A">
                    <w:rPr>
                      <w:rFonts w:ascii="Arial" w:eastAsia="Arial" w:hAnsi="Arial"/>
                      <w:color w:val="000000"/>
                    </w:rPr>
                    <w:t xml:space="preserve">, 78811 Loučná nad Desnou </w:t>
                  </w:r>
                </w:p>
              </w:tc>
            </w:tr>
          </w:tbl>
          <w:p w14:paraId="6CAD1E32" w14:textId="77777777" w:rsidR="000D3B5D" w:rsidRDefault="000D3B5D">
            <w:pPr>
              <w:spacing w:after="0" w:line="240" w:lineRule="auto"/>
            </w:pPr>
          </w:p>
        </w:tc>
      </w:tr>
      <w:tr w:rsidR="000D3B5D" w14:paraId="79C9D19D" w14:textId="77777777">
        <w:trPr>
          <w:trHeight w:val="349"/>
        </w:trPr>
        <w:tc>
          <w:tcPr>
            <w:tcW w:w="115" w:type="dxa"/>
          </w:tcPr>
          <w:p w14:paraId="4A140D96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A0D8D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C6E729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9F035B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0B6BE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7F5417" w14:textId="77777777" w:rsidR="000D3B5D" w:rsidRDefault="000D3B5D">
            <w:pPr>
              <w:pStyle w:val="EmptyCellLayoutStyle"/>
              <w:spacing w:after="0" w:line="240" w:lineRule="auto"/>
            </w:pPr>
          </w:p>
        </w:tc>
      </w:tr>
      <w:tr w:rsidR="000D3B5D" w14:paraId="2DE52774" w14:textId="77777777">
        <w:trPr>
          <w:trHeight w:val="340"/>
        </w:trPr>
        <w:tc>
          <w:tcPr>
            <w:tcW w:w="115" w:type="dxa"/>
          </w:tcPr>
          <w:p w14:paraId="4E7B7D61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85CA20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D3B5D" w14:paraId="7C51CB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304E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F5B2B7" w14:textId="77777777" w:rsidR="000D3B5D" w:rsidRDefault="000D3B5D">
            <w:pPr>
              <w:spacing w:after="0" w:line="240" w:lineRule="auto"/>
            </w:pPr>
          </w:p>
        </w:tc>
        <w:tc>
          <w:tcPr>
            <w:tcW w:w="801" w:type="dxa"/>
          </w:tcPr>
          <w:p w14:paraId="34D61795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5387B2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985F6" w14:textId="77777777" w:rsidR="000D3B5D" w:rsidRDefault="000D3B5D">
            <w:pPr>
              <w:pStyle w:val="EmptyCellLayoutStyle"/>
              <w:spacing w:after="0" w:line="240" w:lineRule="auto"/>
            </w:pPr>
          </w:p>
        </w:tc>
      </w:tr>
      <w:tr w:rsidR="000D3B5D" w14:paraId="274AE1B0" w14:textId="77777777">
        <w:trPr>
          <w:trHeight w:val="229"/>
        </w:trPr>
        <w:tc>
          <w:tcPr>
            <w:tcW w:w="115" w:type="dxa"/>
          </w:tcPr>
          <w:p w14:paraId="4B2754FF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49BE5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0D7130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BC25D7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047610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31E5D5" w14:textId="77777777" w:rsidR="000D3B5D" w:rsidRDefault="000D3B5D">
            <w:pPr>
              <w:pStyle w:val="EmptyCellLayoutStyle"/>
              <w:spacing w:after="0" w:line="240" w:lineRule="auto"/>
            </w:pPr>
          </w:p>
        </w:tc>
      </w:tr>
      <w:tr w:rsidR="009B3B7A" w14:paraId="4698674E" w14:textId="77777777" w:rsidTr="009B3B7A">
        <w:tc>
          <w:tcPr>
            <w:tcW w:w="115" w:type="dxa"/>
          </w:tcPr>
          <w:p w14:paraId="7EC0F773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D3B5D" w14:paraId="6823781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E0C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F336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372E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D460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399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6A6F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2BF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410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98D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21F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C5B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C8AA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F5E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3B7A" w14:paraId="3C0C3284" w14:textId="77777777" w:rsidTr="009B3B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9D50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Filipová</w:t>
                  </w:r>
                </w:p>
              </w:tc>
            </w:tr>
            <w:tr w:rsidR="000D3B5D" w14:paraId="0DD18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CB5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BD3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F2E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ED5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503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228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05E24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87C86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EB6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EC1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E262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BF3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67E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99,63</w:t>
                  </w:r>
                </w:p>
              </w:tc>
            </w:tr>
            <w:tr w:rsidR="000D3B5D" w14:paraId="38099C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C3F7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B2F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B96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6DCE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3E3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CD2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ADB4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470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FC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4AE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18B9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2967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371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55,52</w:t>
                  </w:r>
                </w:p>
              </w:tc>
            </w:tr>
            <w:tr w:rsidR="000D3B5D" w14:paraId="478AC4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67C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AAD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61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1711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BEE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0BB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A7813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D5B0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0A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445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345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CD30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620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51,85</w:t>
                  </w:r>
                </w:p>
              </w:tc>
            </w:tr>
            <w:tr w:rsidR="000D3B5D" w14:paraId="7F195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CBA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FC3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CFE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6EC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53D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F6A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800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8DBA6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24E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A0B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18D9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EF2E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BA5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83,18</w:t>
                  </w:r>
                </w:p>
              </w:tc>
            </w:tr>
            <w:tr w:rsidR="000D3B5D" w14:paraId="33D2A1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D1F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13B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967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18C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065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860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3CAEE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CE720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883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C52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5555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8FB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763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109,31</w:t>
                  </w:r>
                </w:p>
              </w:tc>
            </w:tr>
            <w:tr w:rsidR="000D3B5D" w14:paraId="0EA5D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FCF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A3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3C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AD9F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8EE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A54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4D7A7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1F31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8A6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AC5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E2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8C49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F3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479,49</w:t>
                  </w:r>
                </w:p>
              </w:tc>
            </w:tr>
            <w:tr w:rsidR="000D3B5D" w14:paraId="18D6F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CB80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982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37C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B410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B88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0B6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57D3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2237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737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941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0E59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692A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46C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298,89</w:t>
                  </w:r>
                </w:p>
              </w:tc>
            </w:tr>
            <w:tr w:rsidR="000D3B5D" w14:paraId="73AB4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FC7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2CE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BA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0AA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3CA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C5A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7775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8FCF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E96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72F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E69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FC10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C24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793,28</w:t>
                  </w:r>
                </w:p>
              </w:tc>
            </w:tr>
            <w:tr w:rsidR="009B3B7A" w14:paraId="792AB1AA" w14:textId="77777777" w:rsidTr="009B3B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09A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87FC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F81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02C33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468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DCCE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BF6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845A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3CAD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735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1 971,15</w:t>
                  </w:r>
                </w:p>
              </w:tc>
            </w:tr>
            <w:tr w:rsidR="009B3B7A" w14:paraId="7924226F" w14:textId="77777777" w:rsidTr="009B3B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C2C3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Kociánov</w:t>
                  </w:r>
                </w:p>
              </w:tc>
            </w:tr>
            <w:tr w:rsidR="000D3B5D" w14:paraId="3C88B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E6A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3E8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95B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70C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AA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A00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B99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79E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544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508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4D59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FDF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B94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0D3B5D" w14:paraId="45F50A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A476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33B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95B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B46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616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D7D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E90B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2BF3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12DA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59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49E9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5D1E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09E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0D3B5D" w14:paraId="290E7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0A0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EBD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5DA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E0B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329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775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30095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06C8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F86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67C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0766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A02F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F38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30,34</w:t>
                  </w:r>
                </w:p>
              </w:tc>
            </w:tr>
            <w:tr w:rsidR="000D3B5D" w14:paraId="2A2E9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33F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752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A2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B75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7F6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D42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DE46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FD0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722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1B6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2558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50E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12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48,71</w:t>
                  </w:r>
                </w:p>
              </w:tc>
            </w:tr>
            <w:tr w:rsidR="009B3B7A" w14:paraId="0795884D" w14:textId="77777777" w:rsidTr="009B3B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3872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4F1D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DDE2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F27C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82F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6234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282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248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5B9C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03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117,56</w:t>
                  </w:r>
                </w:p>
              </w:tc>
            </w:tr>
            <w:tr w:rsidR="009B3B7A" w14:paraId="010F72BC" w14:textId="77777777" w:rsidTr="009B3B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B14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Maršíkov</w:t>
                  </w:r>
                </w:p>
              </w:tc>
            </w:tr>
            <w:tr w:rsidR="000D3B5D" w14:paraId="557B1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3817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A11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149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38D4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F18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EA6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1AF95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9E77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44E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4F5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E5D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5C0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4AA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285,19</w:t>
                  </w:r>
                </w:p>
              </w:tc>
            </w:tr>
            <w:tr w:rsidR="000D3B5D" w14:paraId="13D9DB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96AF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9DC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BD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3B10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942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C1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78BB3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3514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456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C4C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EFBF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5538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0F3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1 131,42</w:t>
                  </w:r>
                </w:p>
              </w:tc>
            </w:tr>
            <w:tr w:rsidR="000D3B5D" w14:paraId="216F7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A111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D45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7B7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AC72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62E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5CA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D60C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555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3C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F99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007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0E6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2C7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334,07</w:t>
                  </w:r>
                </w:p>
              </w:tc>
            </w:tr>
            <w:tr w:rsidR="000D3B5D" w14:paraId="680E9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C3F6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970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89AA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249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629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008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5F0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38DA5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E7A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D80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3C64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C83B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5BA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188,06</w:t>
                  </w:r>
                </w:p>
              </w:tc>
            </w:tr>
            <w:tr w:rsidR="000D3B5D" w14:paraId="6B9048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8F57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B07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6A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5FD2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B36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E6E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838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5D5FF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461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D1E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38F8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5D95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EEA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252,29</w:t>
                  </w:r>
                </w:p>
              </w:tc>
            </w:tr>
            <w:tr w:rsidR="009B3B7A" w14:paraId="571CEC46" w14:textId="77777777" w:rsidTr="009B3B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A3BB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F5B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AC06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438BA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E32D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2A9D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86C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4D8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B1BF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EDF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2 191,03</w:t>
                  </w:r>
                </w:p>
              </w:tc>
            </w:tr>
            <w:tr w:rsidR="009B3B7A" w14:paraId="449575FE" w14:textId="77777777" w:rsidTr="009B3B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1C57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Rejhotice</w:t>
                  </w:r>
                </w:p>
              </w:tc>
            </w:tr>
            <w:tr w:rsidR="000D3B5D" w14:paraId="2F3A7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5E73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3F1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281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08E7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3F0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3FA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F33F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C1C7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E5E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BD5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896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0720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3F2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0D3B5D" w14:paraId="00FBE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67BF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F78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F57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282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1ED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BF5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C6C22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D3409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156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41D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DA60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5A7B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171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0D3B5D" w14:paraId="6C5D15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C66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2D7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532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AAA0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A37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5F1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31B47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A45B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406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442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781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A70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D39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0D3B5D" w14:paraId="711AE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4FC5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10E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40A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82B8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939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5A3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D253C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A312E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AF5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8B1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679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AB6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487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19,75</w:t>
                  </w:r>
                </w:p>
              </w:tc>
            </w:tr>
            <w:tr w:rsidR="000D3B5D" w14:paraId="3BBE89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3F33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539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3C9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49C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ED2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D28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0A3E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3CE02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E25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059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21F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CB77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651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</w:t>
                  </w:r>
                </w:p>
              </w:tc>
            </w:tr>
            <w:tr w:rsidR="000D3B5D" w14:paraId="23B1DA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A021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D99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751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B6E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557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B41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7601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8EA6B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CDA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939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177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64B5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23A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0D3B5D" w14:paraId="6A0CD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0E9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CDC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51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6F44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481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542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6514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0D5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FEA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E37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6EA4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8EC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26D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0D3B5D" w14:paraId="3CDDBA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DE0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411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94A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CCF1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F4F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A98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0AAC7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48A3A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CF8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CA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4E2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CBB8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349A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79,99</w:t>
                  </w:r>
                </w:p>
              </w:tc>
            </w:tr>
            <w:tr w:rsidR="000D3B5D" w14:paraId="3D721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4544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162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7E7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03E3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CEB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259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2B76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39DB4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25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BD6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CD5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7F68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909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21,18</w:t>
                  </w:r>
                </w:p>
              </w:tc>
            </w:tr>
            <w:tr w:rsidR="000D3B5D" w14:paraId="0F0F4A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E3AA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DB3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448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67BA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459A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088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9E5E2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C37A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F7E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8DC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6AE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CDF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AE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0D3B5D" w14:paraId="2EAA3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AA5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9CD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6D0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705A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045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2B3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D49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04E66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5DD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098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3727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7260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AC9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0D3B5D" w14:paraId="7C141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421F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8B5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2CB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57B7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0A6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11A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28C37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E236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0F5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D27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6F0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276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7B6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24,99</w:t>
                  </w:r>
                </w:p>
              </w:tc>
            </w:tr>
            <w:tr w:rsidR="000D3B5D" w14:paraId="750966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3EDB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18D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122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7D3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201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BBF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9DF20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1888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260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77E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078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6CAA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715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</w:t>
                  </w:r>
                </w:p>
              </w:tc>
            </w:tr>
            <w:tr w:rsidR="000D3B5D" w14:paraId="53DDE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252E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FFB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186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1556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6FF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1E6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FC83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5A79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21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D0F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171A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20F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08A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0D3B5D" w14:paraId="2966C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A914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032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294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CE1E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396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07F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784BF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4A15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F86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22B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BEA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40FE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189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0D3B5D" w14:paraId="38744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3C3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66B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7F0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15BF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10E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84C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FABF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35AA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9C2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D63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F4F6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4F1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26E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9B3B7A" w14:paraId="684B3E69" w14:textId="77777777" w:rsidTr="009B3B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AAC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963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6D82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F08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F9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AB9D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0A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44C1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76A7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DD0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353,94</w:t>
                  </w:r>
                </w:p>
              </w:tc>
            </w:tr>
            <w:tr w:rsidR="009B3B7A" w14:paraId="66F128C6" w14:textId="77777777" w:rsidTr="009B3B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3430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</w:tr>
            <w:tr w:rsidR="000D3B5D" w14:paraId="45A08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2D3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59E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87A2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FD9D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2681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251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B182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C8D02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7C3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1DF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A4F4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0EE4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0A3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2 065,33</w:t>
                  </w:r>
                </w:p>
              </w:tc>
            </w:tr>
            <w:tr w:rsidR="000D3B5D" w14:paraId="479496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C31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835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446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B65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9F3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CDA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C92B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990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6E0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613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C1E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EB92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0C2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0D3B5D" w14:paraId="722BD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498B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2FE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01D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526E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030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FEC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107F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B748F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660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A00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76E4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06EF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D4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115,26</w:t>
                  </w:r>
                </w:p>
              </w:tc>
            </w:tr>
            <w:tr w:rsidR="000D3B5D" w14:paraId="02E04D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4CF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A82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9745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127F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899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946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48F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A6794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5A8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BF7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30BE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DF69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98A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345,21</w:t>
                  </w:r>
                </w:p>
              </w:tc>
            </w:tr>
            <w:tr w:rsidR="000D3B5D" w14:paraId="172A0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0F2B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D7B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20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F2D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1E8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48D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5215F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DF502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09B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AAD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0A3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98BB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1E3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709,81</w:t>
                  </w:r>
                </w:p>
              </w:tc>
            </w:tr>
            <w:tr w:rsidR="000D3B5D" w14:paraId="424174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F7EF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53E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BB14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D944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C7D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520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FA91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6313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E39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665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7BE2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5F00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4AE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741,58</w:t>
                  </w:r>
                </w:p>
              </w:tc>
            </w:tr>
            <w:tr w:rsidR="000D3B5D" w14:paraId="4819D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50D0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235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8A0A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56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645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B36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105F5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6C08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5B8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18B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402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60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55A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704,93</w:t>
                  </w:r>
                </w:p>
              </w:tc>
            </w:tr>
            <w:tr w:rsidR="000D3B5D" w14:paraId="6B11C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3F7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221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55A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88DC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4BA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0C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7996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868CE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5D5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7B8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1151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0747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E0C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440,04</w:t>
                  </w:r>
                </w:p>
              </w:tc>
            </w:tr>
            <w:tr w:rsidR="000D3B5D" w14:paraId="59D90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E03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4AF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D88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4AA6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7E2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3CD8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02A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7DF37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284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24AF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1A1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363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209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127,97</w:t>
                  </w:r>
                </w:p>
              </w:tc>
            </w:tr>
            <w:tr w:rsidR="000D3B5D" w14:paraId="6B649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628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C4CA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661A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E2CA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361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56D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3038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DB93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9FBC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D0B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6853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174F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25C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128,07</w:t>
                  </w:r>
                </w:p>
              </w:tc>
            </w:tr>
            <w:tr w:rsidR="000D3B5D" w14:paraId="6309D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43F6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EC57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936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DEE9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4EFD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F82E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E65C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359C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618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AF23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B5AB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46CD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EC9B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147,93</w:t>
                  </w:r>
                </w:p>
              </w:tc>
            </w:tr>
            <w:tr w:rsidR="000D3B5D" w14:paraId="449B4D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1272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57D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7DF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42AC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A770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3D32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761E9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EAB5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EB0A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9B7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5DAE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B0A8" w14:textId="77777777" w:rsidR="000D3B5D" w:rsidRDefault="009B3B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EBB5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1 430,62</w:t>
                  </w:r>
                </w:p>
              </w:tc>
            </w:tr>
            <w:tr w:rsidR="009B3B7A" w14:paraId="32C20FF4" w14:textId="77777777" w:rsidTr="009B3B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6342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7D03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9927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36ECB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44E0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2B34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3DF6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61 409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D890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F01E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86A4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6 966,39</w:t>
                  </w:r>
                </w:p>
              </w:tc>
            </w:tr>
            <w:tr w:rsidR="009B3B7A" w14:paraId="0D5635BA" w14:textId="77777777" w:rsidTr="009B3B7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DD54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E8C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120 171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3146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247F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DC59" w14:textId="77777777" w:rsidR="000D3B5D" w:rsidRDefault="009B3B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11 600</w:t>
                  </w:r>
                </w:p>
              </w:tc>
            </w:tr>
            <w:tr w:rsidR="009B3B7A" w14:paraId="3F9D5A35" w14:textId="77777777" w:rsidTr="009B3B7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98E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2BFA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FAE6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24BF" w14:textId="77777777" w:rsidR="000D3B5D" w:rsidRDefault="000D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690A" w14:textId="77777777" w:rsidR="000D3B5D" w:rsidRDefault="000D3B5D">
                  <w:pPr>
                    <w:spacing w:after="0" w:line="240" w:lineRule="auto"/>
                  </w:pPr>
                </w:p>
              </w:tc>
            </w:tr>
          </w:tbl>
          <w:p w14:paraId="129A783A" w14:textId="77777777" w:rsidR="000D3B5D" w:rsidRDefault="000D3B5D">
            <w:pPr>
              <w:spacing w:after="0" w:line="240" w:lineRule="auto"/>
            </w:pPr>
          </w:p>
        </w:tc>
      </w:tr>
      <w:tr w:rsidR="000D3B5D" w14:paraId="208F4A6A" w14:textId="77777777">
        <w:trPr>
          <w:trHeight w:val="254"/>
        </w:trPr>
        <w:tc>
          <w:tcPr>
            <w:tcW w:w="115" w:type="dxa"/>
          </w:tcPr>
          <w:p w14:paraId="5FBFF58C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BF05F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8157A9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CBE7E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4C849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44A32" w14:textId="77777777" w:rsidR="000D3B5D" w:rsidRDefault="000D3B5D">
            <w:pPr>
              <w:pStyle w:val="EmptyCellLayoutStyle"/>
              <w:spacing w:after="0" w:line="240" w:lineRule="auto"/>
            </w:pPr>
          </w:p>
        </w:tc>
      </w:tr>
      <w:tr w:rsidR="009B3B7A" w14:paraId="11F9AE6E" w14:textId="77777777" w:rsidTr="009B3B7A">
        <w:trPr>
          <w:trHeight w:val="1305"/>
        </w:trPr>
        <w:tc>
          <w:tcPr>
            <w:tcW w:w="115" w:type="dxa"/>
          </w:tcPr>
          <w:p w14:paraId="34268DDD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D3B5D" w14:paraId="0EA8AC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2A75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F295CE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69EEBA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AF84F2D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30269FC" w14:textId="77777777" w:rsidR="000D3B5D" w:rsidRDefault="009B3B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0006A0" w14:textId="77777777" w:rsidR="000D3B5D" w:rsidRDefault="000D3B5D">
            <w:pPr>
              <w:spacing w:after="0" w:line="240" w:lineRule="auto"/>
            </w:pPr>
          </w:p>
        </w:tc>
        <w:tc>
          <w:tcPr>
            <w:tcW w:w="285" w:type="dxa"/>
          </w:tcPr>
          <w:p w14:paraId="0F74E173" w14:textId="77777777" w:rsidR="000D3B5D" w:rsidRDefault="000D3B5D">
            <w:pPr>
              <w:pStyle w:val="EmptyCellLayoutStyle"/>
              <w:spacing w:after="0" w:line="240" w:lineRule="auto"/>
            </w:pPr>
          </w:p>
        </w:tc>
      </w:tr>
      <w:tr w:rsidR="000D3B5D" w14:paraId="69D9F481" w14:textId="77777777">
        <w:trPr>
          <w:trHeight w:val="314"/>
        </w:trPr>
        <w:tc>
          <w:tcPr>
            <w:tcW w:w="115" w:type="dxa"/>
          </w:tcPr>
          <w:p w14:paraId="32A56789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81C7BE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D876C0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507C77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3BD78" w14:textId="77777777" w:rsidR="000D3B5D" w:rsidRDefault="000D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486F14" w14:textId="77777777" w:rsidR="000D3B5D" w:rsidRDefault="000D3B5D">
            <w:pPr>
              <w:pStyle w:val="EmptyCellLayoutStyle"/>
              <w:spacing w:after="0" w:line="240" w:lineRule="auto"/>
            </w:pPr>
          </w:p>
        </w:tc>
      </w:tr>
    </w:tbl>
    <w:p w14:paraId="6985F970" w14:textId="77777777" w:rsidR="000D3B5D" w:rsidRDefault="000D3B5D">
      <w:pPr>
        <w:spacing w:after="0" w:line="240" w:lineRule="auto"/>
      </w:pPr>
    </w:p>
    <w:sectPr w:rsidR="000D3B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5446" w14:textId="77777777" w:rsidR="00EA1C5E" w:rsidRDefault="009B3B7A">
      <w:pPr>
        <w:spacing w:after="0" w:line="240" w:lineRule="auto"/>
      </w:pPr>
      <w:r>
        <w:separator/>
      </w:r>
    </w:p>
  </w:endnote>
  <w:endnote w:type="continuationSeparator" w:id="0">
    <w:p w14:paraId="12983B92" w14:textId="77777777" w:rsidR="00EA1C5E" w:rsidRDefault="009B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D3B5D" w14:paraId="146ABB94" w14:textId="77777777">
      <w:tc>
        <w:tcPr>
          <w:tcW w:w="9346" w:type="dxa"/>
        </w:tcPr>
        <w:p w14:paraId="67281A4D" w14:textId="77777777" w:rsidR="000D3B5D" w:rsidRDefault="000D3B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85E9E5" w14:textId="77777777" w:rsidR="000D3B5D" w:rsidRDefault="000D3B5D">
          <w:pPr>
            <w:pStyle w:val="EmptyCellLayoutStyle"/>
            <w:spacing w:after="0" w:line="240" w:lineRule="auto"/>
          </w:pPr>
        </w:p>
      </w:tc>
    </w:tr>
    <w:tr w:rsidR="000D3B5D" w14:paraId="6D69F2D2" w14:textId="77777777">
      <w:tc>
        <w:tcPr>
          <w:tcW w:w="9346" w:type="dxa"/>
        </w:tcPr>
        <w:p w14:paraId="5DAAD7E2" w14:textId="77777777" w:rsidR="000D3B5D" w:rsidRDefault="000D3B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3B5D" w14:paraId="0100046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28DF00" w14:textId="77777777" w:rsidR="000D3B5D" w:rsidRDefault="009B3B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B5B191" w14:textId="77777777" w:rsidR="000D3B5D" w:rsidRDefault="000D3B5D">
          <w:pPr>
            <w:spacing w:after="0" w:line="240" w:lineRule="auto"/>
          </w:pPr>
        </w:p>
      </w:tc>
    </w:tr>
    <w:tr w:rsidR="000D3B5D" w14:paraId="1174B50E" w14:textId="77777777">
      <w:tc>
        <w:tcPr>
          <w:tcW w:w="9346" w:type="dxa"/>
        </w:tcPr>
        <w:p w14:paraId="1495644B" w14:textId="77777777" w:rsidR="000D3B5D" w:rsidRDefault="000D3B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354A6B" w14:textId="77777777" w:rsidR="000D3B5D" w:rsidRDefault="000D3B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3233" w14:textId="77777777" w:rsidR="00EA1C5E" w:rsidRDefault="009B3B7A">
      <w:pPr>
        <w:spacing w:after="0" w:line="240" w:lineRule="auto"/>
      </w:pPr>
      <w:r>
        <w:separator/>
      </w:r>
    </w:p>
  </w:footnote>
  <w:footnote w:type="continuationSeparator" w:id="0">
    <w:p w14:paraId="35E0F1F2" w14:textId="77777777" w:rsidR="00EA1C5E" w:rsidRDefault="009B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D3B5D" w14:paraId="232D6B01" w14:textId="77777777">
      <w:tc>
        <w:tcPr>
          <w:tcW w:w="144" w:type="dxa"/>
        </w:tcPr>
        <w:p w14:paraId="19BDDC23" w14:textId="77777777" w:rsidR="000D3B5D" w:rsidRDefault="000D3B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B2F353" w14:textId="77777777" w:rsidR="000D3B5D" w:rsidRDefault="000D3B5D">
          <w:pPr>
            <w:pStyle w:val="EmptyCellLayoutStyle"/>
            <w:spacing w:after="0" w:line="240" w:lineRule="auto"/>
          </w:pPr>
        </w:p>
      </w:tc>
    </w:tr>
    <w:tr w:rsidR="000D3B5D" w14:paraId="43C2404A" w14:textId="77777777">
      <w:tc>
        <w:tcPr>
          <w:tcW w:w="144" w:type="dxa"/>
        </w:tcPr>
        <w:p w14:paraId="206ED384" w14:textId="77777777" w:rsidR="000D3B5D" w:rsidRDefault="000D3B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D3B5D" w14:paraId="13F572E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B533B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8EA9C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1357FB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233698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F20E5B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1D882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FE45B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C58B18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75FD1A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D7B78C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D55C2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3E548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3CEC7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48B15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C8A9E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2AE57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B1412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1D168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9B3B7A" w14:paraId="6B0FC124" w14:textId="77777777" w:rsidTr="009B3B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462DE2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D3B5D" w14:paraId="1F9149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B1DC2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39N17/63</w:t>
                      </w:r>
                    </w:p>
                  </w:tc>
                </w:tr>
              </w:tbl>
              <w:p w14:paraId="23AE8267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54AB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0D3B5D" w14:paraId="5D854A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71758B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72BE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1B8DD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1E2E6E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E7EEF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C6DAF0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C9E9E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0008A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C1871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67AEAE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52DB0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D6A908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F678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D48FA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979DB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A10C2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B19A7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7EFB8D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9B3B7A" w14:paraId="286D2E2D" w14:textId="77777777" w:rsidTr="009B3B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8261E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F26A0D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D3B5D" w14:paraId="075B4E4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B6917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D6D91A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1831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D3B5D" w14:paraId="2BFAAD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ECC91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3911763</w:t>
                      </w:r>
                    </w:p>
                  </w:tc>
                </w:tr>
              </w:tbl>
              <w:p w14:paraId="4AEDEE27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6D71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D3B5D" w14:paraId="45CF297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6148D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773FBB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D4BFE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3BC8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F3F07D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D3B5D" w14:paraId="6C4504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DD1C4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2EC97F9B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313BA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D3B5D" w14:paraId="690AB92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C9F6B8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6DE283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7912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D3B5D" w14:paraId="348F82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89601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11 600 Kč</w:t>
                      </w:r>
                    </w:p>
                  </w:tc>
                </w:tr>
              </w:tbl>
              <w:p w14:paraId="008D3B32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249B78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0D3B5D" w14:paraId="1EB90D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9142A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B6AD08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8AD6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C10351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A8FC11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DAD02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700F9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128F9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B39C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8410F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B716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8A538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B4784E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781CA1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EF339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AFF4B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40DF7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CA0F4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0D3B5D" w14:paraId="719A85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416F0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0CBF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0D368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F14EDB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6AE66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16A648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F60B7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22E96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6153CA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D81C6A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6D28A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87F5A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E751A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34023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4567D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EADD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F735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0965FD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0D3B5D" w14:paraId="6C2341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BDEB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9BCB5B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D3B5D" w14:paraId="3BE1A3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5105D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450FFC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83114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AF61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FF784B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B6A7F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569CF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CFF788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5813C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B2DA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144022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ED1C9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6F78B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7701F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403E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66893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AAC3B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9B3B7A" w14:paraId="5C32583F" w14:textId="77777777" w:rsidTr="009B3B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8C666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0BEDA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E697B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56741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0437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D3B5D" w14:paraId="324A9D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8ED0C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06.11.2023</w:t>
                      </w:r>
                    </w:p>
                  </w:tc>
                </w:tr>
              </w:tbl>
              <w:p w14:paraId="73857386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ADC63A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9A844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D3B5D" w14:paraId="090760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240A8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023EF8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EBA90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881E5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0115D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B0E82D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C7C9DB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7C9A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1FD63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6A184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9B3B7A" w14:paraId="32774185" w14:textId="77777777" w:rsidTr="009B3B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705DC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CA5C8D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4D9572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AF29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E9127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77803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7E449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1994A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683E3A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D1430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D3B5D" w14:paraId="0C9690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C5D5E" w14:textId="77777777" w:rsidR="000D3B5D" w:rsidRDefault="009B3B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0727D9F0" w14:textId="77777777" w:rsidR="000D3B5D" w:rsidRDefault="000D3B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1123D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25778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6D61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3154E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3F6FD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9B3B7A" w14:paraId="278D4EFF" w14:textId="77777777" w:rsidTr="009B3B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195D9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282E4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83BA5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FD0E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E041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FF957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6998E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D987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9E78F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94CD30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0A2B2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BE74F6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37B50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FE6D7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AAAC1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3561E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92F03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  <w:tr w:rsidR="000D3B5D" w14:paraId="046734C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1C5C5C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10197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AD3D7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1D207B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73E55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03373C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EDACAE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064DB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DFB89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B9A6FE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4816D9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A13BA0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795D30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F8F92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7AB9D7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3825D4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0FFCBF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601735" w14:textId="77777777" w:rsidR="000D3B5D" w:rsidRDefault="000D3B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609F0C" w14:textId="77777777" w:rsidR="000D3B5D" w:rsidRDefault="000D3B5D">
          <w:pPr>
            <w:spacing w:after="0" w:line="240" w:lineRule="auto"/>
          </w:pPr>
        </w:p>
      </w:tc>
    </w:tr>
    <w:tr w:rsidR="000D3B5D" w14:paraId="1B6F12E3" w14:textId="77777777">
      <w:tc>
        <w:tcPr>
          <w:tcW w:w="144" w:type="dxa"/>
        </w:tcPr>
        <w:p w14:paraId="0E2921D1" w14:textId="77777777" w:rsidR="000D3B5D" w:rsidRDefault="000D3B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02F49D" w14:textId="77777777" w:rsidR="000D3B5D" w:rsidRDefault="000D3B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9651510">
    <w:abstractNumId w:val="0"/>
  </w:num>
  <w:num w:numId="2" w16cid:durableId="1731339049">
    <w:abstractNumId w:val="1"/>
  </w:num>
  <w:num w:numId="3" w16cid:durableId="231888237">
    <w:abstractNumId w:val="2"/>
  </w:num>
  <w:num w:numId="4" w16cid:durableId="132867084">
    <w:abstractNumId w:val="3"/>
  </w:num>
  <w:num w:numId="5" w16cid:durableId="1408309230">
    <w:abstractNumId w:val="4"/>
  </w:num>
  <w:num w:numId="6" w16cid:durableId="1958752347">
    <w:abstractNumId w:val="5"/>
  </w:num>
  <w:num w:numId="7" w16cid:durableId="88046352">
    <w:abstractNumId w:val="6"/>
  </w:num>
  <w:num w:numId="8" w16cid:durableId="291446639">
    <w:abstractNumId w:val="7"/>
  </w:num>
  <w:num w:numId="9" w16cid:durableId="616987195">
    <w:abstractNumId w:val="8"/>
  </w:num>
  <w:num w:numId="10" w16cid:durableId="576474515">
    <w:abstractNumId w:val="9"/>
  </w:num>
  <w:num w:numId="11" w16cid:durableId="1806124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5D"/>
    <w:rsid w:val="000D3B5D"/>
    <w:rsid w:val="007C34B6"/>
    <w:rsid w:val="009B3B7A"/>
    <w:rsid w:val="00EA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4D29"/>
  <w15:docId w15:val="{7557F481-2F34-47D7-8D33-15D7AC0B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2987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3</cp:revision>
  <dcterms:created xsi:type="dcterms:W3CDTF">2023-11-06T12:01:00Z</dcterms:created>
  <dcterms:modified xsi:type="dcterms:W3CDTF">2023-12-05T07:29:00Z</dcterms:modified>
</cp:coreProperties>
</file>