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92401" w14:paraId="08F868B3" w14:textId="77777777">
        <w:trPr>
          <w:trHeight w:val="148"/>
        </w:trPr>
        <w:tc>
          <w:tcPr>
            <w:tcW w:w="115" w:type="dxa"/>
          </w:tcPr>
          <w:p w14:paraId="3CE921FC" w14:textId="77777777" w:rsidR="00792401" w:rsidRDefault="007924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C98C00" w14:textId="77777777" w:rsidR="00792401" w:rsidRDefault="007924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0CB278" w14:textId="77777777" w:rsidR="00792401" w:rsidRDefault="007924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277099" w14:textId="77777777" w:rsidR="00792401" w:rsidRDefault="007924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17709A" w14:textId="77777777" w:rsidR="00792401" w:rsidRDefault="007924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47A7AC" w14:textId="77777777" w:rsidR="00792401" w:rsidRDefault="00792401">
            <w:pPr>
              <w:pStyle w:val="EmptyCellLayoutStyle"/>
              <w:spacing w:after="0" w:line="240" w:lineRule="auto"/>
            </w:pPr>
          </w:p>
        </w:tc>
      </w:tr>
      <w:tr w:rsidR="001012DC" w14:paraId="1A767E91" w14:textId="77777777" w:rsidTr="001012DC">
        <w:trPr>
          <w:trHeight w:val="340"/>
        </w:trPr>
        <w:tc>
          <w:tcPr>
            <w:tcW w:w="115" w:type="dxa"/>
          </w:tcPr>
          <w:p w14:paraId="3CD54E21" w14:textId="77777777" w:rsidR="00792401" w:rsidRDefault="007924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231D2E" w14:textId="77777777" w:rsidR="00792401" w:rsidRDefault="007924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92401" w14:paraId="5B81FB1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5BB6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48B182C" w14:textId="77777777" w:rsidR="00792401" w:rsidRDefault="00792401">
            <w:pPr>
              <w:spacing w:after="0" w:line="240" w:lineRule="auto"/>
            </w:pPr>
          </w:p>
        </w:tc>
        <w:tc>
          <w:tcPr>
            <w:tcW w:w="8142" w:type="dxa"/>
          </w:tcPr>
          <w:p w14:paraId="1A0DC213" w14:textId="77777777" w:rsidR="00792401" w:rsidRDefault="007924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DB0C60" w14:textId="77777777" w:rsidR="00792401" w:rsidRDefault="00792401">
            <w:pPr>
              <w:pStyle w:val="EmptyCellLayoutStyle"/>
              <w:spacing w:after="0" w:line="240" w:lineRule="auto"/>
            </w:pPr>
          </w:p>
        </w:tc>
      </w:tr>
      <w:tr w:rsidR="00792401" w14:paraId="51794309" w14:textId="77777777">
        <w:trPr>
          <w:trHeight w:val="100"/>
        </w:trPr>
        <w:tc>
          <w:tcPr>
            <w:tcW w:w="115" w:type="dxa"/>
          </w:tcPr>
          <w:p w14:paraId="4EE24349" w14:textId="77777777" w:rsidR="00792401" w:rsidRDefault="007924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3C33B7" w14:textId="77777777" w:rsidR="00792401" w:rsidRDefault="007924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98D868" w14:textId="77777777" w:rsidR="00792401" w:rsidRDefault="007924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B30153" w14:textId="77777777" w:rsidR="00792401" w:rsidRDefault="007924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46843B" w14:textId="77777777" w:rsidR="00792401" w:rsidRDefault="007924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4B6BF3" w14:textId="77777777" w:rsidR="00792401" w:rsidRDefault="00792401">
            <w:pPr>
              <w:pStyle w:val="EmptyCellLayoutStyle"/>
              <w:spacing w:after="0" w:line="240" w:lineRule="auto"/>
            </w:pPr>
          </w:p>
        </w:tc>
      </w:tr>
      <w:tr w:rsidR="001012DC" w14:paraId="42785FD8" w14:textId="77777777" w:rsidTr="001012DC">
        <w:tc>
          <w:tcPr>
            <w:tcW w:w="115" w:type="dxa"/>
          </w:tcPr>
          <w:p w14:paraId="340D908E" w14:textId="77777777" w:rsidR="00792401" w:rsidRDefault="007924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6F5ABA" w14:textId="77777777" w:rsidR="00792401" w:rsidRDefault="007924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92401" w14:paraId="3D7BAD4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3B74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BF96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92401" w14:paraId="0DEF3D1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DAE1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Netřebice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D244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Netřebice 131, 38232 Netřebice</w:t>
                  </w:r>
                </w:p>
              </w:tc>
            </w:tr>
          </w:tbl>
          <w:p w14:paraId="2E0772A6" w14:textId="77777777" w:rsidR="00792401" w:rsidRDefault="00792401">
            <w:pPr>
              <w:spacing w:after="0" w:line="240" w:lineRule="auto"/>
            </w:pPr>
          </w:p>
        </w:tc>
      </w:tr>
      <w:tr w:rsidR="00792401" w14:paraId="68A1F296" w14:textId="77777777">
        <w:trPr>
          <w:trHeight w:val="349"/>
        </w:trPr>
        <w:tc>
          <w:tcPr>
            <w:tcW w:w="115" w:type="dxa"/>
          </w:tcPr>
          <w:p w14:paraId="1F01B35E" w14:textId="77777777" w:rsidR="00792401" w:rsidRDefault="007924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4AE515" w14:textId="77777777" w:rsidR="00792401" w:rsidRDefault="007924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43187E" w14:textId="77777777" w:rsidR="00792401" w:rsidRDefault="007924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0F66A7" w14:textId="77777777" w:rsidR="00792401" w:rsidRDefault="007924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E1D614" w14:textId="77777777" w:rsidR="00792401" w:rsidRDefault="007924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DEAD0F" w14:textId="77777777" w:rsidR="00792401" w:rsidRDefault="00792401">
            <w:pPr>
              <w:pStyle w:val="EmptyCellLayoutStyle"/>
              <w:spacing w:after="0" w:line="240" w:lineRule="auto"/>
            </w:pPr>
          </w:p>
        </w:tc>
      </w:tr>
      <w:tr w:rsidR="00792401" w14:paraId="172AC4B7" w14:textId="77777777">
        <w:trPr>
          <w:trHeight w:val="340"/>
        </w:trPr>
        <w:tc>
          <w:tcPr>
            <w:tcW w:w="115" w:type="dxa"/>
          </w:tcPr>
          <w:p w14:paraId="27E4520A" w14:textId="77777777" w:rsidR="00792401" w:rsidRDefault="007924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2C1289" w14:textId="77777777" w:rsidR="00792401" w:rsidRDefault="007924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92401" w14:paraId="2DCA409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07DC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31CA723" w14:textId="77777777" w:rsidR="00792401" w:rsidRDefault="00792401">
            <w:pPr>
              <w:spacing w:after="0" w:line="240" w:lineRule="auto"/>
            </w:pPr>
          </w:p>
        </w:tc>
        <w:tc>
          <w:tcPr>
            <w:tcW w:w="801" w:type="dxa"/>
          </w:tcPr>
          <w:p w14:paraId="3D44D217" w14:textId="77777777" w:rsidR="00792401" w:rsidRDefault="007924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3C972C" w14:textId="77777777" w:rsidR="00792401" w:rsidRDefault="007924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802C27" w14:textId="77777777" w:rsidR="00792401" w:rsidRDefault="00792401">
            <w:pPr>
              <w:pStyle w:val="EmptyCellLayoutStyle"/>
              <w:spacing w:after="0" w:line="240" w:lineRule="auto"/>
            </w:pPr>
          </w:p>
        </w:tc>
      </w:tr>
      <w:tr w:rsidR="00792401" w14:paraId="10268DC9" w14:textId="77777777">
        <w:trPr>
          <w:trHeight w:val="229"/>
        </w:trPr>
        <w:tc>
          <w:tcPr>
            <w:tcW w:w="115" w:type="dxa"/>
          </w:tcPr>
          <w:p w14:paraId="5EC94D5C" w14:textId="77777777" w:rsidR="00792401" w:rsidRDefault="007924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A9BB0E" w14:textId="77777777" w:rsidR="00792401" w:rsidRDefault="007924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79F2DB" w14:textId="77777777" w:rsidR="00792401" w:rsidRDefault="007924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66B59F" w14:textId="77777777" w:rsidR="00792401" w:rsidRDefault="007924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52441E" w14:textId="77777777" w:rsidR="00792401" w:rsidRDefault="007924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0C04F2" w14:textId="77777777" w:rsidR="00792401" w:rsidRDefault="00792401">
            <w:pPr>
              <w:pStyle w:val="EmptyCellLayoutStyle"/>
              <w:spacing w:after="0" w:line="240" w:lineRule="auto"/>
            </w:pPr>
          </w:p>
        </w:tc>
      </w:tr>
      <w:tr w:rsidR="001012DC" w14:paraId="60797554" w14:textId="77777777" w:rsidTr="001012DC">
        <w:tc>
          <w:tcPr>
            <w:tcW w:w="115" w:type="dxa"/>
          </w:tcPr>
          <w:p w14:paraId="321A11A4" w14:textId="77777777" w:rsidR="00792401" w:rsidRDefault="007924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792401" w14:paraId="108679B8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8E35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419F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5DB6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C6A4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4BE9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E450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4B385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C2B8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D8A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116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85CC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BEF9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247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012DC" w14:paraId="1B45106A" w14:textId="77777777" w:rsidTr="001012D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39D3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Dlouhá</w:t>
                  </w:r>
                </w:p>
              </w:tc>
            </w:tr>
            <w:tr w:rsidR="00792401" w14:paraId="5EF230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792A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251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8FB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4D6D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53E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65C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BAC6F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3104A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CB5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789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0F78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6DE5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DB5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59,46</w:t>
                  </w:r>
                </w:p>
              </w:tc>
            </w:tr>
            <w:tr w:rsidR="00792401" w14:paraId="19E2B9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0328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BED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34F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9851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1D1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CD2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2F894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7346F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6B0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CA2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0A00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59D1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B37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26,05</w:t>
                  </w:r>
                </w:p>
              </w:tc>
            </w:tr>
            <w:tr w:rsidR="00792401" w14:paraId="4ADCE6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62BF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F8B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D78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0A1F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03F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866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0D4E6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4321A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F24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57A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3F12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6A5B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169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18,40</w:t>
                  </w:r>
                </w:p>
              </w:tc>
            </w:tr>
            <w:tr w:rsidR="00792401" w14:paraId="738BCE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3310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A5E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9ED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0EC6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AC4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09D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02B5F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C84F3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22E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2D2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B35E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1AF5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DB8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19,91</w:t>
                  </w:r>
                </w:p>
              </w:tc>
            </w:tr>
            <w:tr w:rsidR="00792401" w14:paraId="3E4676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2EDF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07B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B8A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993C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54B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842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33CBB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DC219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362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BCB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ECA8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A367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6D0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7,73</w:t>
                  </w:r>
                </w:p>
              </w:tc>
            </w:tr>
            <w:tr w:rsidR="00792401" w14:paraId="1C1B09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ACCC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C8C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5CC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FF27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46F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779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66BE3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5DEE0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F11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142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38F6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22B0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946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6,76</w:t>
                  </w:r>
                </w:p>
              </w:tc>
            </w:tr>
            <w:tr w:rsidR="00792401" w14:paraId="7C44B2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CE3F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181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C01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FF90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07C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870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41B3D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5BFE4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414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1F0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691E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7220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016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9,60</w:t>
                  </w:r>
                </w:p>
              </w:tc>
            </w:tr>
            <w:tr w:rsidR="00792401" w14:paraId="3B0C93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C903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5A9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5A3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71ED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86A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DB0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6BEDC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4BD51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732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E89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32D5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F0A3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A68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125,41</w:t>
                  </w:r>
                </w:p>
              </w:tc>
            </w:tr>
            <w:tr w:rsidR="00792401" w14:paraId="3A8925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7B6A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895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D35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DEF7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773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FF0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7649F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C0BDF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10E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2BC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7F63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D4FA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56C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17,24</w:t>
                  </w:r>
                </w:p>
              </w:tc>
            </w:tr>
            <w:tr w:rsidR="00792401" w14:paraId="7B10F6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5F81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B09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FA0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C2D7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A13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EFE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470B3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46ACE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2A4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4CD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C1A6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EC94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933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1,78</w:t>
                  </w:r>
                </w:p>
              </w:tc>
            </w:tr>
            <w:tr w:rsidR="00792401" w14:paraId="66544F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6997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A9E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2FC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9AC3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05A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B73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71012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055A2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128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77E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9F40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09AE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313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13,42</w:t>
                  </w:r>
                </w:p>
              </w:tc>
            </w:tr>
            <w:tr w:rsidR="00792401" w14:paraId="12B9E3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E548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EBA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254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F712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39D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DD5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F56D3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2B3CB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561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F7E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B482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880F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A76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42,13</w:t>
                  </w:r>
                </w:p>
              </w:tc>
            </w:tr>
            <w:tr w:rsidR="00792401" w14:paraId="6992EA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3C54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094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D8E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1446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BE4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DB7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151BB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94E6C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56C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1BE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4FEE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2877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303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101,68</w:t>
                  </w:r>
                </w:p>
              </w:tc>
            </w:tr>
            <w:tr w:rsidR="00792401" w14:paraId="463CE6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7008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BC5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5DB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B063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925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0AC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CA74C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AE621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397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238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E790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4525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815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18,75</w:t>
                  </w:r>
                </w:p>
              </w:tc>
            </w:tr>
            <w:tr w:rsidR="00792401" w14:paraId="34E992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CB3A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290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5A1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03D1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37A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BE0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B74F2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24B7E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09F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703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06CE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E22E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D44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6,04</w:t>
                  </w:r>
                </w:p>
              </w:tc>
            </w:tr>
            <w:tr w:rsidR="00792401" w14:paraId="40B74E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18CF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C2C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E0D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F5BE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5F1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438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199FF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D8555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E27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189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5FFF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9400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A01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23,38</w:t>
                  </w:r>
                </w:p>
              </w:tc>
            </w:tr>
            <w:tr w:rsidR="00792401" w14:paraId="0C5CBE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9E67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AEE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E94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D03D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A6E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BCD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13E72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56ECF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DB6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075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5C6F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D608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C43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7,19</w:t>
                  </w:r>
                </w:p>
              </w:tc>
            </w:tr>
            <w:tr w:rsidR="00792401" w14:paraId="11CFC6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C359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27B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7C8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2EF7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B77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FBE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E15E0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A125C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210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AA1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2161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44BA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802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3,38</w:t>
                  </w:r>
                </w:p>
              </w:tc>
            </w:tr>
            <w:tr w:rsidR="00792401" w14:paraId="264458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61FB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B95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32D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7190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81E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0D3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643A8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E4D9C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41C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21C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2CD4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8593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39F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38,31</w:t>
                  </w:r>
                </w:p>
              </w:tc>
            </w:tr>
            <w:tr w:rsidR="00792401" w14:paraId="40677A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604B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EBB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EC5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EBC4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A03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019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52299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CF1EB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8FE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47F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A23C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8BCD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ED3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11,47</w:t>
                  </w:r>
                </w:p>
              </w:tc>
            </w:tr>
            <w:tr w:rsidR="00792401" w14:paraId="49B27F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D563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106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212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C32A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EE9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B40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47D2F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34B98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BFB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A8F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DAE2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FC4C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D48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26,66</w:t>
                  </w:r>
                </w:p>
              </w:tc>
            </w:tr>
            <w:tr w:rsidR="00792401" w14:paraId="49ABA6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B6DB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CAB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DD6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6DFF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7E3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E99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E04C1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915FD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556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A5E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9C09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F9C9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58C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3,91</w:t>
                  </w:r>
                </w:p>
              </w:tc>
            </w:tr>
            <w:tr w:rsidR="00792401" w14:paraId="44E8F7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FF68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17C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868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192C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6EB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87F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9FEBF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ED46E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612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928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D0FC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425E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DC8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60,97</w:t>
                  </w:r>
                </w:p>
              </w:tc>
            </w:tr>
            <w:tr w:rsidR="00792401" w14:paraId="42ECB9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9933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110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B2D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5512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562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DC0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3D0EE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307A3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D58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6EC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D6D6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AF33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211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101,95</w:t>
                  </w:r>
                </w:p>
              </w:tc>
            </w:tr>
            <w:tr w:rsidR="00792401" w14:paraId="5FF186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72B9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CD0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F9E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F375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9AB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9DFD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DD249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932C8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EAA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449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1D9C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D1D3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51B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206,82</w:t>
                  </w:r>
                </w:p>
              </w:tc>
            </w:tr>
            <w:tr w:rsidR="00792401" w14:paraId="54D07C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0FAB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F18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C32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735B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28E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CEC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8D8D0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29262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85F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BF0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4948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0050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B68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1,69</w:t>
                  </w:r>
                </w:p>
              </w:tc>
            </w:tr>
            <w:tr w:rsidR="00792401" w14:paraId="286901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3EC3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A9C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7F65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32B6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54F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9AA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84D2A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52330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EDF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C43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679E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F8FB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943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34,84</w:t>
                  </w:r>
                </w:p>
              </w:tc>
            </w:tr>
            <w:tr w:rsidR="00792401" w14:paraId="7EF067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D10A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54B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890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CE1A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AA7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5EB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A76FD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3AB31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442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6AD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DDE6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9CF1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A1F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3,73</w:t>
                  </w:r>
                </w:p>
              </w:tc>
            </w:tr>
            <w:tr w:rsidR="00792401" w14:paraId="0B2FC3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CE77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98D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B31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854B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5A3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1D9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7FE60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67E85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7F6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1FA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35E6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6A4E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238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47,46</w:t>
                  </w:r>
                </w:p>
              </w:tc>
            </w:tr>
            <w:tr w:rsidR="00792401" w14:paraId="0FDEA1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430A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A98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8FA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F90B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131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D32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4E2BA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AC5B2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2C7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5D5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0F8C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31E6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F55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20,89</w:t>
                  </w:r>
                </w:p>
              </w:tc>
            </w:tr>
            <w:tr w:rsidR="00792401" w14:paraId="1AA28D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4F17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0C7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BBF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0BC8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BB7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ACD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B3C32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13BAE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632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441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B7B2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F31E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9C5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43,28</w:t>
                  </w:r>
                </w:p>
              </w:tc>
            </w:tr>
            <w:tr w:rsidR="00792401" w14:paraId="0F5947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E430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E92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E765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E030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6AC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355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A4D63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79A91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911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956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F119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28C6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DB7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309,21</w:t>
                  </w:r>
                </w:p>
              </w:tc>
            </w:tr>
            <w:tr w:rsidR="00792401" w14:paraId="19A474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40E9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306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4F0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E209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32B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2A5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A2A59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755C7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64A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E8D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199C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5FC6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EA3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8,89</w:t>
                  </w:r>
                </w:p>
              </w:tc>
            </w:tr>
            <w:tr w:rsidR="00792401" w14:paraId="67C1DA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1D28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7CB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7BF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1DA2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946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61B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3FCE7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9DA79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226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D07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3EAA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E1D8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C60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110,04</w:t>
                  </w:r>
                </w:p>
              </w:tc>
            </w:tr>
            <w:tr w:rsidR="00792401" w14:paraId="4FD773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855C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DA6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CCA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1832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42F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702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E002E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9C765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29B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F18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7E2D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30A1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77B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167,54</w:t>
                  </w:r>
                </w:p>
              </w:tc>
            </w:tr>
            <w:tr w:rsidR="00792401" w14:paraId="686D5A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1742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038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805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DD06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062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9B6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09AF5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568FF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B6C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0C3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73DD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CABE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8C4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94,48</w:t>
                  </w:r>
                </w:p>
              </w:tc>
            </w:tr>
            <w:tr w:rsidR="00792401" w14:paraId="717F6E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86A7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9E0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E82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0A51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851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928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A717F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10108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7F5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70C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B781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7E8B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7A8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2,40</w:t>
                  </w:r>
                </w:p>
              </w:tc>
            </w:tr>
            <w:tr w:rsidR="00792401" w14:paraId="2BDCB0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B753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B21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B68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81DC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918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32F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069A0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0CE69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36D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6FE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1D41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17C2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62D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237,49</w:t>
                  </w:r>
                </w:p>
              </w:tc>
            </w:tr>
            <w:tr w:rsidR="00792401" w14:paraId="20BB35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2658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E29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DF4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61A7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47D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ECD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F662C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F61B3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075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687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A136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5C9F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2EF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44,71</w:t>
                  </w:r>
                </w:p>
              </w:tc>
            </w:tr>
            <w:tr w:rsidR="00792401" w14:paraId="23B580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3BA0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556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EF9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3CE9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944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501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3A2A7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3E85E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0FD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FBE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961F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0EDC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E17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27,02</w:t>
                  </w:r>
                </w:p>
              </w:tc>
            </w:tr>
            <w:tr w:rsidR="00792401" w14:paraId="603BCD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BD51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891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22B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64CD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BC0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25A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D275B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B88CE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09E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85D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2EF2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C956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D6C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29,51</w:t>
                  </w:r>
                </w:p>
              </w:tc>
            </w:tr>
            <w:tr w:rsidR="00792401" w14:paraId="1DCA42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9A2F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E5F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66B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30B2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16C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6CF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D5BC6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6AF72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6D3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0DA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93B6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65C4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E6F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24,35</w:t>
                  </w:r>
                </w:p>
              </w:tc>
            </w:tr>
            <w:tr w:rsidR="00792401" w14:paraId="0FC678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97E1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7BA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017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351A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F34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AFB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42A84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FBE53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751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807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4D45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0318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7DF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88,52</w:t>
                  </w:r>
                </w:p>
              </w:tc>
            </w:tr>
            <w:tr w:rsidR="00792401" w14:paraId="20498B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0419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13F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BF3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CFE4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4F5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C3E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23697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4EA17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46C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1E2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2525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BCA9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461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72,62</w:t>
                  </w:r>
                </w:p>
              </w:tc>
            </w:tr>
            <w:tr w:rsidR="00792401" w14:paraId="61F1F3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E2D9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887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44E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E9F8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B4B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F63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2945D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2701A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77C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E69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8FD5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D716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58B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24,44</w:t>
                  </w:r>
                </w:p>
              </w:tc>
            </w:tr>
            <w:tr w:rsidR="00792401" w14:paraId="43ACFC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A83C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D87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4E4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C559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DE5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B45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39BE3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0407D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B9E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992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4209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0BD8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164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35,29</w:t>
                  </w:r>
                </w:p>
              </w:tc>
            </w:tr>
            <w:tr w:rsidR="00792401" w14:paraId="4BCE6D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E31E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DEB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3D7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EB67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9AD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34C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95844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C0098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A38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69D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BB1E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4F87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E1E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1,51</w:t>
                  </w:r>
                </w:p>
              </w:tc>
            </w:tr>
            <w:tr w:rsidR="00792401" w14:paraId="104BF1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DF61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696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594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A9C4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A2E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B54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4A567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A4725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316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29E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D1C5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2B8D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8C2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18,93</w:t>
                  </w:r>
                </w:p>
              </w:tc>
            </w:tr>
            <w:tr w:rsidR="00792401" w14:paraId="1EA26C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98B8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A04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76D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4A9C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0C1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1B9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F10AC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F85C2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0CD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51C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DF4A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E2DE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0EF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44,53</w:t>
                  </w:r>
                </w:p>
              </w:tc>
            </w:tr>
            <w:tr w:rsidR="00792401" w14:paraId="208714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0897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6DB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A55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4290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46E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2B4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6770B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1A256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7FB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FAA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9F9F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977D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72A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0,45</w:t>
                  </w:r>
                </w:p>
              </w:tc>
            </w:tr>
            <w:tr w:rsidR="00792401" w14:paraId="135AAE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2B9F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735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9EC1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3D43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039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7FE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CE9FC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9538B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E40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7CA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7DD7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67EA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487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0,71</w:t>
                  </w:r>
                </w:p>
              </w:tc>
            </w:tr>
            <w:tr w:rsidR="001012DC" w14:paraId="2E8A5F40" w14:textId="77777777" w:rsidTr="001012D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1ED4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5ECA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45F9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B2C16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1E8A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3FBE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2AE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27 598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83D8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9C5C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335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2 452,93</w:t>
                  </w:r>
                </w:p>
              </w:tc>
            </w:tr>
            <w:tr w:rsidR="001012DC" w14:paraId="0D0BBA3D" w14:textId="77777777" w:rsidTr="001012D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F644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Chodeč</w:t>
                  </w:r>
                </w:p>
              </w:tc>
            </w:tr>
            <w:tr w:rsidR="00792401" w14:paraId="46182E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76E7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2CF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0B80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17AD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0A1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B75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DA481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CB450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5DE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E53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822F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28CE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379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19,22</w:t>
                  </w:r>
                </w:p>
              </w:tc>
            </w:tr>
            <w:tr w:rsidR="00792401" w14:paraId="331CD9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00F0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BE7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EB4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417D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2D7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9B3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0C845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FE99E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111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60A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9559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5765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6C1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3,63</w:t>
                  </w:r>
                </w:p>
              </w:tc>
            </w:tr>
            <w:tr w:rsidR="00792401" w14:paraId="3B1D2A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0611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BBA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CAB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882E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FAF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CC2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A2E38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BCE57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E20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161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6212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027D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46D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105,11</w:t>
                  </w:r>
                </w:p>
              </w:tc>
            </w:tr>
            <w:tr w:rsidR="00792401" w14:paraId="16E9EA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B284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70E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5C6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AE36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42C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B5F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5E2D4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BC2E6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A9E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CD2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EB20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F1CE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1,1497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5B1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7,48</w:t>
                  </w:r>
                </w:p>
              </w:tc>
            </w:tr>
            <w:tr w:rsidR="00792401" w14:paraId="70C183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4770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59F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677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4167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125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77A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F2846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8EC27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957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F06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2291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E06F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A7F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107,24</w:t>
                  </w:r>
                </w:p>
              </w:tc>
            </w:tr>
            <w:tr w:rsidR="00792401" w14:paraId="01182C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1E0F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FB1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92C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761A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7CC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435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D6BA4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76988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345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AE5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3D6A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BE03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3CE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30,84</w:t>
                  </w:r>
                </w:p>
              </w:tc>
            </w:tr>
            <w:tr w:rsidR="00792401" w14:paraId="39D53F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C3E4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AEA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7A0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E909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C23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219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41EC9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DD8F1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59C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464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B5E2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4E29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311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5,62</w:t>
                  </w:r>
                </w:p>
              </w:tc>
            </w:tr>
            <w:tr w:rsidR="00792401" w14:paraId="0940C8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FC87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A2C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AC8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0F96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C51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9D6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566E5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9222D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010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21E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F216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E9B1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11E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207,11</w:t>
                  </w:r>
                </w:p>
              </w:tc>
            </w:tr>
            <w:tr w:rsidR="00792401" w14:paraId="76AD65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F3DA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B43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301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DBB6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9F4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F9B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35916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D9401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E3A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1A5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97A6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AFAC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105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104,36</w:t>
                  </w:r>
                </w:p>
              </w:tc>
            </w:tr>
            <w:tr w:rsidR="00792401" w14:paraId="74B998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F519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C5A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78F5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1331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FD8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8C1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03D39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96D67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DD0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98B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F85A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48B2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B0C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40,83</w:t>
                  </w:r>
                </w:p>
              </w:tc>
            </w:tr>
            <w:tr w:rsidR="001012DC" w14:paraId="130AEFD2" w14:textId="77777777" w:rsidTr="001012D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35E2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B7AE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680C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78C64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D83C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2BAC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2FF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5 058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DF57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C074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16A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631,44</w:t>
                  </w:r>
                </w:p>
              </w:tc>
            </w:tr>
            <w:tr w:rsidR="001012DC" w14:paraId="343BB980" w14:textId="77777777" w:rsidTr="001012D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F507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Mojné-Skřidla</w:t>
                  </w:r>
                </w:p>
              </w:tc>
            </w:tr>
            <w:tr w:rsidR="00792401" w14:paraId="01F0D3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2941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A6F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16A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2FB3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C0C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F7C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00EDE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72D5F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5D5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C06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26C8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87C5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647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11,71</w:t>
                  </w:r>
                </w:p>
              </w:tc>
            </w:tr>
            <w:tr w:rsidR="00792401" w14:paraId="5D831B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333F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AF7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105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FA2C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740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145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84BFB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7ACE1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25A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6EE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40FB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B093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FDF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994,87</w:t>
                  </w:r>
                </w:p>
              </w:tc>
            </w:tr>
            <w:tr w:rsidR="00792401" w14:paraId="77B1D7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8D48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CAD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539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3A8C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F38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BC9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F91B8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627C5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87E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ADB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5A23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D8F0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626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135,70</w:t>
                  </w:r>
                </w:p>
              </w:tc>
            </w:tr>
            <w:tr w:rsidR="00792401" w14:paraId="776F6E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070B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296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50B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B02A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DE6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D02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FA9C8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14547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BD0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FE9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EE22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560F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50C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66,64</w:t>
                  </w:r>
                </w:p>
              </w:tc>
            </w:tr>
            <w:tr w:rsidR="00792401" w14:paraId="28F89F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BB91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5E5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70C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19C0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889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827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3049D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4D386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A95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9EB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C066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F4CE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3DF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39,46</w:t>
                  </w:r>
                </w:p>
              </w:tc>
            </w:tr>
            <w:tr w:rsidR="001012DC" w14:paraId="1B196E5A" w14:textId="77777777" w:rsidTr="001012D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7288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E5D0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3833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5DBFD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3C1F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487B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5AA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10 883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3C1E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0C03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A30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1 248,38</w:t>
                  </w:r>
                </w:p>
              </w:tc>
            </w:tr>
            <w:tr w:rsidR="001012DC" w14:paraId="261C8F0D" w14:textId="77777777" w:rsidTr="001012D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3874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Netřebice</w:t>
                  </w:r>
                </w:p>
              </w:tc>
            </w:tr>
            <w:tr w:rsidR="00792401" w14:paraId="6BCAD7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A377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D97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27F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FD5F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27E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0B6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D4364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F060E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1FC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EEB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A3E5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519F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1AE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4,56</w:t>
                  </w:r>
                </w:p>
              </w:tc>
            </w:tr>
            <w:tr w:rsidR="00792401" w14:paraId="0A1335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C959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517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39C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2318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121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6D1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F4961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EB3ED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72F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A4D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169C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1DFD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390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3,56</w:t>
                  </w:r>
                </w:p>
              </w:tc>
            </w:tr>
            <w:tr w:rsidR="00792401" w14:paraId="5E8351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C662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560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F56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465C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1E5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126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EF459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0BD66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94F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E0A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82D2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7A73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3E2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62,56</w:t>
                  </w:r>
                </w:p>
              </w:tc>
            </w:tr>
            <w:tr w:rsidR="001012DC" w14:paraId="156B9CE8" w14:textId="77777777" w:rsidTr="001012D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D064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DB27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3518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4AFF7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4CD4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4066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6BA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0DBB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A8E1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B9C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70,68</w:t>
                  </w:r>
                </w:p>
              </w:tc>
            </w:tr>
            <w:tr w:rsidR="001012DC" w14:paraId="46A780D0" w14:textId="77777777" w:rsidTr="001012D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22EF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Pořešín</w:t>
                  </w:r>
                </w:p>
              </w:tc>
            </w:tr>
            <w:tr w:rsidR="00792401" w14:paraId="78B88F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8F25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414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1B8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08F9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06E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D2F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A272A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D5857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D28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657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CA65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4CD9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F79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62,28</w:t>
                  </w:r>
                </w:p>
              </w:tc>
            </w:tr>
            <w:tr w:rsidR="00792401" w14:paraId="136D27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6467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A8A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AAF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9F14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7CB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1FA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9BCE3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01B2C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1E2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CC3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CD28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6620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B75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69,69</w:t>
                  </w:r>
                </w:p>
              </w:tc>
            </w:tr>
            <w:tr w:rsidR="00792401" w14:paraId="449317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D2C5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BF3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46D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B5B7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F5A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44F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D380F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C8059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BB9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460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3ACD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AB47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B6B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296,51</w:t>
                  </w:r>
                </w:p>
              </w:tc>
            </w:tr>
            <w:tr w:rsidR="00792401" w14:paraId="60DACF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142B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A11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F52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82D4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D88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B2C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5508F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04B81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474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C66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784B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C064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B2C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527,00</w:t>
                  </w:r>
                </w:p>
              </w:tc>
            </w:tr>
            <w:tr w:rsidR="00792401" w14:paraId="2FDB19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35DE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6FE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93C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6527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3D5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367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AB471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924A6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C6B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9FE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C5C0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263F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345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55,49</w:t>
                  </w:r>
                </w:p>
              </w:tc>
            </w:tr>
            <w:tr w:rsidR="00792401" w14:paraId="31BC82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EA92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A20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C3B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E1AC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8B6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DB7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73C8A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A66B5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E8C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B90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BA3A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3E1A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4F0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171,43</w:t>
                  </w:r>
                </w:p>
              </w:tc>
            </w:tr>
            <w:tr w:rsidR="00792401" w14:paraId="78AC8A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9DFA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586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9C4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AF6D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B07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336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1A10E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C5733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137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F28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FC88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B3B0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4F5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274,74</w:t>
                  </w:r>
                </w:p>
              </w:tc>
            </w:tr>
            <w:tr w:rsidR="00792401" w14:paraId="6EEC77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92E9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BEE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579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2F20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B99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9CF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071AC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580F8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72E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46E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7C66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4123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C97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69,16</w:t>
                  </w:r>
                </w:p>
              </w:tc>
            </w:tr>
            <w:tr w:rsidR="00792401" w14:paraId="16F374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F649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0D6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51A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4BEF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E89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B23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9BAE3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33914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B15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8DB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EFFC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55DD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C56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9,32</w:t>
                  </w:r>
                </w:p>
              </w:tc>
            </w:tr>
            <w:tr w:rsidR="00792401" w14:paraId="1276AE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DDC2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13E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2FC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BB3C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D3D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162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1A69D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19878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1FB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8D7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F95A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A83E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355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0,87</w:t>
                  </w:r>
                </w:p>
              </w:tc>
            </w:tr>
            <w:tr w:rsidR="00792401" w14:paraId="4B817D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8DA5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D20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655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0FBF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F02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B80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D5ABA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E7346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3F3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D5E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21D1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FE0F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429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</w:t>
                  </w:r>
                </w:p>
              </w:tc>
            </w:tr>
            <w:tr w:rsidR="00792401" w14:paraId="6E9ED7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93DA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EA6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A9C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6B58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FB6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FEC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3BF4A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E31ED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4C3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518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FAA4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1635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C4A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11,15</w:t>
                  </w:r>
                </w:p>
              </w:tc>
            </w:tr>
            <w:tr w:rsidR="00792401" w14:paraId="79BF26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C12B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6D4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404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28AD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42B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9C4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D168E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73B99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39B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193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36DC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74A2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351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145,91</w:t>
                  </w:r>
                </w:p>
              </w:tc>
            </w:tr>
            <w:tr w:rsidR="00792401" w14:paraId="75829C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1F97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B0F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7D5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9639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BD9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C64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0DCB2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F9460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D61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A7B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DBD9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D3AC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3E0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281,79</w:t>
                  </w:r>
                </w:p>
              </w:tc>
            </w:tr>
            <w:tr w:rsidR="00792401" w14:paraId="018185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89C0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5EE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505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92BE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5B2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3EE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31BE9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27F42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B0A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36C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6647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754D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FE1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11,15</w:t>
                  </w:r>
                </w:p>
              </w:tc>
            </w:tr>
            <w:tr w:rsidR="00792401" w14:paraId="580757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2957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C80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5B5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6941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9DE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B49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F648F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1B724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96D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FA9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708E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D64B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EBD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4,10</w:t>
                  </w:r>
                </w:p>
              </w:tc>
            </w:tr>
            <w:tr w:rsidR="001012DC" w14:paraId="552F278B" w14:textId="77777777" w:rsidTr="001012D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B7C8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2942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8AFD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BF230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F308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3A58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23E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22 864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17E8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E197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548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1 991,64</w:t>
                  </w:r>
                </w:p>
              </w:tc>
            </w:tr>
            <w:tr w:rsidR="001012DC" w14:paraId="79EABFD5" w14:textId="77777777" w:rsidTr="001012D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F18A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Prostřední Svince-Holkov</w:t>
                  </w:r>
                </w:p>
              </w:tc>
            </w:tr>
            <w:tr w:rsidR="00792401" w14:paraId="7640C3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50D4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B7F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897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FC7C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F69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CF8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F8C6A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A7E5A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ECE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57B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06FA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9151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AAD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100,86</w:t>
                  </w:r>
                </w:p>
              </w:tc>
            </w:tr>
            <w:tr w:rsidR="00792401" w14:paraId="65EDD1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BF64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309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470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071A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3A5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5FB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DAA7B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1FBD7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21B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AB8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B87A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EBC5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E16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48,79</w:t>
                  </w:r>
                </w:p>
              </w:tc>
            </w:tr>
            <w:tr w:rsidR="00792401" w14:paraId="02651B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BF35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561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1B6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3733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983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278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BA8A2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11E0C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B25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705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D243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47CE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803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40,11</w:t>
                  </w:r>
                </w:p>
              </w:tc>
            </w:tr>
            <w:tr w:rsidR="00792401" w14:paraId="163339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A1BC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982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DC3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3832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A68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B85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05C6F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6FA13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660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B3B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74E2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D02D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328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1 048,62</w:t>
                  </w:r>
                </w:p>
              </w:tc>
            </w:tr>
            <w:tr w:rsidR="00792401" w14:paraId="6593E0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7F58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2A6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D70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51E6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CD2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40E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417A2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B9384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1DE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C0F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F86E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58C0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677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260,25</w:t>
                  </w:r>
                </w:p>
              </w:tc>
            </w:tr>
            <w:tr w:rsidR="00792401" w14:paraId="3995F4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7FA0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076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B73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259A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769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2D9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2E6EC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1BE01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172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6D5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4AFE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C871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6C8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79,61</w:t>
                  </w:r>
                </w:p>
              </w:tc>
            </w:tr>
            <w:tr w:rsidR="00792401" w14:paraId="552112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863B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644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696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BF82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C58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9E9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3138B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1806E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D9F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E3E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EDB6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1BF6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72B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208,47</w:t>
                  </w:r>
                </w:p>
              </w:tc>
            </w:tr>
            <w:tr w:rsidR="00792401" w14:paraId="3B911E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81E9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CDE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770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2C66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0B4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EAB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E8053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DA8F4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3FF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418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7425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6756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3B6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309,63</w:t>
                  </w:r>
                </w:p>
              </w:tc>
            </w:tr>
            <w:tr w:rsidR="00792401" w14:paraId="4435D9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1E06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AA3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D84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C1AC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ED0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F87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2F665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35762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2A8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AA4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17BD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9A3B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AAD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414,84</w:t>
                  </w:r>
                </w:p>
              </w:tc>
            </w:tr>
            <w:tr w:rsidR="00792401" w14:paraId="59303E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33CA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C07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BD1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EA5C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A9A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656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C2D07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849DF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D22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938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E4F9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233C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9B8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174,49</w:t>
                  </w:r>
                </w:p>
              </w:tc>
            </w:tr>
            <w:tr w:rsidR="001012DC" w14:paraId="6D7CAF84" w14:textId="77777777" w:rsidTr="001012D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070D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609A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C671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8B65E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FB68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94A8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BCA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17 946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7741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E1BD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E38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2 685,67</w:t>
                  </w:r>
                </w:p>
              </w:tc>
            </w:tr>
            <w:tr w:rsidR="001012DC" w14:paraId="30DE684B" w14:textId="77777777" w:rsidTr="001012D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4B1E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Velešín</w:t>
                  </w:r>
                </w:p>
              </w:tc>
            </w:tr>
            <w:tr w:rsidR="00792401" w14:paraId="7DDD6F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E048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1E9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916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CA46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BF9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D2D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FB3DE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4130E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DDE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83E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8D29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401F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EA7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102,69</w:t>
                  </w:r>
                </w:p>
              </w:tc>
            </w:tr>
            <w:tr w:rsidR="00792401" w14:paraId="3E2CC4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08B9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807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43B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CD6D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916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2A1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38062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0D78A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9BD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FF6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8436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EB60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A0F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71,18</w:t>
                  </w:r>
                </w:p>
              </w:tc>
            </w:tr>
            <w:tr w:rsidR="00792401" w14:paraId="180BF4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DEE7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2C5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F3E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CCE0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8EE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2D5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AECDF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DFC6E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E47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C27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13E5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13E8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6B5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5,17</w:t>
                  </w:r>
                </w:p>
              </w:tc>
            </w:tr>
            <w:tr w:rsidR="00792401" w14:paraId="7A5B55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AAD4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477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0F1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0EE3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032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4C7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2BA58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36EAA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43C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89C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78A0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6A17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D7A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16,22</w:t>
                  </w:r>
                </w:p>
              </w:tc>
            </w:tr>
            <w:tr w:rsidR="00792401" w14:paraId="7C7556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7A5C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CC3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A3E1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E964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AED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592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74911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AD13D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F69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BCA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2D00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41E6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F9C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699,03</w:t>
                  </w:r>
                </w:p>
              </w:tc>
            </w:tr>
            <w:tr w:rsidR="00792401" w14:paraId="03B622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2A8E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6A7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521C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F82E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C7C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6A6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39E32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8BC48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E10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F52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84F4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7B06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951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363,67</w:t>
                  </w:r>
                </w:p>
              </w:tc>
            </w:tr>
            <w:tr w:rsidR="00792401" w14:paraId="26351E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6920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DF9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A48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E458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EB0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091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C5429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56C55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BEA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512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FCA5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22DB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E80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305,19</w:t>
                  </w:r>
                </w:p>
              </w:tc>
            </w:tr>
            <w:tr w:rsidR="00792401" w14:paraId="5B5107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F2D1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371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F85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691C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32A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4EE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258D3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66D1F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094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48B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C4F0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FC09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BEB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43,70</w:t>
                  </w:r>
                </w:p>
              </w:tc>
            </w:tr>
            <w:tr w:rsidR="00792401" w14:paraId="215CCF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3468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462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63B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2366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B13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1E1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9180B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C46F8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844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EFC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CBBE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EF19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58F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13,95</w:t>
                  </w:r>
                </w:p>
              </w:tc>
            </w:tr>
            <w:tr w:rsidR="00792401" w14:paraId="4CD0E9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DEE9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53C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EFE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6AD4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0EC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826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2582D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D7703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7E9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374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4868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A9E7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E0E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2,79</w:t>
                  </w:r>
                </w:p>
              </w:tc>
            </w:tr>
            <w:tr w:rsidR="00792401" w14:paraId="28F034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DB2F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568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DC6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2C9C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3F6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21D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E49CB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1CC3C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EB5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743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44FE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8F47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69D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108,48</w:t>
                  </w:r>
                </w:p>
              </w:tc>
            </w:tr>
            <w:tr w:rsidR="00792401" w14:paraId="448F07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F205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7C5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E26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6A7F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5A0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F0B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E9AC8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4B463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099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A91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EE7D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F30C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F1B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8,06</w:t>
                  </w:r>
                </w:p>
              </w:tc>
            </w:tr>
            <w:tr w:rsidR="00792401" w14:paraId="004454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4282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418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C84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5003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5A3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6CC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F55D4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C74B0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798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FD3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0488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DD66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85F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389,80</w:t>
                  </w:r>
                </w:p>
              </w:tc>
            </w:tr>
            <w:tr w:rsidR="00792401" w14:paraId="6DDF31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46A0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45A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5A7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DE9E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428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AA1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F93B8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2BF60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B54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DBF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0EF0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F677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EEA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771,96</w:t>
                  </w:r>
                </w:p>
              </w:tc>
            </w:tr>
            <w:tr w:rsidR="00792401" w14:paraId="4A7F3E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2A66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5AB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887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948C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808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667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9FDBC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7DD9B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41A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5BF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EFE9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A2CD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4E5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693,44</w:t>
                  </w:r>
                </w:p>
              </w:tc>
            </w:tr>
            <w:tr w:rsidR="00792401" w14:paraId="58EE3F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3393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47C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3C3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10E5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0D0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149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0B3C9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DFD50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B0F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CC5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7402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1AC4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80D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14,88</w:t>
                  </w:r>
                </w:p>
              </w:tc>
            </w:tr>
            <w:tr w:rsidR="00792401" w14:paraId="5F9C1A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1711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C8A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BAF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3DDD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155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4E9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73E2A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8B164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24E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175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6C1F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B81A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AB4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73,25</w:t>
                  </w:r>
                </w:p>
              </w:tc>
            </w:tr>
            <w:tr w:rsidR="00792401" w14:paraId="1E0297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6ABE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B1F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703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2D58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85B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F4A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E9552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34A07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9CD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146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E958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AFB6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8B5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191,95</w:t>
                  </w:r>
                </w:p>
              </w:tc>
            </w:tr>
            <w:tr w:rsidR="00792401" w14:paraId="05EF1B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2026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46F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5B6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9C97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37B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CF2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FFDA2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1DEC2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871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D27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2FDF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60D8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085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54,55</w:t>
                  </w:r>
                </w:p>
              </w:tc>
            </w:tr>
            <w:tr w:rsidR="00792401" w14:paraId="42DFC6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DB44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91D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287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1F59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6E4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591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39387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F7E48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5AA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E7D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3D81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4C04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FA3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28,72</w:t>
                  </w:r>
                </w:p>
              </w:tc>
            </w:tr>
            <w:tr w:rsidR="00792401" w14:paraId="5DD891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B27D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171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913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C0BA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8B2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C42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66D67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FE2B5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0ED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680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182E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80AB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DF6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69,53</w:t>
                  </w:r>
                </w:p>
              </w:tc>
            </w:tr>
            <w:tr w:rsidR="00792401" w14:paraId="5C93FA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FFBA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65A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89E9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80DE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9A9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79C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FC3B5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3B193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1E6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4D7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5AA0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782D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3E3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24,17</w:t>
                  </w:r>
                </w:p>
              </w:tc>
            </w:tr>
            <w:tr w:rsidR="00792401" w14:paraId="621B10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2C1E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427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47E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B0F3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19D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41F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66EE1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898E2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0C8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D0E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C046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2A86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428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207,15</w:t>
                  </w:r>
                </w:p>
              </w:tc>
            </w:tr>
            <w:tr w:rsidR="00792401" w14:paraId="12F92F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1C0F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46D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56D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45AE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FA4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50D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0EF8D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2AFCA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C1B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229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A84C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151F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11D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157,24</w:t>
                  </w:r>
                </w:p>
              </w:tc>
            </w:tr>
            <w:tr w:rsidR="00792401" w14:paraId="1BAEE9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5C0F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A59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21F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DC98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813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1E8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905ED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534DB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94A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44A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664F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A6C9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4EC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378,54</w:t>
                  </w:r>
                </w:p>
              </w:tc>
            </w:tr>
            <w:tr w:rsidR="00792401" w14:paraId="42DE7F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53F7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FD2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938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FA54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5E8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3E1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45C36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26B9E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6AB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7C1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AD36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AF09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AB8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31,10</w:t>
                  </w:r>
                </w:p>
              </w:tc>
            </w:tr>
            <w:tr w:rsidR="00792401" w14:paraId="03AEF9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EDAC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C22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A7A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0502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140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963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F292D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B667C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734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09B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B865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E684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181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55,06</w:t>
                  </w:r>
                </w:p>
              </w:tc>
            </w:tr>
            <w:tr w:rsidR="00792401" w14:paraId="2EAFCB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3CF5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823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FB9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51E9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210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D02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5F34B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32669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83C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60F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0754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028D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975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5,68</w:t>
                  </w:r>
                </w:p>
              </w:tc>
            </w:tr>
            <w:tr w:rsidR="00792401" w14:paraId="4ACFFC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4FEB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C44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FD2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E33D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70B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7A0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0D61B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2A90C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DFA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605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AC72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45CB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2EF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2,16</w:t>
                  </w:r>
                </w:p>
              </w:tc>
            </w:tr>
            <w:tr w:rsidR="00792401" w14:paraId="783F96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A5B1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31D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19C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EFD7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FC8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60D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84472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67434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978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F49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8B8A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E255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AF5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3,51</w:t>
                  </w:r>
                </w:p>
              </w:tc>
            </w:tr>
            <w:tr w:rsidR="00792401" w14:paraId="7D900E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B350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CB9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582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6513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576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F70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AE318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6ECDC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5EE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B45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4C50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89AE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B24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97,42</w:t>
                  </w:r>
                </w:p>
              </w:tc>
            </w:tr>
            <w:tr w:rsidR="00792401" w14:paraId="326483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2FC1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CE7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6C6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1FC2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3BF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D23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D67FF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B6273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B43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6A2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5142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360F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923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11,77</w:t>
                  </w:r>
                </w:p>
              </w:tc>
            </w:tr>
            <w:tr w:rsidR="00792401" w14:paraId="17E139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5819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8BA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487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9DD4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820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AF8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92409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8647B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9C3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12D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B885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B968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A49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7,33</w:t>
                  </w:r>
                </w:p>
              </w:tc>
            </w:tr>
            <w:tr w:rsidR="00792401" w14:paraId="5385C0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30B7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AAB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AD8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2034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4BC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BF7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C746B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B1E64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9CE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E53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8D3C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DBE3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69E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109,10</w:t>
                  </w:r>
                </w:p>
              </w:tc>
            </w:tr>
            <w:tr w:rsidR="00792401" w14:paraId="417D44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581C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14D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7BA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FBA1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254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142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4ADBA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9BF5E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4A4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149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8335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2B06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437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39,47</w:t>
                  </w:r>
                </w:p>
              </w:tc>
            </w:tr>
            <w:tr w:rsidR="00792401" w14:paraId="718420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A12F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73D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20E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CB49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895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601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C5242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C8A24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4A9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4F9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E0F7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5BC3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47B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10,03</w:t>
                  </w:r>
                </w:p>
              </w:tc>
            </w:tr>
            <w:tr w:rsidR="00792401" w14:paraId="2A0D42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74E4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44D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C93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20E6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D51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F23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F4B80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06E01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E39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1AA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AAD2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F854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97A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22,42</w:t>
                  </w:r>
                </w:p>
              </w:tc>
            </w:tr>
            <w:tr w:rsidR="00792401" w14:paraId="0F1587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0CE3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50A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2D7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2D8A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AB8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FE5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A1956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AC7E5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52E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BF3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226F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DAA8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532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4,03</w:t>
                  </w:r>
                </w:p>
              </w:tc>
            </w:tr>
            <w:tr w:rsidR="00792401" w14:paraId="49D1DE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0696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872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C04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1BC3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FBF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947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36430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76B0B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442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B77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BFD1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BD99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560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12,29</w:t>
                  </w:r>
                </w:p>
              </w:tc>
            </w:tr>
            <w:tr w:rsidR="00792401" w14:paraId="7CB8A7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F429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865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68F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59EC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8C6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F55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C9F82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03211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88F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874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B24B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B89D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694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75,52</w:t>
                  </w:r>
                </w:p>
              </w:tc>
            </w:tr>
            <w:tr w:rsidR="00792401" w14:paraId="732871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A9FD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24D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A62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C950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D3C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5E8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C2375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93059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8EF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676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A892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ADD4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47C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658,73</w:t>
                  </w:r>
                </w:p>
              </w:tc>
            </w:tr>
            <w:tr w:rsidR="00792401" w14:paraId="2D6679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C904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88C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0A8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3E93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839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164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FBD3A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B1C76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8BC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DC0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37AF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1C6C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520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118,81</w:t>
                  </w:r>
                </w:p>
              </w:tc>
            </w:tr>
            <w:tr w:rsidR="00792401" w14:paraId="721A06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C975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752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54D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C4D9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A5A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E17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15842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3BC43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197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2D9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021E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2F10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3D8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141,54</w:t>
                  </w:r>
                </w:p>
              </w:tc>
            </w:tr>
            <w:tr w:rsidR="00792401" w14:paraId="61456C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17D3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F7C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9BE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B3C2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D91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295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59EBD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79D38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17A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39B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E518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B6F7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F54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240,41</w:t>
                  </w:r>
                </w:p>
              </w:tc>
            </w:tr>
            <w:tr w:rsidR="00792401" w14:paraId="57931D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1DB1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E46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C3E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1F08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2C8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20D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5C43A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5C307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DB3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36E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192D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991A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7EC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32,14</w:t>
                  </w:r>
                </w:p>
              </w:tc>
            </w:tr>
            <w:tr w:rsidR="00792401" w14:paraId="3866B1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E6F0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5FC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1FE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7748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B0C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1E1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1AF8C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8817A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E34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49A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49E4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73B6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FCA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37,81</w:t>
                  </w:r>
                </w:p>
              </w:tc>
            </w:tr>
            <w:tr w:rsidR="00792401" w14:paraId="50D67B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B887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012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68B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7CC4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32D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081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C5E14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20B8B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AB0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71E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50CA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17FE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577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13,85</w:t>
                  </w:r>
                </w:p>
              </w:tc>
            </w:tr>
            <w:tr w:rsidR="00792401" w14:paraId="110F71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90DB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FED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83C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44EE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3DE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49F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022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0FC50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593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3A4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6359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37F5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77B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130,07</w:t>
                  </w:r>
                </w:p>
              </w:tc>
            </w:tr>
            <w:tr w:rsidR="00792401" w14:paraId="2CF87B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8CE2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704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13C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BE23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46C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99C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A7FA7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00142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27C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DF3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770E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3CC4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D52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</w:tr>
            <w:tr w:rsidR="00792401" w14:paraId="3F433D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5160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BB4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44E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B2F9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D39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5A7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39F88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BEF42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A26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F53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C25A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D734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BDE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0,52</w:t>
                  </w:r>
                </w:p>
              </w:tc>
            </w:tr>
            <w:tr w:rsidR="00792401" w14:paraId="341885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3853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8D6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E28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8360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ADC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669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6A161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A0BB9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95A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A1D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EF0C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7F91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C03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185,55</w:t>
                  </w:r>
                </w:p>
              </w:tc>
            </w:tr>
            <w:tr w:rsidR="00792401" w14:paraId="72C13A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F2C7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927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8E5C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42ED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605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556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C1C10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D8A00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E2F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E3B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AFFC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1B7C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1BB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95,26</w:t>
                  </w:r>
                </w:p>
              </w:tc>
            </w:tr>
            <w:tr w:rsidR="00792401" w14:paraId="4806E3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1CF5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ECA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69B5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10A8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D6F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DA8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F4EDB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10D29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C36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E4C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226D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91E8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30C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41,11</w:t>
                  </w:r>
                </w:p>
              </w:tc>
            </w:tr>
            <w:tr w:rsidR="00792401" w14:paraId="25CB2F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D1B3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A3D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FA1F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45B6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37C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8D0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54208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2EE9E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08B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AB0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B40B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C4D1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4FF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132,65</w:t>
                  </w:r>
                </w:p>
              </w:tc>
            </w:tr>
            <w:tr w:rsidR="00792401" w14:paraId="020C8A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2AD5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1FA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D6E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4812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ABA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4DE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6CEDE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AF1B6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D5D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7E2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F26A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7CFC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BD6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41,94</w:t>
                  </w:r>
                </w:p>
              </w:tc>
            </w:tr>
            <w:tr w:rsidR="00792401" w14:paraId="125823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136A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88A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240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B9FA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689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284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7C5FE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3513A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188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DF1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2640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635C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688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245,47</w:t>
                  </w:r>
                </w:p>
              </w:tc>
            </w:tr>
            <w:tr w:rsidR="00792401" w14:paraId="2EAFE7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8694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CC6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159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1658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106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F30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612D4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D21F6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B72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41E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4D3A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608B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905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435,37</w:t>
                  </w:r>
                </w:p>
              </w:tc>
            </w:tr>
            <w:tr w:rsidR="00792401" w14:paraId="2BB288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F786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88A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3DC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414C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EA2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E44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8D534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8226E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973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479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41B1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1018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5F0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43,50</w:t>
                  </w:r>
                </w:p>
              </w:tc>
            </w:tr>
            <w:tr w:rsidR="00792401" w14:paraId="49EB46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7078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B75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2EF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9F14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9FB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834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1E7F9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D299A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D33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79E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ED09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42BE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500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66,44</w:t>
                  </w:r>
                </w:p>
              </w:tc>
            </w:tr>
            <w:tr w:rsidR="00792401" w14:paraId="7C2159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6ECD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08C6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4FA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63AC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A05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0D4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D46EB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6A08E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32B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5D9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51E2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42FC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AF5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23,35</w:t>
                  </w:r>
                </w:p>
              </w:tc>
            </w:tr>
            <w:tr w:rsidR="00792401" w14:paraId="548393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BD7D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337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018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1CDF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55A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BBD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CFF57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C924A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C0B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80F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E138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F87C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906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87,61</w:t>
                  </w:r>
                </w:p>
              </w:tc>
            </w:tr>
            <w:tr w:rsidR="00792401" w14:paraId="358E8D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944B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DFA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04C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0A7B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CF6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572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3E1AA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516D1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248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DEE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176A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3E4F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3FD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28,72</w:t>
                  </w:r>
                </w:p>
              </w:tc>
            </w:tr>
            <w:tr w:rsidR="00792401" w14:paraId="74FB46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8BAB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F57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AD1F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3328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8ED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FF4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2B017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A3AC6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7E4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DE3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84B9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9581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701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31,51</w:t>
                  </w:r>
                </w:p>
              </w:tc>
            </w:tr>
            <w:tr w:rsidR="00792401" w14:paraId="50A68A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B5F7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C1C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1BE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401E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A3C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E95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9D032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4ED1A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B73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933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D969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539B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3F9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0,72</w:t>
                  </w:r>
                </w:p>
              </w:tc>
            </w:tr>
            <w:tr w:rsidR="00792401" w14:paraId="1C7C0C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7343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8F4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857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0AD1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B7E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4FA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507D7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AA509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339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1D1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323B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AA1F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32F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3,61</w:t>
                  </w:r>
                </w:p>
              </w:tc>
            </w:tr>
            <w:tr w:rsidR="00792401" w14:paraId="3D79BB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AEF3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9AC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EA2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ECE8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666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93B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60849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89775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538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045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1E9A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EA56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D0C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3,82</w:t>
                  </w:r>
                </w:p>
              </w:tc>
            </w:tr>
            <w:tr w:rsidR="00792401" w14:paraId="4499C7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936F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B8C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9D2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E3BC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A0F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7BA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83BF7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13019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FFD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470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BD66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DFAD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BFC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75,52</w:t>
                  </w:r>
                </w:p>
              </w:tc>
            </w:tr>
            <w:tr w:rsidR="00792401" w14:paraId="780059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3EA4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110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8E7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0DB3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54C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64C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41F1B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A3AC9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DAA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1EB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87EA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DFAB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7DC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7,75</w:t>
                  </w:r>
                </w:p>
              </w:tc>
            </w:tr>
            <w:tr w:rsidR="00792401" w14:paraId="02F1B9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D4D2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4EA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8E9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2CB8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5DF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C5B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ECAEA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B3D8F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8CE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B68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5A7A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BB95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24F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5,27</w:t>
                  </w:r>
                </w:p>
              </w:tc>
            </w:tr>
            <w:tr w:rsidR="00792401" w14:paraId="03782B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A5E6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122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D8A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55F5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894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F4A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ADF3F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3444A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7A8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C7B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96AF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990F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93F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55,48</w:t>
                  </w:r>
                </w:p>
              </w:tc>
            </w:tr>
            <w:tr w:rsidR="00792401" w14:paraId="2F3D5A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D75B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7BE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149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EB59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B74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379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D7DAC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AD7B8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9C7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526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DBFE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6256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468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0,41</w:t>
                  </w:r>
                </w:p>
              </w:tc>
            </w:tr>
            <w:tr w:rsidR="00792401" w14:paraId="67341B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3FC9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E83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A34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D892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185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213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62F3D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F1A38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8EC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C66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198B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AA15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D77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</w:t>
                  </w:r>
                </w:p>
              </w:tc>
            </w:tr>
            <w:tr w:rsidR="00792401" w14:paraId="744F59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203E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DAF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0E6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4DE0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56A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1B0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1F8D9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473F9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FAD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D1D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A5AA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1BD5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B99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5,17</w:t>
                  </w:r>
                </w:p>
              </w:tc>
            </w:tr>
            <w:tr w:rsidR="00792401" w14:paraId="782BA3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AC49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35D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A58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B729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8ED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8E8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392A6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DD574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933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6BA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5729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AA25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16A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2,17</w:t>
                  </w:r>
                </w:p>
              </w:tc>
            </w:tr>
            <w:tr w:rsidR="00792401" w14:paraId="4571A7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B8AE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B31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746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9753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0C3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80C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9347E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FB172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3CE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3A1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91EE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02D9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F8D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1,34</w:t>
                  </w:r>
                </w:p>
              </w:tc>
            </w:tr>
            <w:tr w:rsidR="00792401" w14:paraId="2F5FE0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1C64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F0C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1B4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0900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2F6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333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5E886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60A9D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E9C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285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9D74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35EB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5CD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0,62</w:t>
                  </w:r>
                </w:p>
              </w:tc>
            </w:tr>
            <w:tr w:rsidR="00792401" w14:paraId="25950A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B3C0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837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9D2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D5B6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857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80E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67FD4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2B44C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77A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929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682D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69B3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F2B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59,71</w:t>
                  </w:r>
                </w:p>
              </w:tc>
            </w:tr>
            <w:tr w:rsidR="00792401" w14:paraId="74EA9F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4628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67A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C2C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97EB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ED7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831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2E96A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15C1B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2E0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BC68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BC39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9366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8ED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0,21</w:t>
                  </w:r>
                </w:p>
              </w:tc>
            </w:tr>
            <w:tr w:rsidR="00792401" w14:paraId="4D518D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2F75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828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6BE1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73BA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6A0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947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F3702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E1906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D81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CD3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7451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2504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B8E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10,43</w:t>
                  </w:r>
                </w:p>
              </w:tc>
            </w:tr>
            <w:tr w:rsidR="00792401" w14:paraId="3CF6D5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AC11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E3A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C24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0F9B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AA2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F23B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1A265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FB1D2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707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CE3A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4539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7C1A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D24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0,41</w:t>
                  </w:r>
                </w:p>
              </w:tc>
            </w:tr>
            <w:tr w:rsidR="00792401" w14:paraId="4FD5F7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8605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5EE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E19E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11E3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00B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333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8B09C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C177A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961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948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D4A8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08EC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220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90,30</w:t>
                  </w:r>
                </w:p>
              </w:tc>
            </w:tr>
            <w:tr w:rsidR="00792401" w14:paraId="2840C7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84AF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0829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FDE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C401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52B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6BE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4733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26324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405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D81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E030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6D61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D0D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103,93</w:t>
                  </w:r>
                </w:p>
              </w:tc>
            </w:tr>
            <w:tr w:rsidR="00792401" w14:paraId="645854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91BD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E2DD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250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86C8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845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F33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54C04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1F06B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3734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99E2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64B2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C23B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027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20,97</w:t>
                  </w:r>
                </w:p>
              </w:tc>
            </w:tr>
            <w:tr w:rsidR="00792401" w14:paraId="47A935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C66D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0575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4CBF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FCCC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0DE7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310E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FD3A2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6B6E9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BFF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5C56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3CA3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1A8D" w14:textId="77777777" w:rsidR="00792401" w:rsidRDefault="00101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44D3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34,92</w:t>
                  </w:r>
                </w:p>
              </w:tc>
            </w:tr>
            <w:tr w:rsidR="001012DC" w14:paraId="094344F9" w14:textId="77777777" w:rsidTr="001012D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DF3A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531A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00CE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3E269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AE7C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AACD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7FE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83 286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478B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6BED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2110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8 604,56</w:t>
                  </w:r>
                </w:p>
              </w:tc>
            </w:tr>
            <w:tr w:rsidR="001012DC" w14:paraId="02221FF7" w14:textId="77777777" w:rsidTr="001012D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B5FB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07C1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168 550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62A2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D3CB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DECC" w14:textId="77777777" w:rsidR="00792401" w:rsidRDefault="00101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17 685</w:t>
                  </w:r>
                </w:p>
              </w:tc>
            </w:tr>
            <w:tr w:rsidR="001012DC" w14:paraId="10F3AE90" w14:textId="77777777" w:rsidTr="001012D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F0C3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3856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2770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D89E" w14:textId="77777777" w:rsidR="00792401" w:rsidRDefault="007924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F2A7" w14:textId="77777777" w:rsidR="00792401" w:rsidRDefault="00792401">
                  <w:pPr>
                    <w:spacing w:after="0" w:line="240" w:lineRule="auto"/>
                  </w:pPr>
                </w:p>
              </w:tc>
            </w:tr>
          </w:tbl>
          <w:p w14:paraId="6F7C7F22" w14:textId="77777777" w:rsidR="00792401" w:rsidRDefault="00792401">
            <w:pPr>
              <w:spacing w:after="0" w:line="240" w:lineRule="auto"/>
            </w:pPr>
          </w:p>
        </w:tc>
      </w:tr>
      <w:tr w:rsidR="00792401" w14:paraId="191C492C" w14:textId="77777777">
        <w:trPr>
          <w:trHeight w:val="254"/>
        </w:trPr>
        <w:tc>
          <w:tcPr>
            <w:tcW w:w="115" w:type="dxa"/>
          </w:tcPr>
          <w:p w14:paraId="2E96F3C1" w14:textId="77777777" w:rsidR="00792401" w:rsidRDefault="007924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11FD97" w14:textId="77777777" w:rsidR="00792401" w:rsidRDefault="007924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3A78D2" w14:textId="77777777" w:rsidR="00792401" w:rsidRDefault="007924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3A10F1" w14:textId="77777777" w:rsidR="00792401" w:rsidRDefault="007924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A8C2BF" w14:textId="77777777" w:rsidR="00792401" w:rsidRDefault="007924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43E104" w14:textId="77777777" w:rsidR="00792401" w:rsidRDefault="00792401">
            <w:pPr>
              <w:pStyle w:val="EmptyCellLayoutStyle"/>
              <w:spacing w:after="0" w:line="240" w:lineRule="auto"/>
            </w:pPr>
          </w:p>
        </w:tc>
      </w:tr>
      <w:tr w:rsidR="001012DC" w14:paraId="4D1C01CA" w14:textId="77777777" w:rsidTr="001012DC">
        <w:trPr>
          <w:trHeight w:val="1305"/>
        </w:trPr>
        <w:tc>
          <w:tcPr>
            <w:tcW w:w="115" w:type="dxa"/>
          </w:tcPr>
          <w:p w14:paraId="6D2FD40E" w14:textId="77777777" w:rsidR="00792401" w:rsidRDefault="007924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92401" w14:paraId="2551F9E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0A54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084326C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A8F4761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5B22E86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FAFC629" w14:textId="77777777" w:rsidR="00792401" w:rsidRDefault="00101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4EDA335" w14:textId="77777777" w:rsidR="00792401" w:rsidRDefault="00792401">
            <w:pPr>
              <w:spacing w:after="0" w:line="240" w:lineRule="auto"/>
            </w:pPr>
          </w:p>
        </w:tc>
        <w:tc>
          <w:tcPr>
            <w:tcW w:w="285" w:type="dxa"/>
          </w:tcPr>
          <w:p w14:paraId="7E242E95" w14:textId="77777777" w:rsidR="00792401" w:rsidRDefault="00792401">
            <w:pPr>
              <w:pStyle w:val="EmptyCellLayoutStyle"/>
              <w:spacing w:after="0" w:line="240" w:lineRule="auto"/>
            </w:pPr>
          </w:p>
        </w:tc>
      </w:tr>
      <w:tr w:rsidR="00792401" w14:paraId="2A07004D" w14:textId="77777777">
        <w:trPr>
          <w:trHeight w:val="315"/>
        </w:trPr>
        <w:tc>
          <w:tcPr>
            <w:tcW w:w="115" w:type="dxa"/>
          </w:tcPr>
          <w:p w14:paraId="467D7F5E" w14:textId="77777777" w:rsidR="00792401" w:rsidRDefault="007924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8C22F2" w14:textId="77777777" w:rsidR="00792401" w:rsidRDefault="007924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258A09" w14:textId="77777777" w:rsidR="00792401" w:rsidRDefault="007924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2D593A" w14:textId="77777777" w:rsidR="00792401" w:rsidRDefault="007924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C4FDBB" w14:textId="77777777" w:rsidR="00792401" w:rsidRDefault="007924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46CBD9" w14:textId="77777777" w:rsidR="00792401" w:rsidRDefault="00792401">
            <w:pPr>
              <w:pStyle w:val="EmptyCellLayoutStyle"/>
              <w:spacing w:after="0" w:line="240" w:lineRule="auto"/>
            </w:pPr>
          </w:p>
        </w:tc>
      </w:tr>
    </w:tbl>
    <w:p w14:paraId="69A353DA" w14:textId="77777777" w:rsidR="00792401" w:rsidRDefault="00792401">
      <w:pPr>
        <w:spacing w:after="0" w:line="240" w:lineRule="auto"/>
      </w:pPr>
    </w:p>
    <w:sectPr w:rsidR="0079240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67180" w14:textId="77777777" w:rsidR="00000000" w:rsidRDefault="001012DC">
      <w:pPr>
        <w:spacing w:after="0" w:line="240" w:lineRule="auto"/>
      </w:pPr>
      <w:r>
        <w:separator/>
      </w:r>
    </w:p>
  </w:endnote>
  <w:endnote w:type="continuationSeparator" w:id="0">
    <w:p w14:paraId="341C8CB8" w14:textId="77777777" w:rsidR="00000000" w:rsidRDefault="00101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92401" w14:paraId="68FC21E5" w14:textId="77777777">
      <w:tc>
        <w:tcPr>
          <w:tcW w:w="9346" w:type="dxa"/>
        </w:tcPr>
        <w:p w14:paraId="49EC7376" w14:textId="77777777" w:rsidR="00792401" w:rsidRDefault="0079240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1663B7" w14:textId="77777777" w:rsidR="00792401" w:rsidRDefault="00792401">
          <w:pPr>
            <w:pStyle w:val="EmptyCellLayoutStyle"/>
            <w:spacing w:after="0" w:line="240" w:lineRule="auto"/>
          </w:pPr>
        </w:p>
      </w:tc>
    </w:tr>
    <w:tr w:rsidR="00792401" w14:paraId="49714A29" w14:textId="77777777">
      <w:tc>
        <w:tcPr>
          <w:tcW w:w="9346" w:type="dxa"/>
        </w:tcPr>
        <w:p w14:paraId="2BAD33CC" w14:textId="77777777" w:rsidR="00792401" w:rsidRDefault="0079240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92401" w14:paraId="1E7DD3F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EA8D846" w14:textId="77777777" w:rsidR="00792401" w:rsidRDefault="001012D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C3A7397" w14:textId="77777777" w:rsidR="00792401" w:rsidRDefault="00792401">
          <w:pPr>
            <w:spacing w:after="0" w:line="240" w:lineRule="auto"/>
          </w:pPr>
        </w:p>
      </w:tc>
    </w:tr>
    <w:tr w:rsidR="00792401" w14:paraId="331BFAFE" w14:textId="77777777">
      <w:tc>
        <w:tcPr>
          <w:tcW w:w="9346" w:type="dxa"/>
        </w:tcPr>
        <w:p w14:paraId="1A36ECBA" w14:textId="77777777" w:rsidR="00792401" w:rsidRDefault="0079240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8244947" w14:textId="77777777" w:rsidR="00792401" w:rsidRDefault="0079240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4AFC8" w14:textId="77777777" w:rsidR="00000000" w:rsidRDefault="001012DC">
      <w:pPr>
        <w:spacing w:after="0" w:line="240" w:lineRule="auto"/>
      </w:pPr>
      <w:r>
        <w:separator/>
      </w:r>
    </w:p>
  </w:footnote>
  <w:footnote w:type="continuationSeparator" w:id="0">
    <w:p w14:paraId="5249F379" w14:textId="77777777" w:rsidR="00000000" w:rsidRDefault="00101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92401" w14:paraId="78F00ABD" w14:textId="77777777">
      <w:tc>
        <w:tcPr>
          <w:tcW w:w="144" w:type="dxa"/>
        </w:tcPr>
        <w:p w14:paraId="6984C02D" w14:textId="77777777" w:rsidR="00792401" w:rsidRDefault="0079240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4CD7436" w14:textId="77777777" w:rsidR="00792401" w:rsidRDefault="00792401">
          <w:pPr>
            <w:pStyle w:val="EmptyCellLayoutStyle"/>
            <w:spacing w:after="0" w:line="240" w:lineRule="auto"/>
          </w:pPr>
        </w:p>
      </w:tc>
    </w:tr>
    <w:tr w:rsidR="00792401" w14:paraId="66F855CD" w14:textId="77777777">
      <w:tc>
        <w:tcPr>
          <w:tcW w:w="144" w:type="dxa"/>
        </w:tcPr>
        <w:p w14:paraId="2BD8EDAC" w14:textId="77777777" w:rsidR="00792401" w:rsidRDefault="0079240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92401" w14:paraId="1FB3CE9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C22A073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77221C3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0860258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014AEE8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486B1F4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E65B5E9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F006BB6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E30E436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4AF9CD8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020F145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AD4C600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FBCB110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4E17C17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96270EB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092DD2A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D3B360E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395677F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5B018CB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</w:tr>
          <w:tr w:rsidR="001012DC" w14:paraId="0B0F7BD6" w14:textId="77777777" w:rsidTr="001012D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087651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92401" w14:paraId="47E1C84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AFD741" w14:textId="77777777" w:rsidR="00792401" w:rsidRDefault="001012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41N18/33</w:t>
                      </w:r>
                    </w:p>
                  </w:tc>
                </w:tr>
              </w:tbl>
              <w:p w14:paraId="3BCC5854" w14:textId="77777777" w:rsidR="00792401" w:rsidRDefault="0079240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E0F479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</w:tr>
          <w:tr w:rsidR="00792401" w14:paraId="406A6D8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0E64DC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402B84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D275B1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F9E231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6731F1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F3B09C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CB2425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366042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177C07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FDD26D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7E726F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F8CB74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A1E909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75CFD4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B2DA22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6731E6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F245CF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6CD66A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</w:tr>
          <w:tr w:rsidR="001012DC" w14:paraId="705C2658" w14:textId="77777777" w:rsidTr="001012D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F8F01E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209673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92401" w14:paraId="70AC244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3894AB" w14:textId="77777777" w:rsidR="00792401" w:rsidRDefault="001012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6F7E467" w14:textId="77777777" w:rsidR="00792401" w:rsidRDefault="0079240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780BBA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92401" w14:paraId="3FCEA50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66B8DC" w14:textId="77777777" w:rsidR="00792401" w:rsidRDefault="001012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4111833</w:t>
                      </w:r>
                    </w:p>
                  </w:tc>
                </w:tr>
              </w:tbl>
              <w:p w14:paraId="759E57A8" w14:textId="77777777" w:rsidR="00792401" w:rsidRDefault="0079240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C827C9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92401" w14:paraId="2546AF3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AB1B65" w14:textId="77777777" w:rsidR="00792401" w:rsidRDefault="001012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3BC62F7" w14:textId="77777777" w:rsidR="00792401" w:rsidRDefault="0079240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2D67FD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FB089D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862F40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92401" w14:paraId="361FAE2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CF7746" w14:textId="77777777" w:rsidR="00792401" w:rsidRDefault="001012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14.05.2018</w:t>
                      </w:r>
                    </w:p>
                  </w:tc>
                </w:tr>
              </w:tbl>
              <w:p w14:paraId="786882A0" w14:textId="77777777" w:rsidR="00792401" w:rsidRDefault="0079240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683560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92401" w14:paraId="08D0512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D48A74" w14:textId="77777777" w:rsidR="00792401" w:rsidRDefault="001012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AC6ADF9" w14:textId="77777777" w:rsidR="00792401" w:rsidRDefault="0079240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0CEAA4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92401" w14:paraId="7FB1299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9296D4" w14:textId="77777777" w:rsidR="00792401" w:rsidRDefault="001012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17 685 Kč</w:t>
                      </w:r>
                    </w:p>
                  </w:tc>
                </w:tr>
              </w:tbl>
              <w:p w14:paraId="4A95793F" w14:textId="77777777" w:rsidR="00792401" w:rsidRDefault="0079240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59353C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</w:tr>
          <w:tr w:rsidR="00792401" w14:paraId="5FECEC7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37FF39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46EDEB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2243C3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8E5F30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E69BFC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FB13CD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335FAF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EAAFF6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6D6614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F1F4E5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4CB0AF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230BF5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98E7C83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4B8481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273DAE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75F681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7E98D7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BA521D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</w:tr>
          <w:tr w:rsidR="00792401" w14:paraId="54380D3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395BF7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89E36D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E6BE7E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269ED9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A8B1B7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B68CE0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474D95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782FA8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C93AC4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E038E9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F415F6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FB7DF9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1C79D3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7A4841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32ACB9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18F726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CE1A49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D3462D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</w:tr>
          <w:tr w:rsidR="00792401" w14:paraId="659D5D6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6064F5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0DBA48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92401" w14:paraId="399DC09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B04D99" w14:textId="77777777" w:rsidR="00792401" w:rsidRDefault="001012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3F180A5" w14:textId="77777777" w:rsidR="00792401" w:rsidRDefault="0079240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E13175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32FE30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4E697B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3158B1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24634D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027B7B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47F6ED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D8A262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DA83F6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053F98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659225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A46CCE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EF1319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BC6E03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D55150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</w:tr>
          <w:tr w:rsidR="001012DC" w14:paraId="589EEF11" w14:textId="77777777" w:rsidTr="001012D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141AB1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50EAF1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A51F5F1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5508F3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45296B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92401" w14:paraId="5631725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52D139" w14:textId="77777777" w:rsidR="00792401" w:rsidRDefault="001012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20.11.2023</w:t>
                      </w:r>
                    </w:p>
                  </w:tc>
                </w:tr>
              </w:tbl>
              <w:p w14:paraId="41FD40F6" w14:textId="77777777" w:rsidR="00792401" w:rsidRDefault="0079240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B1FBC7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14D609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92401" w14:paraId="3FA6940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6401D1" w14:textId="77777777" w:rsidR="00792401" w:rsidRDefault="001012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488C579" w14:textId="77777777" w:rsidR="00792401" w:rsidRDefault="0079240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8A05EC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11E3EF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622051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7E8AC3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9E0B52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251045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EE0BD9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494313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</w:tr>
          <w:tr w:rsidR="001012DC" w14:paraId="241646FB" w14:textId="77777777" w:rsidTr="001012D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463DBC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BB37F9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A5F5421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2B3574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AE7735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A2024D0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31235F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26A4E3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B908D35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9260DE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92401" w14:paraId="3B8D07D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9ADFEA" w14:textId="77777777" w:rsidR="00792401" w:rsidRDefault="001012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01.06.2018</w:t>
                      </w:r>
                    </w:p>
                  </w:tc>
                </w:tr>
              </w:tbl>
              <w:p w14:paraId="2C72EE18" w14:textId="77777777" w:rsidR="00792401" w:rsidRDefault="0079240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206879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54A7EC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BAEAE4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D204B9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0BE328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</w:tr>
          <w:tr w:rsidR="001012DC" w14:paraId="32EE819B" w14:textId="77777777" w:rsidTr="001012D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ADCFAC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04ADB5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88E9BE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7C1AEE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21EE70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C4E739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E759D0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6D4DD0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4F08D0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12151D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C0D59F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AD017AB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25C290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A5BD25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55FC12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B43141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D2680C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</w:tr>
          <w:tr w:rsidR="00792401" w14:paraId="7153062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2EEEAB5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2AEDB9A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92B5F1E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FECC6E7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9979749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7939FAB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56115EC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892DE6B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56B86FC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92662C4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0A7BE5D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E3EC25E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8B335B1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E1F7ADA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8B8D5D7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5F04803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E0769B0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D6E7388" w14:textId="77777777" w:rsidR="00792401" w:rsidRDefault="0079240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91F75D6" w14:textId="77777777" w:rsidR="00792401" w:rsidRDefault="00792401">
          <w:pPr>
            <w:spacing w:after="0" w:line="240" w:lineRule="auto"/>
          </w:pPr>
        </w:p>
      </w:tc>
    </w:tr>
    <w:tr w:rsidR="00792401" w14:paraId="7E0B84DE" w14:textId="77777777">
      <w:tc>
        <w:tcPr>
          <w:tcW w:w="144" w:type="dxa"/>
        </w:tcPr>
        <w:p w14:paraId="6000891D" w14:textId="77777777" w:rsidR="00792401" w:rsidRDefault="0079240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F99101B" w14:textId="77777777" w:rsidR="00792401" w:rsidRDefault="0079240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21482153">
    <w:abstractNumId w:val="0"/>
  </w:num>
  <w:num w:numId="2" w16cid:durableId="2088914080">
    <w:abstractNumId w:val="1"/>
  </w:num>
  <w:num w:numId="3" w16cid:durableId="1217275929">
    <w:abstractNumId w:val="2"/>
  </w:num>
  <w:num w:numId="4" w16cid:durableId="1465201205">
    <w:abstractNumId w:val="3"/>
  </w:num>
  <w:num w:numId="5" w16cid:durableId="953753932">
    <w:abstractNumId w:val="4"/>
  </w:num>
  <w:num w:numId="6" w16cid:durableId="460271053">
    <w:abstractNumId w:val="5"/>
  </w:num>
  <w:num w:numId="7" w16cid:durableId="1274553730">
    <w:abstractNumId w:val="6"/>
  </w:num>
  <w:num w:numId="8" w16cid:durableId="592125878">
    <w:abstractNumId w:val="7"/>
  </w:num>
  <w:num w:numId="9" w16cid:durableId="1493640012">
    <w:abstractNumId w:val="8"/>
  </w:num>
  <w:num w:numId="10" w16cid:durableId="1830822571">
    <w:abstractNumId w:val="9"/>
  </w:num>
  <w:num w:numId="11" w16cid:durableId="134958485">
    <w:abstractNumId w:val="10"/>
  </w:num>
  <w:num w:numId="12" w16cid:durableId="796336643">
    <w:abstractNumId w:val="11"/>
  </w:num>
  <w:num w:numId="13" w16cid:durableId="2684354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401"/>
    <w:rsid w:val="001012DC"/>
    <w:rsid w:val="0079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BD351"/>
  <w15:docId w15:val="{D7124D71-57FF-44FC-82FF-A339C659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1689</Words>
  <Characters>9968</Characters>
  <Application>Microsoft Office Word</Application>
  <DocSecurity>0</DocSecurity>
  <Lines>83</Lines>
  <Paragraphs>23</Paragraphs>
  <ScaleCrop>false</ScaleCrop>
  <Company>Státní pozemkový úřad</Company>
  <LinksUpToDate>false</LinksUpToDate>
  <CharactersWithSpaces>11634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2023-11-20T07:51:00Z</cp:lastPrinted>
  <dcterms:created xsi:type="dcterms:W3CDTF">2023-11-20T07:52:00Z</dcterms:created>
  <dcterms:modified xsi:type="dcterms:W3CDTF">2023-11-20T07:52:00Z</dcterms:modified>
</cp:coreProperties>
</file>