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26A3" w14:textId="6C31D60F" w:rsidR="008F433E" w:rsidRPr="0070494F" w:rsidRDefault="008F433E" w:rsidP="008F433E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 w:rsidRPr="0070494F">
        <w:rPr>
          <w:rFonts w:ascii="Arial" w:hAnsi="Arial" w:cs="Arial"/>
          <w:sz w:val="22"/>
          <w:szCs w:val="22"/>
        </w:rPr>
        <w:t>Č.j.: SPU 414271/2023/520100/Bínová</w:t>
      </w:r>
    </w:p>
    <w:p w14:paraId="46803CD7" w14:textId="4F2FE0D2" w:rsidR="008F433E" w:rsidRPr="0070494F" w:rsidRDefault="008F433E" w:rsidP="008F433E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UID: </w:t>
      </w:r>
      <w:bookmarkEnd w:id="0"/>
      <w:r w:rsidRPr="0070494F">
        <w:rPr>
          <w:rFonts w:ascii="Arial" w:hAnsi="Arial" w:cs="Arial"/>
          <w:sz w:val="22"/>
          <w:szCs w:val="22"/>
        </w:rPr>
        <w:t>spuess8c184b5c</w:t>
      </w:r>
    </w:p>
    <w:bookmarkEnd w:id="1"/>
    <w:p w14:paraId="40AAE73C" w14:textId="77777777" w:rsidR="008F433E" w:rsidRPr="0070494F" w:rsidRDefault="008F433E" w:rsidP="008F433E">
      <w:pPr>
        <w:rPr>
          <w:rFonts w:ascii="Arial" w:hAnsi="Arial" w:cs="Arial"/>
          <w:b/>
          <w:bCs/>
          <w:sz w:val="22"/>
          <w:szCs w:val="22"/>
        </w:rPr>
      </w:pPr>
    </w:p>
    <w:p w14:paraId="7775CE8C" w14:textId="77777777" w:rsidR="008F433E" w:rsidRPr="0070494F" w:rsidRDefault="008F433E" w:rsidP="008F433E">
      <w:pPr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D81C452" w14:textId="77777777" w:rsidR="008F433E" w:rsidRPr="0070494F" w:rsidRDefault="008F433E" w:rsidP="008F433E">
      <w:pPr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0494F">
        <w:rPr>
          <w:rFonts w:ascii="Arial" w:hAnsi="Arial" w:cs="Arial"/>
          <w:sz w:val="22"/>
          <w:szCs w:val="22"/>
        </w:rPr>
        <w:t>11a</w:t>
      </w:r>
      <w:proofErr w:type="gramEnd"/>
      <w:r w:rsidRPr="0070494F">
        <w:rPr>
          <w:rFonts w:ascii="Arial" w:hAnsi="Arial" w:cs="Arial"/>
          <w:sz w:val="22"/>
          <w:szCs w:val="22"/>
        </w:rPr>
        <w:t>, 130 00 Praha 3 – Žižkov</w:t>
      </w:r>
    </w:p>
    <w:p w14:paraId="76557A8B" w14:textId="77777777" w:rsidR="008F433E" w:rsidRPr="0070494F" w:rsidRDefault="008F433E" w:rsidP="008F433E">
      <w:pPr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IČO: 01312774 </w:t>
      </w:r>
    </w:p>
    <w:p w14:paraId="484B10F8" w14:textId="77777777" w:rsidR="008F433E" w:rsidRPr="0070494F" w:rsidRDefault="008F433E" w:rsidP="008F433E">
      <w:pPr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70494F">
          <w:rPr>
            <w:rFonts w:ascii="Arial" w:hAnsi="Arial" w:cs="Arial"/>
            <w:sz w:val="22"/>
            <w:szCs w:val="22"/>
          </w:rPr>
          <w:t>01312774</w:t>
        </w:r>
      </w:smartTag>
    </w:p>
    <w:p w14:paraId="02D6D848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za kterou právně jedná Mgr. Silvie Hawerlandová, LL.M., ředitelka Krajského pozemkového úřadu pro kraj Vysočina, adresa: </w:t>
      </w:r>
      <w:proofErr w:type="spellStart"/>
      <w:r w:rsidRPr="0070494F">
        <w:rPr>
          <w:rFonts w:ascii="Arial" w:hAnsi="Arial" w:cs="Arial"/>
          <w:sz w:val="22"/>
          <w:szCs w:val="22"/>
        </w:rPr>
        <w:t>Fritzova</w:t>
      </w:r>
      <w:proofErr w:type="spellEnd"/>
      <w:r w:rsidRPr="0070494F">
        <w:rPr>
          <w:rFonts w:ascii="Arial" w:hAnsi="Arial" w:cs="Arial"/>
          <w:sz w:val="22"/>
          <w:szCs w:val="22"/>
        </w:rPr>
        <w:t xml:space="preserve"> 4, 586 01 Jihlava,</w:t>
      </w:r>
    </w:p>
    <w:p w14:paraId="07340200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13D642F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bankovní spojení: Česká národní banka,</w:t>
      </w:r>
    </w:p>
    <w:p w14:paraId="5B395A05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číslo účtu: </w:t>
      </w:r>
      <w:r w:rsidRPr="0070494F">
        <w:rPr>
          <w:rFonts w:ascii="Arial" w:hAnsi="Arial" w:cs="Arial"/>
          <w:bCs/>
          <w:color w:val="000000"/>
          <w:sz w:val="22"/>
          <w:szCs w:val="22"/>
        </w:rPr>
        <w:t>80012-3723001/0710</w:t>
      </w:r>
    </w:p>
    <w:p w14:paraId="423F6595" w14:textId="2CA854C8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(dále jen „pro</w:t>
      </w:r>
      <w:r w:rsidR="00522589" w:rsidRPr="0070494F">
        <w:rPr>
          <w:rFonts w:ascii="Arial" w:hAnsi="Arial" w:cs="Arial"/>
          <w:sz w:val="22"/>
          <w:szCs w:val="22"/>
        </w:rPr>
        <w:t>pachtovatel</w:t>
      </w:r>
      <w:r w:rsidRPr="0070494F">
        <w:rPr>
          <w:rFonts w:ascii="Arial" w:hAnsi="Arial" w:cs="Arial"/>
          <w:sz w:val="22"/>
          <w:szCs w:val="22"/>
        </w:rPr>
        <w:t>“)</w:t>
      </w:r>
    </w:p>
    <w:p w14:paraId="1528D0F6" w14:textId="77777777" w:rsidR="008F433E" w:rsidRPr="0070494F" w:rsidRDefault="008F433E" w:rsidP="008F433E">
      <w:pPr>
        <w:pStyle w:val="adresa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– na straně jedné –</w:t>
      </w:r>
    </w:p>
    <w:p w14:paraId="59E519F3" w14:textId="77777777" w:rsidR="008F433E" w:rsidRPr="0070494F" w:rsidRDefault="008F433E" w:rsidP="008F433E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5215C0A" w14:textId="77777777" w:rsidR="008F433E" w:rsidRPr="0070494F" w:rsidRDefault="008F433E" w:rsidP="008F433E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70494F">
        <w:rPr>
          <w:rFonts w:ascii="Arial" w:hAnsi="Arial" w:cs="Arial"/>
          <w:sz w:val="22"/>
          <w:szCs w:val="22"/>
          <w:lang w:eastAsia="cs-CZ"/>
        </w:rPr>
        <w:t>a</w:t>
      </w:r>
    </w:p>
    <w:p w14:paraId="2BD4C087" w14:textId="77777777" w:rsidR="008F433E" w:rsidRPr="0070494F" w:rsidRDefault="008F433E" w:rsidP="008F433E">
      <w:pPr>
        <w:pStyle w:val="adresa"/>
        <w:rPr>
          <w:rFonts w:ascii="Arial" w:hAnsi="Arial" w:cs="Arial"/>
          <w:i/>
          <w:sz w:val="22"/>
          <w:szCs w:val="22"/>
        </w:rPr>
      </w:pPr>
    </w:p>
    <w:p w14:paraId="1BEACD2B" w14:textId="1B4EB243" w:rsidR="008F433E" w:rsidRPr="0070494F" w:rsidRDefault="008F433E" w:rsidP="008F433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0494F">
        <w:rPr>
          <w:rFonts w:ascii="Arial" w:hAnsi="Arial" w:cs="Arial"/>
          <w:b/>
          <w:bCs/>
          <w:iCs/>
          <w:sz w:val="22"/>
          <w:szCs w:val="22"/>
        </w:rPr>
        <w:t>AGRO – STONAŘOV, družstvo</w:t>
      </w:r>
    </w:p>
    <w:p w14:paraId="351964BF" w14:textId="3CD28E58" w:rsidR="008F433E" w:rsidRPr="0070494F" w:rsidRDefault="008F433E" w:rsidP="008F433E">
      <w:pPr>
        <w:jc w:val="both"/>
        <w:rPr>
          <w:rFonts w:ascii="Arial" w:hAnsi="Arial" w:cs="Arial"/>
          <w:iCs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>Sídlo: Stonařov 329, 588 33</w:t>
      </w:r>
    </w:p>
    <w:p w14:paraId="74AB94DE" w14:textId="18E21E7E" w:rsidR="00196259" w:rsidRPr="0070494F" w:rsidRDefault="00196259" w:rsidP="008F433E">
      <w:pPr>
        <w:jc w:val="both"/>
        <w:rPr>
          <w:rFonts w:ascii="Arial" w:hAnsi="Arial" w:cs="Arial"/>
          <w:iCs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>IČO: 499 73 479</w:t>
      </w:r>
    </w:p>
    <w:p w14:paraId="60835EAA" w14:textId="01EEF0C5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zapsáno v Obchodním rejstříku vedeném Krajským soudem v Brně, oddíl Dr</w:t>
      </w:r>
      <w:r w:rsidR="00196259" w:rsidRPr="0070494F">
        <w:rPr>
          <w:rFonts w:ascii="Arial" w:hAnsi="Arial" w:cs="Arial"/>
          <w:sz w:val="22"/>
          <w:szCs w:val="22"/>
        </w:rPr>
        <w:t xml:space="preserve"> 2563</w:t>
      </w:r>
    </w:p>
    <w:p w14:paraId="53B3C72D" w14:textId="77777777" w:rsidR="00196259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osoba oprávněná jednat za právnickou osobu: Ing. Miroslav</w:t>
      </w:r>
      <w:r w:rsidR="00196259" w:rsidRPr="0070494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196259" w:rsidRPr="0070494F">
        <w:rPr>
          <w:rFonts w:ascii="Arial" w:hAnsi="Arial" w:cs="Arial"/>
          <w:sz w:val="22"/>
          <w:szCs w:val="22"/>
        </w:rPr>
        <w:t>Nikrmajerová</w:t>
      </w:r>
      <w:proofErr w:type="spellEnd"/>
      <w:r w:rsidR="00196259" w:rsidRPr="0070494F">
        <w:rPr>
          <w:rFonts w:ascii="Arial" w:hAnsi="Arial" w:cs="Arial"/>
          <w:sz w:val="22"/>
          <w:szCs w:val="22"/>
        </w:rPr>
        <w:t xml:space="preserve"> Bártů, předsedkyně představenstva a David Píša, místopředseda představenstva</w:t>
      </w:r>
    </w:p>
    <w:p w14:paraId="13369758" w14:textId="79222D95" w:rsidR="008F433E" w:rsidRPr="0070494F" w:rsidRDefault="008F433E" w:rsidP="008F433E">
      <w:pPr>
        <w:pStyle w:val="Zkladntext3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(dále jen „</w:t>
      </w:r>
      <w:r w:rsidR="00522589" w:rsidRPr="0070494F">
        <w:rPr>
          <w:rFonts w:ascii="Arial" w:hAnsi="Arial" w:cs="Arial"/>
          <w:sz w:val="22"/>
          <w:szCs w:val="22"/>
        </w:rPr>
        <w:t>pachtýř</w:t>
      </w:r>
      <w:r w:rsidRPr="0070494F">
        <w:rPr>
          <w:rFonts w:ascii="Arial" w:hAnsi="Arial" w:cs="Arial"/>
          <w:sz w:val="22"/>
          <w:szCs w:val="22"/>
        </w:rPr>
        <w:t xml:space="preserve">“) </w:t>
      </w:r>
    </w:p>
    <w:p w14:paraId="3058CD82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– straně druhé –</w:t>
      </w:r>
    </w:p>
    <w:p w14:paraId="59D0B317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</w:p>
    <w:p w14:paraId="36736268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0392FC96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</w:p>
    <w:p w14:paraId="38F0C0F0" w14:textId="67ED7A07" w:rsidR="008F433E" w:rsidRPr="0070494F" w:rsidRDefault="00522589" w:rsidP="008F433E">
      <w:pPr>
        <w:jc w:val="center"/>
        <w:rPr>
          <w:rFonts w:ascii="Arial" w:hAnsi="Arial" w:cs="Arial"/>
          <w:sz w:val="32"/>
          <w:szCs w:val="32"/>
        </w:rPr>
      </w:pPr>
      <w:r w:rsidRPr="0070494F">
        <w:rPr>
          <w:rFonts w:ascii="Arial" w:hAnsi="Arial" w:cs="Arial"/>
          <w:b/>
          <w:bCs/>
          <w:sz w:val="32"/>
          <w:szCs w:val="32"/>
        </w:rPr>
        <w:t>PACHTOVNÍ</w:t>
      </w:r>
      <w:r w:rsidR="008F433E" w:rsidRPr="0070494F">
        <w:rPr>
          <w:rFonts w:ascii="Arial" w:hAnsi="Arial" w:cs="Arial"/>
          <w:b/>
          <w:bCs/>
          <w:sz w:val="32"/>
          <w:szCs w:val="32"/>
        </w:rPr>
        <w:t xml:space="preserve"> SMLOUVU</w:t>
      </w:r>
    </w:p>
    <w:p w14:paraId="072684BE" w14:textId="724B93D7" w:rsidR="008F433E" w:rsidRPr="0070494F" w:rsidRDefault="008F433E" w:rsidP="008F433E">
      <w:pPr>
        <w:jc w:val="center"/>
        <w:rPr>
          <w:rFonts w:ascii="Arial" w:hAnsi="Arial" w:cs="Arial"/>
          <w:sz w:val="32"/>
          <w:szCs w:val="32"/>
        </w:rPr>
      </w:pPr>
      <w:r w:rsidRPr="0070494F">
        <w:rPr>
          <w:rFonts w:ascii="Arial" w:hAnsi="Arial" w:cs="Arial"/>
          <w:b/>
          <w:bCs/>
          <w:sz w:val="32"/>
          <w:szCs w:val="32"/>
        </w:rPr>
        <w:t xml:space="preserve">č. </w:t>
      </w:r>
      <w:r w:rsidR="00522589" w:rsidRPr="0070494F">
        <w:rPr>
          <w:rFonts w:ascii="Arial" w:hAnsi="Arial" w:cs="Arial"/>
          <w:b/>
          <w:bCs/>
          <w:sz w:val="32"/>
          <w:szCs w:val="32"/>
        </w:rPr>
        <w:t>4</w:t>
      </w:r>
      <w:r w:rsidRPr="0070494F">
        <w:rPr>
          <w:rFonts w:ascii="Arial" w:hAnsi="Arial" w:cs="Arial"/>
          <w:b/>
          <w:bCs/>
          <w:sz w:val="32"/>
          <w:szCs w:val="32"/>
        </w:rPr>
        <w:t>7N23/20</w:t>
      </w:r>
    </w:p>
    <w:p w14:paraId="6BBF206C" w14:textId="77777777" w:rsidR="008F433E" w:rsidRPr="0070494F" w:rsidRDefault="008F433E" w:rsidP="008F433E">
      <w:pPr>
        <w:jc w:val="center"/>
        <w:rPr>
          <w:rFonts w:ascii="Arial" w:hAnsi="Arial" w:cs="Arial"/>
          <w:bCs/>
          <w:sz w:val="32"/>
          <w:szCs w:val="32"/>
        </w:rPr>
      </w:pPr>
    </w:p>
    <w:p w14:paraId="1E4BC04E" w14:textId="77777777" w:rsidR="008F433E" w:rsidRPr="0070494F" w:rsidRDefault="008F433E" w:rsidP="008F43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I</w:t>
      </w:r>
    </w:p>
    <w:p w14:paraId="5B1D278F" w14:textId="2102F260" w:rsidR="008F433E" w:rsidRPr="0070494F" w:rsidRDefault="008F433E" w:rsidP="008F433E">
      <w:pPr>
        <w:jc w:val="both"/>
        <w:rPr>
          <w:rFonts w:ascii="Arial" w:hAnsi="Arial" w:cs="Arial"/>
          <w:iCs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Pro</w:t>
      </w:r>
      <w:r w:rsidR="00522589" w:rsidRPr="0070494F">
        <w:rPr>
          <w:rFonts w:ascii="Arial" w:hAnsi="Arial" w:cs="Arial"/>
          <w:sz w:val="22"/>
          <w:szCs w:val="22"/>
        </w:rPr>
        <w:t>pachtova</w:t>
      </w:r>
      <w:r w:rsidRPr="0070494F">
        <w:rPr>
          <w:rFonts w:ascii="Arial" w:hAnsi="Arial" w:cs="Arial"/>
          <w:sz w:val="22"/>
          <w:szCs w:val="22"/>
        </w:rPr>
        <w:t xml:space="preserve">tel je ve smyslu zákona č. 503/2012 Sb., o Státním pozemkovém úřadu a o změně některých souvisejících zákonů, ve znění pozdějších předpisů, příslušný hospodařit s pozemky specifikovanými v příloze č. 1 této smlouvy vedenými </w:t>
      </w:r>
      <w:r w:rsidRPr="0070494F">
        <w:rPr>
          <w:rFonts w:ascii="Arial" w:hAnsi="Arial" w:cs="Arial"/>
          <w:iCs/>
          <w:sz w:val="22"/>
          <w:szCs w:val="22"/>
        </w:rPr>
        <w:t xml:space="preserve">u </w:t>
      </w:r>
      <w:r w:rsidRPr="0070494F">
        <w:rPr>
          <w:rFonts w:ascii="Arial" w:hAnsi="Arial" w:cs="Arial"/>
          <w:sz w:val="22"/>
          <w:szCs w:val="22"/>
        </w:rPr>
        <w:t xml:space="preserve">Katastrálního úřadu </w:t>
      </w:r>
      <w:r w:rsidRPr="0070494F">
        <w:rPr>
          <w:rFonts w:ascii="Arial" w:hAnsi="Arial" w:cs="Arial"/>
          <w:iCs/>
          <w:sz w:val="22"/>
          <w:szCs w:val="22"/>
        </w:rPr>
        <w:t>pro Vysočinu, Katastrálního pracoviště Jihlava</w:t>
      </w:r>
    </w:p>
    <w:p w14:paraId="08836DC6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2DB9B2E3" w14:textId="77777777" w:rsidR="00D46DB2" w:rsidRPr="0070494F" w:rsidRDefault="00D46DB2" w:rsidP="008F433E">
      <w:pPr>
        <w:jc w:val="both"/>
        <w:rPr>
          <w:rFonts w:ascii="Arial" w:hAnsi="Arial" w:cs="Arial"/>
          <w:sz w:val="22"/>
          <w:szCs w:val="22"/>
        </w:rPr>
      </w:pPr>
    </w:p>
    <w:p w14:paraId="3516E9B8" w14:textId="20B07D0A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Pozemky byly převedeny do této smlouvy z ukončených </w:t>
      </w:r>
      <w:r w:rsidR="00522589" w:rsidRPr="0070494F">
        <w:rPr>
          <w:rFonts w:ascii="Arial" w:hAnsi="Arial" w:cs="Arial"/>
          <w:sz w:val="22"/>
          <w:szCs w:val="22"/>
        </w:rPr>
        <w:t>NS a PS:</w:t>
      </w:r>
    </w:p>
    <w:p w14:paraId="4B1118CD" w14:textId="468D0F54" w:rsidR="008F433E" w:rsidRPr="0070494F" w:rsidRDefault="00522589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266N03</w:t>
      </w:r>
      <w:r w:rsidR="008F433E" w:rsidRPr="0070494F">
        <w:rPr>
          <w:rFonts w:ascii="Arial" w:hAnsi="Arial" w:cs="Arial"/>
          <w:b/>
          <w:bCs/>
          <w:sz w:val="22"/>
          <w:szCs w:val="22"/>
        </w:rPr>
        <w:t>/20</w:t>
      </w:r>
      <w:r w:rsidR="008F433E" w:rsidRPr="0070494F">
        <w:rPr>
          <w:rFonts w:ascii="Arial" w:hAnsi="Arial" w:cs="Arial"/>
          <w:sz w:val="22"/>
          <w:szCs w:val="22"/>
        </w:rPr>
        <w:t xml:space="preserve"> (KN </w:t>
      </w:r>
      <w:r w:rsidRPr="0070494F">
        <w:rPr>
          <w:rFonts w:ascii="Arial" w:hAnsi="Arial" w:cs="Arial"/>
          <w:sz w:val="22"/>
          <w:szCs w:val="22"/>
        </w:rPr>
        <w:t>307/2, 330 v</w:t>
      </w:r>
      <w:r w:rsidR="008F433E" w:rsidRPr="0070494F">
        <w:rPr>
          <w:rFonts w:ascii="Arial" w:hAnsi="Arial" w:cs="Arial"/>
          <w:sz w:val="22"/>
          <w:szCs w:val="22"/>
        </w:rPr>
        <w:t xml:space="preserve"> k. </w:t>
      </w:r>
      <w:proofErr w:type="spellStart"/>
      <w:r w:rsidR="008F433E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8F433E" w:rsidRPr="00704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494F">
        <w:rPr>
          <w:rFonts w:ascii="Arial" w:hAnsi="Arial" w:cs="Arial"/>
          <w:sz w:val="22"/>
          <w:szCs w:val="22"/>
        </w:rPr>
        <w:t>Beranovec</w:t>
      </w:r>
      <w:proofErr w:type="spellEnd"/>
      <w:r w:rsidRPr="0070494F">
        <w:rPr>
          <w:rFonts w:ascii="Arial" w:hAnsi="Arial" w:cs="Arial"/>
          <w:sz w:val="22"/>
          <w:szCs w:val="22"/>
        </w:rPr>
        <w:t xml:space="preserve">, KN 344/14, 344/18, 383/7, 495/52, 495/53, 523/3, 590/65, 590/100, 590/107, část </w:t>
      </w:r>
      <w:r w:rsidR="00864AD8" w:rsidRPr="0070494F">
        <w:rPr>
          <w:rFonts w:ascii="Arial" w:hAnsi="Arial" w:cs="Arial"/>
          <w:sz w:val="22"/>
          <w:szCs w:val="22"/>
        </w:rPr>
        <w:t xml:space="preserve">637/33, 637/36, 883/42, 883/43, 903/58, 903/80, 903/81, 1025/46, 1025/47, 1025/51, 1025/97, 1122/4, 1122/8, 1122/9, 1122/16, 1163/6, 1182/16, 1213/24, 1213/30, 1254/7, 1254/9, 1254/15, 1254/16, </w:t>
      </w:r>
      <w:r w:rsidR="00841904" w:rsidRPr="0070494F">
        <w:rPr>
          <w:rFonts w:ascii="Arial" w:hAnsi="Arial" w:cs="Arial"/>
          <w:sz w:val="22"/>
          <w:szCs w:val="22"/>
        </w:rPr>
        <w:t>1254/20, 1268/7,1306/73, 1445/10, 1445/73, 1570/24, 1570</w:t>
      </w:r>
      <w:r w:rsidR="00612696" w:rsidRPr="0070494F">
        <w:rPr>
          <w:rFonts w:ascii="Arial" w:hAnsi="Arial" w:cs="Arial"/>
          <w:sz w:val="22"/>
          <w:szCs w:val="22"/>
        </w:rPr>
        <w:t xml:space="preserve">/55, 1570/57, 1612/35, 1612/55, 1612/60, 1811/28, 1882 v k. </w:t>
      </w:r>
      <w:proofErr w:type="spellStart"/>
      <w:r w:rsidR="00612696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612696" w:rsidRPr="0070494F">
        <w:rPr>
          <w:rFonts w:ascii="Arial" w:hAnsi="Arial" w:cs="Arial"/>
          <w:sz w:val="22"/>
          <w:szCs w:val="22"/>
        </w:rPr>
        <w:t xml:space="preserve"> Dolní Brtnice, KN 307/29, 405/3, 405/5, 405/7, 405/9, 468/1, 518/45, 607/5, 607/13, 608/1, 608/5, 608/12, 629/9, 747 v k. </w:t>
      </w:r>
      <w:proofErr w:type="spellStart"/>
      <w:r w:rsidR="00612696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612696" w:rsidRPr="0070494F">
        <w:rPr>
          <w:rFonts w:ascii="Arial" w:hAnsi="Arial" w:cs="Arial"/>
          <w:sz w:val="22"/>
          <w:szCs w:val="22"/>
        </w:rPr>
        <w:t xml:space="preserve"> Hladov, KN 9, 10, 404/71 v k. </w:t>
      </w:r>
      <w:proofErr w:type="spellStart"/>
      <w:r w:rsidR="00612696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612696" w:rsidRPr="0070494F">
        <w:rPr>
          <w:rFonts w:ascii="Arial" w:hAnsi="Arial" w:cs="Arial"/>
          <w:sz w:val="22"/>
          <w:szCs w:val="22"/>
        </w:rPr>
        <w:t xml:space="preserve"> Otín u Stonařova, KN 584 v k. </w:t>
      </w:r>
      <w:proofErr w:type="spellStart"/>
      <w:r w:rsidR="00612696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612696" w:rsidRPr="00704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2696" w:rsidRPr="0070494F">
        <w:rPr>
          <w:rFonts w:ascii="Arial" w:hAnsi="Arial" w:cs="Arial"/>
          <w:sz w:val="22"/>
          <w:szCs w:val="22"/>
        </w:rPr>
        <w:t>Stajiště</w:t>
      </w:r>
      <w:proofErr w:type="spellEnd"/>
      <w:r w:rsidR="00612696" w:rsidRPr="0070494F">
        <w:rPr>
          <w:rFonts w:ascii="Arial" w:hAnsi="Arial" w:cs="Arial"/>
          <w:sz w:val="22"/>
          <w:szCs w:val="22"/>
        </w:rPr>
        <w:t xml:space="preserve">, KN 858, 940, 983/4, 996/2, 996/5, 996/9, 998/1, 998/6, 1013/3, 1067/3, 1074/10, 1102/2, 1102/6, 1102/7, 1135/10, 1155/19, 1155/24, 1155/32, 1155/68, 1155/77, 1202/9, 1202/43, 1202/59, 1205/30, 1213/123, 1213/167, 1213/170, 1213/199, 1213/215, 1213/225 v k. </w:t>
      </w:r>
      <w:proofErr w:type="spellStart"/>
      <w:r w:rsidR="00612696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612696" w:rsidRPr="0070494F">
        <w:rPr>
          <w:rFonts w:ascii="Arial" w:hAnsi="Arial" w:cs="Arial"/>
          <w:sz w:val="22"/>
          <w:szCs w:val="22"/>
        </w:rPr>
        <w:t xml:space="preserve"> Stonařov, KN 111/13 v k. </w:t>
      </w:r>
      <w:proofErr w:type="spellStart"/>
      <w:r w:rsidR="00612696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612696" w:rsidRPr="0070494F">
        <w:rPr>
          <w:rFonts w:ascii="Arial" w:hAnsi="Arial" w:cs="Arial"/>
          <w:sz w:val="22"/>
          <w:szCs w:val="22"/>
        </w:rPr>
        <w:t xml:space="preserve"> Suchá u Jihlavy</w:t>
      </w:r>
      <w:r w:rsidR="008F433E" w:rsidRPr="0070494F">
        <w:rPr>
          <w:rFonts w:ascii="Arial" w:hAnsi="Arial" w:cs="Arial"/>
          <w:sz w:val="22"/>
          <w:szCs w:val="22"/>
        </w:rPr>
        <w:t>)</w:t>
      </w:r>
    </w:p>
    <w:p w14:paraId="16B1B976" w14:textId="1C148E01" w:rsidR="00612696" w:rsidRPr="0070494F" w:rsidRDefault="00612696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89N16/20</w:t>
      </w:r>
      <w:r w:rsidRPr="0070494F">
        <w:rPr>
          <w:rFonts w:ascii="Arial" w:hAnsi="Arial" w:cs="Arial"/>
          <w:sz w:val="22"/>
          <w:szCs w:val="22"/>
        </w:rPr>
        <w:t xml:space="preserve"> (KN </w:t>
      </w:r>
      <w:r w:rsidR="00DF4B91" w:rsidRPr="0070494F">
        <w:rPr>
          <w:rFonts w:ascii="Arial" w:hAnsi="Arial" w:cs="Arial"/>
          <w:sz w:val="22"/>
          <w:szCs w:val="22"/>
        </w:rPr>
        <w:t xml:space="preserve">518/19, 607/9, 608/9 v k. </w:t>
      </w:r>
      <w:proofErr w:type="spellStart"/>
      <w:r w:rsidR="00DF4B91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DF4B91" w:rsidRPr="0070494F">
        <w:rPr>
          <w:rFonts w:ascii="Arial" w:hAnsi="Arial" w:cs="Arial"/>
          <w:sz w:val="22"/>
          <w:szCs w:val="22"/>
        </w:rPr>
        <w:t xml:space="preserve"> Hladov, KN 11, 122/14, 353, 354 v k. </w:t>
      </w:r>
      <w:proofErr w:type="spellStart"/>
      <w:r w:rsidR="00DF4B91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DF4B91" w:rsidRPr="0070494F">
        <w:rPr>
          <w:rFonts w:ascii="Arial" w:hAnsi="Arial" w:cs="Arial"/>
          <w:sz w:val="22"/>
          <w:szCs w:val="22"/>
        </w:rPr>
        <w:t xml:space="preserve"> Otín </w:t>
      </w:r>
      <w:r w:rsidR="00D46DB2" w:rsidRPr="0070494F">
        <w:rPr>
          <w:rFonts w:ascii="Arial" w:hAnsi="Arial" w:cs="Arial"/>
          <w:sz w:val="22"/>
          <w:szCs w:val="22"/>
        </w:rPr>
        <w:t xml:space="preserve">               </w:t>
      </w:r>
      <w:r w:rsidR="00DF4B91" w:rsidRPr="0070494F">
        <w:rPr>
          <w:rFonts w:ascii="Arial" w:hAnsi="Arial" w:cs="Arial"/>
          <w:sz w:val="22"/>
          <w:szCs w:val="22"/>
        </w:rPr>
        <w:t xml:space="preserve">u Stonařova, KN 829/2, 876/38, 876/47, 876/49, 892/2, 893/2, 895/4, 1103/1, 1201/4 </w:t>
      </w:r>
      <w:r w:rsidR="00D46DB2" w:rsidRPr="0070494F">
        <w:rPr>
          <w:rFonts w:ascii="Arial" w:hAnsi="Arial" w:cs="Arial"/>
          <w:sz w:val="22"/>
          <w:szCs w:val="22"/>
        </w:rPr>
        <w:t xml:space="preserve">                </w:t>
      </w:r>
      <w:r w:rsidR="00DF4B91" w:rsidRPr="0070494F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="00DF4B91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DF4B91" w:rsidRPr="0070494F">
        <w:rPr>
          <w:rFonts w:ascii="Arial" w:hAnsi="Arial" w:cs="Arial"/>
          <w:sz w:val="22"/>
          <w:szCs w:val="22"/>
        </w:rPr>
        <w:t xml:space="preserve"> Stonařov, KN 728/10, 728/14 v k. </w:t>
      </w:r>
      <w:proofErr w:type="spellStart"/>
      <w:r w:rsidR="00DF4B91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DF4B91" w:rsidRPr="0070494F">
        <w:rPr>
          <w:rFonts w:ascii="Arial" w:hAnsi="Arial" w:cs="Arial"/>
          <w:sz w:val="22"/>
          <w:szCs w:val="22"/>
        </w:rPr>
        <w:t xml:space="preserve"> Suchá u Jihlavy)</w:t>
      </w:r>
    </w:p>
    <w:p w14:paraId="50F9DED2" w14:textId="6F1E2DA3" w:rsidR="00DF4B91" w:rsidRPr="0070494F" w:rsidRDefault="00DF4B91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lastRenderedPageBreak/>
        <w:t>89N18/20</w:t>
      </w:r>
      <w:r w:rsidRPr="0070494F">
        <w:rPr>
          <w:rFonts w:ascii="Arial" w:hAnsi="Arial" w:cs="Arial"/>
          <w:sz w:val="22"/>
          <w:szCs w:val="22"/>
        </w:rPr>
        <w:t xml:space="preserve"> (KN </w:t>
      </w:r>
      <w:r w:rsidR="00C87A1E" w:rsidRPr="0070494F">
        <w:rPr>
          <w:rFonts w:ascii="Arial" w:hAnsi="Arial" w:cs="Arial"/>
          <w:sz w:val="22"/>
          <w:szCs w:val="22"/>
        </w:rPr>
        <w:t xml:space="preserve">740/14, 798/8, 883/70, 903/82, 1254/28, 1306/10, 1570/54, 1570/56, 1796/4, 1855/6, 1855/9, 1855/10, 1855/13, 1877/3, 1960/2, 1960/4, 1960/12, 1960/13, 1964/2, 1964/4, 1964/6, 1964/8, 1964/10, 1964/17, 1964/21, 1964/42, 1964/43, 1964/44, 1975 v k. </w:t>
      </w:r>
      <w:proofErr w:type="spellStart"/>
      <w:r w:rsidR="00C87A1E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C87A1E" w:rsidRPr="0070494F">
        <w:rPr>
          <w:rFonts w:ascii="Arial" w:hAnsi="Arial" w:cs="Arial"/>
          <w:sz w:val="22"/>
          <w:szCs w:val="22"/>
        </w:rPr>
        <w:t xml:space="preserve"> Dlouhá Brtnice, KN 307/30, 524, 739 v k. </w:t>
      </w:r>
      <w:proofErr w:type="spellStart"/>
      <w:r w:rsidR="00C87A1E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C87A1E" w:rsidRPr="0070494F">
        <w:rPr>
          <w:rFonts w:ascii="Arial" w:hAnsi="Arial" w:cs="Arial"/>
          <w:sz w:val="22"/>
          <w:szCs w:val="22"/>
        </w:rPr>
        <w:t xml:space="preserve"> Hladov, KN 122/48,337/4, 404/68, 438/27, 438/30, 542/10, 597/17, 612/4, 616, 618, 620, 621, 642 v k. </w:t>
      </w:r>
      <w:proofErr w:type="spellStart"/>
      <w:r w:rsidR="00C87A1E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C87A1E" w:rsidRPr="0070494F">
        <w:rPr>
          <w:rFonts w:ascii="Arial" w:hAnsi="Arial" w:cs="Arial"/>
          <w:sz w:val="22"/>
          <w:szCs w:val="22"/>
        </w:rPr>
        <w:t xml:space="preserve"> Otín u Stonařova</w:t>
      </w:r>
      <w:r w:rsidR="001955E4" w:rsidRPr="0070494F">
        <w:rPr>
          <w:rFonts w:ascii="Arial" w:hAnsi="Arial" w:cs="Arial"/>
          <w:sz w:val="22"/>
          <w:szCs w:val="22"/>
        </w:rPr>
        <w:t>)</w:t>
      </w:r>
    </w:p>
    <w:p w14:paraId="73C9B209" w14:textId="55BEB726" w:rsidR="001955E4" w:rsidRPr="0070494F" w:rsidRDefault="001955E4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Nově</w:t>
      </w:r>
      <w:r w:rsidRPr="0070494F">
        <w:rPr>
          <w:rFonts w:ascii="Arial" w:hAnsi="Arial" w:cs="Arial"/>
          <w:sz w:val="22"/>
          <w:szCs w:val="22"/>
        </w:rPr>
        <w:t xml:space="preserve"> byly do smlouvy přidány pozemky KN </w:t>
      </w:r>
      <w:r w:rsidR="004E42F7" w:rsidRPr="0070494F">
        <w:rPr>
          <w:rFonts w:ascii="Arial" w:hAnsi="Arial" w:cs="Arial"/>
          <w:sz w:val="22"/>
          <w:szCs w:val="22"/>
        </w:rPr>
        <w:t xml:space="preserve">1859/2, 1868/1, 1877/1 v k. </w:t>
      </w:r>
      <w:proofErr w:type="spellStart"/>
      <w:r w:rsidR="004E42F7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4E42F7" w:rsidRPr="0070494F">
        <w:rPr>
          <w:rFonts w:ascii="Arial" w:hAnsi="Arial" w:cs="Arial"/>
          <w:sz w:val="22"/>
          <w:szCs w:val="22"/>
        </w:rPr>
        <w:t xml:space="preserve"> Dlouhá Brtnice, </w:t>
      </w:r>
      <w:r w:rsidR="00D46DB2" w:rsidRPr="0070494F">
        <w:rPr>
          <w:rFonts w:ascii="Arial" w:hAnsi="Arial" w:cs="Arial"/>
          <w:sz w:val="22"/>
          <w:szCs w:val="22"/>
        </w:rPr>
        <w:t xml:space="preserve">    </w:t>
      </w:r>
      <w:r w:rsidR="004E42F7" w:rsidRPr="0070494F">
        <w:rPr>
          <w:rFonts w:ascii="Arial" w:hAnsi="Arial" w:cs="Arial"/>
          <w:sz w:val="22"/>
          <w:szCs w:val="22"/>
        </w:rPr>
        <w:t xml:space="preserve">KN 1104/1, 1104/2, 1104/3, 1103/6, 1103/5, 1103/9, 1103/10 v k. </w:t>
      </w:r>
      <w:proofErr w:type="spellStart"/>
      <w:r w:rsidR="004E42F7" w:rsidRPr="0070494F">
        <w:rPr>
          <w:rFonts w:ascii="Arial" w:hAnsi="Arial" w:cs="Arial"/>
          <w:sz w:val="22"/>
          <w:szCs w:val="22"/>
        </w:rPr>
        <w:t>ú.</w:t>
      </w:r>
      <w:proofErr w:type="spellEnd"/>
      <w:r w:rsidR="004E42F7" w:rsidRPr="0070494F">
        <w:rPr>
          <w:rFonts w:ascii="Arial" w:hAnsi="Arial" w:cs="Arial"/>
          <w:sz w:val="22"/>
          <w:szCs w:val="22"/>
        </w:rPr>
        <w:t xml:space="preserve"> Stonařov.</w:t>
      </w:r>
    </w:p>
    <w:p w14:paraId="31E9FAB6" w14:textId="7843EBE2" w:rsidR="001955E4" w:rsidRPr="0070494F" w:rsidRDefault="001955E4" w:rsidP="008F433E">
      <w:pPr>
        <w:jc w:val="both"/>
        <w:rPr>
          <w:rFonts w:ascii="Arial" w:hAnsi="Arial" w:cs="Arial"/>
          <w:sz w:val="22"/>
          <w:szCs w:val="22"/>
        </w:rPr>
      </w:pPr>
    </w:p>
    <w:p w14:paraId="60BD4026" w14:textId="77777777" w:rsidR="001955E4" w:rsidRPr="0070494F" w:rsidRDefault="001955E4" w:rsidP="008F433E">
      <w:pPr>
        <w:jc w:val="both"/>
        <w:rPr>
          <w:rFonts w:ascii="Arial" w:hAnsi="Arial" w:cs="Arial"/>
          <w:sz w:val="22"/>
          <w:szCs w:val="22"/>
        </w:rPr>
      </w:pPr>
    </w:p>
    <w:p w14:paraId="7F62BEA8" w14:textId="77777777" w:rsidR="008F433E" w:rsidRPr="0070494F" w:rsidRDefault="008F433E" w:rsidP="008F43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II</w:t>
      </w:r>
    </w:p>
    <w:p w14:paraId="0A3922D4" w14:textId="149E908D" w:rsidR="008F433E" w:rsidRPr="0070494F" w:rsidRDefault="008F433E" w:rsidP="008F433E">
      <w:pPr>
        <w:pStyle w:val="Zkladntext2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Pro</w:t>
      </w:r>
      <w:r w:rsidR="004E42F7" w:rsidRPr="0070494F">
        <w:rPr>
          <w:rFonts w:ascii="Arial" w:hAnsi="Arial" w:cs="Arial"/>
          <w:sz w:val="22"/>
          <w:szCs w:val="22"/>
        </w:rPr>
        <w:t>pachtova</w:t>
      </w:r>
      <w:r w:rsidRPr="0070494F">
        <w:rPr>
          <w:rFonts w:ascii="Arial" w:hAnsi="Arial" w:cs="Arial"/>
          <w:sz w:val="22"/>
          <w:szCs w:val="22"/>
        </w:rPr>
        <w:t xml:space="preserve">tel přenechává </w:t>
      </w:r>
      <w:r w:rsidR="004E42F7" w:rsidRPr="0070494F">
        <w:rPr>
          <w:rFonts w:ascii="Arial" w:hAnsi="Arial" w:cs="Arial"/>
          <w:sz w:val="22"/>
          <w:szCs w:val="22"/>
        </w:rPr>
        <w:t>pachtýři</w:t>
      </w:r>
      <w:r w:rsidRPr="0070494F">
        <w:rPr>
          <w:rFonts w:ascii="Arial" w:hAnsi="Arial" w:cs="Arial"/>
          <w:sz w:val="22"/>
          <w:szCs w:val="22"/>
        </w:rPr>
        <w:t xml:space="preserve"> pozemky uvedené v čl. I této smlouvy do užívání za účelem:</w:t>
      </w:r>
    </w:p>
    <w:p w14:paraId="4CF9D2CA" w14:textId="77777777" w:rsidR="008F433E" w:rsidRPr="0070494F" w:rsidRDefault="008F433E" w:rsidP="008F433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provozování zemědělské výroby.</w:t>
      </w:r>
    </w:p>
    <w:p w14:paraId="27187CEE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</w:p>
    <w:p w14:paraId="717D7F5D" w14:textId="77777777" w:rsidR="008F433E" w:rsidRPr="0070494F" w:rsidRDefault="008F433E" w:rsidP="008F43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III</w:t>
      </w:r>
    </w:p>
    <w:p w14:paraId="768C08DE" w14:textId="2F60E6F0" w:rsidR="008F433E" w:rsidRPr="0070494F" w:rsidRDefault="004E42F7" w:rsidP="008F433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Pachtýř</w:t>
      </w:r>
      <w:r w:rsidR="008F433E" w:rsidRPr="0070494F">
        <w:rPr>
          <w:rFonts w:ascii="Arial" w:hAnsi="Arial" w:cs="Arial"/>
          <w:sz w:val="22"/>
          <w:szCs w:val="22"/>
        </w:rPr>
        <w:t xml:space="preserve"> je povinen:</w:t>
      </w:r>
    </w:p>
    <w:p w14:paraId="753D370A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4875675B" w14:textId="77777777" w:rsidR="008F433E" w:rsidRPr="0070494F" w:rsidRDefault="008F433E" w:rsidP="008F433E">
      <w:pPr>
        <w:jc w:val="both"/>
        <w:rPr>
          <w:rFonts w:ascii="Arial" w:hAnsi="Arial" w:cs="Arial"/>
          <w:i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bookmarkStart w:id="2" w:name="_Hlk13059794"/>
    </w:p>
    <w:bookmarkEnd w:id="2"/>
    <w:p w14:paraId="5B0AD71D" w14:textId="77777777" w:rsidR="008F433E" w:rsidRPr="0070494F" w:rsidRDefault="008F433E" w:rsidP="008F433E">
      <w:pPr>
        <w:jc w:val="both"/>
        <w:rPr>
          <w:rFonts w:ascii="Arial" w:hAnsi="Arial" w:cs="Arial"/>
          <w:i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c) trpět věcná břemena, resp. služebnosti spojené s pozemky, jenž jsou předmětem nájmu,</w:t>
      </w:r>
      <w:r w:rsidRPr="0070494F">
        <w:rPr>
          <w:rFonts w:ascii="Arial" w:hAnsi="Arial" w:cs="Arial"/>
          <w:i/>
          <w:sz w:val="22"/>
          <w:szCs w:val="22"/>
        </w:rPr>
        <w:t xml:space="preserve"> </w:t>
      </w:r>
    </w:p>
    <w:p w14:paraId="49EB5132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70494F">
        <w:rPr>
          <w:rFonts w:ascii="Arial" w:hAnsi="Arial" w:cs="Arial"/>
          <w:bCs/>
          <w:sz w:val="22"/>
          <w:szCs w:val="22"/>
        </w:rPr>
        <w:t xml:space="preserve">nemovitých věcí </w:t>
      </w:r>
      <w:r w:rsidRPr="0070494F">
        <w:rPr>
          <w:rFonts w:ascii="Arial" w:hAnsi="Arial" w:cs="Arial"/>
          <w:sz w:val="22"/>
          <w:szCs w:val="22"/>
        </w:rPr>
        <w:t>za pozemky, jenž jsou předmětem nájmu,</w:t>
      </w:r>
    </w:p>
    <w:p w14:paraId="6396C6F3" w14:textId="108517BB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e) umožnit pronajímateli na jeho žádost vstup na pozemky specifikované v čl. I, a to za účelem kontroly, zda jsou pozemky užívány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5CEC1C20" w14:textId="77777777" w:rsidR="00D46DB2" w:rsidRPr="0070494F" w:rsidRDefault="00D46DB2" w:rsidP="008F433E">
      <w:pPr>
        <w:jc w:val="both"/>
        <w:rPr>
          <w:rFonts w:ascii="Arial" w:hAnsi="Arial" w:cs="Arial"/>
          <w:i/>
          <w:sz w:val="22"/>
          <w:szCs w:val="22"/>
        </w:rPr>
      </w:pPr>
    </w:p>
    <w:p w14:paraId="2A5B45AD" w14:textId="77777777" w:rsidR="008F433E" w:rsidRPr="0070494F" w:rsidRDefault="008F433E" w:rsidP="008F43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IV</w:t>
      </w:r>
    </w:p>
    <w:p w14:paraId="0A8CB8D2" w14:textId="10F4A9C1" w:rsidR="008F433E" w:rsidRPr="0070494F" w:rsidRDefault="008F433E" w:rsidP="008F433E">
      <w:pPr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1) Tato smlouva se uzavírá od 1. 1</w:t>
      </w:r>
      <w:r w:rsidR="004E42F7" w:rsidRPr="0070494F">
        <w:rPr>
          <w:rFonts w:ascii="Arial" w:hAnsi="Arial" w:cs="Arial"/>
          <w:sz w:val="22"/>
          <w:szCs w:val="22"/>
        </w:rPr>
        <w:t>2</w:t>
      </w:r>
      <w:r w:rsidRPr="0070494F">
        <w:rPr>
          <w:rFonts w:ascii="Arial" w:hAnsi="Arial" w:cs="Arial"/>
          <w:sz w:val="22"/>
          <w:szCs w:val="22"/>
        </w:rPr>
        <w:t>. 2023 na dobu neurčitou.</w:t>
      </w:r>
    </w:p>
    <w:p w14:paraId="539B01E4" w14:textId="77777777" w:rsidR="008F433E" w:rsidRPr="0070494F" w:rsidRDefault="008F433E" w:rsidP="008F433E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7CA46B1B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4AADDE7F" w14:textId="77777777" w:rsidR="008F433E" w:rsidRPr="0070494F" w:rsidRDefault="008F433E" w:rsidP="008F433E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70494F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0B3D995D" w14:textId="77777777" w:rsidR="008F433E" w:rsidRPr="0070494F" w:rsidRDefault="008F433E" w:rsidP="008F433E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5531357D" w14:textId="77777777" w:rsidR="008F433E" w:rsidRPr="0070494F" w:rsidRDefault="008F433E" w:rsidP="008F433E">
      <w:pPr>
        <w:jc w:val="center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V</w:t>
      </w:r>
    </w:p>
    <w:p w14:paraId="5BDDD8CC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68D2E286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2) Nájemné se platí </w:t>
      </w:r>
      <w:r w:rsidRPr="0070494F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70494F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7D491567" w14:textId="2CDD6E1A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3) Roční nájemné se stanovuje dohodou ve výši </w:t>
      </w:r>
      <w:r w:rsidR="009D5C6F">
        <w:rPr>
          <w:rFonts w:ascii="Arial" w:hAnsi="Arial" w:cs="Arial"/>
          <w:b/>
          <w:bCs/>
          <w:sz w:val="22"/>
          <w:szCs w:val="22"/>
        </w:rPr>
        <w:t>38 854</w:t>
      </w:r>
      <w:r w:rsidRPr="0070494F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70494F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1D1129" w:rsidRPr="0070494F">
        <w:rPr>
          <w:rFonts w:ascii="Arial" w:hAnsi="Arial" w:cs="Arial"/>
          <w:sz w:val="22"/>
          <w:szCs w:val="22"/>
        </w:rPr>
        <w:t>třicet</w:t>
      </w:r>
      <w:r w:rsidR="009D5C6F">
        <w:rPr>
          <w:rFonts w:ascii="Arial" w:hAnsi="Arial" w:cs="Arial"/>
          <w:sz w:val="22"/>
          <w:szCs w:val="22"/>
        </w:rPr>
        <w:t>osmtisícosmsetpadesátčtyři</w:t>
      </w:r>
      <w:proofErr w:type="spellEnd"/>
      <w:r w:rsidR="00E7017B" w:rsidRPr="0070494F">
        <w:rPr>
          <w:rFonts w:ascii="Arial" w:hAnsi="Arial" w:cs="Arial"/>
          <w:sz w:val="22"/>
          <w:szCs w:val="22"/>
        </w:rPr>
        <w:t xml:space="preserve"> </w:t>
      </w:r>
      <w:r w:rsidRPr="0070494F">
        <w:rPr>
          <w:rFonts w:ascii="Arial" w:hAnsi="Arial" w:cs="Arial"/>
          <w:sz w:val="22"/>
          <w:szCs w:val="22"/>
        </w:rPr>
        <w:t>korun českých).</w:t>
      </w:r>
    </w:p>
    <w:p w14:paraId="77C711BE" w14:textId="619BB7EE" w:rsidR="008F433E" w:rsidRPr="0070494F" w:rsidRDefault="008F433E" w:rsidP="008F433E">
      <w:pPr>
        <w:pStyle w:val="Zkladntext2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4)</w:t>
      </w:r>
      <w:r w:rsidRPr="0070494F">
        <w:rPr>
          <w:rFonts w:ascii="Arial" w:hAnsi="Arial" w:cs="Arial"/>
          <w:bCs/>
          <w:sz w:val="22"/>
          <w:szCs w:val="22"/>
        </w:rPr>
        <w:t xml:space="preserve"> Nájemné za období od účinnosti smlouvy do 30. 9. 2024 včetně činí </w:t>
      </w:r>
      <w:r w:rsidRPr="0070494F">
        <w:rPr>
          <w:rFonts w:ascii="Arial" w:hAnsi="Arial" w:cs="Arial"/>
          <w:b/>
          <w:sz w:val="22"/>
          <w:szCs w:val="22"/>
        </w:rPr>
        <w:t>3</w:t>
      </w:r>
      <w:r w:rsidR="00604FC7" w:rsidRPr="0070494F">
        <w:rPr>
          <w:rFonts w:ascii="Arial" w:hAnsi="Arial" w:cs="Arial"/>
          <w:b/>
          <w:sz w:val="22"/>
          <w:szCs w:val="22"/>
        </w:rPr>
        <w:t>2 </w:t>
      </w:r>
      <w:r w:rsidR="00257091">
        <w:rPr>
          <w:rFonts w:ascii="Arial" w:hAnsi="Arial" w:cs="Arial"/>
          <w:b/>
          <w:sz w:val="22"/>
          <w:szCs w:val="22"/>
        </w:rPr>
        <w:t>378</w:t>
      </w:r>
      <w:r w:rsidR="00604FC7" w:rsidRPr="0070494F">
        <w:rPr>
          <w:rFonts w:ascii="Arial" w:hAnsi="Arial" w:cs="Arial"/>
          <w:b/>
          <w:sz w:val="22"/>
          <w:szCs w:val="22"/>
        </w:rPr>
        <w:t xml:space="preserve"> </w:t>
      </w:r>
      <w:r w:rsidRPr="0070494F">
        <w:rPr>
          <w:rFonts w:ascii="Arial" w:hAnsi="Arial" w:cs="Arial"/>
          <w:b/>
          <w:sz w:val="22"/>
          <w:szCs w:val="22"/>
        </w:rPr>
        <w:t>Kč</w:t>
      </w:r>
      <w:r w:rsidRPr="0070494F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Pr="0070494F">
        <w:rPr>
          <w:rFonts w:ascii="Arial" w:hAnsi="Arial" w:cs="Arial"/>
          <w:bCs/>
          <w:sz w:val="22"/>
          <w:szCs w:val="22"/>
        </w:rPr>
        <w:t>třicet</w:t>
      </w:r>
      <w:r w:rsidR="00604FC7" w:rsidRPr="0070494F">
        <w:rPr>
          <w:rFonts w:ascii="Arial" w:hAnsi="Arial" w:cs="Arial"/>
          <w:bCs/>
          <w:sz w:val="22"/>
          <w:szCs w:val="22"/>
        </w:rPr>
        <w:t>dvatisíc</w:t>
      </w:r>
      <w:r w:rsidR="00FB7211">
        <w:rPr>
          <w:rFonts w:ascii="Arial" w:hAnsi="Arial" w:cs="Arial"/>
          <w:bCs/>
          <w:sz w:val="22"/>
          <w:szCs w:val="22"/>
        </w:rPr>
        <w:t>třistasedmdesátosm</w:t>
      </w:r>
      <w:proofErr w:type="spellEnd"/>
      <w:r w:rsidRPr="0070494F">
        <w:rPr>
          <w:rFonts w:ascii="Arial" w:hAnsi="Arial" w:cs="Arial"/>
          <w:bCs/>
          <w:sz w:val="22"/>
          <w:szCs w:val="22"/>
        </w:rPr>
        <w:t xml:space="preserve"> korun českých) a bude uhrazeno 1. 10. 2024.</w:t>
      </w:r>
    </w:p>
    <w:p w14:paraId="2B0093A5" w14:textId="5B48AFBC" w:rsidR="008F433E" w:rsidRPr="0070494F" w:rsidRDefault="008F433E" w:rsidP="008F433E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70494F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Pr="0070494F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</w:t>
      </w:r>
      <w:r w:rsidRPr="0070494F">
        <w:rPr>
          <w:rFonts w:ascii="Arial" w:hAnsi="Arial" w:cs="Arial"/>
          <w:bCs w:val="0"/>
          <w:sz w:val="22"/>
          <w:szCs w:val="22"/>
        </w:rPr>
        <w:t xml:space="preserve">číslo účtu </w:t>
      </w:r>
      <w:r w:rsidRPr="0070494F">
        <w:rPr>
          <w:rFonts w:ascii="Arial" w:hAnsi="Arial" w:cs="Arial"/>
          <w:bCs w:val="0"/>
          <w:color w:val="000000"/>
          <w:sz w:val="22"/>
          <w:szCs w:val="22"/>
        </w:rPr>
        <w:t>80012-3723001/0710,</w:t>
      </w:r>
      <w:r w:rsidRPr="0070494F">
        <w:rPr>
          <w:rFonts w:ascii="Arial" w:hAnsi="Arial" w:cs="Arial"/>
          <w:bCs w:val="0"/>
          <w:sz w:val="22"/>
          <w:szCs w:val="22"/>
        </w:rPr>
        <w:t xml:space="preserve"> variabilní symbol </w:t>
      </w:r>
      <w:r w:rsidR="00E7017B" w:rsidRPr="0070494F">
        <w:rPr>
          <w:rFonts w:ascii="Arial" w:hAnsi="Arial" w:cs="Arial"/>
          <w:bCs w:val="0"/>
          <w:sz w:val="22"/>
          <w:szCs w:val="22"/>
        </w:rPr>
        <w:t>47</w:t>
      </w:r>
      <w:r w:rsidRPr="0070494F">
        <w:rPr>
          <w:rFonts w:ascii="Arial" w:hAnsi="Arial" w:cs="Arial"/>
          <w:bCs w:val="0"/>
          <w:sz w:val="22"/>
          <w:szCs w:val="22"/>
        </w:rPr>
        <w:t>12320</w:t>
      </w:r>
      <w:r w:rsidRPr="0070494F">
        <w:rPr>
          <w:rFonts w:ascii="Arial" w:hAnsi="Arial" w:cs="Arial"/>
          <w:b w:val="0"/>
          <w:sz w:val="22"/>
          <w:szCs w:val="22"/>
        </w:rPr>
        <w:t>.</w:t>
      </w:r>
    </w:p>
    <w:p w14:paraId="502CF0E4" w14:textId="5DF05B98" w:rsidR="008F433E" w:rsidRPr="0070494F" w:rsidRDefault="008F433E" w:rsidP="008F433E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70494F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</w:t>
      </w:r>
      <w:r w:rsidR="00D46DB2" w:rsidRPr="0070494F">
        <w:rPr>
          <w:rFonts w:ascii="Arial" w:hAnsi="Arial" w:cs="Arial"/>
          <w:b w:val="0"/>
          <w:bCs w:val="0"/>
          <w:sz w:val="22"/>
          <w:szCs w:val="22"/>
        </w:rPr>
        <w:t>pachtov</w:t>
      </w:r>
      <w:r w:rsidRPr="0070494F">
        <w:rPr>
          <w:rFonts w:ascii="Arial" w:hAnsi="Arial" w:cs="Arial"/>
          <w:b w:val="0"/>
          <w:bCs w:val="0"/>
          <w:sz w:val="22"/>
          <w:szCs w:val="22"/>
        </w:rPr>
        <w:t>atele.</w:t>
      </w:r>
    </w:p>
    <w:p w14:paraId="67222D66" w14:textId="6FF108A6" w:rsidR="008F433E" w:rsidRPr="0070494F" w:rsidRDefault="008F433E" w:rsidP="008F433E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6) Nedodrží-li </w:t>
      </w:r>
      <w:r w:rsidR="00D46DB2" w:rsidRPr="0070494F">
        <w:rPr>
          <w:rFonts w:ascii="Arial" w:hAnsi="Arial" w:cs="Arial"/>
          <w:sz w:val="22"/>
          <w:szCs w:val="22"/>
        </w:rPr>
        <w:t>pachtýř</w:t>
      </w:r>
      <w:r w:rsidRPr="0070494F">
        <w:rPr>
          <w:rFonts w:ascii="Arial" w:hAnsi="Arial" w:cs="Arial"/>
          <w:sz w:val="22"/>
          <w:szCs w:val="22"/>
        </w:rPr>
        <w:t xml:space="preserve"> lhůtu pro úhradu </w:t>
      </w:r>
      <w:r w:rsidR="00D46DB2" w:rsidRPr="0070494F">
        <w:rPr>
          <w:rFonts w:ascii="Arial" w:hAnsi="Arial" w:cs="Arial"/>
          <w:sz w:val="22"/>
          <w:szCs w:val="22"/>
        </w:rPr>
        <w:t>pachtovn</w:t>
      </w:r>
      <w:r w:rsidRPr="0070494F">
        <w:rPr>
          <w:rFonts w:ascii="Arial" w:hAnsi="Arial" w:cs="Arial"/>
          <w:sz w:val="22"/>
          <w:szCs w:val="22"/>
        </w:rPr>
        <w:t>ého, je povinen podle ustanovení § 1970 OZ zaplatit pro</w:t>
      </w:r>
      <w:r w:rsidR="00D46DB2" w:rsidRPr="0070494F">
        <w:rPr>
          <w:rFonts w:ascii="Arial" w:hAnsi="Arial" w:cs="Arial"/>
          <w:sz w:val="22"/>
          <w:szCs w:val="22"/>
        </w:rPr>
        <w:t>pachtov</w:t>
      </w:r>
      <w:r w:rsidRPr="0070494F">
        <w:rPr>
          <w:rFonts w:ascii="Arial" w:hAnsi="Arial" w:cs="Arial"/>
          <w:sz w:val="22"/>
          <w:szCs w:val="22"/>
        </w:rPr>
        <w:t>ateli úrok z prodlení, a to na účet pro</w:t>
      </w:r>
      <w:r w:rsidR="00D46DB2" w:rsidRPr="0070494F">
        <w:rPr>
          <w:rFonts w:ascii="Arial" w:hAnsi="Arial" w:cs="Arial"/>
          <w:sz w:val="22"/>
          <w:szCs w:val="22"/>
        </w:rPr>
        <w:t>pachtov</w:t>
      </w:r>
      <w:r w:rsidRPr="0070494F">
        <w:rPr>
          <w:rFonts w:ascii="Arial" w:hAnsi="Arial" w:cs="Arial"/>
          <w:sz w:val="22"/>
          <w:szCs w:val="22"/>
        </w:rPr>
        <w:t xml:space="preserve">atele vedený u České národní banky, číslo účtu 180013-3723001/0710, variabilní symbol </w:t>
      </w:r>
      <w:r w:rsidR="00D46DB2" w:rsidRPr="0070494F">
        <w:rPr>
          <w:rFonts w:ascii="Arial" w:hAnsi="Arial" w:cs="Arial"/>
          <w:sz w:val="22"/>
          <w:szCs w:val="22"/>
        </w:rPr>
        <w:t>4</w:t>
      </w:r>
      <w:r w:rsidRPr="0070494F">
        <w:rPr>
          <w:rFonts w:ascii="Arial" w:hAnsi="Arial" w:cs="Arial"/>
          <w:sz w:val="22"/>
          <w:szCs w:val="22"/>
        </w:rPr>
        <w:t>712320.</w:t>
      </w:r>
    </w:p>
    <w:p w14:paraId="25348257" w14:textId="0A3D4303" w:rsidR="008F433E" w:rsidRPr="0070494F" w:rsidRDefault="008F433E" w:rsidP="008F433E">
      <w:pPr>
        <w:pStyle w:val="Zkladntext2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7) Prodlení </w:t>
      </w:r>
      <w:r w:rsidR="00D46DB2" w:rsidRPr="0070494F">
        <w:rPr>
          <w:rFonts w:ascii="Arial" w:hAnsi="Arial" w:cs="Arial"/>
          <w:sz w:val="22"/>
          <w:szCs w:val="22"/>
        </w:rPr>
        <w:t>pachtýře</w:t>
      </w:r>
      <w:r w:rsidRPr="0070494F">
        <w:rPr>
          <w:rFonts w:ascii="Arial" w:hAnsi="Arial" w:cs="Arial"/>
          <w:sz w:val="22"/>
          <w:szCs w:val="22"/>
        </w:rPr>
        <w:t xml:space="preserve"> s úhradou </w:t>
      </w:r>
      <w:r w:rsidR="00D46DB2" w:rsidRPr="0070494F">
        <w:rPr>
          <w:rFonts w:ascii="Arial" w:hAnsi="Arial" w:cs="Arial"/>
          <w:sz w:val="22"/>
          <w:szCs w:val="22"/>
        </w:rPr>
        <w:t>pachtovné</w:t>
      </w:r>
      <w:r w:rsidRPr="0070494F">
        <w:rPr>
          <w:rFonts w:ascii="Arial" w:hAnsi="Arial" w:cs="Arial"/>
          <w:sz w:val="22"/>
          <w:szCs w:val="22"/>
        </w:rPr>
        <w:t>ho delší než 60 dnů se považuje za porušení smlouvy zvlášť závažným způsobem, které zakládá právo pronajímatele nájem vypovědět bez výpovědní doby (ustanovení § 2232 OZ).</w:t>
      </w:r>
    </w:p>
    <w:p w14:paraId="6A7906BD" w14:textId="67B0E709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 xml:space="preserve">8) </w:t>
      </w:r>
      <w:r w:rsidRPr="0070494F">
        <w:rPr>
          <w:rFonts w:ascii="Arial" w:hAnsi="Arial" w:cs="Arial"/>
          <w:sz w:val="22"/>
          <w:szCs w:val="22"/>
        </w:rPr>
        <w:t>Smluvní strany se dohodly, že pro</w:t>
      </w:r>
      <w:r w:rsidR="00D46DB2" w:rsidRPr="0070494F">
        <w:rPr>
          <w:rFonts w:ascii="Arial" w:hAnsi="Arial" w:cs="Arial"/>
          <w:sz w:val="22"/>
          <w:szCs w:val="22"/>
        </w:rPr>
        <w:t>pachtov</w:t>
      </w:r>
      <w:r w:rsidRPr="0070494F">
        <w:rPr>
          <w:rFonts w:ascii="Arial" w:hAnsi="Arial" w:cs="Arial"/>
          <w:sz w:val="22"/>
          <w:szCs w:val="22"/>
        </w:rPr>
        <w:t xml:space="preserve">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40047746" w14:textId="6F45D86F" w:rsidR="008F433E" w:rsidRPr="0070494F" w:rsidRDefault="008F433E" w:rsidP="008F433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lastRenderedPageBreak/>
        <w:t xml:space="preserve">Zvýšené </w:t>
      </w:r>
      <w:r w:rsidR="00D46DB2" w:rsidRPr="0070494F">
        <w:rPr>
          <w:rFonts w:ascii="Arial" w:hAnsi="Arial" w:cs="Arial"/>
          <w:sz w:val="22"/>
          <w:szCs w:val="22"/>
        </w:rPr>
        <w:t>pachtovn</w:t>
      </w:r>
      <w:r w:rsidRPr="0070494F">
        <w:rPr>
          <w:rFonts w:ascii="Arial" w:hAnsi="Arial" w:cs="Arial"/>
          <w:sz w:val="22"/>
          <w:szCs w:val="22"/>
        </w:rPr>
        <w:t>é bude uplatněno písemným oznámením ze strany pro</w:t>
      </w:r>
      <w:r w:rsidR="00D46DB2" w:rsidRPr="0070494F">
        <w:rPr>
          <w:rFonts w:ascii="Arial" w:hAnsi="Arial" w:cs="Arial"/>
          <w:sz w:val="22"/>
          <w:szCs w:val="22"/>
        </w:rPr>
        <w:t>pachtova</w:t>
      </w:r>
      <w:r w:rsidRPr="0070494F">
        <w:rPr>
          <w:rFonts w:ascii="Arial" w:hAnsi="Arial" w:cs="Arial"/>
          <w:sz w:val="22"/>
          <w:szCs w:val="22"/>
        </w:rPr>
        <w:t xml:space="preserve">tele nejpozději do 1. 9. běžného roku, a to bez nutnosti uzavírat dodatek a </w:t>
      </w:r>
      <w:r w:rsidR="00D46DB2" w:rsidRPr="0070494F">
        <w:rPr>
          <w:rFonts w:ascii="Arial" w:hAnsi="Arial" w:cs="Arial"/>
          <w:sz w:val="22"/>
          <w:szCs w:val="22"/>
        </w:rPr>
        <w:t>pachtýř</w:t>
      </w:r>
      <w:r w:rsidRPr="0070494F">
        <w:rPr>
          <w:rFonts w:ascii="Arial" w:hAnsi="Arial" w:cs="Arial"/>
          <w:sz w:val="22"/>
          <w:szCs w:val="22"/>
        </w:rPr>
        <w:t xml:space="preserve"> bude povinen novou výši </w:t>
      </w:r>
      <w:r w:rsidR="00D46DB2" w:rsidRPr="0070494F">
        <w:rPr>
          <w:rFonts w:ascii="Arial" w:hAnsi="Arial" w:cs="Arial"/>
          <w:sz w:val="22"/>
          <w:szCs w:val="22"/>
        </w:rPr>
        <w:t>pachtovného</w:t>
      </w:r>
      <w:r w:rsidRPr="0070494F">
        <w:rPr>
          <w:rFonts w:ascii="Arial" w:hAnsi="Arial" w:cs="Arial"/>
          <w:sz w:val="22"/>
          <w:szCs w:val="22"/>
        </w:rPr>
        <w:t xml:space="preserve"> platit s účinností od nejbližší platby </w:t>
      </w:r>
      <w:r w:rsidR="00D46DB2" w:rsidRPr="0070494F">
        <w:rPr>
          <w:rFonts w:ascii="Arial" w:hAnsi="Arial" w:cs="Arial"/>
          <w:sz w:val="22"/>
          <w:szCs w:val="22"/>
        </w:rPr>
        <w:t>pachtovn</w:t>
      </w:r>
      <w:r w:rsidRPr="0070494F">
        <w:rPr>
          <w:rFonts w:ascii="Arial" w:hAnsi="Arial" w:cs="Arial"/>
          <w:sz w:val="22"/>
          <w:szCs w:val="22"/>
        </w:rPr>
        <w:t>ého.</w:t>
      </w:r>
    </w:p>
    <w:p w14:paraId="06608084" w14:textId="77777777" w:rsidR="008F433E" w:rsidRPr="0070494F" w:rsidRDefault="008F433E" w:rsidP="008F433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F2EF164" w14:textId="77777777" w:rsidR="008F433E" w:rsidRPr="0070494F" w:rsidRDefault="008F433E" w:rsidP="008F433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06EF4DF7" w14:textId="2A9579D2" w:rsidR="008F433E" w:rsidRPr="0070494F" w:rsidRDefault="008F433E" w:rsidP="008F433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70494F">
        <w:rPr>
          <w:rFonts w:ascii="Arial" w:hAnsi="Arial" w:cs="Arial"/>
          <w:b w:val="0"/>
          <w:sz w:val="22"/>
          <w:szCs w:val="22"/>
        </w:rPr>
        <w:t xml:space="preserve">9) Smluvní strany sjednávají odlišně od § 2208 OZ to, že nájemce nemá právo na slevu z nájemného nebo prominutí nájemného ve vazbě na to, že k pozemkům, které jsou předmětem </w:t>
      </w:r>
      <w:r w:rsidR="00D46DB2" w:rsidRPr="0070494F">
        <w:rPr>
          <w:rFonts w:ascii="Arial" w:hAnsi="Arial" w:cs="Arial"/>
          <w:b w:val="0"/>
          <w:sz w:val="22"/>
          <w:szCs w:val="22"/>
        </w:rPr>
        <w:t>pacht</w:t>
      </w:r>
      <w:r w:rsidRPr="0070494F">
        <w:rPr>
          <w:rFonts w:ascii="Arial" w:hAnsi="Arial" w:cs="Arial"/>
          <w:b w:val="0"/>
          <w:sz w:val="22"/>
          <w:szCs w:val="22"/>
        </w:rPr>
        <w:t>u dle této smlouvy, není zajištěn přístup.</w:t>
      </w:r>
    </w:p>
    <w:p w14:paraId="258EBEE5" w14:textId="77777777" w:rsidR="008F433E" w:rsidRPr="0070494F" w:rsidRDefault="008F433E" w:rsidP="008F433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03E1993" w14:textId="77777777" w:rsidR="008F433E" w:rsidRPr="0070494F" w:rsidRDefault="008F433E" w:rsidP="008F433E">
      <w:pPr>
        <w:jc w:val="center"/>
        <w:rPr>
          <w:rFonts w:ascii="Arial" w:hAnsi="Arial" w:cs="Arial"/>
          <w:b/>
          <w:sz w:val="22"/>
          <w:szCs w:val="22"/>
        </w:rPr>
      </w:pPr>
      <w:r w:rsidRPr="0070494F">
        <w:rPr>
          <w:rFonts w:ascii="Arial" w:hAnsi="Arial" w:cs="Arial"/>
          <w:b/>
          <w:sz w:val="22"/>
          <w:szCs w:val="22"/>
        </w:rPr>
        <w:t>Čl. VI</w:t>
      </w:r>
    </w:p>
    <w:p w14:paraId="19681A0F" w14:textId="141D8E6C" w:rsidR="008F433E" w:rsidRPr="0070494F" w:rsidRDefault="00D46DB2" w:rsidP="008F433E">
      <w:pPr>
        <w:pStyle w:val="Zkladntext2"/>
        <w:rPr>
          <w:rFonts w:ascii="Arial" w:hAnsi="Arial" w:cs="Arial"/>
          <w:bCs/>
          <w:sz w:val="22"/>
          <w:szCs w:val="22"/>
        </w:rPr>
      </w:pPr>
      <w:r w:rsidRPr="0070494F">
        <w:rPr>
          <w:rFonts w:ascii="Arial" w:hAnsi="Arial" w:cs="Arial"/>
          <w:bCs/>
          <w:sz w:val="22"/>
          <w:szCs w:val="22"/>
        </w:rPr>
        <w:t>Pachtýř</w:t>
      </w:r>
      <w:r w:rsidR="008F433E" w:rsidRPr="0070494F">
        <w:rPr>
          <w:rFonts w:ascii="Arial" w:hAnsi="Arial" w:cs="Arial"/>
          <w:bCs/>
          <w:sz w:val="22"/>
          <w:szCs w:val="22"/>
        </w:rPr>
        <w:t xml:space="preserve"> je oprávněn přenechat pro</w:t>
      </w:r>
      <w:r w:rsidRPr="0070494F">
        <w:rPr>
          <w:rFonts w:ascii="Arial" w:hAnsi="Arial" w:cs="Arial"/>
          <w:bCs/>
          <w:sz w:val="22"/>
          <w:szCs w:val="22"/>
        </w:rPr>
        <w:t>pachtovan</w:t>
      </w:r>
      <w:r w:rsidR="008F433E" w:rsidRPr="0070494F">
        <w:rPr>
          <w:rFonts w:ascii="Arial" w:hAnsi="Arial" w:cs="Arial"/>
          <w:bCs/>
          <w:sz w:val="22"/>
          <w:szCs w:val="22"/>
        </w:rPr>
        <w:t>é pozemky, některé z nich nebo jejich části do </w:t>
      </w:r>
      <w:r w:rsidRPr="0070494F">
        <w:rPr>
          <w:rFonts w:ascii="Arial" w:hAnsi="Arial" w:cs="Arial"/>
          <w:bCs/>
          <w:sz w:val="22"/>
          <w:szCs w:val="22"/>
        </w:rPr>
        <w:t>pachtu</w:t>
      </w:r>
      <w:r w:rsidR="008F433E" w:rsidRPr="0070494F">
        <w:rPr>
          <w:rFonts w:ascii="Arial" w:hAnsi="Arial" w:cs="Arial"/>
          <w:bCs/>
          <w:sz w:val="22"/>
          <w:szCs w:val="22"/>
        </w:rPr>
        <w:t xml:space="preserve"> jen s předchozím písemným souhlasem pro</w:t>
      </w:r>
      <w:r w:rsidRPr="0070494F">
        <w:rPr>
          <w:rFonts w:ascii="Arial" w:hAnsi="Arial" w:cs="Arial"/>
          <w:bCs/>
          <w:sz w:val="22"/>
          <w:szCs w:val="22"/>
        </w:rPr>
        <w:t>pachtova</w:t>
      </w:r>
      <w:r w:rsidR="008F433E" w:rsidRPr="0070494F">
        <w:rPr>
          <w:rFonts w:ascii="Arial" w:hAnsi="Arial" w:cs="Arial"/>
          <w:bCs/>
          <w:sz w:val="22"/>
          <w:szCs w:val="22"/>
        </w:rPr>
        <w:t>tele.</w:t>
      </w:r>
    </w:p>
    <w:p w14:paraId="49BC7C74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</w:p>
    <w:p w14:paraId="5EFF4129" w14:textId="77777777" w:rsidR="008F433E" w:rsidRPr="0070494F" w:rsidRDefault="008F433E" w:rsidP="008F433E">
      <w:pPr>
        <w:jc w:val="center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VII</w:t>
      </w:r>
    </w:p>
    <w:p w14:paraId="0173A5A1" w14:textId="2E29C92B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1) </w:t>
      </w:r>
      <w:r w:rsidR="00934632" w:rsidRPr="0070494F">
        <w:rPr>
          <w:rFonts w:ascii="Arial" w:hAnsi="Arial" w:cs="Arial"/>
          <w:sz w:val="22"/>
          <w:szCs w:val="22"/>
        </w:rPr>
        <w:t>Pachtýř</w:t>
      </w:r>
      <w:r w:rsidRPr="0070494F">
        <w:rPr>
          <w:rFonts w:ascii="Arial" w:hAnsi="Arial" w:cs="Arial"/>
          <w:sz w:val="22"/>
          <w:szCs w:val="22"/>
        </w:rPr>
        <w:t xml:space="preserve"> bere na vědomí a je srozuměn s tím, že pozemky, které jsou předmětem </w:t>
      </w:r>
      <w:r w:rsidR="00934632" w:rsidRPr="0070494F">
        <w:rPr>
          <w:rFonts w:ascii="Arial" w:hAnsi="Arial" w:cs="Arial"/>
          <w:sz w:val="22"/>
          <w:szCs w:val="22"/>
        </w:rPr>
        <w:t>pacht</w:t>
      </w:r>
      <w:r w:rsidRPr="0070494F">
        <w:rPr>
          <w:rFonts w:ascii="Arial" w:hAnsi="Arial" w:cs="Arial"/>
          <w:sz w:val="22"/>
          <w:szCs w:val="22"/>
        </w:rPr>
        <w:t>u dle této smlouvy, mohou být pro</w:t>
      </w:r>
      <w:r w:rsidR="00934632" w:rsidRPr="0070494F">
        <w:rPr>
          <w:rFonts w:ascii="Arial" w:hAnsi="Arial" w:cs="Arial"/>
          <w:sz w:val="22"/>
          <w:szCs w:val="22"/>
        </w:rPr>
        <w:t>pachtova</w:t>
      </w:r>
      <w:r w:rsidRPr="0070494F">
        <w:rPr>
          <w:rFonts w:ascii="Arial" w:hAnsi="Arial" w:cs="Arial"/>
          <w:sz w:val="22"/>
          <w:szCs w:val="22"/>
        </w:rPr>
        <w:t>telem převedeny na třetí osoby v souladu s jeho dispozičním oprávněním. V případě změny vlastnictví platí ustanovení § 2221 a § 2222 OZ.</w:t>
      </w:r>
    </w:p>
    <w:p w14:paraId="4CA5BBE6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</w:p>
    <w:p w14:paraId="0D26390E" w14:textId="77777777" w:rsidR="008F433E" w:rsidRPr="0070494F" w:rsidRDefault="008F433E" w:rsidP="008F433E">
      <w:pPr>
        <w:jc w:val="center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VIII</w:t>
      </w:r>
    </w:p>
    <w:p w14:paraId="0E678C81" w14:textId="19AAAA7F" w:rsidR="008F433E" w:rsidRPr="0070494F" w:rsidRDefault="008F433E" w:rsidP="008F433E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3" w:name="_Hlk13039343"/>
      <w:r w:rsidRPr="0070494F">
        <w:rPr>
          <w:rFonts w:ascii="Arial" w:hAnsi="Arial" w:cs="Arial"/>
          <w:bCs/>
          <w:sz w:val="22"/>
          <w:szCs w:val="22"/>
        </w:rPr>
        <w:t>Pro</w:t>
      </w:r>
      <w:r w:rsidR="00934632" w:rsidRPr="0070494F">
        <w:rPr>
          <w:rFonts w:ascii="Arial" w:hAnsi="Arial" w:cs="Arial"/>
          <w:bCs/>
          <w:sz w:val="22"/>
          <w:szCs w:val="22"/>
        </w:rPr>
        <w:t>pachtova</w:t>
      </w:r>
      <w:r w:rsidRPr="0070494F">
        <w:rPr>
          <w:rFonts w:ascii="Arial" w:hAnsi="Arial" w:cs="Arial"/>
          <w:bCs/>
          <w:sz w:val="22"/>
          <w:szCs w:val="22"/>
        </w:rPr>
        <w:t>tel</w:t>
      </w:r>
      <w:r w:rsidRPr="0070494F">
        <w:rPr>
          <w:rFonts w:ascii="Arial" w:hAnsi="Arial" w:cs="Arial"/>
          <w:i/>
          <w:sz w:val="22"/>
          <w:szCs w:val="22"/>
        </w:rPr>
        <w:t xml:space="preserve"> </w:t>
      </w:r>
      <w:r w:rsidRPr="0070494F">
        <w:rPr>
          <w:rFonts w:ascii="Arial" w:hAnsi="Arial" w:cs="Arial"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</w:t>
      </w:r>
      <w:r w:rsidR="00934632" w:rsidRPr="0070494F">
        <w:rPr>
          <w:rFonts w:ascii="Arial" w:hAnsi="Arial" w:cs="Arial"/>
          <w:sz w:val="22"/>
          <w:szCs w:val="22"/>
        </w:rPr>
        <w:t xml:space="preserve"> </w:t>
      </w:r>
      <w:r w:rsidRPr="0070494F">
        <w:rPr>
          <w:rFonts w:ascii="Arial" w:hAnsi="Arial" w:cs="Arial"/>
          <w:sz w:val="22"/>
          <w:szCs w:val="22"/>
        </w:rPr>
        <w:t xml:space="preserve">a zpracování osobních údajů budou dále postupovat v souladu s aktuální platnou a účinnou legislativou. Postupy a opatření se </w:t>
      </w:r>
      <w:r w:rsidRPr="0070494F">
        <w:rPr>
          <w:rFonts w:ascii="Arial" w:hAnsi="Arial" w:cs="Arial"/>
          <w:bCs/>
          <w:sz w:val="22"/>
          <w:szCs w:val="22"/>
        </w:rPr>
        <w:t>pronajímatel</w:t>
      </w:r>
      <w:r w:rsidRPr="0070494F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3"/>
    <w:p w14:paraId="3585F01B" w14:textId="77777777" w:rsidR="008F433E" w:rsidRPr="0070494F" w:rsidRDefault="008F433E" w:rsidP="008F433E">
      <w:pPr>
        <w:pStyle w:val="adresa"/>
        <w:rPr>
          <w:rFonts w:ascii="Arial" w:hAnsi="Arial" w:cs="Arial"/>
          <w:sz w:val="22"/>
          <w:szCs w:val="22"/>
        </w:rPr>
      </w:pPr>
    </w:p>
    <w:p w14:paraId="6E58FAF8" w14:textId="77777777" w:rsidR="008F433E" w:rsidRPr="0070494F" w:rsidRDefault="008F433E" w:rsidP="008F433E">
      <w:pPr>
        <w:jc w:val="center"/>
        <w:rPr>
          <w:rFonts w:ascii="Arial" w:hAnsi="Arial" w:cs="Arial"/>
          <w:b/>
          <w:sz w:val="22"/>
          <w:szCs w:val="22"/>
        </w:rPr>
      </w:pPr>
      <w:r w:rsidRPr="0070494F">
        <w:rPr>
          <w:rFonts w:ascii="Arial" w:hAnsi="Arial" w:cs="Arial"/>
          <w:b/>
          <w:sz w:val="22"/>
          <w:szCs w:val="22"/>
        </w:rPr>
        <w:t>Čl. IX</w:t>
      </w:r>
    </w:p>
    <w:p w14:paraId="66A10104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49B0D949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208C8F67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</w:p>
    <w:p w14:paraId="4B6619A4" w14:textId="77777777" w:rsidR="008F433E" w:rsidRPr="0070494F" w:rsidRDefault="008F433E" w:rsidP="008F433E">
      <w:pPr>
        <w:jc w:val="center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X</w:t>
      </w:r>
    </w:p>
    <w:p w14:paraId="26F27D66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Tato smlouva je vyhotovena ve 2 stejnopisech, z nichž každý má platnost originálu. Jeden stejnopis přebírá nájemce a jeden je určen pro pronajímatele.</w:t>
      </w:r>
    </w:p>
    <w:p w14:paraId="3FC17D35" w14:textId="77777777" w:rsidR="008F433E" w:rsidRPr="0070494F" w:rsidRDefault="008F433E" w:rsidP="008F433E">
      <w:pPr>
        <w:pStyle w:val="adresa"/>
        <w:rPr>
          <w:rFonts w:ascii="Arial" w:hAnsi="Arial" w:cs="Arial"/>
          <w:sz w:val="22"/>
          <w:szCs w:val="22"/>
        </w:rPr>
      </w:pPr>
    </w:p>
    <w:p w14:paraId="7CED3B35" w14:textId="77777777" w:rsidR="008F433E" w:rsidRPr="0070494F" w:rsidRDefault="008F433E" w:rsidP="008F433E">
      <w:pPr>
        <w:jc w:val="center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XI</w:t>
      </w:r>
    </w:p>
    <w:p w14:paraId="3405621B" w14:textId="77777777" w:rsidR="008F433E" w:rsidRPr="0070494F" w:rsidRDefault="008F433E" w:rsidP="008F433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0494F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4D917768" w14:textId="77777777" w:rsidR="008F433E" w:rsidRPr="0070494F" w:rsidRDefault="008F433E" w:rsidP="008F433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0494F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609EA333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</w:p>
    <w:p w14:paraId="40E7D43D" w14:textId="77777777" w:rsidR="008F433E" w:rsidRPr="0070494F" w:rsidRDefault="008F433E" w:rsidP="008F433E">
      <w:pPr>
        <w:jc w:val="center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b/>
          <w:bCs/>
          <w:sz w:val="22"/>
          <w:szCs w:val="22"/>
        </w:rPr>
        <w:t>Čl. XII</w:t>
      </w:r>
    </w:p>
    <w:p w14:paraId="18C5F38A" w14:textId="77777777" w:rsidR="008F433E" w:rsidRDefault="008F433E" w:rsidP="008F433E">
      <w:pPr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A51CC91" w14:textId="77777777" w:rsidR="00E478DC" w:rsidRPr="0070494F" w:rsidRDefault="00E478DC" w:rsidP="008F433E">
      <w:pPr>
        <w:jc w:val="both"/>
        <w:rPr>
          <w:rFonts w:ascii="Arial" w:hAnsi="Arial" w:cs="Arial"/>
          <w:sz w:val="22"/>
          <w:szCs w:val="22"/>
        </w:rPr>
      </w:pPr>
    </w:p>
    <w:p w14:paraId="7D1CC4A1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</w:p>
    <w:p w14:paraId="53B049FA" w14:textId="32A16C7C" w:rsidR="008F433E" w:rsidRPr="0070494F" w:rsidRDefault="008F433E" w:rsidP="008F433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70494F">
        <w:rPr>
          <w:rFonts w:ascii="Arial" w:hAnsi="Arial" w:cs="Arial"/>
          <w:bCs/>
          <w:sz w:val="22"/>
          <w:szCs w:val="22"/>
        </w:rPr>
        <w:lastRenderedPageBreak/>
        <w:t xml:space="preserve">V Jihlavě dne </w:t>
      </w:r>
      <w:r w:rsidR="00E478DC">
        <w:rPr>
          <w:rFonts w:ascii="Arial" w:hAnsi="Arial" w:cs="Arial"/>
          <w:bCs/>
          <w:sz w:val="22"/>
          <w:szCs w:val="22"/>
        </w:rPr>
        <w:t>30. 11. 2023</w:t>
      </w:r>
    </w:p>
    <w:p w14:paraId="2D12CE78" w14:textId="77777777" w:rsidR="008F433E" w:rsidRPr="0070494F" w:rsidRDefault="008F433E" w:rsidP="008F433E">
      <w:pPr>
        <w:pStyle w:val="adresa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4587927B" w14:textId="77777777" w:rsidR="008F433E" w:rsidRPr="0070494F" w:rsidRDefault="008F433E" w:rsidP="008F433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0B5E0F" w14:textId="77777777" w:rsidR="008F433E" w:rsidRPr="0070494F" w:rsidRDefault="008F433E" w:rsidP="008F433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8245C70" w14:textId="77777777" w:rsidR="008F433E" w:rsidRPr="0070494F" w:rsidRDefault="008F433E" w:rsidP="008F433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>…………………………………..</w:t>
      </w:r>
      <w:r w:rsidRPr="0070494F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5FAF93F" w14:textId="28C200F3" w:rsidR="008F433E" w:rsidRPr="0070494F" w:rsidRDefault="008F433E" w:rsidP="008F433E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>Mgr. Silvie Hawerlandová, LL. M.</w:t>
      </w:r>
      <w:r w:rsidR="00E7017B" w:rsidRPr="0070494F">
        <w:rPr>
          <w:rFonts w:ascii="Arial" w:hAnsi="Arial" w:cs="Arial"/>
          <w:iCs/>
          <w:sz w:val="22"/>
          <w:szCs w:val="22"/>
        </w:rPr>
        <w:tab/>
      </w:r>
      <w:r w:rsidRPr="0070494F">
        <w:rPr>
          <w:rFonts w:ascii="Arial" w:hAnsi="Arial" w:cs="Arial"/>
          <w:iCs/>
          <w:sz w:val="22"/>
          <w:szCs w:val="22"/>
        </w:rPr>
        <w:t>Ing. Miroslav</w:t>
      </w:r>
      <w:r w:rsidR="00E7017B" w:rsidRPr="0070494F">
        <w:rPr>
          <w:rFonts w:ascii="Arial" w:hAnsi="Arial" w:cs="Arial"/>
          <w:iCs/>
          <w:sz w:val="22"/>
          <w:szCs w:val="22"/>
        </w:rPr>
        <w:t xml:space="preserve">a </w:t>
      </w:r>
      <w:proofErr w:type="spellStart"/>
      <w:r w:rsidR="00E7017B" w:rsidRPr="0070494F">
        <w:rPr>
          <w:rFonts w:ascii="Arial" w:hAnsi="Arial" w:cs="Arial"/>
          <w:iCs/>
          <w:sz w:val="22"/>
          <w:szCs w:val="22"/>
        </w:rPr>
        <w:t>Nikrmajerová</w:t>
      </w:r>
      <w:proofErr w:type="spellEnd"/>
      <w:r w:rsidR="00E7017B" w:rsidRPr="0070494F">
        <w:rPr>
          <w:rFonts w:ascii="Arial" w:hAnsi="Arial" w:cs="Arial"/>
          <w:iCs/>
          <w:sz w:val="22"/>
          <w:szCs w:val="22"/>
        </w:rPr>
        <w:t xml:space="preserve"> Bártů</w:t>
      </w:r>
    </w:p>
    <w:p w14:paraId="6838C771" w14:textId="2D704566" w:rsidR="008F433E" w:rsidRPr="0070494F" w:rsidRDefault="008F433E" w:rsidP="008F433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 xml:space="preserve">ředitelka Krajského pozemkového úřadu                        </w:t>
      </w:r>
      <w:r w:rsidR="00E7017B" w:rsidRPr="0070494F">
        <w:rPr>
          <w:rFonts w:ascii="Arial" w:hAnsi="Arial" w:cs="Arial"/>
          <w:iCs/>
          <w:sz w:val="22"/>
          <w:szCs w:val="22"/>
        </w:rPr>
        <w:t xml:space="preserve"> </w:t>
      </w:r>
      <w:r w:rsidRPr="0070494F">
        <w:rPr>
          <w:rFonts w:ascii="Arial" w:hAnsi="Arial" w:cs="Arial"/>
          <w:iCs/>
          <w:sz w:val="22"/>
          <w:szCs w:val="22"/>
        </w:rPr>
        <w:t xml:space="preserve"> předsed</w:t>
      </w:r>
      <w:r w:rsidR="00E7017B" w:rsidRPr="0070494F">
        <w:rPr>
          <w:rFonts w:ascii="Arial" w:hAnsi="Arial" w:cs="Arial"/>
          <w:iCs/>
          <w:sz w:val="22"/>
          <w:szCs w:val="22"/>
        </w:rPr>
        <w:t>kyně</w:t>
      </w:r>
      <w:r w:rsidRPr="0070494F">
        <w:rPr>
          <w:rFonts w:ascii="Arial" w:hAnsi="Arial" w:cs="Arial"/>
          <w:iCs/>
          <w:sz w:val="22"/>
          <w:szCs w:val="22"/>
        </w:rPr>
        <w:t xml:space="preserve"> představenstva</w:t>
      </w:r>
    </w:p>
    <w:p w14:paraId="654826EB" w14:textId="078B2D48" w:rsidR="008F433E" w:rsidRPr="0070494F" w:rsidRDefault="008F433E" w:rsidP="008F433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>pro Kraj Vysočina</w:t>
      </w:r>
      <w:r w:rsidRPr="0070494F">
        <w:rPr>
          <w:rFonts w:ascii="Arial" w:hAnsi="Arial" w:cs="Arial"/>
          <w:iCs/>
          <w:sz w:val="22"/>
          <w:szCs w:val="22"/>
        </w:rPr>
        <w:tab/>
      </w:r>
      <w:r w:rsidR="00E7017B" w:rsidRPr="0070494F">
        <w:rPr>
          <w:rFonts w:ascii="Arial" w:hAnsi="Arial" w:cs="Arial"/>
          <w:iCs/>
          <w:sz w:val="22"/>
          <w:szCs w:val="22"/>
        </w:rPr>
        <w:t>AGRO-STONAŘOV, družstvo</w:t>
      </w:r>
    </w:p>
    <w:p w14:paraId="1C0A02A7" w14:textId="77777777" w:rsidR="008F433E" w:rsidRPr="0070494F" w:rsidRDefault="008F433E" w:rsidP="008F433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>propachtovatel</w:t>
      </w:r>
      <w:r w:rsidRPr="0070494F">
        <w:rPr>
          <w:rFonts w:ascii="Arial" w:hAnsi="Arial" w:cs="Arial"/>
          <w:iCs/>
          <w:sz w:val="22"/>
          <w:szCs w:val="22"/>
        </w:rPr>
        <w:tab/>
      </w:r>
    </w:p>
    <w:p w14:paraId="47148F1E" w14:textId="77777777" w:rsidR="008F433E" w:rsidRPr="0070494F" w:rsidRDefault="008F433E" w:rsidP="008F433E">
      <w:pPr>
        <w:jc w:val="both"/>
        <w:rPr>
          <w:rFonts w:ascii="Arial" w:hAnsi="Arial" w:cs="Arial"/>
        </w:rPr>
      </w:pPr>
    </w:p>
    <w:p w14:paraId="7AC3528D" w14:textId="77777777" w:rsidR="008F433E" w:rsidRPr="0070494F" w:rsidRDefault="008F433E" w:rsidP="008F433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0494F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242F791" w14:textId="49961906" w:rsidR="008F433E" w:rsidRPr="0070494F" w:rsidRDefault="008F433E" w:rsidP="008F433E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ab/>
      </w:r>
      <w:r w:rsidR="00E7017B" w:rsidRPr="0070494F">
        <w:rPr>
          <w:rFonts w:ascii="Arial" w:hAnsi="Arial" w:cs="Arial"/>
          <w:iCs/>
          <w:sz w:val="22"/>
          <w:szCs w:val="22"/>
        </w:rPr>
        <w:t>David Píša</w:t>
      </w:r>
    </w:p>
    <w:p w14:paraId="4E203165" w14:textId="77777777" w:rsidR="008F433E" w:rsidRPr="0070494F" w:rsidRDefault="008F433E" w:rsidP="008F433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ab/>
        <w:t>místopředseda představenstva</w:t>
      </w:r>
    </w:p>
    <w:p w14:paraId="4413C09D" w14:textId="724D3FCB" w:rsidR="008F433E" w:rsidRPr="0070494F" w:rsidRDefault="008F433E" w:rsidP="008F433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70494F">
        <w:rPr>
          <w:rFonts w:ascii="Arial" w:hAnsi="Arial" w:cs="Arial"/>
          <w:iCs/>
          <w:sz w:val="22"/>
          <w:szCs w:val="22"/>
        </w:rPr>
        <w:tab/>
      </w:r>
      <w:r w:rsidR="00E7017B" w:rsidRPr="0070494F">
        <w:rPr>
          <w:rFonts w:ascii="Arial" w:hAnsi="Arial" w:cs="Arial"/>
          <w:iCs/>
          <w:sz w:val="22"/>
          <w:szCs w:val="22"/>
        </w:rPr>
        <w:t>AGRO-STONAŘOV, družstvo</w:t>
      </w:r>
    </w:p>
    <w:p w14:paraId="44D12778" w14:textId="77777777" w:rsidR="008F433E" w:rsidRPr="0070494F" w:rsidRDefault="008F433E" w:rsidP="008F433E">
      <w:pPr>
        <w:ind w:left="4956"/>
        <w:jc w:val="both"/>
        <w:rPr>
          <w:rFonts w:ascii="Arial" w:hAnsi="Arial" w:cs="Arial"/>
          <w:bCs/>
        </w:rPr>
      </w:pPr>
      <w:r w:rsidRPr="0070494F">
        <w:rPr>
          <w:rFonts w:ascii="Arial" w:hAnsi="Arial" w:cs="Arial"/>
          <w:iCs/>
          <w:sz w:val="22"/>
          <w:szCs w:val="22"/>
        </w:rPr>
        <w:t xml:space="preserve">         pachtýř</w:t>
      </w:r>
    </w:p>
    <w:p w14:paraId="26E3F7AB" w14:textId="77777777" w:rsidR="008F433E" w:rsidRPr="0070494F" w:rsidRDefault="008F433E" w:rsidP="008F433E">
      <w:pPr>
        <w:jc w:val="both"/>
        <w:rPr>
          <w:rFonts w:ascii="Arial" w:hAnsi="Arial" w:cs="Arial"/>
          <w:bCs/>
        </w:rPr>
      </w:pPr>
    </w:p>
    <w:p w14:paraId="12A12321" w14:textId="77777777" w:rsidR="008F433E" w:rsidRPr="0070494F" w:rsidRDefault="008F433E" w:rsidP="008F433E">
      <w:pPr>
        <w:jc w:val="both"/>
        <w:rPr>
          <w:rFonts w:ascii="Arial" w:hAnsi="Arial" w:cs="Arial"/>
          <w:bCs/>
          <w:sz w:val="22"/>
          <w:szCs w:val="22"/>
        </w:rPr>
      </w:pPr>
      <w:r w:rsidRPr="0070494F">
        <w:rPr>
          <w:rFonts w:ascii="Arial" w:hAnsi="Arial" w:cs="Arial"/>
          <w:bCs/>
          <w:sz w:val="22"/>
          <w:szCs w:val="22"/>
        </w:rPr>
        <w:t>Za správnost: Ing. Blanka Bínová</w:t>
      </w:r>
    </w:p>
    <w:p w14:paraId="4ACD71D1" w14:textId="77777777" w:rsidR="008F433E" w:rsidRPr="0070494F" w:rsidRDefault="008F433E" w:rsidP="008F433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46944E0B" w14:textId="77777777" w:rsidR="008F433E" w:rsidRPr="0070494F" w:rsidRDefault="008F433E" w:rsidP="008F433E">
      <w:pPr>
        <w:jc w:val="both"/>
        <w:rPr>
          <w:rFonts w:ascii="Arial" w:hAnsi="Arial" w:cs="Arial"/>
          <w:sz w:val="20"/>
          <w:szCs w:val="20"/>
        </w:rPr>
      </w:pPr>
      <w:r w:rsidRPr="0070494F">
        <w:rPr>
          <w:rFonts w:ascii="Arial" w:hAnsi="Arial" w:cs="Arial"/>
          <w:sz w:val="20"/>
          <w:szCs w:val="20"/>
        </w:rPr>
        <w:t>Tato smlouva byla uveřejněna v registru smluv dle zákona č. 340/2015 Sb., o zvláštních podmínkách účinnosti některých smluv, uveřejňování těchto smluv a o registru smluv (zákon o registru smluv),            ve znění pozdějších předpisů.</w:t>
      </w:r>
    </w:p>
    <w:p w14:paraId="4282E426" w14:textId="77777777" w:rsidR="008F433E" w:rsidRPr="0070494F" w:rsidRDefault="008F433E" w:rsidP="008F433E">
      <w:pPr>
        <w:jc w:val="both"/>
        <w:rPr>
          <w:rFonts w:ascii="Arial" w:hAnsi="Arial" w:cs="Arial"/>
          <w:sz w:val="20"/>
          <w:szCs w:val="20"/>
        </w:rPr>
      </w:pPr>
    </w:p>
    <w:p w14:paraId="32774BB7" w14:textId="4627FDFF" w:rsidR="008F433E" w:rsidRPr="0070494F" w:rsidRDefault="008F433E" w:rsidP="008F433E">
      <w:pPr>
        <w:jc w:val="both"/>
        <w:rPr>
          <w:rFonts w:ascii="Arial" w:hAnsi="Arial" w:cs="Arial"/>
          <w:sz w:val="20"/>
          <w:szCs w:val="20"/>
        </w:rPr>
      </w:pPr>
      <w:r w:rsidRPr="0070494F">
        <w:rPr>
          <w:rFonts w:ascii="Arial" w:hAnsi="Arial" w:cs="Arial"/>
          <w:sz w:val="20"/>
          <w:szCs w:val="20"/>
        </w:rPr>
        <w:t xml:space="preserve">Datum registrace </w:t>
      </w:r>
      <w:r w:rsidR="00E478DC">
        <w:rPr>
          <w:rFonts w:ascii="Arial" w:hAnsi="Arial" w:cs="Arial"/>
          <w:sz w:val="20"/>
          <w:szCs w:val="20"/>
        </w:rPr>
        <w:t>30. 11. 2023</w:t>
      </w:r>
    </w:p>
    <w:p w14:paraId="25A07104" w14:textId="77777777" w:rsidR="008F433E" w:rsidRPr="0070494F" w:rsidRDefault="008F433E" w:rsidP="008F433E">
      <w:pPr>
        <w:jc w:val="both"/>
        <w:rPr>
          <w:rFonts w:ascii="Arial" w:hAnsi="Arial" w:cs="Arial"/>
          <w:sz w:val="20"/>
          <w:szCs w:val="20"/>
        </w:rPr>
      </w:pPr>
      <w:r w:rsidRPr="0070494F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70494F">
        <w:rPr>
          <w:rFonts w:ascii="Arial" w:hAnsi="Arial" w:cs="Arial"/>
          <w:sz w:val="20"/>
          <w:szCs w:val="20"/>
        </w:rPr>
        <w:t>…….</w:t>
      </w:r>
      <w:proofErr w:type="gramEnd"/>
      <w:r w:rsidRPr="0070494F">
        <w:rPr>
          <w:rFonts w:ascii="Arial" w:hAnsi="Arial" w:cs="Arial"/>
          <w:sz w:val="20"/>
          <w:szCs w:val="20"/>
        </w:rPr>
        <w:t>.</w:t>
      </w:r>
    </w:p>
    <w:p w14:paraId="171C6F83" w14:textId="77777777" w:rsidR="008F433E" w:rsidRPr="0070494F" w:rsidRDefault="008F433E" w:rsidP="008F433E">
      <w:pPr>
        <w:jc w:val="both"/>
        <w:rPr>
          <w:rFonts w:ascii="Arial" w:hAnsi="Arial" w:cs="Arial"/>
          <w:sz w:val="20"/>
          <w:szCs w:val="20"/>
        </w:rPr>
      </w:pPr>
      <w:r w:rsidRPr="0070494F">
        <w:rPr>
          <w:rFonts w:ascii="Arial" w:hAnsi="Arial" w:cs="Arial"/>
          <w:sz w:val="20"/>
          <w:szCs w:val="20"/>
        </w:rPr>
        <w:t>ID verze ……………………………………</w:t>
      </w:r>
    </w:p>
    <w:p w14:paraId="38EEABE3" w14:textId="77777777" w:rsidR="008F433E" w:rsidRPr="0070494F" w:rsidRDefault="008F433E" w:rsidP="008F433E">
      <w:pPr>
        <w:jc w:val="both"/>
        <w:rPr>
          <w:rFonts w:ascii="Arial" w:hAnsi="Arial" w:cs="Arial"/>
          <w:i/>
          <w:sz w:val="20"/>
          <w:szCs w:val="20"/>
        </w:rPr>
      </w:pPr>
      <w:r w:rsidRPr="0070494F">
        <w:rPr>
          <w:rFonts w:ascii="Arial" w:hAnsi="Arial" w:cs="Arial"/>
          <w:sz w:val="20"/>
          <w:szCs w:val="20"/>
        </w:rPr>
        <w:t>Registraci provedla: Ing. Blanka Bínová</w:t>
      </w:r>
    </w:p>
    <w:p w14:paraId="3744FF41" w14:textId="77777777" w:rsidR="008F433E" w:rsidRPr="0070494F" w:rsidRDefault="008F433E" w:rsidP="008F433E">
      <w:pPr>
        <w:jc w:val="both"/>
        <w:rPr>
          <w:rFonts w:ascii="Arial" w:hAnsi="Arial" w:cs="Arial"/>
          <w:sz w:val="22"/>
          <w:szCs w:val="22"/>
        </w:rPr>
      </w:pPr>
    </w:p>
    <w:p w14:paraId="6D0127A5" w14:textId="6092D24C" w:rsidR="008F433E" w:rsidRPr="0070494F" w:rsidRDefault="008F433E" w:rsidP="008F433E">
      <w:pPr>
        <w:jc w:val="both"/>
        <w:rPr>
          <w:rFonts w:ascii="Arial" w:hAnsi="Arial" w:cs="Arial"/>
          <w:sz w:val="20"/>
          <w:szCs w:val="20"/>
        </w:rPr>
      </w:pPr>
      <w:r w:rsidRPr="0070494F">
        <w:rPr>
          <w:rFonts w:ascii="Arial" w:hAnsi="Arial" w:cs="Arial"/>
          <w:sz w:val="20"/>
          <w:szCs w:val="20"/>
        </w:rPr>
        <w:t xml:space="preserve">V Jihlavě dne </w:t>
      </w:r>
      <w:r w:rsidR="00E478DC">
        <w:rPr>
          <w:rFonts w:ascii="Arial" w:hAnsi="Arial" w:cs="Arial"/>
          <w:sz w:val="20"/>
          <w:szCs w:val="20"/>
        </w:rPr>
        <w:t>30. 11. 2023</w:t>
      </w:r>
      <w:r w:rsidRPr="0070494F">
        <w:rPr>
          <w:rFonts w:ascii="Arial" w:hAnsi="Arial" w:cs="Arial"/>
          <w:sz w:val="20"/>
          <w:szCs w:val="20"/>
        </w:rPr>
        <w:tab/>
      </w:r>
      <w:r w:rsidRPr="0070494F">
        <w:rPr>
          <w:rFonts w:ascii="Arial" w:hAnsi="Arial" w:cs="Arial"/>
          <w:sz w:val="20"/>
          <w:szCs w:val="20"/>
        </w:rPr>
        <w:tab/>
      </w:r>
      <w:r w:rsidRPr="0070494F">
        <w:rPr>
          <w:rFonts w:ascii="Arial" w:hAnsi="Arial" w:cs="Arial"/>
          <w:sz w:val="20"/>
          <w:szCs w:val="20"/>
        </w:rPr>
        <w:tab/>
        <w:t xml:space="preserve">   …………………………………..</w:t>
      </w:r>
    </w:p>
    <w:p w14:paraId="605AC646" w14:textId="77777777" w:rsidR="008F433E" w:rsidRPr="0070494F" w:rsidRDefault="008F433E" w:rsidP="008F433E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70494F">
        <w:rPr>
          <w:rFonts w:ascii="Arial" w:hAnsi="Arial" w:cs="Arial"/>
          <w:sz w:val="22"/>
          <w:szCs w:val="22"/>
        </w:rPr>
        <w:tab/>
      </w:r>
      <w:r w:rsidRPr="0070494F">
        <w:rPr>
          <w:rFonts w:ascii="Arial" w:hAnsi="Arial" w:cs="Arial"/>
          <w:i/>
          <w:sz w:val="20"/>
          <w:szCs w:val="20"/>
        </w:rPr>
        <w:t>Ing. Blanka Bínová</w:t>
      </w:r>
    </w:p>
    <w:p w14:paraId="15754379" w14:textId="77777777" w:rsidR="008F433E" w:rsidRPr="0070494F" w:rsidRDefault="008F433E" w:rsidP="008F433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8964"/>
      </w:tblGrid>
      <w:tr w:rsidR="008F433E" w:rsidRPr="0070494F" w14:paraId="644CF914" w14:textId="77777777" w:rsidTr="008F433E">
        <w:tc>
          <w:tcPr>
            <w:tcW w:w="106" w:type="dxa"/>
          </w:tcPr>
          <w:p w14:paraId="4EAA3CD7" w14:textId="77777777" w:rsidR="008F433E" w:rsidRPr="0070494F" w:rsidRDefault="008F433E" w:rsidP="006A4148">
            <w:pPr>
              <w:pStyle w:val="EmptyCellLayoutStyle"/>
              <w:spacing w:after="0" w:line="240" w:lineRule="auto"/>
            </w:pPr>
          </w:p>
        </w:tc>
        <w:tc>
          <w:tcPr>
            <w:tcW w:w="8964" w:type="dxa"/>
          </w:tcPr>
          <w:p w14:paraId="73ECF3AC" w14:textId="77777777" w:rsidR="008F433E" w:rsidRPr="0070494F" w:rsidRDefault="008F433E" w:rsidP="006A4148">
            <w:pPr>
              <w:pStyle w:val="EmptyCellLayoutStyle"/>
              <w:spacing w:after="0" w:line="240" w:lineRule="auto"/>
            </w:pPr>
          </w:p>
        </w:tc>
      </w:tr>
      <w:tr w:rsidR="00094F4E" w:rsidRPr="0070494F" w14:paraId="6DE49238" w14:textId="77777777" w:rsidTr="00094F4E">
        <w:tc>
          <w:tcPr>
            <w:tcW w:w="106" w:type="dxa"/>
          </w:tcPr>
          <w:p w14:paraId="687D315B" w14:textId="77777777" w:rsidR="00094F4E" w:rsidRPr="0070494F" w:rsidRDefault="00094F4E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964" w:type="dxa"/>
          </w:tcPr>
          <w:p w14:paraId="25DB6CAB" w14:textId="77777777" w:rsidR="00094F4E" w:rsidRPr="0070494F" w:rsidRDefault="00094F4E" w:rsidP="004E4688">
            <w:pPr>
              <w:pStyle w:val="EmptyCellLayoutStyle"/>
              <w:spacing w:after="0" w:line="240" w:lineRule="auto"/>
            </w:pPr>
          </w:p>
        </w:tc>
      </w:tr>
      <w:tr w:rsidR="00094F4E" w:rsidRPr="0070494F" w14:paraId="4A5A3520" w14:textId="77777777" w:rsidTr="00094F4E">
        <w:tc>
          <w:tcPr>
            <w:tcW w:w="106" w:type="dxa"/>
          </w:tcPr>
          <w:p w14:paraId="74CA4DB9" w14:textId="77777777" w:rsidR="00094F4E" w:rsidRPr="0070494F" w:rsidRDefault="00094F4E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964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47"/>
              <w:gridCol w:w="1165"/>
              <w:gridCol w:w="409"/>
              <w:gridCol w:w="16"/>
              <w:gridCol w:w="1212"/>
              <w:gridCol w:w="60"/>
              <w:gridCol w:w="518"/>
              <w:gridCol w:w="1017"/>
              <w:gridCol w:w="35"/>
              <w:gridCol w:w="30"/>
              <w:gridCol w:w="13"/>
              <w:gridCol w:w="931"/>
              <w:gridCol w:w="245"/>
              <w:gridCol w:w="1236"/>
              <w:gridCol w:w="30"/>
              <w:gridCol w:w="1507"/>
              <w:gridCol w:w="415"/>
            </w:tblGrid>
            <w:tr w:rsidR="00094F4E" w:rsidRPr="0070494F" w14:paraId="72132912" w14:textId="77777777" w:rsidTr="004E4688">
              <w:trPr>
                <w:trHeight w:val="45"/>
              </w:trPr>
              <w:tc>
                <w:tcPr>
                  <w:tcW w:w="7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1014BB4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066068A2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3B9AD549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</w:tcBorders>
                </w:tcPr>
                <w:p w14:paraId="3DF5217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0011CB2B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45ABEA8A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6F5199A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</w:tcBorders>
                </w:tcPr>
                <w:p w14:paraId="287FB9BD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4705521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322A17D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13E064E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228B9955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60861A2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top w:val="single" w:sz="7" w:space="0" w:color="000000"/>
                  </w:tcBorders>
                </w:tcPr>
                <w:p w14:paraId="13A761C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top w:val="single" w:sz="7" w:space="0" w:color="000000"/>
                  </w:tcBorders>
                </w:tcPr>
                <w:p w14:paraId="175EEDE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2FDA86B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top w:val="single" w:sz="7" w:space="0" w:color="000000"/>
                  </w:tcBorders>
                </w:tcPr>
                <w:p w14:paraId="6D702B92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0344663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0A658DD4" w14:textId="77777777" w:rsidTr="004E468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41B7B7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1"/>
                  </w:tblGrid>
                  <w:tr w:rsidR="00094F4E" w:rsidRPr="0070494F" w14:paraId="590B5E71" w14:textId="77777777" w:rsidTr="004E4688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5D8D88" w14:textId="77777777" w:rsidR="00094F4E" w:rsidRPr="0070494F" w:rsidRDefault="00094F4E" w:rsidP="004E4688">
                        <w:r w:rsidRPr="0070494F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Příloha pachtovní smlouvy č. 47N23/20</w:t>
                        </w:r>
                      </w:p>
                    </w:tc>
                  </w:tr>
                </w:tbl>
                <w:p w14:paraId="2432EC32" w14:textId="77777777" w:rsidR="00094F4E" w:rsidRPr="0070494F" w:rsidRDefault="00094F4E" w:rsidP="004E4688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09BF72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1DCB7F85" w14:textId="77777777" w:rsidTr="004E4688">
              <w:trPr>
                <w:trHeight w:val="119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4FEBEC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6BE8C98D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5C89258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147176E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5FEB1AA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5969CB2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4AA4C07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2D78486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7A7E99F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65E49C6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E51CE67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367FFD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77CF8ED5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70A78194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52302E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B322BD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1EC7754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64EAC66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15DA8E73" w14:textId="77777777" w:rsidTr="004E468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2E7DA1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33A5CCB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4"/>
                  </w:tblGrid>
                  <w:tr w:rsidR="00094F4E" w:rsidRPr="0070494F" w14:paraId="766CA526" w14:textId="77777777" w:rsidTr="004E4688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AA6835" w14:textId="77777777" w:rsidR="00094F4E" w:rsidRPr="0070494F" w:rsidRDefault="00094F4E" w:rsidP="004E468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Variabilní symbol:</w:t>
                        </w:r>
                      </w:p>
                    </w:tc>
                  </w:tr>
                </w:tbl>
                <w:p w14:paraId="41089239" w14:textId="77777777" w:rsidR="00094F4E" w:rsidRPr="0070494F" w:rsidRDefault="00094F4E" w:rsidP="004E4688"/>
              </w:tc>
              <w:tc>
                <w:tcPr>
                  <w:tcW w:w="20" w:type="dxa"/>
                </w:tcPr>
                <w:p w14:paraId="00DE7272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2"/>
                  </w:tblGrid>
                  <w:tr w:rsidR="00094F4E" w:rsidRPr="0070494F" w14:paraId="58D8371C" w14:textId="77777777" w:rsidTr="004E4688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D93BCE" w14:textId="77777777" w:rsidR="00094F4E" w:rsidRPr="0070494F" w:rsidRDefault="00094F4E" w:rsidP="004E468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4712320</w:t>
                        </w:r>
                      </w:p>
                    </w:tc>
                  </w:tr>
                </w:tbl>
                <w:p w14:paraId="79C71A7D" w14:textId="77777777" w:rsidR="00094F4E" w:rsidRPr="0070494F" w:rsidRDefault="00094F4E" w:rsidP="004E4688"/>
              </w:tc>
              <w:tc>
                <w:tcPr>
                  <w:tcW w:w="697" w:type="dxa"/>
                </w:tcPr>
                <w:p w14:paraId="66502E2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7"/>
                  </w:tblGrid>
                  <w:tr w:rsidR="00094F4E" w:rsidRPr="0070494F" w14:paraId="798AEB1E" w14:textId="77777777" w:rsidTr="004E4688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06D0F4" w14:textId="77777777" w:rsidR="00094F4E" w:rsidRPr="0070494F" w:rsidRDefault="00094F4E" w:rsidP="004E468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Uzavřeno:</w:t>
                        </w:r>
                      </w:p>
                    </w:tc>
                  </w:tr>
                </w:tbl>
                <w:p w14:paraId="616ACCDE" w14:textId="77777777" w:rsidR="00094F4E" w:rsidRPr="0070494F" w:rsidRDefault="00094F4E" w:rsidP="004E4688"/>
              </w:tc>
              <w:tc>
                <w:tcPr>
                  <w:tcW w:w="45" w:type="dxa"/>
                </w:tcPr>
                <w:p w14:paraId="59423AF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CDBDE4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9EC3D5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"/>
                  </w:tblGrid>
                  <w:tr w:rsidR="00094F4E" w:rsidRPr="0070494F" w14:paraId="12D3661E" w14:textId="77777777" w:rsidTr="004E4688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FAE941" w14:textId="77777777" w:rsidR="00094F4E" w:rsidRPr="0070494F" w:rsidRDefault="00094F4E" w:rsidP="004E4688"/>
                    </w:tc>
                  </w:tr>
                </w:tbl>
                <w:p w14:paraId="530137FB" w14:textId="77777777" w:rsidR="00094F4E" w:rsidRPr="0070494F" w:rsidRDefault="00094F4E" w:rsidP="004E4688"/>
              </w:tc>
              <w:tc>
                <w:tcPr>
                  <w:tcW w:w="329" w:type="dxa"/>
                </w:tcPr>
                <w:p w14:paraId="70CD8307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6"/>
                  </w:tblGrid>
                  <w:tr w:rsidR="00094F4E" w:rsidRPr="0070494F" w14:paraId="0D3B66D8" w14:textId="77777777" w:rsidTr="004E4688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28A47F" w14:textId="77777777" w:rsidR="00094F4E" w:rsidRPr="0070494F" w:rsidRDefault="00094F4E" w:rsidP="004E468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Roční pacht:</w:t>
                        </w:r>
                      </w:p>
                    </w:tc>
                  </w:tr>
                </w:tbl>
                <w:p w14:paraId="3AE5239E" w14:textId="77777777" w:rsidR="00094F4E" w:rsidRPr="0070494F" w:rsidRDefault="00094F4E" w:rsidP="004E4688"/>
              </w:tc>
              <w:tc>
                <w:tcPr>
                  <w:tcW w:w="39" w:type="dxa"/>
                </w:tcPr>
                <w:p w14:paraId="0394324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94F4E" w:rsidRPr="0070494F" w14:paraId="4BAD4543" w14:textId="77777777" w:rsidTr="004E4688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589086" w14:textId="1F85E6AF" w:rsidR="00094F4E" w:rsidRPr="0070494F" w:rsidRDefault="002C2BD3" w:rsidP="004E4688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38 854</w:t>
                        </w:r>
                        <w:r w:rsidR="00094F4E" w:rsidRPr="0070494F"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 xml:space="preserve"> Kč</w:t>
                        </w:r>
                      </w:p>
                    </w:tc>
                  </w:tr>
                </w:tbl>
                <w:p w14:paraId="5146FA59" w14:textId="77777777" w:rsidR="00094F4E" w:rsidRPr="0070494F" w:rsidRDefault="00094F4E" w:rsidP="004E4688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AFF0E7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41ED6A6F" w14:textId="77777777" w:rsidTr="004E468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C97937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5E0207B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0EEEC12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78742464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AA517E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4A91B67B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31258C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01E5EC0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6C9C4817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4286971D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40600E9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01BEB7A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/>
                </w:tcPr>
                <w:p w14:paraId="0A258B8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5D6581B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1A2E4FFB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DBF056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243E591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6ECB52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7E766F27" w14:textId="77777777" w:rsidTr="004E4688">
              <w:trPr>
                <w:trHeight w:val="80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C190E0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783CC782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4EBECEA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090B6D7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673EF1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78A7EBF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D136B4B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4D08081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482A5CA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1C3047E9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3436AB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C60F93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3F45A8E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6E6E2C77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13ACBD0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64DD843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21274DA4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7BDA3D8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79221C8A" w14:textId="77777777" w:rsidTr="004E468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0931D9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46E2C50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5"/>
                  </w:tblGrid>
                  <w:tr w:rsidR="00094F4E" w:rsidRPr="0070494F" w14:paraId="35A9110A" w14:textId="77777777" w:rsidTr="004E4688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AE8175" w14:textId="77777777" w:rsidR="00094F4E" w:rsidRPr="0070494F" w:rsidRDefault="00094F4E" w:rsidP="004E468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Datum tisku:</w:t>
                        </w:r>
                      </w:p>
                    </w:tc>
                  </w:tr>
                </w:tbl>
                <w:p w14:paraId="31FF7491" w14:textId="77777777" w:rsidR="00094F4E" w:rsidRPr="0070494F" w:rsidRDefault="00094F4E" w:rsidP="004E4688"/>
              </w:tc>
              <w:tc>
                <w:tcPr>
                  <w:tcW w:w="539" w:type="dxa"/>
                </w:tcPr>
                <w:p w14:paraId="3027A08A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7B469B02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5EB5838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7482B55D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5574B84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79CD7F09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5B8F6BE9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82BBC5D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0E5F2C9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009FC8F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0CEC505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0D2F97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8B82F3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6CF92EB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E832B55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2388B76E" w14:textId="77777777" w:rsidTr="004E468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2CADD0F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336973B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005483C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455159B7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5CEBA03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2"/>
                  </w:tblGrid>
                  <w:tr w:rsidR="00094F4E" w:rsidRPr="0070494F" w14:paraId="3AB3D452" w14:textId="77777777" w:rsidTr="004E4688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6D5071" w14:textId="77777777" w:rsidR="00094F4E" w:rsidRPr="0070494F" w:rsidRDefault="00094F4E" w:rsidP="004E468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19.10.2023</w:t>
                        </w:r>
                      </w:p>
                    </w:tc>
                  </w:tr>
                </w:tbl>
                <w:p w14:paraId="1FE51C64" w14:textId="77777777" w:rsidR="00094F4E" w:rsidRPr="0070494F" w:rsidRDefault="00094F4E" w:rsidP="004E4688"/>
              </w:tc>
              <w:tc>
                <w:tcPr>
                  <w:tcW w:w="79" w:type="dxa"/>
                </w:tcPr>
                <w:p w14:paraId="337EF08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27DF7BB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"/>
                  </w:tblGrid>
                  <w:tr w:rsidR="00094F4E" w:rsidRPr="0070494F" w14:paraId="57BD3ECA" w14:textId="77777777" w:rsidTr="004E4688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98CB54" w14:textId="77777777" w:rsidR="00094F4E" w:rsidRPr="0070494F" w:rsidRDefault="00094F4E" w:rsidP="004E468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Účinná od:</w:t>
                        </w:r>
                      </w:p>
                    </w:tc>
                  </w:tr>
                </w:tbl>
                <w:p w14:paraId="121EAD18" w14:textId="77777777" w:rsidR="00094F4E" w:rsidRPr="0070494F" w:rsidRDefault="00094F4E" w:rsidP="004E4688"/>
              </w:tc>
              <w:tc>
                <w:tcPr>
                  <w:tcW w:w="39" w:type="dxa"/>
                </w:tcPr>
                <w:p w14:paraId="3DE31FCD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D47CA2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5622E30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136B76FB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1CC037F4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52F4B0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525E3F02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4A4060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68226C53" w14:textId="77777777" w:rsidTr="004E468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EF1ABD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85AF9E7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4531EAB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270703A4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53238025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/>
                </w:tcPr>
                <w:p w14:paraId="13F7F5EB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AA1F01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21858E22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14:paraId="1BAA830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7713A65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4"/>
                  </w:tblGrid>
                  <w:tr w:rsidR="00094F4E" w:rsidRPr="0070494F" w14:paraId="43B98E91" w14:textId="77777777" w:rsidTr="004E4688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DA1DE4" w14:textId="77777777" w:rsidR="00094F4E" w:rsidRPr="0070494F" w:rsidRDefault="00094F4E" w:rsidP="004E4688"/>
                    </w:tc>
                  </w:tr>
                </w:tbl>
                <w:p w14:paraId="409F293E" w14:textId="77777777" w:rsidR="00094F4E" w:rsidRPr="0070494F" w:rsidRDefault="00094F4E" w:rsidP="004E4688"/>
              </w:tc>
              <w:tc>
                <w:tcPr>
                  <w:tcW w:w="329" w:type="dxa"/>
                </w:tcPr>
                <w:p w14:paraId="34FDFDD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0EFF5A6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53ADCBA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6E32D330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EDCCFF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33B50219" w14:textId="77777777" w:rsidTr="004E4688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0BA29E32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789BA92B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06B5E1F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0AAB7B0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6F9CA13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66E2F3E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BB4F004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57689B4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6319B3C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6C11DF75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4B67E5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681AC785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66651E5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504903E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C28C0F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6280899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782B6455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94F4E" w:rsidRPr="0070494F" w14:paraId="60FF3089" w14:textId="77777777" w:rsidTr="004E4688">
              <w:trPr>
                <w:trHeight w:val="120"/>
              </w:trPr>
              <w:tc>
                <w:tcPr>
                  <w:tcW w:w="7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421E3E3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1D469D1A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3905BA59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bottom w:val="single" w:sz="7" w:space="0" w:color="000000"/>
                  </w:tcBorders>
                </w:tcPr>
                <w:p w14:paraId="2BCAC23F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1C8AC38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127BE75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3665B6AA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bottom w:val="single" w:sz="7" w:space="0" w:color="000000"/>
                  </w:tcBorders>
                </w:tcPr>
                <w:p w14:paraId="771D5FFC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3CF84AA5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1C547EC6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70903BCE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685351C8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5F7560E9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bottom w:val="single" w:sz="7" w:space="0" w:color="000000"/>
                  </w:tcBorders>
                </w:tcPr>
                <w:p w14:paraId="3513C321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bottom w:val="single" w:sz="7" w:space="0" w:color="000000"/>
                  </w:tcBorders>
                </w:tcPr>
                <w:p w14:paraId="5231A5D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55B36B83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bottom w:val="single" w:sz="7" w:space="0" w:color="000000"/>
                  </w:tcBorders>
                </w:tcPr>
                <w:p w14:paraId="5F3074F4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610391DA" w14:textId="77777777" w:rsidR="00094F4E" w:rsidRPr="0070494F" w:rsidRDefault="00094F4E" w:rsidP="004E468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8F5D787" w14:textId="77777777" w:rsidR="00094F4E" w:rsidRPr="0070494F" w:rsidRDefault="00094F4E" w:rsidP="00094F4E">
            <w:pPr>
              <w:pStyle w:val="EmptyCellLayoutStyle"/>
            </w:pPr>
          </w:p>
        </w:tc>
      </w:tr>
      <w:tr w:rsidR="00094F4E" w:rsidRPr="0070494F" w14:paraId="357CA936" w14:textId="77777777" w:rsidTr="00094F4E">
        <w:tc>
          <w:tcPr>
            <w:tcW w:w="106" w:type="dxa"/>
          </w:tcPr>
          <w:p w14:paraId="01B4F9BA" w14:textId="77777777" w:rsidR="00094F4E" w:rsidRPr="0070494F" w:rsidRDefault="00094F4E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964" w:type="dxa"/>
          </w:tcPr>
          <w:p w14:paraId="16DCF3AB" w14:textId="77777777" w:rsidR="00094F4E" w:rsidRPr="0070494F" w:rsidRDefault="00094F4E" w:rsidP="004E4688">
            <w:pPr>
              <w:pStyle w:val="EmptyCellLayoutStyle"/>
              <w:spacing w:after="0" w:line="240" w:lineRule="auto"/>
            </w:pPr>
          </w:p>
        </w:tc>
      </w:tr>
    </w:tbl>
    <w:p w14:paraId="2425CEC7" w14:textId="16307AF4" w:rsidR="00E75419" w:rsidRPr="0070494F" w:rsidRDefault="0000000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6"/>
        <w:gridCol w:w="1417"/>
        <w:gridCol w:w="801"/>
        <w:gridCol w:w="6513"/>
        <w:gridCol w:w="285"/>
      </w:tblGrid>
      <w:tr w:rsidR="00EA5AE3" w:rsidRPr="0070494F" w14:paraId="76C557EB" w14:textId="77777777" w:rsidTr="004E4688">
        <w:trPr>
          <w:trHeight w:val="148"/>
        </w:trPr>
        <w:tc>
          <w:tcPr>
            <w:tcW w:w="115" w:type="dxa"/>
          </w:tcPr>
          <w:p w14:paraId="07E08A58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27FABB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CAAA95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FED704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8B99D6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995100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</w:tr>
      <w:tr w:rsidR="00EA5AE3" w:rsidRPr="0070494F" w14:paraId="5FC5EAA7" w14:textId="77777777" w:rsidTr="004E4688">
        <w:trPr>
          <w:trHeight w:val="340"/>
        </w:trPr>
        <w:tc>
          <w:tcPr>
            <w:tcW w:w="115" w:type="dxa"/>
          </w:tcPr>
          <w:p w14:paraId="0BCADA4B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2535E8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A5AE3" w:rsidRPr="0070494F" w14:paraId="29104924" w14:textId="77777777" w:rsidTr="004E4688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C3C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Pachtýři:</w:t>
                  </w:r>
                </w:p>
              </w:tc>
            </w:tr>
          </w:tbl>
          <w:p w14:paraId="70D2B381" w14:textId="77777777" w:rsidR="00EA5AE3" w:rsidRPr="0070494F" w:rsidRDefault="00EA5AE3" w:rsidP="004E4688"/>
        </w:tc>
        <w:tc>
          <w:tcPr>
            <w:tcW w:w="8142" w:type="dxa"/>
          </w:tcPr>
          <w:p w14:paraId="5E3D5C5D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0D4967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</w:tr>
      <w:tr w:rsidR="00EA5AE3" w:rsidRPr="0070494F" w14:paraId="2868E74A" w14:textId="77777777" w:rsidTr="004E4688">
        <w:trPr>
          <w:trHeight w:val="100"/>
        </w:trPr>
        <w:tc>
          <w:tcPr>
            <w:tcW w:w="115" w:type="dxa"/>
          </w:tcPr>
          <w:p w14:paraId="46C7FAC9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ECBD00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1B6386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C5B9D6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7727E2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42093B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</w:tr>
      <w:tr w:rsidR="00EA5AE3" w:rsidRPr="0070494F" w14:paraId="75CFF390" w14:textId="77777777" w:rsidTr="004E4688">
        <w:tc>
          <w:tcPr>
            <w:tcW w:w="115" w:type="dxa"/>
          </w:tcPr>
          <w:p w14:paraId="5B7DC6F7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46DDB5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9"/>
              <w:gridCol w:w="6257"/>
            </w:tblGrid>
            <w:tr w:rsidR="00EA5AE3" w:rsidRPr="0070494F" w14:paraId="75132D85" w14:textId="77777777" w:rsidTr="004E4688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126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460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Adresa</w:t>
                  </w:r>
                </w:p>
              </w:tc>
            </w:tr>
            <w:tr w:rsidR="00EA5AE3" w:rsidRPr="0070494F" w14:paraId="6C1F5D34" w14:textId="77777777" w:rsidTr="004E4688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4E7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 xml:space="preserve">AGRO - </w:t>
                  </w: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STONAŘOV,družstvo</w:t>
                  </w:r>
                  <w:proofErr w:type="spell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DEF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Stonařov 329, 58833 Stonařov</w:t>
                  </w:r>
                </w:p>
              </w:tc>
            </w:tr>
          </w:tbl>
          <w:p w14:paraId="0A478BEF" w14:textId="77777777" w:rsidR="00EA5AE3" w:rsidRPr="0070494F" w:rsidRDefault="00EA5AE3" w:rsidP="004E4688"/>
        </w:tc>
      </w:tr>
      <w:tr w:rsidR="00EA5AE3" w:rsidRPr="0070494F" w14:paraId="1DA95BDF" w14:textId="77777777" w:rsidTr="004E4688">
        <w:trPr>
          <w:trHeight w:val="349"/>
        </w:trPr>
        <w:tc>
          <w:tcPr>
            <w:tcW w:w="115" w:type="dxa"/>
          </w:tcPr>
          <w:p w14:paraId="45BFCDCE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47204A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AEA986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AA5012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CEACF1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CD4A54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</w:tr>
      <w:tr w:rsidR="00EA5AE3" w:rsidRPr="0070494F" w14:paraId="1B26BDB1" w14:textId="77777777" w:rsidTr="004E4688">
        <w:trPr>
          <w:trHeight w:val="340"/>
        </w:trPr>
        <w:tc>
          <w:tcPr>
            <w:tcW w:w="115" w:type="dxa"/>
          </w:tcPr>
          <w:p w14:paraId="05364E4F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66ED71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A5AE3" w:rsidRPr="0070494F" w14:paraId="425DFFDA" w14:textId="77777777" w:rsidTr="004E4688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B92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Nemovitosti:</w:t>
                  </w:r>
                </w:p>
              </w:tc>
            </w:tr>
          </w:tbl>
          <w:p w14:paraId="2B2D3885" w14:textId="77777777" w:rsidR="00EA5AE3" w:rsidRPr="0070494F" w:rsidRDefault="00EA5AE3" w:rsidP="004E4688"/>
        </w:tc>
        <w:tc>
          <w:tcPr>
            <w:tcW w:w="801" w:type="dxa"/>
          </w:tcPr>
          <w:p w14:paraId="00DE167E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11A0E2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55F863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</w:tr>
      <w:tr w:rsidR="00EA5AE3" w:rsidRPr="0070494F" w14:paraId="5B82F2AF" w14:textId="77777777" w:rsidTr="004E4688">
        <w:trPr>
          <w:trHeight w:val="229"/>
        </w:trPr>
        <w:tc>
          <w:tcPr>
            <w:tcW w:w="115" w:type="dxa"/>
          </w:tcPr>
          <w:p w14:paraId="3847ECF8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5AAC61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93C740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4FBD11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14EE58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089682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</w:tr>
      <w:tr w:rsidR="00EA5AE3" w:rsidRPr="0070494F" w14:paraId="4982BB13" w14:textId="77777777" w:rsidTr="004E4688">
        <w:tc>
          <w:tcPr>
            <w:tcW w:w="115" w:type="dxa"/>
          </w:tcPr>
          <w:p w14:paraId="49A50E46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829"/>
              <w:gridCol w:w="420"/>
              <w:gridCol w:w="350"/>
              <w:gridCol w:w="525"/>
              <w:gridCol w:w="541"/>
              <w:gridCol w:w="580"/>
              <w:gridCol w:w="655"/>
              <w:gridCol w:w="1022"/>
              <w:gridCol w:w="843"/>
              <w:gridCol w:w="479"/>
              <w:gridCol w:w="733"/>
              <w:gridCol w:w="1049"/>
            </w:tblGrid>
            <w:tr w:rsidR="00EA5AE3" w:rsidRPr="0070494F" w14:paraId="10F09D88" w14:textId="77777777" w:rsidTr="004E4688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601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D88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7C4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2243" w14:textId="77777777" w:rsidR="00EA5AE3" w:rsidRPr="0070494F" w:rsidRDefault="00EA5AE3" w:rsidP="004E4688">
                  <w:proofErr w:type="spellStart"/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3615" w14:textId="77777777" w:rsidR="00EA5AE3" w:rsidRPr="0070494F" w:rsidRDefault="00EA5AE3" w:rsidP="004E4688">
                  <w:proofErr w:type="spellStart"/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Skp</w:t>
                  </w:r>
                  <w:proofErr w:type="spellEnd"/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CA5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3A8F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4C5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8C5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Cena</w:t>
                  </w: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73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EC94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ABB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EC3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Pacht</w:t>
                  </w: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EA5AE3" w:rsidRPr="0070494F" w14:paraId="71A3686B" w14:textId="77777777" w:rsidTr="004E468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14D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Katastr: </w:t>
                  </w:r>
                  <w:proofErr w:type="spellStart"/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Beranovec</w:t>
                  </w:r>
                  <w:proofErr w:type="spellEnd"/>
                </w:p>
              </w:tc>
            </w:tr>
            <w:tr w:rsidR="00EA5AE3" w:rsidRPr="0070494F" w14:paraId="4301E628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D0A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586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205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B1A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E83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BD8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0A51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9E395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9EF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9A1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145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243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77A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50,67</w:t>
                  </w:r>
                </w:p>
              </w:tc>
            </w:tr>
            <w:tr w:rsidR="00EA5AE3" w:rsidRPr="0070494F" w14:paraId="77E8947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77F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9DC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44C5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131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CEF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E9F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09BD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6A120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40A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6CC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293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21A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5C8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3 726,79</w:t>
                  </w:r>
                </w:p>
              </w:tc>
            </w:tr>
            <w:tr w:rsidR="00EA5AE3" w:rsidRPr="0070494F" w14:paraId="61624222" w14:textId="77777777" w:rsidTr="004E468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9F9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176F" w14:textId="77777777" w:rsidR="00EA5AE3" w:rsidRPr="0070494F" w:rsidRDefault="00EA5AE3" w:rsidP="004E468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EF83" w14:textId="77777777" w:rsidR="00EA5AE3" w:rsidRPr="0070494F" w:rsidRDefault="00EA5AE3" w:rsidP="004E468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06DE6" w14:textId="77777777" w:rsidR="00EA5AE3" w:rsidRPr="0070494F" w:rsidRDefault="00EA5AE3" w:rsidP="004E468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ED51" w14:textId="77777777" w:rsidR="00EA5AE3" w:rsidRPr="0070494F" w:rsidRDefault="00EA5AE3" w:rsidP="004E468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1151" w14:textId="77777777" w:rsidR="00EA5AE3" w:rsidRPr="0070494F" w:rsidRDefault="00EA5AE3" w:rsidP="004E468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48E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15 581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EF7B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1D8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51D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3 777,46</w:t>
                  </w:r>
                </w:p>
              </w:tc>
            </w:tr>
            <w:tr w:rsidR="00EA5AE3" w:rsidRPr="0070494F" w14:paraId="592B680F" w14:textId="77777777" w:rsidTr="004E468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EAB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Dlouhá Brtnice</w:t>
                  </w:r>
                </w:p>
              </w:tc>
            </w:tr>
            <w:tr w:rsidR="00EA5AE3" w:rsidRPr="0070494F" w14:paraId="5083651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E68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DC8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065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603E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E5F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29F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EB34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0C719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B9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41 800,00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2F1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1 822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469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FD4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88F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441,73</w:t>
                  </w:r>
                </w:p>
              </w:tc>
            </w:tr>
            <w:tr w:rsidR="00EA5AE3" w:rsidRPr="0070494F" w14:paraId="6917FDBA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337C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14F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C17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DBB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2652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842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AC25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DFB8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B91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764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B15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939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4BF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401,59</w:t>
                  </w:r>
                </w:p>
              </w:tc>
            </w:tr>
            <w:tr w:rsidR="00EA5AE3" w:rsidRPr="0070494F" w14:paraId="2803BA8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BA16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BEF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4BC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6FB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FE0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02A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7657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C1A77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FC5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009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1F95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6D9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519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20,02</w:t>
                  </w:r>
                </w:p>
              </w:tc>
            </w:tr>
            <w:tr w:rsidR="00EA5AE3" w:rsidRPr="0070494F" w14:paraId="4B34FBA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175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759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E7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C98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943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AB7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5CC8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42306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57B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428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CA8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820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B46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28,45</w:t>
                  </w:r>
                </w:p>
              </w:tc>
            </w:tr>
            <w:tr w:rsidR="00EA5AE3" w:rsidRPr="0070494F" w14:paraId="7A0C363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477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D93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4BE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9BC1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0A9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F82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B0F8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0086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7CF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79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BEC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FA0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F1C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23,36</w:t>
                  </w:r>
                </w:p>
              </w:tc>
            </w:tr>
            <w:tr w:rsidR="00EA5AE3" w:rsidRPr="0070494F" w14:paraId="2334CEA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8411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60E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913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3BF6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F06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ADC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BBE6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3583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332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7FE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3F4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3A2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A11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31,63</w:t>
                  </w:r>
                </w:p>
              </w:tc>
            </w:tr>
            <w:tr w:rsidR="00EA5AE3" w:rsidRPr="0070494F" w14:paraId="19B58FD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2B6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A12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186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188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E45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834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FBC1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FDB7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D3B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67F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9AA9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26E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454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187,53</w:t>
                  </w:r>
                </w:p>
              </w:tc>
            </w:tr>
            <w:tr w:rsidR="00EA5AE3" w:rsidRPr="0070494F" w14:paraId="33EBCF2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AC74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C25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980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64D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277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988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3AD7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2851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F17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014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D5E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0C9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5C9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416,21</w:t>
                  </w:r>
                </w:p>
              </w:tc>
            </w:tr>
            <w:tr w:rsidR="00EA5AE3" w:rsidRPr="0070494F" w14:paraId="5AB4149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4ED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D29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E8B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2E1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D78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B9A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8CED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447D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5B0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C7E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D6D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E19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F04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115,22</w:t>
                  </w:r>
                </w:p>
              </w:tc>
            </w:tr>
            <w:tr w:rsidR="00EA5AE3" w:rsidRPr="0070494F" w14:paraId="1A72EF4E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7FD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2373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D0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A65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2AF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C56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F14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4860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705A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81B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D28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641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E6A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765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180,53</w:t>
                  </w:r>
                </w:p>
              </w:tc>
            </w:tr>
            <w:tr w:rsidR="00EA5AE3" w:rsidRPr="0070494F" w14:paraId="5827D9B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34F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BE7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CEE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F89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C1C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270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CACF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4DB9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477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128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6F2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2E4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0E5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EA5AE3" w:rsidRPr="0070494F" w14:paraId="440FB8C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B904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942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D9B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CA3F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B66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139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0511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451D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DD6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726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169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512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80B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10,97</w:t>
                  </w:r>
                </w:p>
              </w:tc>
            </w:tr>
            <w:tr w:rsidR="00EA5AE3" w:rsidRPr="0070494F" w14:paraId="6D926F5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C10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AEC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4A4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904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279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B01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2FD8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44E2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E83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837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E97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121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9A2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EA5AE3" w:rsidRPr="0070494F" w14:paraId="5F441F8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ED51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036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A0F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FFD2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D7D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D73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EB10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A8A1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D2A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D25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5 026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471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0DA3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E17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798,73</w:t>
                  </w:r>
                </w:p>
              </w:tc>
            </w:tr>
            <w:tr w:rsidR="00EA5AE3" w:rsidRPr="0070494F" w14:paraId="17ED91B8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2A7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592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BD9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A823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2A9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E7E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85FB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CC98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C01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65E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2AD0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2EC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56A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55,78</w:t>
                  </w:r>
                </w:p>
              </w:tc>
            </w:tr>
            <w:tr w:rsidR="00EA5AE3" w:rsidRPr="0070494F" w14:paraId="53A2A9F8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05E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426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B72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BE7E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962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40B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4918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0F60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98D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E9B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06D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24C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AD9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132,06</w:t>
                  </w:r>
                </w:p>
              </w:tc>
            </w:tr>
            <w:tr w:rsidR="00EA5AE3" w:rsidRPr="0070494F" w14:paraId="7F3156EE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6D9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A27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08B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6CD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4BD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923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4D4F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A0BA7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C0E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84A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40B5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162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AB1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176,40</w:t>
                  </w:r>
                </w:p>
              </w:tc>
            </w:tr>
            <w:tr w:rsidR="00EA5AE3" w:rsidRPr="0070494F" w14:paraId="414BF96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EBAA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8E5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27D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88E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9E7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7E0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A2A0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A5E60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65F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729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F2D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99E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B3F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69,61</w:t>
                  </w:r>
                </w:p>
              </w:tc>
            </w:tr>
            <w:tr w:rsidR="00EA5AE3" w:rsidRPr="0070494F" w14:paraId="51E27A0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A2C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CB1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DAD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887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702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A57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8C40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4403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6BD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1C3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010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743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4A2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117,28</w:t>
                  </w:r>
                </w:p>
              </w:tc>
            </w:tr>
            <w:tr w:rsidR="00EA5AE3" w:rsidRPr="0070494F" w14:paraId="3D80DCB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955D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18C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7E3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910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378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C6D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A80D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E93F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852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5D5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1FA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361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E3E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15,57</w:t>
                  </w:r>
                </w:p>
              </w:tc>
            </w:tr>
            <w:tr w:rsidR="00EA5AE3" w:rsidRPr="0070494F" w14:paraId="417C7F2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995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8D8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F48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893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5A0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7DD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C270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31E85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DD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340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C49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8D6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B3F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20,34</w:t>
                  </w:r>
                </w:p>
              </w:tc>
            </w:tr>
            <w:tr w:rsidR="00EA5AE3" w:rsidRPr="0070494F" w14:paraId="6B8C096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0BD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56D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CCE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70F2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CD7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B74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CEED9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3C78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92C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212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CF59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537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BBD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23,04</w:t>
                  </w:r>
                </w:p>
              </w:tc>
            </w:tr>
            <w:tr w:rsidR="00EA5AE3" w:rsidRPr="0070494F" w14:paraId="18FFC09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C0E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4E4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F23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8AC2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147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C07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9828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07BC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921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206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AAB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26A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08F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19,86</w:t>
                  </w:r>
                </w:p>
              </w:tc>
            </w:tr>
            <w:tr w:rsidR="00EA5AE3" w:rsidRPr="0070494F" w14:paraId="4ACD8EE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D27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243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AEB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A70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9DB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78E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F4CC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153F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3DA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842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1E3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1CF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D71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135,88</w:t>
                  </w:r>
                </w:p>
              </w:tc>
            </w:tr>
            <w:tr w:rsidR="00EA5AE3" w:rsidRPr="0070494F" w14:paraId="79E5051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103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52C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D63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E23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AF6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BE3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FF58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A588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779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539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88A0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2CC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BEA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44,18</w:t>
                  </w:r>
                </w:p>
              </w:tc>
            </w:tr>
            <w:tr w:rsidR="00EA5AE3" w:rsidRPr="0070494F" w14:paraId="314D777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A62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467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DE9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DF2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C159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18B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1528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72A0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4DF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E24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DC8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5673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5C1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37,03</w:t>
                  </w:r>
                </w:p>
              </w:tc>
            </w:tr>
            <w:tr w:rsidR="00EA5AE3" w:rsidRPr="0070494F" w14:paraId="7D77DD2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9794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B49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356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EEB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642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1F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019F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03A8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DA5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E80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967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E3A3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DBF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19,07</w:t>
                  </w:r>
                </w:p>
              </w:tc>
            </w:tr>
            <w:tr w:rsidR="00EA5AE3" w:rsidRPr="0070494F" w14:paraId="004799A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263D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E2C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C66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5783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DF2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EB1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029B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D4E5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1E1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453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89E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0443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51A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208,19</w:t>
                  </w:r>
                </w:p>
              </w:tc>
            </w:tr>
            <w:tr w:rsidR="00EA5AE3" w:rsidRPr="0070494F" w14:paraId="41F3D85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C294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82B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156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DA1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F9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40C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417D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27AA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33D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0E7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3C94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E6F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519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189,11</w:t>
                  </w:r>
                </w:p>
              </w:tc>
            </w:tr>
            <w:tr w:rsidR="00EA5AE3" w:rsidRPr="0070494F" w14:paraId="0D0BF7FC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49F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917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95A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46A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D28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7F0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CFE4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4597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ECD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066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334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C5F3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BED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EA5AE3" w:rsidRPr="0070494F" w14:paraId="3A23C1A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2DE7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C8F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819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AA91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4A4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4CB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2825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EFB2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EB5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637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61F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E7C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3C6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383,47</w:t>
                  </w:r>
                </w:p>
              </w:tc>
            </w:tr>
            <w:tr w:rsidR="00EA5AE3" w:rsidRPr="0070494F" w14:paraId="33EAC48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66F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59B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939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57C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6F8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0F5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F73A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40C8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835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A60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2DD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96B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05D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251,25</w:t>
                  </w:r>
                </w:p>
              </w:tc>
            </w:tr>
            <w:tr w:rsidR="00EA5AE3" w:rsidRPr="0070494F" w14:paraId="4C55520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2417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774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880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6476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AB0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132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13A7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D3CB3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8BD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ED9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FF9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2B1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903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136,51</w:t>
                  </w:r>
                </w:p>
              </w:tc>
            </w:tr>
            <w:tr w:rsidR="00EA5AE3" w:rsidRPr="0070494F" w14:paraId="4ADD8DE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F46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C21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F30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F8A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5B6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BA3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FA49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B48C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1A3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951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F55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DDD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C68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56,73</w:t>
                  </w:r>
                </w:p>
              </w:tc>
            </w:tr>
            <w:tr w:rsidR="00EA5AE3" w:rsidRPr="0070494F" w14:paraId="5CD3B02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99E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F57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022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2CB2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67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4E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B2C4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F6787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9E6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BE2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28D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CD8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0B6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19,55</w:t>
                  </w:r>
                </w:p>
              </w:tc>
            </w:tr>
            <w:tr w:rsidR="00EA5AE3" w:rsidRPr="0070494F" w14:paraId="41008E7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A42E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54A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394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0B86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C61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DD0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FA8C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BFC8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373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0C5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78F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66D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134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76,12</w:t>
                  </w:r>
                </w:p>
              </w:tc>
            </w:tr>
            <w:tr w:rsidR="00EA5AE3" w:rsidRPr="0070494F" w14:paraId="3D53552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645C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F90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93E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14D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ECC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524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157C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1A1A5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18C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2C7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A434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553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7E7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EA5AE3" w:rsidRPr="0070494F" w14:paraId="643E467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7C4E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8C9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1E9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BD3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388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553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394A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A2ED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EBF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489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23C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198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663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15,42</w:t>
                  </w:r>
                </w:p>
              </w:tc>
            </w:tr>
            <w:tr w:rsidR="00EA5AE3" w:rsidRPr="0070494F" w14:paraId="54AA8AF8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48CC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9B9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D5C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4E8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EC0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ACB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E098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F5A9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9D6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B7D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2A3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5C1D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94D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34,49</w:t>
                  </w:r>
                </w:p>
              </w:tc>
            </w:tr>
            <w:tr w:rsidR="00EA5AE3" w:rsidRPr="0070494F" w14:paraId="4A16FC5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3E36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699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4CD1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32F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036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44F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91EA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48E61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1E3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8C6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5CD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06B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729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261,74</w:t>
                  </w:r>
                </w:p>
              </w:tc>
            </w:tr>
            <w:tr w:rsidR="00EA5AE3" w:rsidRPr="0070494F" w14:paraId="3E455A4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835F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D7A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3E4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CED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D0C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C88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383A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F04A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145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85D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C93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38F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21F3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289,23</w:t>
                  </w:r>
                </w:p>
              </w:tc>
            </w:tr>
            <w:tr w:rsidR="00EA5AE3" w:rsidRPr="0070494F" w14:paraId="48C2490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231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FB0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14E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E30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357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554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0257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B274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3D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1EE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846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EA6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D3C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EA5AE3" w:rsidRPr="0070494F" w14:paraId="292EBBE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027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155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1F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48B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7B0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BB7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706A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7B5B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423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26E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58C9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144D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9C6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185,30</w:t>
                  </w:r>
                </w:p>
              </w:tc>
            </w:tr>
            <w:tr w:rsidR="00EA5AE3" w:rsidRPr="0070494F" w14:paraId="4F0601A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FFCF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63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1F6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624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205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9E4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AB60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6246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5E0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F72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6 011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A81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8B5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74A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955,27</w:t>
                  </w:r>
                </w:p>
              </w:tc>
            </w:tr>
            <w:tr w:rsidR="00EA5AE3" w:rsidRPr="0070494F" w14:paraId="3E9C46C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85D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591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FA6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52D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AAE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931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EFEF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92E03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1DD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27B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0E7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B30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7A7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668,42</w:t>
                  </w:r>
                </w:p>
              </w:tc>
            </w:tr>
            <w:tr w:rsidR="00EA5AE3" w:rsidRPr="0070494F" w14:paraId="756FF44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28F1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5C5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AD8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D1B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F96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A69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1648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9F36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428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2BC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9A1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BA9E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38E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50,54</w:t>
                  </w:r>
                </w:p>
              </w:tc>
            </w:tr>
            <w:tr w:rsidR="00EA5AE3" w:rsidRPr="0070494F" w14:paraId="62D34BA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1E4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BB7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B1B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2E6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B6C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FBE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DAFE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30876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904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CAF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CFF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BC8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53D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EA5AE3" w:rsidRPr="0070494F" w14:paraId="02EA7AE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571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260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EE5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0766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A9B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031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3FCC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5FDB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4CF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7B4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0AF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487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14C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163,69</w:t>
                  </w:r>
                </w:p>
              </w:tc>
            </w:tr>
            <w:tr w:rsidR="00EA5AE3" w:rsidRPr="0070494F" w14:paraId="530BA44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846A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DAA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460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C42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9E3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E84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F5B3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A276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F0D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FC7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0A79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8D3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295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243,94</w:t>
                  </w:r>
                </w:p>
              </w:tc>
            </w:tr>
            <w:tr w:rsidR="00EA5AE3" w:rsidRPr="0070494F" w14:paraId="15CD661C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53A6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B39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68B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31E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4A3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6EB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AF53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E023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E90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28C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2A7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FEB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39A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36,71</w:t>
                  </w:r>
                </w:p>
              </w:tc>
            </w:tr>
            <w:tr w:rsidR="00EA5AE3" w:rsidRPr="0070494F" w14:paraId="153A038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05D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647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798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EBA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CF1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71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F01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9D8B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C5C1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D11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A2F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CE3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6CC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C7E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EA5AE3" w:rsidRPr="0070494F" w14:paraId="20A593D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A84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F81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7DF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775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6C8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066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1806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7A0D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605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58B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BC7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219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30B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42,91</w:t>
                  </w:r>
                </w:p>
              </w:tc>
            </w:tr>
            <w:tr w:rsidR="00EA5AE3" w:rsidRPr="0070494F" w14:paraId="3D504A7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499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282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D93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5D9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235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0D3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6CD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7467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7C19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713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01E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DA3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BEB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1C3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9,69</w:t>
                  </w:r>
                </w:p>
              </w:tc>
            </w:tr>
            <w:tr w:rsidR="00EA5AE3" w:rsidRPr="0070494F" w14:paraId="74FBF81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757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ze 140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A70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80C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0AF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391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158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6A9C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C7F8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388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638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9BF0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2FFD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C2A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EA5AE3" w:rsidRPr="0070494F" w14:paraId="58FE5FE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0F1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1733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36D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1E3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CF96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A2C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AA4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0D37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D5C5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376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09B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B4D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CC9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A72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EA5AE3" w:rsidRPr="0070494F" w14:paraId="797C243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4894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29A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093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AF4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617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7D2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D45D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CFD5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708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01C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B489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E10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D41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EA5AE3" w:rsidRPr="0070494F" w14:paraId="1430CDEA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0BC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1437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A06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D56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79F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912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8D9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F90F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8E770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84D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D4B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5B8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1FB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941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33,53</w:t>
                  </w:r>
                </w:p>
              </w:tc>
            </w:tr>
            <w:tr w:rsidR="00EA5AE3" w:rsidRPr="0070494F" w14:paraId="32A2E7F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586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6390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814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DDF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C7D1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6A6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C43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B40C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1FBF9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50D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B8E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07E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F32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B90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EA5AE3" w:rsidRPr="0070494F" w14:paraId="499EA29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AF3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2136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A05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9E1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CD11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C55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7A7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9BA8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5412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6D6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B6C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9AA9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041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814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18,75</w:t>
                  </w:r>
                </w:p>
              </w:tc>
            </w:tr>
            <w:tr w:rsidR="00EA5AE3" w:rsidRPr="0070494F" w14:paraId="47351AE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4E5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6169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671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536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1D32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BB2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165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E10D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A3239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8E4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E30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2D3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239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856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262,06</w:t>
                  </w:r>
                </w:p>
              </w:tc>
            </w:tr>
            <w:tr w:rsidR="00EA5AE3" w:rsidRPr="0070494F" w14:paraId="0FDBA34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038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369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362F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9D4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EF3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91F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E4B9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6879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A9D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0AC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546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B52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BE6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134,29</w:t>
                  </w:r>
                </w:p>
              </w:tc>
            </w:tr>
            <w:tr w:rsidR="00EA5AE3" w:rsidRPr="0070494F" w14:paraId="796EEEBE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717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369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56B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917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D29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639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2800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6B8B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A14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9F7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CE0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EF8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EED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29,72</w:t>
                  </w:r>
                </w:p>
              </w:tc>
            </w:tr>
            <w:tr w:rsidR="00EA5AE3" w:rsidRPr="0070494F" w14:paraId="66525C7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EF3A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55D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134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A1C6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02F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B0D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B6839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A220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5AA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FA1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9E05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193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D59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23,04</w:t>
                  </w:r>
                </w:p>
              </w:tc>
            </w:tr>
            <w:tr w:rsidR="00EA5AE3" w:rsidRPr="0070494F" w14:paraId="2688AA8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4F07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B7FA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22A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7FF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E0E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833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9D74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3940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D25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5E5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258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1BBD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FE3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EA5AE3" w:rsidRPr="0070494F" w14:paraId="018117A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687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6C6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6B7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3323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9D4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A02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140A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9E34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769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1C4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787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D27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DEA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3,81</w:t>
                  </w:r>
                </w:p>
              </w:tc>
            </w:tr>
            <w:tr w:rsidR="00EA5AE3" w:rsidRPr="0070494F" w14:paraId="5020C54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E06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592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505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CAC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7A6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A52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9739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3C769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EE6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7E3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08E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689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97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20,66</w:t>
                  </w:r>
                </w:p>
              </w:tc>
            </w:tr>
            <w:tr w:rsidR="00EA5AE3" w:rsidRPr="0070494F" w14:paraId="7AB3339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A26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AF7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547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E49E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729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DC8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2268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CD4F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21D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9AA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1F44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FC93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5BA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EA5AE3" w:rsidRPr="0070494F" w14:paraId="3157DA7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E43F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2E4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7C5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082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4F7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172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CD12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FD4E3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EE4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176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3B9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C46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C9D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26,54</w:t>
                  </w:r>
                </w:p>
              </w:tc>
            </w:tr>
            <w:tr w:rsidR="00EA5AE3" w:rsidRPr="0070494F" w14:paraId="465184A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5BF4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6D1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EAB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7D7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018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294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7802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D65A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F56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AD8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263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416D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D6B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13,98</w:t>
                  </w:r>
                </w:p>
              </w:tc>
            </w:tr>
            <w:tr w:rsidR="00EA5AE3" w:rsidRPr="0070494F" w14:paraId="64655DE8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6BD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A59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87B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46E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D45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0D1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8D12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D1480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2D9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EC4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210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3E2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B57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26,86</w:t>
                  </w:r>
                </w:p>
              </w:tc>
            </w:tr>
            <w:tr w:rsidR="00EA5AE3" w:rsidRPr="0070494F" w14:paraId="7213A0D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6D6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571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260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C83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A30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24D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0576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5B13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01B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CF3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C6A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B63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130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14,46</w:t>
                  </w:r>
                </w:p>
              </w:tc>
            </w:tr>
            <w:tr w:rsidR="00EA5AE3" w:rsidRPr="0070494F" w14:paraId="0A00537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871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38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75C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B62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906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3C3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2B4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2DF7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4AE0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1B4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B54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5FD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2B5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F60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EA5AE3" w:rsidRPr="0070494F" w14:paraId="32E609B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FB47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BB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1A4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A9E1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C3E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34D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ECCF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AE36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741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3F4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F46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334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BC1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27,81</w:t>
                  </w:r>
                </w:p>
              </w:tc>
            </w:tr>
            <w:tr w:rsidR="00EA5AE3" w:rsidRPr="0070494F" w14:paraId="207BA3F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63E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9E7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E7C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39A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666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248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6FE5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8F133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334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01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576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E0A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8FD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25,75</w:t>
                  </w:r>
                </w:p>
              </w:tc>
            </w:tr>
            <w:tr w:rsidR="00EA5AE3" w:rsidRPr="0070494F" w14:paraId="34D2DFFC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373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B4B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9C7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3B7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AFE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2E8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2623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F8C8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3D7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9B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247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192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008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7,95</w:t>
                  </w:r>
                </w:p>
              </w:tc>
            </w:tr>
            <w:tr w:rsidR="00EA5AE3" w:rsidRPr="0070494F" w14:paraId="0C697C2E" w14:textId="77777777" w:rsidTr="004E468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8F1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C584" w14:textId="77777777" w:rsidR="00EA5AE3" w:rsidRPr="0070494F" w:rsidRDefault="00EA5AE3" w:rsidP="004E468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04DC" w14:textId="77777777" w:rsidR="00EA5AE3" w:rsidRPr="0070494F" w:rsidRDefault="00EA5AE3" w:rsidP="004E468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D56B2" w14:textId="77777777" w:rsidR="00EA5AE3" w:rsidRPr="0070494F" w:rsidRDefault="00EA5AE3" w:rsidP="004E468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BE5C" w14:textId="77777777" w:rsidR="00EA5AE3" w:rsidRPr="0070494F" w:rsidRDefault="00EA5AE3" w:rsidP="004E468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A524" w14:textId="77777777" w:rsidR="00EA5AE3" w:rsidRPr="0070494F" w:rsidRDefault="00EA5AE3" w:rsidP="004E468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281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53 067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297E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A6C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2E1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8 585,56</w:t>
                  </w:r>
                </w:p>
              </w:tc>
            </w:tr>
            <w:tr w:rsidR="00EA5AE3" w:rsidRPr="0070494F" w14:paraId="7FFD9621" w14:textId="77777777" w:rsidTr="004E468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B74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Hladov</w:t>
                  </w:r>
                </w:p>
              </w:tc>
            </w:tr>
            <w:tr w:rsidR="00EA5AE3" w:rsidRPr="0070494F" w14:paraId="71DE8E1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60AE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D43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30F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DA9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785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B4B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06D1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4AD57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DB1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EC9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7C0D5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D87C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429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884,06</w:t>
                  </w:r>
                </w:p>
              </w:tc>
            </w:tr>
            <w:tr w:rsidR="00EA5AE3" w:rsidRPr="0070494F" w14:paraId="70F1A2F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3C9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341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0C6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FABF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731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FD0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E5D1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7197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EF8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134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1610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3A4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A72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25,67</w:t>
                  </w:r>
                </w:p>
              </w:tc>
            </w:tr>
            <w:tr w:rsidR="00EA5AE3" w:rsidRPr="0070494F" w14:paraId="5922BE1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AE9D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35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3A0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D982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4E8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810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F51B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EBC75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D2A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58E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04F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55A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128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20,61</w:t>
                  </w:r>
                </w:p>
              </w:tc>
            </w:tr>
            <w:tr w:rsidR="00EA5AE3" w:rsidRPr="0070494F" w14:paraId="68418A7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99C1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3E5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05B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183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F4E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5CF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182B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04EF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50A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414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5795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A77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BD9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20,61</w:t>
                  </w:r>
                </w:p>
              </w:tc>
            </w:tr>
            <w:tr w:rsidR="00EA5AE3" w:rsidRPr="0070494F" w14:paraId="53E7AD8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DDCF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1B3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4F6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A36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414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E88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5810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4573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B91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691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BC9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1AB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752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28,66</w:t>
                  </w:r>
                </w:p>
              </w:tc>
            </w:tr>
            <w:tr w:rsidR="00EA5AE3" w:rsidRPr="0070494F" w14:paraId="3429227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2BB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642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D18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6D2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2D7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D05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C098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64B0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DE6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29F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FD2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079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920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26,41</w:t>
                  </w:r>
                </w:p>
              </w:tc>
            </w:tr>
            <w:tr w:rsidR="00EA5AE3" w:rsidRPr="0070494F" w14:paraId="64D1D8B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94AA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F84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904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22B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44E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593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154A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935D5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D17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BF0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93D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8BF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A6A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165,61</w:t>
                  </w:r>
                </w:p>
              </w:tc>
            </w:tr>
            <w:tr w:rsidR="00EA5AE3" w:rsidRPr="0070494F" w14:paraId="585B3B1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B6FA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6E2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FBF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4F5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3B7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C21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BAF1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9E5A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AD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AC1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1DD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AA2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B36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884,99</w:t>
                  </w:r>
                </w:p>
              </w:tc>
            </w:tr>
            <w:tr w:rsidR="00EA5AE3" w:rsidRPr="0070494F" w14:paraId="2464842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7057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A00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385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F90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CEE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E2C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415D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62853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EE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7D2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3335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63A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D62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618,41</w:t>
                  </w:r>
                </w:p>
              </w:tc>
            </w:tr>
            <w:tr w:rsidR="00EA5AE3" w:rsidRPr="0070494F" w14:paraId="1655781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E58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403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D8A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BD55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30B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616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BB23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091A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01A1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CD2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823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8C50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8BF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5C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</w:tr>
            <w:tr w:rsidR="00EA5AE3" w:rsidRPr="0070494F" w14:paraId="61DFBC7A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570F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BD9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BC8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076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6A3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96D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A9DE9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8D6A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8FF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E5E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57D5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77D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8D4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317,54</w:t>
                  </w:r>
                </w:p>
              </w:tc>
            </w:tr>
            <w:tr w:rsidR="00EA5AE3" w:rsidRPr="0070494F" w14:paraId="1176AA3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6C6F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CF8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CC9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35B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63B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0A1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CD6B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554B0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BE9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EB8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05E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DAB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903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347,52</w:t>
                  </w:r>
                </w:p>
              </w:tc>
            </w:tr>
            <w:tr w:rsidR="00EA5AE3" w:rsidRPr="0070494F" w14:paraId="5A2CD96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826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95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E65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F01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D98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EB9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315F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D6B5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73B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6F1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0BB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5793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724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144,44</w:t>
                  </w:r>
                </w:p>
              </w:tc>
            </w:tr>
            <w:tr w:rsidR="00EA5AE3" w:rsidRPr="0070494F" w14:paraId="1584B81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DC1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6D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CB3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BFFF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758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7D8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074B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A4276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624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836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B354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895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90B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0,94</w:t>
                  </w:r>
                </w:p>
              </w:tc>
            </w:tr>
            <w:tr w:rsidR="00EA5AE3" w:rsidRPr="0070494F" w14:paraId="0E5A277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D91E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256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6BB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157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E1A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B8E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C669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795E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896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FCD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2FE0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7C9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987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108,47</w:t>
                  </w:r>
                </w:p>
              </w:tc>
            </w:tr>
            <w:tr w:rsidR="00EA5AE3" w:rsidRPr="0070494F" w14:paraId="7D8D4DE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C637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F87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71F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883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A4A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AD6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754D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E585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60E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EFC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B2A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8DF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A8F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168,61</w:t>
                  </w:r>
                </w:p>
              </w:tc>
            </w:tr>
            <w:tr w:rsidR="00EA5AE3" w:rsidRPr="0070494F" w14:paraId="070BBD5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E97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63F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6CC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89F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1AA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5D6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20A3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FAD7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5A6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A13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CBB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E92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1D1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3 081,93</w:t>
                  </w:r>
                </w:p>
              </w:tc>
            </w:tr>
            <w:tr w:rsidR="00EA5AE3" w:rsidRPr="0070494F" w14:paraId="50B5C8F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99F6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51E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D51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F32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F00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C90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A4AF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A9529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1EF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824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1 091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209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983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717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204,39</w:t>
                  </w:r>
                </w:p>
              </w:tc>
            </w:tr>
            <w:tr w:rsidR="00EA5AE3" w:rsidRPr="0070494F" w14:paraId="0CB28BC8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600F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0A9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5FAE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76B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48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F05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075E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7E43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5FA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1A10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39B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402E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F39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139,94</w:t>
                  </w:r>
                </w:p>
              </w:tc>
            </w:tr>
            <w:tr w:rsidR="00EA5AE3" w:rsidRPr="0070494F" w14:paraId="260E192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1E8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9EC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06F0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013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DD7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F33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FC49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6BA30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A6A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CE4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3 139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290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CF4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B98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588,06</w:t>
                  </w:r>
                </w:p>
              </w:tc>
            </w:tr>
            <w:tr w:rsidR="00EA5AE3" w:rsidRPr="0070494F" w14:paraId="1B939B96" w14:textId="77777777" w:rsidTr="004E468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0F2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66C4" w14:textId="77777777" w:rsidR="00EA5AE3" w:rsidRPr="0070494F" w:rsidRDefault="00EA5AE3" w:rsidP="004E468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37C3" w14:textId="77777777" w:rsidR="00EA5AE3" w:rsidRPr="0070494F" w:rsidRDefault="00EA5AE3" w:rsidP="004E468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ADD0E" w14:textId="77777777" w:rsidR="00EA5AE3" w:rsidRPr="0070494F" w:rsidRDefault="00EA5AE3" w:rsidP="004E468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11D1" w14:textId="77777777" w:rsidR="00EA5AE3" w:rsidRPr="0070494F" w:rsidRDefault="00EA5AE3" w:rsidP="004E468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4D73" w14:textId="77777777" w:rsidR="00EA5AE3" w:rsidRPr="0070494F" w:rsidRDefault="00EA5AE3" w:rsidP="004E468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1C6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41 640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7D47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C8D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99F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7 800,85</w:t>
                  </w:r>
                </w:p>
              </w:tc>
            </w:tr>
            <w:tr w:rsidR="00EA5AE3" w:rsidRPr="0070494F" w14:paraId="79A3F218" w14:textId="77777777" w:rsidTr="004E468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9C1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Jestřebí u Brtnice</w:t>
                  </w:r>
                </w:p>
              </w:tc>
            </w:tr>
            <w:tr w:rsidR="00EA5AE3" w:rsidRPr="0070494F" w14:paraId="3CDB41C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6C3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709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3F4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3CE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FC6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FC7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E2CC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91215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7B2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8AF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12F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D45E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E1E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215,70</w:t>
                  </w:r>
                </w:p>
              </w:tc>
            </w:tr>
            <w:tr w:rsidR="00EA5AE3" w:rsidRPr="0070494F" w14:paraId="6989EC9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37D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2191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26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8B52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A5C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86B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79B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1594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A30C9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79D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143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32C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45E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671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23,04</w:t>
                  </w:r>
                </w:p>
              </w:tc>
            </w:tr>
            <w:tr w:rsidR="00EA5AE3" w:rsidRPr="0070494F" w14:paraId="10637D2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288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2327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D4C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BB5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06B3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DD0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A49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44A0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807D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B5A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30D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8C7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1A4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2C1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4,22</w:t>
                  </w:r>
                </w:p>
              </w:tc>
            </w:tr>
            <w:tr w:rsidR="00EA5AE3" w:rsidRPr="0070494F" w14:paraId="5B9089D7" w14:textId="77777777" w:rsidTr="004E468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964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326F" w14:textId="77777777" w:rsidR="00EA5AE3" w:rsidRPr="0070494F" w:rsidRDefault="00EA5AE3" w:rsidP="004E468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AF14" w14:textId="77777777" w:rsidR="00EA5AE3" w:rsidRPr="0070494F" w:rsidRDefault="00EA5AE3" w:rsidP="004E468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77B89" w14:textId="77777777" w:rsidR="00EA5AE3" w:rsidRPr="0070494F" w:rsidRDefault="00EA5AE3" w:rsidP="004E468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3EEB" w14:textId="77777777" w:rsidR="00EA5AE3" w:rsidRPr="0070494F" w:rsidRDefault="00EA5AE3" w:rsidP="004E468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727F" w14:textId="77777777" w:rsidR="00EA5AE3" w:rsidRPr="0070494F" w:rsidRDefault="00EA5AE3" w:rsidP="004E468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43A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2 014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75DA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DC4E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40F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242,96</w:t>
                  </w:r>
                </w:p>
              </w:tc>
            </w:tr>
            <w:tr w:rsidR="00EA5AE3" w:rsidRPr="0070494F" w14:paraId="7D324283" w14:textId="77777777" w:rsidTr="004E468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E0D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Otín u Stonařova</w:t>
                  </w:r>
                </w:p>
              </w:tc>
            </w:tr>
            <w:tr w:rsidR="00EA5AE3" w:rsidRPr="0070494F" w14:paraId="352EEA3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9474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D92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14D9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9496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0A7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7E7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0E2D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B27B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BBD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8E0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9BF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709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B94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220,58</w:t>
                  </w:r>
                </w:p>
              </w:tc>
            </w:tr>
            <w:tr w:rsidR="00EA5AE3" w:rsidRPr="0070494F" w14:paraId="1F003FD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A29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52F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BF38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8EC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398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0CA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407A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5DA73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265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037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C67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F7A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D0D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46,60</w:t>
                  </w:r>
                </w:p>
              </w:tc>
            </w:tr>
            <w:tr w:rsidR="00EA5AE3" w:rsidRPr="0070494F" w14:paraId="01100D5A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223E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A54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6455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1A26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F4A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842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FE18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C7F9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B0F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FFE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1B0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AF8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0C5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190,10</w:t>
                  </w:r>
                </w:p>
              </w:tc>
            </w:tr>
            <w:tr w:rsidR="00EA5AE3" w:rsidRPr="0070494F" w14:paraId="72B11828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E6B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32E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817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9EF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E5B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71D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97FE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C943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C16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4CB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8FE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43B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C98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127,06</w:t>
                  </w:r>
                </w:p>
              </w:tc>
            </w:tr>
            <w:tr w:rsidR="00EA5AE3" w:rsidRPr="0070494F" w14:paraId="2B864B2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A7C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448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35E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F83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6EC3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F05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96E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A650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2851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FBD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D57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4F0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0DA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4D8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55,79</w:t>
                  </w:r>
                </w:p>
              </w:tc>
            </w:tr>
            <w:tr w:rsidR="00EA5AE3" w:rsidRPr="0070494F" w14:paraId="72832F0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053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A26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8B87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928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591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114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50B5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1D3B7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E0A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6A5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3 402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84B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FBF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F64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548,54</w:t>
                  </w:r>
                </w:p>
              </w:tc>
            </w:tr>
            <w:tr w:rsidR="00EA5AE3" w:rsidRPr="0070494F" w14:paraId="68F864F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F79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1726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F97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A75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8F8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750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5E5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0420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16A7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6CD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1AE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86A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BA5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773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56,43</w:t>
                  </w:r>
                </w:p>
              </w:tc>
            </w:tr>
            <w:tr w:rsidR="00EA5AE3" w:rsidRPr="0070494F" w14:paraId="1C86B18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DAC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1BB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3F9F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AD4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241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33E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55C4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188D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E49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2C5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95C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493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8CD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260,89</w:t>
                  </w:r>
                </w:p>
              </w:tc>
            </w:tr>
            <w:tr w:rsidR="00EA5AE3" w:rsidRPr="0070494F" w14:paraId="7FC6D27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9D0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A08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A2A0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903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81B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483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C38E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0B8D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A4D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B80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813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370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D5B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255,24</w:t>
                  </w:r>
                </w:p>
              </w:tc>
            </w:tr>
            <w:tr w:rsidR="00EA5AE3" w:rsidRPr="0070494F" w14:paraId="0A7F9B8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55E1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52F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600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393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E2F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3FA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9D76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907B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095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27C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B66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03A3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32B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45,15</w:t>
                  </w:r>
                </w:p>
              </w:tc>
            </w:tr>
            <w:tr w:rsidR="00EA5AE3" w:rsidRPr="0070494F" w14:paraId="20D91318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A71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ECA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76D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400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BE5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C90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8E41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2E6B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330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7BF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A10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888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7E5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EA5AE3" w:rsidRPr="0070494F" w14:paraId="266655A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55BD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FB3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58B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B90E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0DA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8E2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6AF5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1340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F7A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3B4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082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7ED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D0F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46,76</w:t>
                  </w:r>
                </w:p>
              </w:tc>
            </w:tr>
            <w:tr w:rsidR="00EA5AE3" w:rsidRPr="0070494F" w14:paraId="76E4A65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9ECF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3BE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21F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721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1F3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526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00A7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D9226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BAB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8CC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5C0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037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29A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119,96</w:t>
                  </w:r>
                </w:p>
              </w:tc>
            </w:tr>
            <w:tr w:rsidR="00EA5AE3" w:rsidRPr="0070494F" w14:paraId="3242471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1F2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550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53B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7BE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3B3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94F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85B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B9999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058A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B36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2B2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BF9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266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C3A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EA5AE3" w:rsidRPr="0070494F" w14:paraId="7483F4CE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501C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227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A5A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54D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111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BBE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791B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EC1D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7E0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1CE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7B0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879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BA2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264,92</w:t>
                  </w:r>
                </w:p>
              </w:tc>
            </w:tr>
            <w:tr w:rsidR="00EA5AE3" w:rsidRPr="0070494F" w14:paraId="197141A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7B4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1974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F5D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ACF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6FC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E16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1A2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5C77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2321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757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953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85B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DD5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777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60,14</w:t>
                  </w:r>
                </w:p>
              </w:tc>
            </w:tr>
            <w:tr w:rsidR="00EA5AE3" w:rsidRPr="0070494F" w14:paraId="733B375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A8F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1851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C4C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9623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6FE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59F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28C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D8AB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0B886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BF2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FAA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130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506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51F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114,80</w:t>
                  </w:r>
                </w:p>
              </w:tc>
            </w:tr>
            <w:tr w:rsidR="00EA5AE3" w:rsidRPr="0070494F" w14:paraId="5120878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FC0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3417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FA2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80F0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37B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B6E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875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6643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EEBB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C61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EDB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ABF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E3A2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147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323,45</w:t>
                  </w:r>
                </w:p>
              </w:tc>
            </w:tr>
            <w:tr w:rsidR="00EA5AE3" w:rsidRPr="0070494F" w14:paraId="6671145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2B0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7679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E196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ACA3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946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F25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56F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ECCB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FCFF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D20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74C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5B3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89F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C6C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145,28</w:t>
                  </w:r>
                </w:p>
              </w:tc>
            </w:tr>
            <w:tr w:rsidR="00EA5AE3" w:rsidRPr="0070494F" w14:paraId="38DB46DA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291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4F3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C8F9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F54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E30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B13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28D98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F148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114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C98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253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8B0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346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530,32</w:t>
                  </w:r>
                </w:p>
              </w:tc>
            </w:tr>
            <w:tr w:rsidR="00EA5AE3" w:rsidRPr="0070494F" w14:paraId="549C34E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FC5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526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E1E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4E62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DBFE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89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62A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9777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97DF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C6E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232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4E3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57C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C8F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74,17</w:t>
                  </w:r>
                </w:p>
              </w:tc>
            </w:tr>
            <w:tr w:rsidR="00EA5AE3" w:rsidRPr="0070494F" w14:paraId="714E21DC" w14:textId="77777777" w:rsidTr="004E468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551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1EA9" w14:textId="77777777" w:rsidR="00EA5AE3" w:rsidRPr="0070494F" w:rsidRDefault="00EA5AE3" w:rsidP="004E468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01EE" w14:textId="77777777" w:rsidR="00EA5AE3" w:rsidRPr="0070494F" w:rsidRDefault="00EA5AE3" w:rsidP="004E468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AB459" w14:textId="77777777" w:rsidR="00EA5AE3" w:rsidRPr="0070494F" w:rsidRDefault="00EA5AE3" w:rsidP="004E468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663E" w14:textId="77777777" w:rsidR="00EA5AE3" w:rsidRPr="0070494F" w:rsidRDefault="00EA5AE3" w:rsidP="004E468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1CF0" w14:textId="77777777" w:rsidR="00EA5AE3" w:rsidRPr="0070494F" w:rsidRDefault="00EA5AE3" w:rsidP="004E468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D07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22 037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742A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456E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3C1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3 553,26</w:t>
                  </w:r>
                </w:p>
              </w:tc>
            </w:tr>
            <w:tr w:rsidR="00EA5AE3" w:rsidRPr="0070494F" w14:paraId="0CCBD21B" w14:textId="77777777" w:rsidTr="004E468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D72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Katastr: </w:t>
                  </w:r>
                  <w:proofErr w:type="spellStart"/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Stajiště</w:t>
                  </w:r>
                  <w:proofErr w:type="spellEnd"/>
                </w:p>
              </w:tc>
            </w:tr>
            <w:tr w:rsidR="00EA5AE3" w:rsidRPr="0070494F" w14:paraId="6ED95E2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0E9C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1E0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1A6E" w14:textId="77777777" w:rsidR="00EA5AE3" w:rsidRPr="0070494F" w:rsidRDefault="00EA5AE3" w:rsidP="004E4688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C76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75C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B46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9B99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1B337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2B4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717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7 012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EBE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E3C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CBA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1 000,47</w:t>
                  </w:r>
                </w:p>
              </w:tc>
            </w:tr>
            <w:tr w:rsidR="00EA5AE3" w:rsidRPr="0070494F" w14:paraId="51571D18" w14:textId="77777777" w:rsidTr="004E468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80A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136F" w14:textId="77777777" w:rsidR="00EA5AE3" w:rsidRPr="0070494F" w:rsidRDefault="00EA5AE3" w:rsidP="004E468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7811" w14:textId="77777777" w:rsidR="00EA5AE3" w:rsidRPr="0070494F" w:rsidRDefault="00EA5AE3" w:rsidP="004E468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C0FFF" w14:textId="77777777" w:rsidR="00EA5AE3" w:rsidRPr="0070494F" w:rsidRDefault="00EA5AE3" w:rsidP="004E468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9217" w14:textId="77777777" w:rsidR="00EA5AE3" w:rsidRPr="0070494F" w:rsidRDefault="00EA5AE3" w:rsidP="004E468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37C5" w14:textId="77777777" w:rsidR="00EA5AE3" w:rsidRPr="0070494F" w:rsidRDefault="00EA5AE3" w:rsidP="004E468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825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7 012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C3485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C84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3BD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1 000,47</w:t>
                  </w:r>
                </w:p>
              </w:tc>
            </w:tr>
            <w:tr w:rsidR="00EA5AE3" w:rsidRPr="0070494F" w14:paraId="33B67906" w14:textId="77777777" w:rsidTr="004E468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081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Stonařov</w:t>
                  </w:r>
                </w:p>
              </w:tc>
            </w:tr>
            <w:tr w:rsidR="00EA5AE3" w:rsidRPr="0070494F" w14:paraId="53D8C98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B6E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451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2F4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B62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61A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8CE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0F8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E60F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AB7C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05A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54E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DFD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098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6D3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9,53</w:t>
                  </w:r>
                </w:p>
              </w:tc>
            </w:tr>
            <w:tr w:rsidR="00EA5AE3" w:rsidRPr="0070494F" w14:paraId="3310B71A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158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E62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574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9C6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E6F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AF5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2D69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EBF2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681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8FF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3E3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A58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3F8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20,44</w:t>
                  </w:r>
                </w:p>
              </w:tc>
            </w:tr>
            <w:tr w:rsidR="00EA5AE3" w:rsidRPr="0070494F" w14:paraId="25C3935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20BC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A04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287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91E1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5627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67A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7D48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0D95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D57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2D0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9C1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244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559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26,90</w:t>
                  </w:r>
                </w:p>
              </w:tc>
            </w:tr>
            <w:tr w:rsidR="00EA5AE3" w:rsidRPr="0070494F" w14:paraId="6E1DF05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2727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E5F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57E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307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74C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334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A6EE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E4EE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588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EDA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61B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07E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677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921,59</w:t>
                  </w:r>
                </w:p>
              </w:tc>
            </w:tr>
            <w:tr w:rsidR="00EA5AE3" w:rsidRPr="0070494F" w14:paraId="3CA5288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DE66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A9B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00A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472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BBB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7B2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863E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E765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532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E88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1EC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4D1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D18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348,44</w:t>
                  </w:r>
                </w:p>
              </w:tc>
            </w:tr>
            <w:tr w:rsidR="00EA5AE3" w:rsidRPr="0070494F" w14:paraId="7FD32BF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23F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EC8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F8C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34C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7BC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16F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D54C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B3077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FF9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7D8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81E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51C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936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19,83</w:t>
                  </w:r>
                </w:p>
              </w:tc>
            </w:tr>
            <w:tr w:rsidR="00EA5AE3" w:rsidRPr="0070494F" w14:paraId="59F712B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7021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944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5B8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22AF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68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F51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B7BC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8124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F6C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06C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57F0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62E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69F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26,90</w:t>
                  </w:r>
                </w:p>
              </w:tc>
            </w:tr>
            <w:tr w:rsidR="00EA5AE3" w:rsidRPr="0070494F" w14:paraId="326FEA7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96F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812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AE6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38F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91F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344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69B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FA17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216D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04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61F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7EB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31B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D71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108,82</w:t>
                  </w:r>
                </w:p>
              </w:tc>
            </w:tr>
            <w:tr w:rsidR="00EA5AE3" w:rsidRPr="0070494F" w14:paraId="785F19B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B22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C92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ADF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EF2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0F1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FAF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D658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D457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848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313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6 998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123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E97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851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1 075,59</w:t>
                  </w:r>
                </w:p>
              </w:tc>
            </w:tr>
            <w:tr w:rsidR="00EA5AE3" w:rsidRPr="0070494F" w14:paraId="7A96369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C1E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ze 175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596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0EA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D9A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FC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92D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AB1B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1021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035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1CA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37E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FE0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E61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1,69</w:t>
                  </w:r>
                </w:p>
              </w:tc>
            </w:tr>
            <w:tr w:rsidR="00EA5AE3" w:rsidRPr="0070494F" w14:paraId="6BC84035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C26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CB6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B88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274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A70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9D2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779F9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EFDB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B23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ECA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9CF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5E3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48A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106,36</w:t>
                  </w:r>
                </w:p>
              </w:tc>
            </w:tr>
            <w:tr w:rsidR="00EA5AE3" w:rsidRPr="0070494F" w14:paraId="6425A4B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1AF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CE0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8B7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E7D1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199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69F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9D89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7B52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B8B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E6E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0742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329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A90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122,65</w:t>
                  </w:r>
                </w:p>
              </w:tc>
            </w:tr>
            <w:tr w:rsidR="00EA5AE3" w:rsidRPr="0070494F" w14:paraId="773B962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DFE6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29F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819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431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76C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AD4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95577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07EB0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F23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FE6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6CE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FDC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EB6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4,15</w:t>
                  </w:r>
                </w:p>
              </w:tc>
            </w:tr>
            <w:tr w:rsidR="00EA5AE3" w:rsidRPr="0070494F" w14:paraId="568250D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D6B9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75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4EA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0F2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CEC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2A5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61A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9701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EAD79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E9E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036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C216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86A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AB8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5,69</w:t>
                  </w:r>
                </w:p>
              </w:tc>
            </w:tr>
            <w:tr w:rsidR="00EA5AE3" w:rsidRPr="0070494F" w14:paraId="123B3C0C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7EA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323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D29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88A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8026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0EB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654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D77F2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F364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714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73B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A21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6D8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A2B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2,77</w:t>
                  </w:r>
                </w:p>
              </w:tc>
            </w:tr>
            <w:tr w:rsidR="00EA5AE3" w:rsidRPr="0070494F" w14:paraId="58D5602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4B9D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82C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D83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F62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CC4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896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B0FA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56931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549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06B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7C9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3977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0F5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22,59</w:t>
                  </w:r>
                </w:p>
              </w:tc>
            </w:tr>
            <w:tr w:rsidR="00EA5AE3" w:rsidRPr="0070494F" w14:paraId="20FF3AA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1A8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 z 3542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56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EAD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F23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76C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BD1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9B41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E615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47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A92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2744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3D5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D9B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47,65</w:t>
                  </w:r>
                </w:p>
              </w:tc>
            </w:tr>
            <w:tr w:rsidR="00EA5AE3" w:rsidRPr="0070494F" w14:paraId="231DA2F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7466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708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C90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22C1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20B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640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4EA5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F9D6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FA9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570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C87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438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070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58,10</w:t>
                  </w:r>
                </w:p>
              </w:tc>
            </w:tr>
            <w:tr w:rsidR="00EA5AE3" w:rsidRPr="0070494F" w14:paraId="06C4218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BEF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9AD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074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60A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889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F39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C150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F0B87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020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758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915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9EC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3E6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32,43</w:t>
                  </w:r>
                </w:p>
              </w:tc>
            </w:tr>
            <w:tr w:rsidR="00EA5AE3" w:rsidRPr="0070494F" w14:paraId="03FCE06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F48E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C93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51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20F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18F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A96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76B6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0DF03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2FD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E67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FB8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A47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401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</w:tr>
            <w:tr w:rsidR="00EA5AE3" w:rsidRPr="0070494F" w14:paraId="20C787CC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F48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D29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7B6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70E4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BD6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26A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E0B5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602A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097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5F5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6F04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CC70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B25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1 953,22</w:t>
                  </w:r>
                </w:p>
              </w:tc>
            </w:tr>
            <w:tr w:rsidR="00EA5AE3" w:rsidRPr="0070494F" w14:paraId="6727A2F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63B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5B3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0AC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E23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FA4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5D0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72E49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75E90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B56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B47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31D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1C4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CB9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49,18</w:t>
                  </w:r>
                </w:p>
              </w:tc>
            </w:tr>
            <w:tr w:rsidR="00EA5AE3" w:rsidRPr="0070494F" w14:paraId="264369A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B78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079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143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3C7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A8E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641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89D1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F6F1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C41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794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5BC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F02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43B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229,63</w:t>
                  </w:r>
                </w:p>
              </w:tc>
            </w:tr>
            <w:tr w:rsidR="00EA5AE3" w:rsidRPr="0070494F" w14:paraId="529545B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82FA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755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7BD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99A3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DFA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D08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7849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7819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F9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818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1 049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CCE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62C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5FB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161,23</w:t>
                  </w:r>
                </w:p>
              </w:tc>
            </w:tr>
            <w:tr w:rsidR="00EA5AE3" w:rsidRPr="0070494F" w14:paraId="096C759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C9C8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CAC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4AC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312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669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51A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A4B7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EA96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36E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D9A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2CD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1FE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F5C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281,73</w:t>
                  </w:r>
                </w:p>
              </w:tc>
            </w:tr>
            <w:tr w:rsidR="00EA5AE3" w:rsidRPr="0070494F" w14:paraId="724A3E8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C2D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159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070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F10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8BD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5E1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8572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52E9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31F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F23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59F2B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176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A72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25,05</w:t>
                  </w:r>
                </w:p>
              </w:tc>
            </w:tr>
            <w:tr w:rsidR="00EA5AE3" w:rsidRPr="0070494F" w14:paraId="2D9CE05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FC0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B40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F9F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0E0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792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15F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7C3C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E5B1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9D1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334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0B6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FAA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09B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49,34</w:t>
                  </w:r>
                </w:p>
              </w:tc>
            </w:tr>
            <w:tr w:rsidR="00EA5AE3" w:rsidRPr="0070494F" w14:paraId="46AF4FF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27AC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F42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9A5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E673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CAB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32A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874B9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2D16D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EB9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9AA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F71A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7DE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0DF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22,75</w:t>
                  </w:r>
                </w:p>
              </w:tc>
            </w:tr>
            <w:tr w:rsidR="00EA5AE3" w:rsidRPr="0070494F" w14:paraId="1E4B706C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B0C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E50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521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50C9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28C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3A9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002E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C282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C1B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E63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AA6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4CDA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099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738,84</w:t>
                  </w:r>
                </w:p>
              </w:tc>
            </w:tr>
            <w:tr w:rsidR="00EA5AE3" w:rsidRPr="0070494F" w14:paraId="015CEC6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AA3D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B92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FD7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A8D2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792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803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DCC6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6E415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C59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1AC3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2 767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A853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35D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7F9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425,29</w:t>
                  </w:r>
                </w:p>
              </w:tc>
            </w:tr>
            <w:tr w:rsidR="00EA5AE3" w:rsidRPr="0070494F" w14:paraId="1B04CEC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795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1E5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2BC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FC43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774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7A1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4E29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61FC3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5DE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F7A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C87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4E4E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CE5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813,84</w:t>
                  </w:r>
                </w:p>
              </w:tc>
            </w:tr>
            <w:tr w:rsidR="00EA5AE3" w:rsidRPr="0070494F" w14:paraId="7E124F0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573B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343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349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56EF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D7E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B06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114F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F293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089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47C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6CF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F06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F4F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647,54</w:t>
                  </w:r>
                </w:p>
              </w:tc>
            </w:tr>
            <w:tr w:rsidR="00EA5AE3" w:rsidRPr="0070494F" w14:paraId="7B1899B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00C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E3E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05C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8C3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4AB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FAF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DD7E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179E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BF2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11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2AE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8A6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90F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15,98</w:t>
                  </w:r>
                </w:p>
              </w:tc>
            </w:tr>
            <w:tr w:rsidR="00EA5AE3" w:rsidRPr="0070494F" w14:paraId="02AA595C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F117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FE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23F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841D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394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61F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ECAB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2EE9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441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D84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3 946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EE8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2BE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1BD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606,50</w:t>
                  </w:r>
                </w:p>
              </w:tc>
            </w:tr>
            <w:tr w:rsidR="00EA5AE3" w:rsidRPr="0070494F" w14:paraId="6D077364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D42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725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A82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E37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6EF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346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332A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9DF3F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336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B7A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C4A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4848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D78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37,66</w:t>
                  </w:r>
                </w:p>
              </w:tc>
            </w:tr>
            <w:tr w:rsidR="00EA5AE3" w:rsidRPr="0070494F" w14:paraId="004DCC10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AE40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AEE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E19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BD9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1A8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5F0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F229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E407C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C22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CAE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C214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620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0AE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EA5AE3" w:rsidRPr="0070494F" w14:paraId="127E77D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1F4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0F9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788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E19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AAA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F2F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D35E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9F920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ED0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274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1 782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859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DD0C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F93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273,89</w:t>
                  </w:r>
                </w:p>
              </w:tc>
            </w:tr>
            <w:tr w:rsidR="00EA5AE3" w:rsidRPr="0070494F" w14:paraId="5B4902D3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7045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BAC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D7C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E0B0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7FE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859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880D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39E8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ACD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4B8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9 648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C764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294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B25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1 482,90</w:t>
                  </w:r>
                </w:p>
              </w:tc>
            </w:tr>
            <w:tr w:rsidR="00EA5AE3" w:rsidRPr="0070494F" w14:paraId="4F6C1DE2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4F6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51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6B8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E19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9653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F5F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1D9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EF20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859F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AF5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2F3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901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DD2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51C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EA5AE3" w:rsidRPr="0070494F" w14:paraId="4650FF3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3D0C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B5F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F4C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94C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038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756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A561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4E655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ECA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594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D320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5B9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E8C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1 331,81</w:t>
                  </w:r>
                </w:p>
              </w:tc>
            </w:tr>
            <w:tr w:rsidR="00EA5AE3" w:rsidRPr="0070494F" w14:paraId="5991EAD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FAE2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8D6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EE4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CF11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9EA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966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AAAD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7D7E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EFA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3EA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A1A8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7B0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A2F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65,48</w:t>
                  </w:r>
                </w:p>
              </w:tc>
            </w:tr>
            <w:tr w:rsidR="00EA5AE3" w:rsidRPr="0070494F" w14:paraId="2ECA771E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0F07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6B3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F77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86CB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1AC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EF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BA03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DDB5B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248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FDA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2 191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C88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19B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A1B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336,76</w:t>
                  </w:r>
                </w:p>
              </w:tc>
            </w:tr>
            <w:tr w:rsidR="00EA5AE3" w:rsidRPr="0070494F" w14:paraId="1C32A4EA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962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873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51C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CCC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E2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E3F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C0AA5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13C74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DFD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3F2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6A8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8ED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E1D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170,91</w:t>
                  </w:r>
                </w:p>
              </w:tc>
            </w:tr>
            <w:tr w:rsidR="00EA5AE3" w:rsidRPr="0070494F" w14:paraId="15E03E6D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542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A63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949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AA57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846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311E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A339A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A5D68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3D0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95F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8C01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DE74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C4B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19,21</w:t>
                  </w:r>
                </w:p>
              </w:tc>
            </w:tr>
            <w:tr w:rsidR="00EA5AE3" w:rsidRPr="0070494F" w14:paraId="6184BDB1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8EB3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3E3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D85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4DF5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8D5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0F0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6B054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7665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4A6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7A9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45A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C36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4FA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EA5AE3" w:rsidRPr="0070494F" w14:paraId="0B6FF2ED" w14:textId="77777777" w:rsidTr="004E468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0B3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F820" w14:textId="77777777" w:rsidR="00EA5AE3" w:rsidRPr="0070494F" w:rsidRDefault="00EA5AE3" w:rsidP="004E468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E315" w14:textId="77777777" w:rsidR="00EA5AE3" w:rsidRPr="0070494F" w:rsidRDefault="00EA5AE3" w:rsidP="004E468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C4EFC" w14:textId="77777777" w:rsidR="00EA5AE3" w:rsidRPr="0070494F" w:rsidRDefault="00EA5AE3" w:rsidP="004E468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CF6C" w14:textId="77777777" w:rsidR="00EA5AE3" w:rsidRPr="0070494F" w:rsidRDefault="00EA5AE3" w:rsidP="004E468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2CB6" w14:textId="77777777" w:rsidR="00EA5AE3" w:rsidRPr="0070494F" w:rsidRDefault="00EA5AE3" w:rsidP="004E468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311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83 462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F335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0667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889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12 828,12</w:t>
                  </w:r>
                </w:p>
              </w:tc>
            </w:tr>
            <w:tr w:rsidR="00EA5AE3" w:rsidRPr="0070494F" w14:paraId="55765282" w14:textId="77777777" w:rsidTr="004E468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362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Suchá u Jihlavy</w:t>
                  </w:r>
                </w:p>
              </w:tc>
            </w:tr>
            <w:tr w:rsidR="00EA5AE3" w:rsidRPr="0070494F" w14:paraId="31DE1A67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303A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E33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372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DD5E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2A1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0D5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0C446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6A832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35E5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60B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341C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D1BD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290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22,10</w:t>
                  </w:r>
                </w:p>
              </w:tc>
            </w:tr>
            <w:tr w:rsidR="00EA5AE3" w:rsidRPr="0070494F" w14:paraId="1414F75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B1D1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74F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2F7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FA58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BD1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DAE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5E3C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4CB95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FE4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C55A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8 611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0C8D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44A1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B24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1 268,57</w:t>
                  </w:r>
                </w:p>
              </w:tc>
            </w:tr>
            <w:tr w:rsidR="00EA5AE3" w:rsidRPr="0070494F" w14:paraId="0263EAFB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5D09" w14:textId="77777777" w:rsidR="00EA5AE3" w:rsidRPr="0070494F" w:rsidRDefault="00EA5AE3" w:rsidP="004E4688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DDF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03D4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E2CF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16B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131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5446E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EF92A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ABD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C41B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0797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0625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8E8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238,36</w:t>
                  </w:r>
                </w:p>
              </w:tc>
            </w:tr>
            <w:tr w:rsidR="00EA5AE3" w:rsidRPr="0070494F" w14:paraId="30A1933F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494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711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9F3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9B3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2FDA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9D20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DA2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8B1A9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4494E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15E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B76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EA5E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E1BB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84A6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54,21</w:t>
                  </w:r>
                </w:p>
              </w:tc>
            </w:tr>
            <w:tr w:rsidR="00EA5AE3" w:rsidRPr="0070494F" w14:paraId="50561DC9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A18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377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1A2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118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586F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85D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A269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5620B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F4046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9611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05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A4F4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D472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EEE8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14,88</w:t>
                  </w:r>
                </w:p>
              </w:tc>
            </w:tr>
            <w:tr w:rsidR="00EA5AE3" w:rsidRPr="0070494F" w14:paraId="6E048DA6" w14:textId="77777777" w:rsidTr="004E4688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8A41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část z 360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981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425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BB9C" w14:textId="77777777" w:rsidR="00EA5AE3" w:rsidRPr="0070494F" w:rsidRDefault="00EA5AE3" w:rsidP="004E4688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10A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0333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B882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41F96" w14:textId="77777777" w:rsidR="00EA5AE3" w:rsidRPr="0070494F" w:rsidRDefault="00EA5AE3" w:rsidP="004E4688">
                  <w:pPr>
                    <w:jc w:val="center"/>
                  </w:pPr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6CEC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25 400,00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72B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017F" w14:textId="77777777" w:rsidR="00EA5AE3" w:rsidRPr="0070494F" w:rsidRDefault="00EA5AE3" w:rsidP="004E4688">
                  <w:pPr>
                    <w:jc w:val="center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457F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E33D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</w:tr>
            <w:tr w:rsidR="00EA5AE3" w:rsidRPr="0070494F" w14:paraId="3860B419" w14:textId="77777777" w:rsidTr="004E468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0820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7FFB" w14:textId="77777777" w:rsidR="00EA5AE3" w:rsidRPr="0070494F" w:rsidRDefault="00EA5AE3" w:rsidP="004E4688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772F" w14:textId="77777777" w:rsidR="00EA5AE3" w:rsidRPr="0070494F" w:rsidRDefault="00EA5AE3" w:rsidP="004E4688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605FD" w14:textId="77777777" w:rsidR="00EA5AE3" w:rsidRPr="0070494F" w:rsidRDefault="00EA5AE3" w:rsidP="004E4688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926E" w14:textId="77777777" w:rsidR="00EA5AE3" w:rsidRPr="0070494F" w:rsidRDefault="00EA5AE3" w:rsidP="004E4688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3F6F" w14:textId="77777777" w:rsidR="00EA5AE3" w:rsidRPr="0070494F" w:rsidRDefault="00EA5AE3" w:rsidP="004E4688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4502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10 954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6D10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EB16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7087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1 613,74</w:t>
                  </w:r>
                </w:p>
              </w:tc>
            </w:tr>
            <w:tr w:rsidR="00EA5AE3" w:rsidRPr="0070494F" w14:paraId="7FCC0FEB" w14:textId="77777777" w:rsidTr="004E468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00BD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54CF" w14:textId="77777777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235 767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76AC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666D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1114" w14:textId="05A78B23" w:rsidR="00EA5AE3" w:rsidRPr="0070494F" w:rsidRDefault="00EA5AE3" w:rsidP="004E4688">
                  <w:pPr>
                    <w:jc w:val="right"/>
                  </w:pP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</w:t>
                  </w:r>
                  <w:r w:rsidR="00042093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</w:t>
                  </w:r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 </w:t>
                  </w:r>
                  <w:r w:rsidR="00042093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854</w:t>
                  </w:r>
                </w:p>
              </w:tc>
            </w:tr>
            <w:tr w:rsidR="00EA5AE3" w:rsidRPr="0070494F" w14:paraId="1DFBBC7D" w14:textId="77777777" w:rsidTr="004E468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9A8A" w14:textId="77777777" w:rsidR="00EA5AE3" w:rsidRPr="0070494F" w:rsidRDefault="00EA5AE3" w:rsidP="004E4688"/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76D3" w14:textId="77777777" w:rsidR="00EA5AE3" w:rsidRPr="0070494F" w:rsidRDefault="00EA5AE3" w:rsidP="004E4688"/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5C90" w14:textId="77777777" w:rsidR="00EA5AE3" w:rsidRPr="0070494F" w:rsidRDefault="00EA5AE3" w:rsidP="004E4688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C6F9" w14:textId="77777777" w:rsidR="00EA5AE3" w:rsidRPr="0070494F" w:rsidRDefault="00EA5AE3" w:rsidP="004E4688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FCF3" w14:textId="77777777" w:rsidR="00EA5AE3" w:rsidRPr="0070494F" w:rsidRDefault="00EA5AE3" w:rsidP="004E4688"/>
              </w:tc>
            </w:tr>
          </w:tbl>
          <w:p w14:paraId="5D7AC274" w14:textId="77777777" w:rsidR="00EA5AE3" w:rsidRPr="0070494F" w:rsidRDefault="00EA5AE3" w:rsidP="004E4688"/>
        </w:tc>
      </w:tr>
      <w:tr w:rsidR="00EA5AE3" w:rsidRPr="0070494F" w14:paraId="587B7EC4" w14:textId="77777777" w:rsidTr="004E4688">
        <w:trPr>
          <w:trHeight w:val="254"/>
        </w:trPr>
        <w:tc>
          <w:tcPr>
            <w:tcW w:w="115" w:type="dxa"/>
          </w:tcPr>
          <w:p w14:paraId="374FA710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C8DE84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0D2F4B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DC12B5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C68804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5CC843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</w:tr>
      <w:tr w:rsidR="00EA5AE3" w:rsidRPr="0070494F" w14:paraId="21C8379B" w14:textId="77777777" w:rsidTr="004E4688">
        <w:trPr>
          <w:trHeight w:val="1305"/>
        </w:trPr>
        <w:tc>
          <w:tcPr>
            <w:tcW w:w="115" w:type="dxa"/>
          </w:tcPr>
          <w:p w14:paraId="14BB0989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7"/>
            </w:tblGrid>
            <w:tr w:rsidR="00EA5AE3" w:rsidRPr="0070494F" w14:paraId="355EF5F2" w14:textId="77777777" w:rsidTr="004E4688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888F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Vysvětlivky k typu sazby:</w:t>
                  </w:r>
                </w:p>
                <w:p w14:paraId="79A8D433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ha...za hektar</w:t>
                  </w:r>
                </w:p>
                <w:p w14:paraId="5CE1AB33" w14:textId="77777777" w:rsidR="00EA5AE3" w:rsidRPr="0070494F" w:rsidRDefault="00EA5AE3" w:rsidP="004E4688"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jdn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...za jednotku</w:t>
                  </w:r>
                </w:p>
                <w:p w14:paraId="5871BB56" w14:textId="77777777" w:rsidR="00EA5AE3" w:rsidRPr="0070494F" w:rsidRDefault="00EA5AE3" w:rsidP="004E4688">
                  <w:proofErr w:type="spellStart"/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pc</w:t>
                  </w:r>
                  <w:proofErr w:type="spellEnd"/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/ha...průměrná cena za hektar</w:t>
                  </w:r>
                </w:p>
                <w:p w14:paraId="1E2CBD18" w14:textId="77777777" w:rsidR="00EA5AE3" w:rsidRPr="0070494F" w:rsidRDefault="00EA5AE3" w:rsidP="004E4688">
                  <w:r w:rsidRPr="0070494F">
                    <w:rPr>
                      <w:rFonts w:ascii="Arial" w:eastAsia="Arial" w:hAnsi="Arial"/>
                      <w:color w:val="000000"/>
                      <w:sz w:val="20"/>
                    </w:rPr>
                    <w:t>m²...za m²</w:t>
                  </w:r>
                </w:p>
              </w:tc>
            </w:tr>
          </w:tbl>
          <w:p w14:paraId="170E0F8C" w14:textId="77777777" w:rsidR="00EA5AE3" w:rsidRPr="0070494F" w:rsidRDefault="00EA5AE3" w:rsidP="004E4688"/>
        </w:tc>
        <w:tc>
          <w:tcPr>
            <w:tcW w:w="285" w:type="dxa"/>
          </w:tcPr>
          <w:p w14:paraId="11771E0B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</w:tr>
      <w:tr w:rsidR="00EA5AE3" w:rsidRPr="0070494F" w14:paraId="3F05CC68" w14:textId="77777777" w:rsidTr="004E4688">
        <w:trPr>
          <w:trHeight w:val="315"/>
        </w:trPr>
        <w:tc>
          <w:tcPr>
            <w:tcW w:w="115" w:type="dxa"/>
          </w:tcPr>
          <w:p w14:paraId="190A0436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50495C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1B1BAD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0179BE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A822D9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4DBAD9" w14:textId="77777777" w:rsidR="00EA5AE3" w:rsidRPr="0070494F" w:rsidRDefault="00EA5AE3" w:rsidP="004E4688">
            <w:pPr>
              <w:pStyle w:val="EmptyCellLayoutStyle"/>
              <w:spacing w:after="0" w:line="240" w:lineRule="auto"/>
            </w:pPr>
          </w:p>
        </w:tc>
      </w:tr>
    </w:tbl>
    <w:p w14:paraId="5C7F86C0" w14:textId="77777777" w:rsidR="00EA5AE3" w:rsidRPr="0070494F" w:rsidRDefault="00EA5AE3" w:rsidP="00EA5AE3"/>
    <w:p w14:paraId="5CE99F55" w14:textId="09925EAB" w:rsidR="00D46DB2" w:rsidRPr="0070494F" w:rsidRDefault="00D46DB2"/>
    <w:p w14:paraId="5EAC5029" w14:textId="77777777" w:rsidR="00094F4E" w:rsidRPr="0070494F" w:rsidRDefault="00094F4E"/>
    <w:p w14:paraId="03F4FC3C" w14:textId="77777777" w:rsidR="00094F4E" w:rsidRPr="0070494F" w:rsidRDefault="00094F4E"/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10"/>
        <w:gridCol w:w="20"/>
        <w:gridCol w:w="3917"/>
        <w:gridCol w:w="1869"/>
        <w:gridCol w:w="40"/>
        <w:gridCol w:w="2422"/>
        <w:gridCol w:w="640"/>
        <w:gridCol w:w="35"/>
        <w:gridCol w:w="914"/>
        <w:gridCol w:w="15"/>
        <w:gridCol w:w="40"/>
      </w:tblGrid>
      <w:tr w:rsidR="00D46DB2" w:rsidRPr="0070494F" w14:paraId="136B140F" w14:textId="77777777" w:rsidTr="003B14A8">
        <w:trPr>
          <w:gridAfter w:val="3"/>
          <w:wAfter w:w="969" w:type="dxa"/>
        </w:trPr>
        <w:tc>
          <w:tcPr>
            <w:tcW w:w="127" w:type="dxa"/>
            <w:gridSpan w:val="3"/>
          </w:tcPr>
          <w:p w14:paraId="0D4878E4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8908" w:type="dxa"/>
            <w:gridSpan w:val="6"/>
          </w:tcPr>
          <w:p w14:paraId="30527D33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799D41C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</w:tr>
      <w:tr w:rsidR="00D46DB2" w:rsidRPr="0070494F" w14:paraId="55745C7C" w14:textId="77777777" w:rsidTr="003B14A8">
        <w:trPr>
          <w:gridAfter w:val="3"/>
          <w:wAfter w:w="969" w:type="dxa"/>
        </w:trPr>
        <w:tc>
          <w:tcPr>
            <w:tcW w:w="127" w:type="dxa"/>
            <w:gridSpan w:val="3"/>
          </w:tcPr>
          <w:p w14:paraId="0DED4DC8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8908" w:type="dxa"/>
            <w:gridSpan w:val="6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"/>
              <w:gridCol w:w="1305"/>
              <w:gridCol w:w="86"/>
              <w:gridCol w:w="2116"/>
              <w:gridCol w:w="173"/>
              <w:gridCol w:w="2193"/>
              <w:gridCol w:w="60"/>
              <w:gridCol w:w="1882"/>
              <w:gridCol w:w="776"/>
              <w:gridCol w:w="150"/>
            </w:tblGrid>
            <w:tr w:rsidR="00D46DB2" w:rsidRPr="0070494F" w14:paraId="0D2CAC60" w14:textId="77777777" w:rsidTr="006A4148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63CDAC53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6458CE9B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3DFB0413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61D818BA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3A3990E1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4D77E480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0B85D766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28A50FD1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5F5C7B66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79F6D3EA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46DB2" w:rsidRPr="0070494F" w14:paraId="58829018" w14:textId="77777777" w:rsidTr="006A4148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05DD95CD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91"/>
                  </w:tblGrid>
                  <w:tr w:rsidR="00D46DB2" w:rsidRPr="0070494F" w14:paraId="49A5EE82" w14:textId="77777777" w:rsidTr="006A4148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C8926C" w14:textId="7F4870A0" w:rsidR="00D46DB2" w:rsidRPr="0070494F" w:rsidRDefault="00D46DB2" w:rsidP="006A4148">
                        <w:r w:rsidRPr="0070494F"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Výpočet alikvótní části pachtu  pachtovní smlouvy č. 47N23/20</w:t>
                        </w:r>
                      </w:p>
                    </w:tc>
                  </w:tr>
                </w:tbl>
                <w:p w14:paraId="7DBBD0AF" w14:textId="77777777" w:rsidR="00D46DB2" w:rsidRPr="0070494F" w:rsidRDefault="00D46DB2" w:rsidP="006A4148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2941B326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46DB2" w:rsidRPr="0070494F" w14:paraId="315EA76A" w14:textId="77777777" w:rsidTr="006A4148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23DEDA03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14:paraId="375E7125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3D2759EE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14:paraId="29B1CFDC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258000F1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14:paraId="3AB0E51C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14:paraId="2F52288F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14:paraId="7DEAB110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14:paraId="2F97BF14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6B8A3D4D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46DB2" w:rsidRPr="0070494F" w14:paraId="5F2DB876" w14:textId="77777777" w:rsidTr="006A4148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17494B7A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5"/>
                  </w:tblGrid>
                  <w:tr w:rsidR="00D46DB2" w:rsidRPr="0070494F" w14:paraId="69D8876C" w14:textId="77777777" w:rsidTr="006A4148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E1431C" w14:textId="77777777" w:rsidR="00D46DB2" w:rsidRPr="0070494F" w:rsidRDefault="00D46DB2" w:rsidP="006A414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Datum tisku:</w:t>
                        </w:r>
                      </w:p>
                    </w:tc>
                  </w:tr>
                </w:tbl>
                <w:p w14:paraId="32D03CFC" w14:textId="77777777" w:rsidR="00D46DB2" w:rsidRPr="0070494F" w:rsidRDefault="00D46DB2" w:rsidP="006A4148"/>
              </w:tc>
              <w:tc>
                <w:tcPr>
                  <w:tcW w:w="100" w:type="dxa"/>
                </w:tcPr>
                <w:p w14:paraId="79C067F6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6"/>
                  </w:tblGrid>
                  <w:tr w:rsidR="00D46DB2" w:rsidRPr="0070494F" w14:paraId="5C5886C1" w14:textId="77777777" w:rsidTr="006A4148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612F18" w14:textId="77777777" w:rsidR="00D46DB2" w:rsidRPr="0070494F" w:rsidRDefault="00D46DB2" w:rsidP="006A414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17.10.2023</w:t>
                        </w:r>
                      </w:p>
                    </w:tc>
                  </w:tr>
                </w:tbl>
                <w:p w14:paraId="4B368E8D" w14:textId="77777777" w:rsidR="00D46DB2" w:rsidRPr="0070494F" w:rsidRDefault="00D46DB2" w:rsidP="006A4148"/>
              </w:tc>
              <w:tc>
                <w:tcPr>
                  <w:tcW w:w="202" w:type="dxa"/>
                </w:tcPr>
                <w:p w14:paraId="07079B68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3"/>
                  </w:tblGrid>
                  <w:tr w:rsidR="00D46DB2" w:rsidRPr="0070494F" w14:paraId="6DC35758" w14:textId="77777777" w:rsidTr="006A4148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E192A3" w14:textId="77777777" w:rsidR="00D46DB2" w:rsidRPr="0070494F" w:rsidRDefault="00D46DB2" w:rsidP="006A414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Spočítáno k datu splátky:</w:t>
                        </w:r>
                      </w:p>
                    </w:tc>
                  </w:tr>
                </w:tbl>
                <w:p w14:paraId="79FACCE4" w14:textId="77777777" w:rsidR="00D46DB2" w:rsidRPr="0070494F" w:rsidRDefault="00D46DB2" w:rsidP="006A4148"/>
              </w:tc>
              <w:tc>
                <w:tcPr>
                  <w:tcW w:w="69" w:type="dxa"/>
                </w:tcPr>
                <w:p w14:paraId="259345D5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2"/>
                  </w:tblGrid>
                  <w:tr w:rsidR="00D46DB2" w:rsidRPr="0070494F" w14:paraId="547C7BC6" w14:textId="77777777" w:rsidTr="006A4148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EAD1BA" w14:textId="77777777" w:rsidR="00D46DB2" w:rsidRPr="0070494F" w:rsidRDefault="00D46DB2" w:rsidP="006A4148">
                        <w:r w:rsidRPr="0070494F"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1. 10. 2024</w:t>
                        </w:r>
                      </w:p>
                    </w:tc>
                  </w:tr>
                </w:tbl>
                <w:p w14:paraId="46A54567" w14:textId="77777777" w:rsidR="00D46DB2" w:rsidRPr="0070494F" w:rsidRDefault="00D46DB2" w:rsidP="006A4148"/>
              </w:tc>
              <w:tc>
                <w:tcPr>
                  <w:tcW w:w="912" w:type="dxa"/>
                </w:tcPr>
                <w:p w14:paraId="4D645E87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1E8B4047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46DB2" w:rsidRPr="0070494F" w14:paraId="1F65772F" w14:textId="77777777" w:rsidTr="006A4148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780A6A72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42A2809D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6F2CE1C5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27DE417F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14837397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11F62227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2A88F1C9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62B067A9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2485AEB7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378C60AC" w14:textId="77777777" w:rsidR="00D46DB2" w:rsidRPr="0070494F" w:rsidRDefault="00D46DB2" w:rsidP="006A414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29A119B" w14:textId="77777777" w:rsidR="00D46DB2" w:rsidRPr="0070494F" w:rsidRDefault="00D46DB2" w:rsidP="006A4148"/>
        </w:tc>
        <w:tc>
          <w:tcPr>
            <w:tcW w:w="35" w:type="dxa"/>
          </w:tcPr>
          <w:p w14:paraId="3BA21E62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</w:tr>
      <w:tr w:rsidR="00D46DB2" w:rsidRPr="0070494F" w14:paraId="6EE4E898" w14:textId="77777777" w:rsidTr="003B14A8">
        <w:trPr>
          <w:gridAfter w:val="3"/>
          <w:wAfter w:w="969" w:type="dxa"/>
        </w:trPr>
        <w:tc>
          <w:tcPr>
            <w:tcW w:w="127" w:type="dxa"/>
            <w:gridSpan w:val="3"/>
          </w:tcPr>
          <w:p w14:paraId="6C0CD471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8908" w:type="dxa"/>
            <w:gridSpan w:val="6"/>
          </w:tcPr>
          <w:p w14:paraId="433ED342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C3B6D82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</w:tr>
      <w:tr w:rsidR="00D46DB2" w:rsidRPr="0070494F" w14:paraId="2A4BA66F" w14:textId="77777777" w:rsidTr="003B14A8">
        <w:trPr>
          <w:trHeight w:val="100"/>
        </w:trPr>
        <w:tc>
          <w:tcPr>
            <w:tcW w:w="107" w:type="dxa"/>
          </w:tcPr>
          <w:p w14:paraId="02A06617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793088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A47C9BE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1363ED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ED5624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0E4AC9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580B90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54C0679B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538C68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3E6F96" w14:textId="77777777" w:rsidR="00D46DB2" w:rsidRPr="0070494F" w:rsidRDefault="00D46DB2" w:rsidP="006A4148">
            <w:pPr>
              <w:pStyle w:val="EmptyCellLayoutStyle"/>
              <w:spacing w:after="0" w:line="240" w:lineRule="auto"/>
            </w:pPr>
          </w:p>
        </w:tc>
      </w:tr>
      <w:tr w:rsidR="00E91B77" w:rsidRPr="0070494F" w14:paraId="55A9C1A5" w14:textId="77777777" w:rsidTr="003B14A8">
        <w:trPr>
          <w:trHeight w:val="100"/>
        </w:trPr>
        <w:tc>
          <w:tcPr>
            <w:tcW w:w="107" w:type="dxa"/>
          </w:tcPr>
          <w:p w14:paraId="36BD4CAF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33AD3E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489EAEE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068A46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F362CA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21C48A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7D9DDA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171D851F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88B054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E17DF4" w14:textId="77777777" w:rsidR="00E91B77" w:rsidRPr="0070494F" w:rsidRDefault="00E91B77" w:rsidP="004E4688">
            <w:pPr>
              <w:pStyle w:val="EmptyCellLayoutStyle"/>
              <w:spacing w:after="0" w:line="240" w:lineRule="auto"/>
            </w:pPr>
          </w:p>
        </w:tc>
      </w:tr>
      <w:tr w:rsidR="003B14A8" w14:paraId="6F2ED21F" w14:textId="77777777" w:rsidTr="003B14A8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" w:type="dxa"/>
          </w:tcPr>
          <w:p w14:paraId="79C96140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A4BDE6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415FEE3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E03E9B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CE88C3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61937B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63AC14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4DCD3F4D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02441D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FBEFE4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6B2764B1" w14:textId="77777777" w:rsidTr="003B14A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7" w:type="dxa"/>
          </w:tcPr>
          <w:p w14:paraId="723FD65C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0F853B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C76DB02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B14A8" w14:paraId="340C4547" w14:textId="77777777" w:rsidTr="009857F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CCDF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Vydané parcely:</w:t>
                  </w:r>
                </w:p>
              </w:tc>
            </w:tr>
          </w:tbl>
          <w:p w14:paraId="55CA8C75" w14:textId="77777777" w:rsidR="003B14A8" w:rsidRDefault="003B14A8" w:rsidP="009857F4"/>
        </w:tc>
        <w:tc>
          <w:tcPr>
            <w:tcW w:w="2422" w:type="dxa"/>
          </w:tcPr>
          <w:p w14:paraId="567B5246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5410253D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717EE3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1D8941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60B59D7F" w14:textId="77777777" w:rsidTr="003B14A8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107" w:type="dxa"/>
          </w:tcPr>
          <w:p w14:paraId="614ED196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CB47ED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C93202C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45FFFD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7A7C1A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F7E090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86EDC76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300C874A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AEF55A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0764DF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2882913B" w14:textId="77777777" w:rsidTr="003B14A8">
        <w:tblPrEx>
          <w:tblLook w:val="0000" w:firstRow="0" w:lastRow="0" w:firstColumn="0" w:lastColumn="0" w:noHBand="0" w:noVBand="0"/>
        </w:tblPrEx>
        <w:tc>
          <w:tcPr>
            <w:tcW w:w="107" w:type="dxa"/>
          </w:tcPr>
          <w:p w14:paraId="3267ECDA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F62742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94CF46F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B14A8" w14:paraId="4C58BC84" w14:textId="77777777" w:rsidTr="009857F4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F78E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C307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9F1D" w14:textId="77777777" w:rsidR="003B14A8" w:rsidRDefault="003B14A8" w:rsidP="009857F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DE85" w14:textId="77777777" w:rsidR="003B14A8" w:rsidRDefault="003B14A8" w:rsidP="009857F4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7CFD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EC9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78A1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AA88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E891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CF4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3B14A8" w14:paraId="7A30F2BF" w14:textId="77777777" w:rsidTr="009857F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EDDF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364B" w14:textId="77777777" w:rsidR="003B14A8" w:rsidRDefault="003B14A8" w:rsidP="009857F4"/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8A28" w14:textId="77777777" w:rsidR="003B14A8" w:rsidRDefault="003B14A8" w:rsidP="009857F4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DFC3" w14:textId="77777777" w:rsidR="003B14A8" w:rsidRDefault="003B14A8" w:rsidP="009857F4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121F" w14:textId="77777777" w:rsidR="003B14A8" w:rsidRDefault="003B14A8" w:rsidP="009857F4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FBFD" w14:textId="77777777" w:rsidR="003B14A8" w:rsidRDefault="003B14A8" w:rsidP="009857F4"/>
              </w:tc>
            </w:tr>
          </w:tbl>
          <w:p w14:paraId="42DD816C" w14:textId="77777777" w:rsidR="003B14A8" w:rsidRDefault="003B14A8" w:rsidP="009857F4"/>
        </w:tc>
        <w:tc>
          <w:tcPr>
            <w:tcW w:w="15" w:type="dxa"/>
          </w:tcPr>
          <w:p w14:paraId="46BAE5C6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0DB918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43D68F79" w14:textId="77777777" w:rsidTr="003B14A8">
        <w:tblPrEx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07" w:type="dxa"/>
          </w:tcPr>
          <w:p w14:paraId="340A5129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D86BBD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BA9DCF8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8EEF7C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863646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DCE730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9DC20D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5B2A4D9B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F007D5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6925A9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5C87F543" w14:textId="77777777" w:rsidTr="003B14A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7" w:type="dxa"/>
          </w:tcPr>
          <w:p w14:paraId="194AFA73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B14A8" w14:paraId="25F168FB" w14:textId="77777777" w:rsidTr="009857F4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D5B5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Stávající parcely:</w:t>
                  </w:r>
                </w:p>
              </w:tc>
            </w:tr>
          </w:tbl>
          <w:p w14:paraId="39553223" w14:textId="77777777" w:rsidR="003B14A8" w:rsidRDefault="003B14A8" w:rsidP="009857F4"/>
        </w:tc>
        <w:tc>
          <w:tcPr>
            <w:tcW w:w="40" w:type="dxa"/>
          </w:tcPr>
          <w:p w14:paraId="14713119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755164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10C043D8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F77921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EEC1A7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72ECC884" w14:textId="77777777" w:rsidTr="003B14A8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7" w:type="dxa"/>
          </w:tcPr>
          <w:p w14:paraId="66D9041F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8011F9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23E48D7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A7D093E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D85EA7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B3EFF5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0941D3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042F21DC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329F1C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0EB2C3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2B39514F" w14:textId="77777777" w:rsidTr="003B14A8">
        <w:tblPrEx>
          <w:tblLook w:val="0000" w:firstRow="0" w:lastRow="0" w:firstColumn="0" w:lastColumn="0" w:noHBand="0" w:noVBand="0"/>
        </w:tblPrEx>
        <w:tc>
          <w:tcPr>
            <w:tcW w:w="107" w:type="dxa"/>
          </w:tcPr>
          <w:p w14:paraId="00D55C87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B14A8" w14:paraId="00234B1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622A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A4CD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0CA5" w14:textId="77777777" w:rsidR="003B14A8" w:rsidRDefault="003B14A8" w:rsidP="009857F4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1907" w14:textId="77777777" w:rsidR="003B14A8" w:rsidRDefault="003B14A8" w:rsidP="009857F4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062C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9DA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D714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D1B6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1CD7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494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3B14A8" w14:paraId="2EE07736" w14:textId="77777777" w:rsidTr="009857F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4F5F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Beranovec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CFF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5660" w14:textId="77777777" w:rsidR="003B14A8" w:rsidRDefault="003B14A8" w:rsidP="009857F4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6416" w14:textId="77777777" w:rsidR="003B14A8" w:rsidRDefault="003B14A8" w:rsidP="009857F4"/>
              </w:tc>
            </w:tr>
            <w:tr w:rsidR="003B14A8" w14:paraId="48E9F5E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1693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FBF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0DD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C66B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D94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591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D14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8009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8F7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C86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42,23 Kč</w:t>
                  </w:r>
                </w:p>
              </w:tc>
            </w:tr>
            <w:tr w:rsidR="003B14A8" w14:paraId="574F60C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7AA1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58E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EE76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FC75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FB4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C14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372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B64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414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C39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3 105,66 Kč</w:t>
                  </w:r>
                </w:p>
              </w:tc>
            </w:tr>
            <w:tr w:rsidR="003B14A8" w14:paraId="1AB4655A" w14:textId="77777777" w:rsidTr="009857F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6B1F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4527" w14:textId="77777777" w:rsidR="003B14A8" w:rsidRDefault="003B14A8" w:rsidP="009857F4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A83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15 581,00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E3B3" w14:textId="77777777" w:rsidR="003B14A8" w:rsidRDefault="003B14A8" w:rsidP="009857F4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0E97" w14:textId="77777777" w:rsidR="003B14A8" w:rsidRDefault="003B14A8" w:rsidP="009857F4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720E" w14:textId="77777777" w:rsidR="003B14A8" w:rsidRDefault="003B14A8" w:rsidP="009857F4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233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3 147,89 Kč</w:t>
                  </w:r>
                </w:p>
              </w:tc>
            </w:tr>
            <w:tr w:rsidR="003B14A8" w14:paraId="30F3B476" w14:textId="77777777" w:rsidTr="009857F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FC26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Dlouhá Brtnice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F819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BD10" w14:textId="77777777" w:rsidR="003B14A8" w:rsidRDefault="003B14A8" w:rsidP="009857F4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CA75" w14:textId="77777777" w:rsidR="003B14A8" w:rsidRDefault="003B14A8" w:rsidP="009857F4"/>
              </w:tc>
            </w:tr>
            <w:tr w:rsidR="003B14A8" w14:paraId="16CBA51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D110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FD2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665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A85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F26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73F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A6D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82D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F63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E88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368,11 Kč</w:t>
                  </w:r>
                </w:p>
              </w:tc>
            </w:tr>
            <w:tr w:rsidR="003B14A8" w14:paraId="0A5E4383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1F1B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12E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9F7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10EB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DC0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4F3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B3E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139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231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CD8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334,66 Kč</w:t>
                  </w:r>
                </w:p>
              </w:tc>
            </w:tr>
            <w:tr w:rsidR="003B14A8" w14:paraId="030118A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AF4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8B4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18C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73F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E8D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F0E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5FF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CB1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1AE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39E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16,68 Kč</w:t>
                  </w:r>
                </w:p>
              </w:tc>
            </w:tr>
            <w:tr w:rsidR="003B14A8" w14:paraId="03BD1D0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82E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F05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35F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38B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A57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4EF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B65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F1D0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A53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CAC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23,71 Kč</w:t>
                  </w:r>
                </w:p>
              </w:tc>
            </w:tr>
            <w:tr w:rsidR="003B14A8" w14:paraId="50D83A6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064B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0FD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6A9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F0E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04D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684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3FE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F99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5DE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8D0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19,47 Kč</w:t>
                  </w:r>
                </w:p>
              </w:tc>
            </w:tr>
            <w:tr w:rsidR="003B14A8" w14:paraId="036D88B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4F7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78F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FCD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640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48A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E0C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B97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FAE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EAA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AD6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26,36 Kč</w:t>
                  </w:r>
                </w:p>
              </w:tc>
            </w:tr>
            <w:tr w:rsidR="003B14A8" w14:paraId="46AE8598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7ED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9D3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BC1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DDF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693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13D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BCB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159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1CC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454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156,28 Kč</w:t>
                  </w:r>
                </w:p>
              </w:tc>
            </w:tr>
            <w:tr w:rsidR="003B14A8" w14:paraId="28320BA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044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7BB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311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CF2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64A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730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AB4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DDF8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53B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D2B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346,84 Kč</w:t>
                  </w:r>
                </w:p>
              </w:tc>
            </w:tr>
            <w:tr w:rsidR="003B14A8" w14:paraId="00F5FD8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D69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3F4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CAF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E10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F8E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3E7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298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3F38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333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9A9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96,02 Kč</w:t>
                  </w:r>
                </w:p>
              </w:tc>
            </w:tr>
            <w:tr w:rsidR="003B14A8" w14:paraId="71FB5EE9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FA41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2373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78E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89C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BE6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91B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EFD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025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B6E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1E0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93D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150,44 Kč</w:t>
                  </w:r>
                </w:p>
              </w:tc>
            </w:tr>
            <w:tr w:rsidR="003B14A8" w14:paraId="5A8F46A6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145E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409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2C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A52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899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E13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CA9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A5D9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490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76A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6,75 Kč</w:t>
                  </w:r>
                </w:p>
              </w:tc>
            </w:tr>
            <w:tr w:rsidR="003B14A8" w14:paraId="25584B9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647E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AE4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C49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C24C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AC5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F1B9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455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4AD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D5F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905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9,14 Kč</w:t>
                  </w:r>
                </w:p>
              </w:tc>
            </w:tr>
            <w:tr w:rsidR="003B14A8" w14:paraId="44634D33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BE3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51A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F97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3D1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AD0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507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A3A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FCA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DC6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E19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 Kč</w:t>
                  </w:r>
                </w:p>
              </w:tc>
            </w:tr>
            <w:tr w:rsidR="003B14A8" w14:paraId="18B28D0F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743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684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4C4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D7F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1ED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EED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DA2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72B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B5F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A1C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665,61 Kč</w:t>
                  </w:r>
                </w:p>
              </w:tc>
            </w:tr>
            <w:tr w:rsidR="003B14A8" w14:paraId="31A9C36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3C6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585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02E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2BD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9B5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2AD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045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85E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D80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37F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 Kč</w:t>
                  </w:r>
                </w:p>
              </w:tc>
            </w:tr>
            <w:tr w:rsidR="003B14A8" w14:paraId="67DE9F82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D567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B6D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61E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727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80C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E63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FED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215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2ED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B99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110,05 Kč</w:t>
                  </w:r>
                </w:p>
              </w:tc>
            </w:tr>
            <w:tr w:rsidR="003B14A8" w14:paraId="6A57375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2D45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913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0E4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A55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E10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AF6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5D5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62D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E84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E64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 Kč</w:t>
                  </w:r>
                </w:p>
              </w:tc>
            </w:tr>
            <w:tr w:rsidR="003B14A8" w14:paraId="216C86D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A5E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74D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775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9F9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480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559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5C6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25F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B42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B34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58,01 Kč</w:t>
                  </w:r>
                </w:p>
              </w:tc>
            </w:tr>
            <w:tr w:rsidR="003B14A8" w14:paraId="3D5B976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228C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4E6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43F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562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82D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50E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322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892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D96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495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97,73 Kč</w:t>
                  </w:r>
                </w:p>
              </w:tc>
            </w:tr>
            <w:tr w:rsidR="003B14A8" w14:paraId="624EEC7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443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0C5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F99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C2B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E5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F5B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351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AC1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8D5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C39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12,98 Kč</w:t>
                  </w:r>
                </w:p>
              </w:tc>
            </w:tr>
            <w:tr w:rsidR="003B14A8" w14:paraId="4AAD24B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7A0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495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A22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0B8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383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91F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3BE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9C9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B22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757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16,95 Kč</w:t>
                  </w:r>
                </w:p>
              </w:tc>
            </w:tr>
            <w:tr w:rsidR="003B14A8" w14:paraId="3971FE09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C1A5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BB1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688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F6B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956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831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669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A3F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5D5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563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 Kč</w:t>
                  </w:r>
                </w:p>
              </w:tc>
            </w:tr>
            <w:tr w:rsidR="003B14A8" w14:paraId="41EDC06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689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954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4FE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8C8B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5D6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300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B61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33E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F5B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59C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16,55 Kč</w:t>
                  </w:r>
                </w:p>
              </w:tc>
            </w:tr>
            <w:tr w:rsidR="003B14A8" w14:paraId="4101964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DCD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8D6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A6E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B68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359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0EE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43E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DCA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3C0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A87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113,23 Kč</w:t>
                  </w:r>
                </w:p>
              </w:tc>
            </w:tr>
            <w:tr w:rsidR="003B14A8" w14:paraId="15A9C3C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F7D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67E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A63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66A5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998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158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BAE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2E3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506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DB7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36,82 Kč</w:t>
                  </w:r>
                </w:p>
              </w:tc>
            </w:tr>
            <w:tr w:rsidR="003B14A8" w14:paraId="170BD50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DD59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655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A0E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8F6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F3B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FED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308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B49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B16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38B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 Kč</w:t>
                  </w:r>
                </w:p>
              </w:tc>
            </w:tr>
            <w:tr w:rsidR="003B14A8" w14:paraId="1168192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0926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BDD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9C1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5CD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93E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DEC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B03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11AB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8A1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4ED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 Kč</w:t>
                  </w:r>
                </w:p>
              </w:tc>
            </w:tr>
            <w:tr w:rsidR="003B14A8" w14:paraId="77BFDE9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88B6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8EC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27E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D14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CDD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6F4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874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AD3B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678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AD1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173,49 Kč</w:t>
                  </w:r>
                </w:p>
              </w:tc>
            </w:tr>
            <w:tr w:rsidR="003B14A8" w14:paraId="498D248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40E3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00A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1B3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216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B2D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484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CC4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20B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3E4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2B8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157,59 Kč</w:t>
                  </w:r>
                </w:p>
              </w:tc>
            </w:tr>
            <w:tr w:rsidR="003B14A8" w14:paraId="7EE0A7B2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1466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54F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2FC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8BC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45C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213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C04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1FD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5B3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0EB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 Kč</w:t>
                  </w:r>
                </w:p>
              </w:tc>
            </w:tr>
            <w:tr w:rsidR="003B14A8" w14:paraId="53E6486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455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B1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452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010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509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7B4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A11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0B8D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FC2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85D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319,56 Kč</w:t>
                  </w:r>
                </w:p>
              </w:tc>
            </w:tr>
            <w:tr w:rsidR="003B14A8" w14:paraId="4A3717C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6397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741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873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782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8A9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AAD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4BC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C79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0C8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2EE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209,38 Kč</w:t>
                  </w:r>
                </w:p>
              </w:tc>
            </w:tr>
            <w:tr w:rsidR="003B14A8" w14:paraId="2873E4B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030B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823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E4F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38F8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362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F2A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B5A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D91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83D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DC6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113,76 Kč</w:t>
                  </w:r>
                </w:p>
              </w:tc>
            </w:tr>
            <w:tr w:rsidR="003B14A8" w14:paraId="645069D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07C5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D3A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90C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AD45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E02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C2F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36E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2C3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249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EDE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47,28 Kč</w:t>
                  </w:r>
                </w:p>
              </w:tc>
            </w:tr>
            <w:tr w:rsidR="003B14A8" w14:paraId="4567B5A2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574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C1F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064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AA5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A01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9B2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DAC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C39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D7B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3DE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16,29 Kč</w:t>
                  </w:r>
                </w:p>
              </w:tc>
            </w:tr>
            <w:tr w:rsidR="003B14A8" w14:paraId="00710FC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D9F9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024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D31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A72C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203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F68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929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BCD9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979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5B2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63,43 Kč</w:t>
                  </w:r>
                </w:p>
              </w:tc>
            </w:tr>
            <w:tr w:rsidR="003B14A8" w14:paraId="410E30A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0D4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520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AC9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47E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D03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E9F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22C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983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35B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AA0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 Kč</w:t>
                  </w:r>
                </w:p>
              </w:tc>
            </w:tr>
            <w:tr w:rsidR="003B14A8" w14:paraId="09E8DBA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3E07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82F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F65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80E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368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72C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EE9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2C4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A14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CF3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12,85 Kč</w:t>
                  </w:r>
                </w:p>
              </w:tc>
            </w:tr>
            <w:tr w:rsidR="003B14A8" w14:paraId="07B0B6E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6BE1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800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D4C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6A8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984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118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B4C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E68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3BB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5B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28,74 Kč</w:t>
                  </w:r>
                </w:p>
              </w:tc>
            </w:tr>
            <w:tr w:rsidR="003B14A8" w14:paraId="6073482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92C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C41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D61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FBA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24D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D4F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326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DE1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5E2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396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218,12 Kč</w:t>
                  </w:r>
                </w:p>
              </w:tc>
            </w:tr>
            <w:tr w:rsidR="003B14A8" w14:paraId="791351C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F5E9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C66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762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1E1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793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592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9C1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C1F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457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DD4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241,03 Kč</w:t>
                  </w:r>
                </w:p>
              </w:tc>
            </w:tr>
            <w:tr w:rsidR="003B14A8" w14:paraId="38392E4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F65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3B1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554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34F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E05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147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EF2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5D6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F9E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09A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 Kč</w:t>
                  </w:r>
                </w:p>
              </w:tc>
            </w:tr>
            <w:tr w:rsidR="003B14A8" w14:paraId="29B174C6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34D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C38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B3B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55DD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C5B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F3C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855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54D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4CF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9AA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154,42 Kč</w:t>
                  </w:r>
                </w:p>
              </w:tc>
            </w:tr>
            <w:tr w:rsidR="003B14A8" w14:paraId="774CA63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98B0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59B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FA7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0638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5B6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35B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894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E31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176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157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796,06 Kč</w:t>
                  </w:r>
                </w:p>
              </w:tc>
            </w:tr>
            <w:tr w:rsidR="003B14A8" w14:paraId="215E26F8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3F7C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634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252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65BD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DC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8B8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845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EB7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7F8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503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557,02 Kč</w:t>
                  </w:r>
                </w:p>
              </w:tc>
            </w:tr>
            <w:tr w:rsidR="003B14A8" w14:paraId="5595ACEB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B04B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E99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1B9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623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1F2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7A6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72F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B05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08E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CBA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42,12 Kč</w:t>
                  </w:r>
                </w:p>
              </w:tc>
            </w:tr>
            <w:tr w:rsidR="003B14A8" w14:paraId="424A02E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98B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CE6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FD6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6CE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E09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979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4A4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72F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604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159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 Kč</w:t>
                  </w:r>
                </w:p>
              </w:tc>
            </w:tr>
            <w:tr w:rsidR="003B14A8" w14:paraId="663DA74B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490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EF2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76B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681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745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8DE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03D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A4B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47F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B04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136,41 Kč</w:t>
                  </w:r>
                </w:p>
              </w:tc>
            </w:tr>
            <w:tr w:rsidR="003B14A8" w14:paraId="57987008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E7D9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567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A70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1C4C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7E9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CDF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E45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7C0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E8A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BC1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203,28 Kč</w:t>
                  </w:r>
                </w:p>
              </w:tc>
            </w:tr>
            <w:tr w:rsidR="003B14A8" w14:paraId="58924CB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CD2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40B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57E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BFBC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7D7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327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C87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5C2B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966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549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 Kč</w:t>
                  </w:r>
                </w:p>
              </w:tc>
            </w:tr>
            <w:tr w:rsidR="003B14A8" w14:paraId="770A9F1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D77B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647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8E4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33A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8E6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94C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794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4A4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283B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4350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2B7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 Kč</w:t>
                  </w:r>
                </w:p>
              </w:tc>
            </w:tr>
            <w:tr w:rsidR="003B14A8" w14:paraId="03C957D9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2E6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46E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5D1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010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B39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D68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6F0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6C4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FE9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906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35,76 Kč</w:t>
                  </w:r>
                </w:p>
              </w:tc>
            </w:tr>
            <w:tr w:rsidR="003B14A8" w14:paraId="14B931EB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DB8C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282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812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48E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8A73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25C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58D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6BF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316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0ED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468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 Kč</w:t>
                  </w:r>
                </w:p>
              </w:tc>
            </w:tr>
            <w:tr w:rsidR="003B14A8" w14:paraId="15B5295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BBAC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ze 140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6AE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33A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552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9DC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B8F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FE3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FC7D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1AF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F0C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2,65 Kč</w:t>
                  </w:r>
                </w:p>
              </w:tc>
            </w:tr>
            <w:tr w:rsidR="003B14A8" w14:paraId="04B37ACB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90D1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1733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88F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C91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3AAD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A9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1A7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196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284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38D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574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16,82 Kč</w:t>
                  </w:r>
                </w:p>
              </w:tc>
            </w:tr>
            <w:tr w:rsidR="003B14A8" w14:paraId="4175CC2F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671B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5AD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B07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8E37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845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AA9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E95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205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A2B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4E4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 Kč</w:t>
                  </w:r>
                </w:p>
              </w:tc>
            </w:tr>
            <w:tr w:rsidR="003B14A8" w14:paraId="19B437F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063B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1437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F97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64D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4E9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5EEE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33F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8A1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6C2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833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6CD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27,94 Kč</w:t>
                  </w:r>
                </w:p>
              </w:tc>
            </w:tr>
            <w:tr w:rsidR="003B14A8" w14:paraId="5ECD485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D47B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6390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37E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05E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D02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427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57B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35A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60B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5CD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D18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31,38 Kč</w:t>
                  </w:r>
                </w:p>
              </w:tc>
            </w:tr>
            <w:tr w:rsidR="003B14A8" w14:paraId="1A0AAE4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1349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2136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926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BD8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E54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2EA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AB6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C6D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1A70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24B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34C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15,63 Kč</w:t>
                  </w:r>
                </w:p>
              </w:tc>
            </w:tr>
            <w:tr w:rsidR="003B14A8" w14:paraId="106399A8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C609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6169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199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8DC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DAF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2C9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4D7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A9B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A34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823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F38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218,38 Kč</w:t>
                  </w:r>
                </w:p>
              </w:tc>
            </w:tr>
            <w:tr w:rsidR="003B14A8" w14:paraId="35853DD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7A4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C5A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42F2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241D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637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F07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0BC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73E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885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2B2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111,91 Kč</w:t>
                  </w:r>
                </w:p>
              </w:tc>
            </w:tr>
            <w:tr w:rsidR="003B14A8" w14:paraId="5FCBF7A9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AC8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D46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A50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DD6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91E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1A1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0C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C119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A52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0D6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24,77 Kč</w:t>
                  </w:r>
                </w:p>
              </w:tc>
            </w:tr>
            <w:tr w:rsidR="003B14A8" w14:paraId="68A9FE3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FBCB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55B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257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69B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9F1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1B0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C84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5B7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92C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14F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 Kč</w:t>
                  </w:r>
                </w:p>
              </w:tc>
            </w:tr>
            <w:tr w:rsidR="003B14A8" w14:paraId="00DB9BE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ECC0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761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13B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5EB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E55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A6B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E86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349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C8B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0D5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 Kč</w:t>
                  </w:r>
                </w:p>
              </w:tc>
            </w:tr>
            <w:tr w:rsidR="003B14A8" w14:paraId="7FF9E2C2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73F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A7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33E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1058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F3C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1F2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AB3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BEC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F73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DCC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 Kč</w:t>
                  </w:r>
                </w:p>
              </w:tc>
            </w:tr>
            <w:tr w:rsidR="003B14A8" w14:paraId="132C2BA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2137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14D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8DF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EFC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B3B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CC2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736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B0C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C7A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84C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 Kč</w:t>
                  </w:r>
                </w:p>
              </w:tc>
            </w:tr>
            <w:tr w:rsidR="003B14A8" w14:paraId="2574F36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5939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91F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45D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318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D04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EB2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8D0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958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B23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740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19,87 Kč</w:t>
                  </w:r>
                </w:p>
              </w:tc>
            </w:tr>
            <w:tr w:rsidR="003B14A8" w14:paraId="32179216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64C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226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D8C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9A3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0C4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449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8EE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0E5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9C1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E35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22,12 Kč</w:t>
                  </w:r>
                </w:p>
              </w:tc>
            </w:tr>
            <w:tr w:rsidR="003B14A8" w14:paraId="57611D3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32E7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AAB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51A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6B3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4C7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342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2AC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357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E4F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475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11,65 Kč</w:t>
                  </w:r>
                </w:p>
              </w:tc>
            </w:tr>
            <w:tr w:rsidR="003B14A8" w14:paraId="20F85AD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9DF1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08C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BF8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032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74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15A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071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6350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B8F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ECA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 Kč</w:t>
                  </w:r>
                </w:p>
              </w:tc>
            </w:tr>
            <w:tr w:rsidR="003B14A8" w14:paraId="12485CB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306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0B3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9D3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200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717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335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025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02F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BAC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6AD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12,05 Kč</w:t>
                  </w:r>
                </w:p>
              </w:tc>
            </w:tr>
            <w:tr w:rsidR="003B14A8" w14:paraId="6D3C0DF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FC0C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463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1DD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CE77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888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0F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58F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4E4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E35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647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 Kč</w:t>
                  </w:r>
                </w:p>
              </w:tc>
            </w:tr>
            <w:tr w:rsidR="003B14A8" w14:paraId="5FA982A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223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3FB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739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A04D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71E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932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BF5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6E3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8A5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45E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23,17 Kč</w:t>
                  </w:r>
                </w:p>
              </w:tc>
            </w:tr>
            <w:tr w:rsidR="003B14A8" w14:paraId="09144EA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BD00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604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1F6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5317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545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E32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F67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7479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0AD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CAF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21,46 Kč</w:t>
                  </w:r>
                </w:p>
              </w:tc>
            </w:tr>
            <w:tr w:rsidR="003B14A8" w14:paraId="3F520A0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81C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C8E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072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97DD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E46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466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7DB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BA10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E21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490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 Kč</w:t>
                  </w:r>
                </w:p>
              </w:tc>
            </w:tr>
            <w:tr w:rsidR="003B14A8" w14:paraId="3B8C2ADC" w14:textId="77777777" w:rsidTr="009857F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73BB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B30F" w14:textId="77777777" w:rsidR="003B14A8" w:rsidRDefault="003B14A8" w:rsidP="009857F4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366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53 067,00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8268" w14:textId="77777777" w:rsidR="003B14A8" w:rsidRDefault="003B14A8" w:rsidP="009857F4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8EB8" w14:textId="77777777" w:rsidR="003B14A8" w:rsidRDefault="003B14A8" w:rsidP="009857F4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18DC" w14:textId="77777777" w:rsidR="003B14A8" w:rsidRDefault="003B14A8" w:rsidP="009857F4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9F0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7 154,68 Kč</w:t>
                  </w:r>
                </w:p>
              </w:tc>
            </w:tr>
            <w:tr w:rsidR="003B14A8" w14:paraId="42EB5B10" w14:textId="77777777" w:rsidTr="009857F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06CD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Hladov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A7E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78E6" w14:textId="77777777" w:rsidR="003B14A8" w:rsidRDefault="003B14A8" w:rsidP="009857F4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C355" w14:textId="77777777" w:rsidR="003B14A8" w:rsidRDefault="003B14A8" w:rsidP="009857F4"/>
              </w:tc>
            </w:tr>
            <w:tr w:rsidR="003B14A8" w14:paraId="2A61FF4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3DB7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8B9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1DB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6F0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94C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187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976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21E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F3E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E69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736,72 Kč</w:t>
                  </w:r>
                </w:p>
              </w:tc>
            </w:tr>
            <w:tr w:rsidR="003B14A8" w14:paraId="76BD0EF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36A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AC6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FD8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0587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CB9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EE2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B5B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51D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9FC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E2F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 Kč</w:t>
                  </w:r>
                </w:p>
              </w:tc>
            </w:tr>
            <w:tr w:rsidR="003B14A8" w14:paraId="76A4B1C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FF23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CC0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6BC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A54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C20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84A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C8C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2B4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D48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472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17,17 Kč</w:t>
                  </w:r>
                </w:p>
              </w:tc>
            </w:tr>
            <w:tr w:rsidR="003B14A8" w14:paraId="09427CC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2C5B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609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8B2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430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862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CCB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BCA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336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BD0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86E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17,17 Kč</w:t>
                  </w:r>
                </w:p>
              </w:tc>
            </w:tr>
            <w:tr w:rsidR="003B14A8" w14:paraId="3616128F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58C7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ACC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0F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16F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079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BBE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EEE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C11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A42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890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23,88 Kč</w:t>
                  </w:r>
                </w:p>
              </w:tc>
            </w:tr>
            <w:tr w:rsidR="003B14A8" w14:paraId="13F3A74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CE3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0A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8BB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1AC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78E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F99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7D6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B68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5E6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34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22,01 Kč</w:t>
                  </w:r>
                </w:p>
              </w:tc>
            </w:tr>
            <w:tr w:rsidR="003B14A8" w14:paraId="4D60D34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047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651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A94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C9A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FD9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5A7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E53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5D1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B52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D6A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138,01 Kč</w:t>
                  </w:r>
                </w:p>
              </w:tc>
            </w:tr>
            <w:tr w:rsidR="003B14A8" w14:paraId="113BA51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11A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337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3E3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3741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611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800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64B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9858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2AB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1BB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737,49 Kč</w:t>
                  </w:r>
                </w:p>
              </w:tc>
            </w:tr>
            <w:tr w:rsidR="003B14A8" w14:paraId="5E08E2C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BE31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340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667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760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27D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29A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FCB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5E9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735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8C9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515,34 Kč</w:t>
                  </w:r>
                </w:p>
              </w:tc>
            </w:tr>
            <w:tr w:rsidR="003B14A8" w14:paraId="00158E2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E468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403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23C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5365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3C2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9F8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F0C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1FD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3B0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065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CAB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19,98 Kč</w:t>
                  </w:r>
                </w:p>
              </w:tc>
            </w:tr>
            <w:tr w:rsidR="003B14A8" w14:paraId="309840A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F09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E36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4C1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445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12A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274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A92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198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0EE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C36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264,62 Kč</w:t>
                  </w:r>
                </w:p>
              </w:tc>
            </w:tr>
            <w:tr w:rsidR="003B14A8" w14:paraId="721963A3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1DD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2B5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2E6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F23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090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545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BFE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F34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0B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CB8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289,60 Kč</w:t>
                  </w:r>
                </w:p>
              </w:tc>
            </w:tr>
            <w:tr w:rsidR="003B14A8" w14:paraId="4151C3BF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5881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231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9F4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F97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936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F1F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6E2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0868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79D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E55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120,37 Kč</w:t>
                  </w:r>
                </w:p>
              </w:tc>
            </w:tr>
            <w:tr w:rsidR="003B14A8" w14:paraId="59B4C32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565E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482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477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CD5D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204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410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8A9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0BD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C45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6FF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0,78 Kč</w:t>
                  </w:r>
                </w:p>
              </w:tc>
            </w:tr>
            <w:tr w:rsidR="003B14A8" w14:paraId="766921B3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A5C1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8BA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0B0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41A7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593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747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DF0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5CB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B92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7FC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90,39 Kč</w:t>
                  </w:r>
                </w:p>
              </w:tc>
            </w:tr>
            <w:tr w:rsidR="003B14A8" w14:paraId="3112554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CE8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1C1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16B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3017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B26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0CC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0A7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EE2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9BE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7E5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140,51 Kč</w:t>
                  </w:r>
                </w:p>
              </w:tc>
            </w:tr>
            <w:tr w:rsidR="003B14A8" w14:paraId="2C792F89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3D5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3E2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C71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BF63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0B9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46E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B11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7628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C77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8EB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2 568,28 Kč</w:t>
                  </w:r>
                </w:p>
              </w:tc>
            </w:tr>
            <w:tr w:rsidR="003B14A8" w14:paraId="3A7A7AF3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71B0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3B6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25A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2AB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76A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481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E58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6A1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225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0E8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170,33 Kč</w:t>
                  </w:r>
                </w:p>
              </w:tc>
            </w:tr>
            <w:tr w:rsidR="003B14A8" w14:paraId="0BA8FEA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A16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DB0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05EB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E8C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F7E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6DA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689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9F3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528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C73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116,62 Kč</w:t>
                  </w:r>
                </w:p>
              </w:tc>
            </w:tr>
            <w:tr w:rsidR="003B14A8" w14:paraId="5F5CBC5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B0DE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25F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5A9A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ADD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1B7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0A0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B2B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DA1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4BA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F33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490,05 Kč</w:t>
                  </w:r>
                </w:p>
              </w:tc>
            </w:tr>
            <w:tr w:rsidR="003B14A8" w14:paraId="04522A64" w14:textId="77777777" w:rsidTr="009857F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CE91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414E" w14:textId="77777777" w:rsidR="003B14A8" w:rsidRDefault="003B14A8" w:rsidP="009857F4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22C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41 640,00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22A6" w14:textId="77777777" w:rsidR="003B14A8" w:rsidRDefault="003B14A8" w:rsidP="009857F4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20BC" w14:textId="77777777" w:rsidR="003B14A8" w:rsidRDefault="003B14A8" w:rsidP="009857F4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8B63" w14:textId="77777777" w:rsidR="003B14A8" w:rsidRDefault="003B14A8" w:rsidP="009857F4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2C8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6 500,71 Kč</w:t>
                  </w:r>
                </w:p>
              </w:tc>
            </w:tr>
            <w:tr w:rsidR="003B14A8" w14:paraId="4531559A" w14:textId="77777777" w:rsidTr="009857F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F9E5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Jestřebí u Brtnice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AF8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29CF" w14:textId="77777777" w:rsidR="003B14A8" w:rsidRDefault="003B14A8" w:rsidP="009857F4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BA99" w14:textId="77777777" w:rsidR="003B14A8" w:rsidRDefault="003B14A8" w:rsidP="009857F4"/>
              </w:tc>
            </w:tr>
            <w:tr w:rsidR="003B14A8" w14:paraId="1D9FA50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BC81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663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605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DC2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99A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A5C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B47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10F8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EED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3B3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179,75 Kč</w:t>
                  </w:r>
                </w:p>
              </w:tc>
            </w:tr>
            <w:tr w:rsidR="003B14A8" w14:paraId="1C95E95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63FF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2191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E37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0333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884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FF7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D6D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C31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989B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5C3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43C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 Kč</w:t>
                  </w:r>
                </w:p>
              </w:tc>
            </w:tr>
            <w:tr w:rsidR="003B14A8" w14:paraId="6AC7E5F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73BC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2327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CCB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4A2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F903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B41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D10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00F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FFBD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C0C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CC8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 Kč</w:t>
                  </w:r>
                </w:p>
              </w:tc>
            </w:tr>
            <w:tr w:rsidR="003B14A8" w14:paraId="270A0D0B" w14:textId="77777777" w:rsidTr="009857F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A11A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25CF" w14:textId="77777777" w:rsidR="003B14A8" w:rsidRDefault="003B14A8" w:rsidP="009857F4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34F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2 014,00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AFFF" w14:textId="77777777" w:rsidR="003B14A8" w:rsidRDefault="003B14A8" w:rsidP="009857F4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7433" w14:textId="77777777" w:rsidR="003B14A8" w:rsidRDefault="003B14A8" w:rsidP="009857F4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829A" w14:textId="77777777" w:rsidR="003B14A8" w:rsidRDefault="003B14A8" w:rsidP="009857F4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F8A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202,47 Kč</w:t>
                  </w:r>
                </w:p>
              </w:tc>
            </w:tr>
            <w:tr w:rsidR="003B14A8" w14:paraId="2EC86001" w14:textId="77777777" w:rsidTr="009857F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1877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Otín u Stonařova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7348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7A22" w14:textId="77777777" w:rsidR="003B14A8" w:rsidRDefault="003B14A8" w:rsidP="009857F4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3030" w14:textId="77777777" w:rsidR="003B14A8" w:rsidRDefault="003B14A8" w:rsidP="009857F4"/>
              </w:tc>
            </w:tr>
            <w:tr w:rsidR="003B14A8" w14:paraId="1239DA2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D38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326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122F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4A5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17C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89F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533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75AB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F14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B1B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183,82 Kč</w:t>
                  </w:r>
                </w:p>
              </w:tc>
            </w:tr>
            <w:tr w:rsidR="003B14A8" w14:paraId="29033B1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E83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A4E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3BD2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9658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8A8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5D3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E57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E20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A0E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660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38,83 Kč</w:t>
                  </w:r>
                </w:p>
              </w:tc>
            </w:tr>
            <w:tr w:rsidR="003B14A8" w14:paraId="35BF094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AB30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409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5101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4CE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4D4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67D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F63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CA1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B07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E80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158,42 Kč</w:t>
                  </w:r>
                </w:p>
              </w:tc>
            </w:tr>
            <w:tr w:rsidR="003B14A8" w14:paraId="553C1A3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9D83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97E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A01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28A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A08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7A6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F5A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628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EB4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BD8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105,88 Kč</w:t>
                  </w:r>
                </w:p>
              </w:tc>
            </w:tr>
            <w:tr w:rsidR="003B14A8" w14:paraId="13A6455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B971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448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169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7AE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98A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1D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41D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9EA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618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6C3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357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46,49 Kč</w:t>
                  </w:r>
                </w:p>
              </w:tc>
            </w:tr>
            <w:tr w:rsidR="003B14A8" w14:paraId="1BC82119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E109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1726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0C9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82C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CD4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22F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03D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470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6FD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9F6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3E7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47,03 Kč</w:t>
                  </w:r>
                </w:p>
              </w:tc>
            </w:tr>
            <w:tr w:rsidR="003B14A8" w14:paraId="19BACA5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6DD5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759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33AB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ECB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91F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3D8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D9A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EBE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F00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569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217,41 Kč</w:t>
                  </w:r>
                </w:p>
              </w:tc>
            </w:tr>
            <w:tr w:rsidR="003B14A8" w14:paraId="1DCFEF7F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91B9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346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5214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953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4C6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066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6D7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1B5D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BF8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E0D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212,70 Kč</w:t>
                  </w:r>
                </w:p>
              </w:tc>
            </w:tr>
            <w:tr w:rsidR="003B14A8" w14:paraId="6F374B4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A3E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49F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E81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A65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B49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CB8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6B8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511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D5E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734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37,63 Kč</w:t>
                  </w:r>
                </w:p>
              </w:tc>
            </w:tr>
            <w:tr w:rsidR="003B14A8" w14:paraId="01797429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E73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D4E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195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A32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D24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10C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9F1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9FD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431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9B7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32,38 Kč</w:t>
                  </w:r>
                </w:p>
              </w:tc>
            </w:tr>
            <w:tr w:rsidR="003B14A8" w14:paraId="5A5C1BF2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FE65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36B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0D0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131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C68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D25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E3A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059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5BA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DBB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38,97 Kč</w:t>
                  </w:r>
                </w:p>
              </w:tc>
            </w:tr>
            <w:tr w:rsidR="003B14A8" w14:paraId="2A40037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FC6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3EC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608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1DC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137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5F0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414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A55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F4E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B92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99,97 Kč</w:t>
                  </w:r>
                </w:p>
              </w:tc>
            </w:tr>
            <w:tr w:rsidR="003B14A8" w14:paraId="7A595A4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9E79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550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906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906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19E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E39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4A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B27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A66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53B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A52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23,52 Kč</w:t>
                  </w:r>
                </w:p>
              </w:tc>
            </w:tr>
            <w:tr w:rsidR="003B14A8" w14:paraId="26FAEF0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5911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C40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4A9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F9E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9B1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6D1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CE5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EE7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86B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267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220,77 Kč</w:t>
                  </w:r>
                </w:p>
              </w:tc>
            </w:tr>
            <w:tr w:rsidR="003B14A8" w14:paraId="3C7CC36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0883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1974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2DB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415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40A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7B5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8A0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45C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592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45C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56E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50,12 Kč</w:t>
                  </w:r>
                </w:p>
              </w:tc>
            </w:tr>
            <w:tr w:rsidR="003B14A8" w14:paraId="65C523C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F3B5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1851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28B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E225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891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4E0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93D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D65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064D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760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3A3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95,67 Kč</w:t>
                  </w:r>
                </w:p>
              </w:tc>
            </w:tr>
            <w:tr w:rsidR="003B14A8" w14:paraId="65ACAA3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596F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3417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EB9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BC48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CC4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B8F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F13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B2D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8BF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9D9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085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269,54 Kč</w:t>
                  </w:r>
                </w:p>
              </w:tc>
            </w:tr>
            <w:tr w:rsidR="003B14A8" w14:paraId="7FF053D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9C9B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7679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A89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AC16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970C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4CA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4D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AF8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FB7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90B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AFA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121,07 Kč</w:t>
                  </w:r>
                </w:p>
              </w:tc>
            </w:tr>
            <w:tr w:rsidR="003B14A8" w14:paraId="1541ECE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50B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A49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0C39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B8C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99F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122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C93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569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D85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85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441,93 Kč</w:t>
                  </w:r>
                </w:p>
              </w:tc>
            </w:tr>
            <w:tr w:rsidR="003B14A8" w14:paraId="2C23425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A180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526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679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FF9E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429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6DC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2E4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689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2A50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1C4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81C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61,81 Kč</w:t>
                  </w:r>
                </w:p>
              </w:tc>
            </w:tr>
            <w:tr w:rsidR="003B14A8" w14:paraId="07FE6BDD" w14:textId="77777777" w:rsidTr="009857F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493C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6FE5" w14:textId="77777777" w:rsidR="003B14A8" w:rsidRDefault="003B14A8" w:rsidP="009857F4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69A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18 635,00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EDC1" w14:textId="77777777" w:rsidR="003B14A8" w:rsidRDefault="003B14A8" w:rsidP="009857F4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E6E4" w14:textId="77777777" w:rsidR="003B14A8" w:rsidRDefault="003B14A8" w:rsidP="009857F4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BA9A" w14:textId="77777777" w:rsidR="003B14A8" w:rsidRDefault="003B14A8" w:rsidP="009857F4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96D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2 503,96 Kč</w:t>
                  </w:r>
                </w:p>
              </w:tc>
            </w:tr>
            <w:tr w:rsidR="003B14A8" w14:paraId="4DB50272" w14:textId="77777777" w:rsidTr="009857F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AD04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Stajiště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40FB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9E72" w14:textId="77777777" w:rsidR="003B14A8" w:rsidRDefault="003B14A8" w:rsidP="009857F4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5D45" w14:textId="77777777" w:rsidR="003B14A8" w:rsidRDefault="003B14A8" w:rsidP="009857F4"/>
              </w:tc>
            </w:tr>
            <w:tr w:rsidR="003B14A8" w14:paraId="678B600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BC36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339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1440" w14:textId="77777777" w:rsidR="003B14A8" w:rsidRDefault="003B14A8" w:rsidP="009857F4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952B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7C1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818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46A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0448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29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A5B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833,73 Kč</w:t>
                  </w:r>
                </w:p>
              </w:tc>
            </w:tr>
            <w:tr w:rsidR="003B14A8" w14:paraId="7E077921" w14:textId="77777777" w:rsidTr="009857F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AA03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2661" w14:textId="77777777" w:rsidR="003B14A8" w:rsidRDefault="003B14A8" w:rsidP="009857F4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49A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7 012,00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7397" w14:textId="77777777" w:rsidR="003B14A8" w:rsidRDefault="003B14A8" w:rsidP="009857F4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6596" w14:textId="77777777" w:rsidR="003B14A8" w:rsidRDefault="003B14A8" w:rsidP="009857F4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FD89" w14:textId="77777777" w:rsidR="003B14A8" w:rsidRDefault="003B14A8" w:rsidP="009857F4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6D0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833,73 Kč</w:t>
                  </w:r>
                </w:p>
              </w:tc>
            </w:tr>
            <w:tr w:rsidR="003B14A8" w14:paraId="5E2628A2" w14:textId="77777777" w:rsidTr="009857F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E8E9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Stonařov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31A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82A5" w14:textId="77777777" w:rsidR="003B14A8" w:rsidRDefault="003B14A8" w:rsidP="009857F4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EFDF" w14:textId="77777777" w:rsidR="003B14A8" w:rsidRDefault="003B14A8" w:rsidP="009857F4"/>
              </w:tc>
            </w:tr>
            <w:tr w:rsidR="003B14A8" w14:paraId="74805256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BAF8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451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C06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9A5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0058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37E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EC7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35E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A52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9E0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77D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7,94 Kč</w:t>
                  </w:r>
                </w:p>
              </w:tc>
            </w:tr>
            <w:tr w:rsidR="003B14A8" w14:paraId="28787ED6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A845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692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1AB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C47D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C49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35F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2AE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C8B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FF5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3A3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17,03 Kč</w:t>
                  </w:r>
                </w:p>
              </w:tc>
            </w:tr>
            <w:tr w:rsidR="003B14A8" w14:paraId="3DBE635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9615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82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2DF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211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7BE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DD4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F71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D2F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7B1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3F3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22,42 Kč</w:t>
                  </w:r>
                </w:p>
              </w:tc>
            </w:tr>
            <w:tr w:rsidR="003B14A8" w14:paraId="3CFFC23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E175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26D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B7B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7E08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EC9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6E7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BC1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A74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73F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7E8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767,99 Kč</w:t>
                  </w:r>
                </w:p>
              </w:tc>
            </w:tr>
            <w:tr w:rsidR="003B14A8" w14:paraId="5DD06E6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728C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26C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33F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FB4B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5C6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252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159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267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149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E17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290,37 Kč</w:t>
                  </w:r>
                </w:p>
              </w:tc>
            </w:tr>
            <w:tr w:rsidR="003B14A8" w14:paraId="5E775EC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024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FF0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1B6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841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8D5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90E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C3E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DBF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804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ECB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 Kč</w:t>
                  </w:r>
                </w:p>
              </w:tc>
            </w:tr>
            <w:tr w:rsidR="003B14A8" w14:paraId="7FBDA25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CFC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F1F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6C9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AB2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CA2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511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192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991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58A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B87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22,42 Kč</w:t>
                  </w:r>
                </w:p>
              </w:tc>
            </w:tr>
            <w:tr w:rsidR="003B14A8" w14:paraId="2DDFE0F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E023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812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745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B88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E0A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BAC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93C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9D61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D43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952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A18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90,68 Kč</w:t>
                  </w:r>
                </w:p>
              </w:tc>
            </w:tr>
            <w:tr w:rsidR="003B14A8" w14:paraId="22B6B242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AE1E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597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F64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1B79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B95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03E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028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9258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EE4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9EA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896,33 Kč</w:t>
                  </w:r>
                </w:p>
              </w:tc>
            </w:tr>
            <w:tr w:rsidR="003B14A8" w14:paraId="2441A7B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40ED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ze 175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B1B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AFB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F17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86D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E90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6B9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7D5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EFB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E33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1,41 Kč</w:t>
                  </w:r>
                </w:p>
              </w:tc>
            </w:tr>
            <w:tr w:rsidR="003B14A8" w14:paraId="419D0F1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CEECE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12F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E45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E02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61F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BE6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83C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6DFD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770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F62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88,63 Kč</w:t>
                  </w:r>
                </w:p>
              </w:tc>
            </w:tr>
            <w:tr w:rsidR="003B14A8" w14:paraId="0EC56DA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B62C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9C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8DD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EA6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E46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463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71D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1D7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37F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429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102,21 Kč</w:t>
                  </w:r>
                </w:p>
              </w:tc>
            </w:tr>
            <w:tr w:rsidR="003B14A8" w14:paraId="6287C62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4866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508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9B2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717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194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AF5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10F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B43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A66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694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 Kč</w:t>
                  </w:r>
                </w:p>
              </w:tc>
            </w:tr>
            <w:tr w:rsidR="003B14A8" w14:paraId="5387C566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753A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75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E83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78D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07DC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5EB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332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1A2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88C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3E7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1ED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 Kč</w:t>
                  </w:r>
                </w:p>
              </w:tc>
            </w:tr>
            <w:tr w:rsidR="003B14A8" w14:paraId="378F154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ADFA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141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2F4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9E73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995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BA0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67B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3C3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929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CD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2,31 Kč</w:t>
                  </w:r>
                </w:p>
              </w:tc>
            </w:tr>
            <w:tr w:rsidR="003B14A8" w14:paraId="3BAB130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22E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D7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C7D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4053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72F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2EA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6ED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2F7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DA28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D4A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18,83 Kč</w:t>
                  </w:r>
                </w:p>
              </w:tc>
            </w:tr>
            <w:tr w:rsidR="003B14A8" w14:paraId="13BBC20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3097" w14:textId="77777777" w:rsidR="003B14A8" w:rsidRDefault="003B14A8" w:rsidP="009857F4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 z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3542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CF0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D00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9AF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464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18D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835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9AA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1B6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530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39,71 Kč</w:t>
                  </w:r>
                </w:p>
              </w:tc>
            </w:tr>
            <w:tr w:rsidR="003B14A8" w14:paraId="49A6FF81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A279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AF3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676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005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702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AB4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F9E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838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1BF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F2B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48,42 Kč</w:t>
                  </w:r>
                </w:p>
              </w:tc>
            </w:tr>
            <w:tr w:rsidR="003B14A8" w14:paraId="35C0C693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CFAE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1B8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EC2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7EA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37B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3A2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7EA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B040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4A1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08B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 Kč</w:t>
                  </w:r>
                </w:p>
              </w:tc>
            </w:tr>
            <w:tr w:rsidR="003B14A8" w14:paraId="2BB548E6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CAB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D6F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391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EBA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F82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AB0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9C0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C81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8E8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696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67,50 Kč</w:t>
                  </w:r>
                </w:p>
              </w:tc>
            </w:tr>
            <w:tr w:rsidR="003B14A8" w14:paraId="6943ECAE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7246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D5A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229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BF5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211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AF6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A46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21F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0E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B1D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1 627,68 Kč</w:t>
                  </w:r>
                </w:p>
              </w:tc>
            </w:tr>
            <w:tr w:rsidR="003B14A8" w14:paraId="4E9EE4A0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B7C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13E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7C6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56F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FA0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756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B2F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45F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D51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D4C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40,98 Kč</w:t>
                  </w:r>
                </w:p>
              </w:tc>
            </w:tr>
            <w:tr w:rsidR="003B14A8" w14:paraId="0097B44F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B946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828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558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DA4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269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380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830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36E7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2A1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824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191,36 Kč</w:t>
                  </w:r>
                </w:p>
              </w:tc>
            </w:tr>
            <w:tr w:rsidR="003B14A8" w14:paraId="18A665A9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F31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BD7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D1F7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8413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AC1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AF8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1C4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2BB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9D1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492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134,36 Kč</w:t>
                  </w:r>
                </w:p>
              </w:tc>
            </w:tr>
            <w:tr w:rsidR="003B14A8" w14:paraId="067ACC32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C2BC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84E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881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785B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21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D7E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036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058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B85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557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234,78 Kč</w:t>
                  </w:r>
                </w:p>
              </w:tc>
            </w:tr>
            <w:tr w:rsidR="003B14A8" w14:paraId="7A345376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52BC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D57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B73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2D97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E2A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0B7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E7C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16A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02D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EE2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20,88 Kč</w:t>
                  </w:r>
                </w:p>
              </w:tc>
            </w:tr>
            <w:tr w:rsidR="003B14A8" w14:paraId="19E45FAF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DB6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592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08F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8C2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AD0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AFD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B8F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270E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29C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0A5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41,12 Kč</w:t>
                  </w:r>
                </w:p>
              </w:tc>
            </w:tr>
            <w:tr w:rsidR="003B14A8" w14:paraId="4C205AE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794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047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00A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1CCB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7EB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628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DC8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770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9DB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017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 Kč</w:t>
                  </w:r>
                </w:p>
              </w:tc>
            </w:tr>
            <w:tr w:rsidR="003B14A8" w14:paraId="43C34D2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FE4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DA6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A21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1B83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367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920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2C5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49D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97D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EBF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615,70 Kč</w:t>
                  </w:r>
                </w:p>
              </w:tc>
            </w:tr>
            <w:tr w:rsidR="003B14A8" w14:paraId="6318F9FB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7BE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54D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829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97F4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3A1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650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0A1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1042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84E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4BF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354,41 Kč</w:t>
                  </w:r>
                </w:p>
              </w:tc>
            </w:tr>
            <w:tr w:rsidR="003B14A8" w14:paraId="7C0740C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00B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D02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756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FFA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B28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58E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85C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5133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01E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7FE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678,20 Kč</w:t>
                  </w:r>
                </w:p>
              </w:tc>
            </w:tr>
            <w:tr w:rsidR="003B14A8" w14:paraId="50F3EFB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917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829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6DB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BCC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202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230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BF9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756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7B6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1FB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539,62 Kč</w:t>
                  </w:r>
                </w:p>
              </w:tc>
            </w:tr>
            <w:tr w:rsidR="003B14A8" w14:paraId="274C4FB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299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F46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BA8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C65B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477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286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A32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D22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30E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353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13,32 Kč</w:t>
                  </w:r>
                </w:p>
              </w:tc>
            </w:tr>
            <w:tr w:rsidR="003B14A8" w14:paraId="23190ACD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4B8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E29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9A5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D8A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BC6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BDD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16C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A2F0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B87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861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505,42 Kč</w:t>
                  </w:r>
                </w:p>
              </w:tc>
            </w:tr>
            <w:tr w:rsidR="003B14A8" w14:paraId="0CB99ED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1F09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577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36B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C7A8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271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538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486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292C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7F1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48E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31,38 Kč</w:t>
                  </w:r>
                </w:p>
              </w:tc>
            </w:tr>
            <w:tr w:rsidR="003B14A8" w14:paraId="6BB4DCE8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02C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9A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76E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A633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EB2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6EA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69B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6CC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BE1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9A9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37,66 Kč</w:t>
                  </w:r>
                </w:p>
              </w:tc>
            </w:tr>
            <w:tr w:rsidR="003B14A8" w14:paraId="33B51BB7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9284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8A8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15D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A6C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148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B49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097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7A7D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003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88D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228,24 Kč</w:t>
                  </w:r>
                </w:p>
              </w:tc>
            </w:tr>
            <w:tr w:rsidR="003B14A8" w14:paraId="4F811196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135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FFD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131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90E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D50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355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B18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A79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348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EFA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1 235,75 Kč</w:t>
                  </w:r>
                </w:p>
              </w:tc>
            </w:tr>
            <w:tr w:rsidR="003B14A8" w14:paraId="2A8A1CD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8B60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51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9A3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46F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256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D3B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E1E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220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287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CA8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80B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0,13 Kč</w:t>
                  </w:r>
                </w:p>
              </w:tc>
            </w:tr>
            <w:tr w:rsidR="003B14A8" w14:paraId="4FB70FF2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EE00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289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808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38FA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988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28D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D01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337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DF1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D85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1 109,84 Kč</w:t>
                  </w:r>
                </w:p>
              </w:tc>
            </w:tr>
            <w:tr w:rsidR="003B14A8" w14:paraId="73F758A5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9E8A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F5F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CD4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7CA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EF2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CA7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17A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A5D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A48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F28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54,57 Kč</w:t>
                  </w:r>
                </w:p>
              </w:tc>
            </w:tr>
            <w:tr w:rsidR="003B14A8" w14:paraId="1CFB5C3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9AD7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0F5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190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0F22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680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158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E53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6544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9AB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A4C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280,63 Kč</w:t>
                  </w:r>
                </w:p>
              </w:tc>
            </w:tr>
            <w:tr w:rsidR="003B14A8" w14:paraId="7258E1AF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CFA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650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5D6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806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9B7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439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2C1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C925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794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03F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142,42 Kč</w:t>
                  </w:r>
                </w:p>
              </w:tc>
            </w:tr>
            <w:tr w:rsidR="003B14A8" w14:paraId="28546F7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F74D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213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DF1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8AB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5C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125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989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0F8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820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5EC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 Kč</w:t>
                  </w:r>
                </w:p>
              </w:tc>
            </w:tr>
            <w:tr w:rsidR="003B14A8" w14:paraId="39FB016C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7E58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E19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4B3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917E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42B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A22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4C7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681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312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DBB1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 Kč</w:t>
                  </w:r>
                </w:p>
              </w:tc>
            </w:tr>
            <w:tr w:rsidR="003B14A8" w14:paraId="1F1C9376" w14:textId="77777777" w:rsidTr="009857F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6A31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D176" w14:textId="77777777" w:rsidR="003B14A8" w:rsidRDefault="003B14A8" w:rsidP="009857F4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78D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83 462,00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2CFF" w14:textId="77777777" w:rsidR="003B14A8" w:rsidRDefault="003B14A8" w:rsidP="009857F4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F864" w14:textId="77777777" w:rsidR="003B14A8" w:rsidRDefault="003B14A8" w:rsidP="009857F4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18A6" w14:textId="77777777" w:rsidR="003B14A8" w:rsidRDefault="003B14A8" w:rsidP="009857F4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901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10 690,14 Kč</w:t>
                  </w:r>
                </w:p>
              </w:tc>
            </w:tr>
            <w:tr w:rsidR="003B14A8" w14:paraId="197395EB" w14:textId="77777777" w:rsidTr="009857F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D123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Suchá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F931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9F9A" w14:textId="77777777" w:rsidR="003B14A8" w:rsidRDefault="003B14A8" w:rsidP="009857F4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7F68" w14:textId="77777777" w:rsidR="003B14A8" w:rsidRDefault="003B14A8" w:rsidP="009857F4"/>
              </w:tc>
            </w:tr>
            <w:tr w:rsidR="003B14A8" w14:paraId="447FBB2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29BF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41E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19A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16C0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6E8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4CB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001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8836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643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9C8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 Kč</w:t>
                  </w:r>
                </w:p>
              </w:tc>
            </w:tr>
            <w:tr w:rsidR="003B14A8" w14:paraId="41A07FC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3FD2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632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F55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798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D3A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D26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B07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2A4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16E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44D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1 057,14 Kč</w:t>
                  </w:r>
                </w:p>
              </w:tc>
            </w:tr>
            <w:tr w:rsidR="003B14A8" w14:paraId="79DE720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65DC" w14:textId="77777777" w:rsidR="003B14A8" w:rsidRDefault="003B14A8" w:rsidP="009857F4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72B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203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AA61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160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7BE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498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9C3D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86E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5032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198,63 Kč</w:t>
                  </w:r>
                </w:p>
              </w:tc>
            </w:tr>
            <w:tr w:rsidR="003B14A8" w14:paraId="0598AF2B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EEB4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711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600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06C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59F6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FF78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74E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F21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9E2A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943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BFF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45,18 Kč</w:t>
                  </w:r>
                </w:p>
              </w:tc>
            </w:tr>
            <w:tr w:rsidR="003B14A8" w14:paraId="149CC71A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B3D3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377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901F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F9BB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8088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B627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BA5A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F3C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CE1F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30E9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3696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12,40 Kč</w:t>
                  </w:r>
                </w:p>
              </w:tc>
            </w:tr>
            <w:tr w:rsidR="003B14A8" w14:paraId="62086084" w14:textId="77777777" w:rsidTr="009857F4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E32C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360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E7B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9A44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ED2F" w14:textId="77777777" w:rsidR="003B14A8" w:rsidRDefault="003B14A8" w:rsidP="009857F4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ECA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A96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88C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F29B" w14:textId="77777777" w:rsidR="003B14A8" w:rsidRDefault="003B14A8" w:rsidP="009857F4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21BD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2C33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13,02 Kč</w:t>
                  </w:r>
                </w:p>
              </w:tc>
            </w:tr>
            <w:tr w:rsidR="003B14A8" w14:paraId="4261C32E" w14:textId="77777777" w:rsidTr="009857F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866F" w14:textId="77777777" w:rsidR="003B14A8" w:rsidRDefault="003B14A8" w:rsidP="009857F4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5267" w14:textId="77777777" w:rsidR="003B14A8" w:rsidRDefault="003B14A8" w:rsidP="009857F4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F97C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10 954,00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C922" w14:textId="77777777" w:rsidR="003B14A8" w:rsidRDefault="003B14A8" w:rsidP="009857F4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1B4E" w14:textId="77777777" w:rsidR="003B14A8" w:rsidRDefault="003B14A8" w:rsidP="009857F4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6637" w14:textId="77777777" w:rsidR="003B14A8" w:rsidRDefault="003B14A8" w:rsidP="009857F4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0E8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1 344,79 Kč</w:t>
                  </w:r>
                </w:p>
              </w:tc>
            </w:tr>
            <w:tr w:rsidR="003B14A8" w14:paraId="5BC3DC21" w14:textId="77777777" w:rsidTr="009857F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A4C3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99A5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232 365,00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0962" w14:textId="77777777" w:rsidR="003B14A8" w:rsidRDefault="003B14A8" w:rsidP="009857F4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E883" w14:textId="77777777" w:rsidR="003B14A8" w:rsidRDefault="003B14A8" w:rsidP="009857F4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E9CC" w14:textId="77777777" w:rsidR="003B14A8" w:rsidRDefault="003B14A8" w:rsidP="009857F4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E27E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32 378,37 Kč</w:t>
                  </w:r>
                </w:p>
              </w:tc>
            </w:tr>
          </w:tbl>
          <w:p w14:paraId="03E0CE76" w14:textId="77777777" w:rsidR="003B14A8" w:rsidRDefault="003B14A8" w:rsidP="009857F4"/>
        </w:tc>
        <w:tc>
          <w:tcPr>
            <w:tcW w:w="40" w:type="dxa"/>
          </w:tcPr>
          <w:p w14:paraId="625D2AA1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6DD54FD8" w14:textId="77777777" w:rsidTr="003B14A8">
        <w:tblPrEx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107" w:type="dxa"/>
          </w:tcPr>
          <w:p w14:paraId="50F10FFA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FEC036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A20C204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BFEA98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97AC92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C457B2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652ED7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32C2CC84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2CB8B2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B66F37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47E95D1C" w14:textId="77777777" w:rsidTr="003B14A8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07" w:type="dxa"/>
          </w:tcPr>
          <w:p w14:paraId="2B64FA85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EB8D44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B14A8" w14:paraId="2728F916" w14:textId="77777777" w:rsidTr="009857F4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5872" w14:textId="77777777" w:rsidR="003B14A8" w:rsidRDefault="003B14A8" w:rsidP="009857F4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</w:t>
                  </w:r>
                </w:p>
              </w:tc>
            </w:tr>
          </w:tbl>
          <w:p w14:paraId="69E89B94" w14:textId="77777777" w:rsidR="003B14A8" w:rsidRDefault="003B14A8" w:rsidP="009857F4"/>
        </w:tc>
        <w:tc>
          <w:tcPr>
            <w:tcW w:w="1869" w:type="dxa"/>
          </w:tcPr>
          <w:p w14:paraId="1BA56DC3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708205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38CBC9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2CEED349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2C5542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CFB896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34F7D780" w14:textId="77777777" w:rsidTr="003B14A8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07" w:type="dxa"/>
          </w:tcPr>
          <w:p w14:paraId="5EA5D682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23232E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3"/>
            <w:vMerge/>
          </w:tcPr>
          <w:p w14:paraId="2E09490B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4400B7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DC3E88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5796E8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B14A8" w14:paraId="24001631" w14:textId="77777777" w:rsidTr="009857F4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48A0" w14:textId="77777777" w:rsidR="003B14A8" w:rsidRDefault="003B14A8" w:rsidP="009857F4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32 378</w:t>
                  </w:r>
                </w:p>
              </w:tc>
            </w:tr>
          </w:tbl>
          <w:p w14:paraId="32601724" w14:textId="77777777" w:rsidR="003B14A8" w:rsidRDefault="003B14A8" w:rsidP="009857F4"/>
        </w:tc>
        <w:tc>
          <w:tcPr>
            <w:tcW w:w="15" w:type="dxa"/>
          </w:tcPr>
          <w:p w14:paraId="2B64828B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F0C664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  <w:tr w:rsidR="003B14A8" w14:paraId="28DDE294" w14:textId="77777777" w:rsidTr="003B14A8">
        <w:tblPrEx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07" w:type="dxa"/>
          </w:tcPr>
          <w:p w14:paraId="231315EE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3D096E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69F7CC0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81D001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1592C1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ABA82A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5F39FC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3"/>
          </w:tcPr>
          <w:p w14:paraId="44405383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D08FB2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2587F7" w14:textId="77777777" w:rsidR="003B14A8" w:rsidRDefault="003B14A8" w:rsidP="009857F4">
            <w:pPr>
              <w:pStyle w:val="EmptyCellLayoutStyle"/>
              <w:spacing w:after="0" w:line="240" w:lineRule="auto"/>
            </w:pPr>
          </w:p>
        </w:tc>
      </w:tr>
    </w:tbl>
    <w:p w14:paraId="634A050E" w14:textId="77777777" w:rsidR="003B14A8" w:rsidRDefault="003B14A8" w:rsidP="003B14A8"/>
    <w:p w14:paraId="11EAC48A" w14:textId="77777777" w:rsidR="00D46DB2" w:rsidRPr="00D46DB2" w:rsidRDefault="00D46DB2" w:rsidP="00D46DB2"/>
    <w:sectPr w:rsidR="00D46DB2" w:rsidRPr="00D46DB2" w:rsidSect="00E94753">
      <w:headerReference w:type="default" r:id="rId7"/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73DB" w14:textId="77777777" w:rsidR="005948CF" w:rsidRDefault="005948CF">
      <w:r>
        <w:separator/>
      </w:r>
    </w:p>
  </w:endnote>
  <w:endnote w:type="continuationSeparator" w:id="0">
    <w:p w14:paraId="4D45CB14" w14:textId="77777777" w:rsidR="005948CF" w:rsidRDefault="005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A48B" w14:textId="77777777" w:rsidR="00422D41" w:rsidRPr="00C52319" w:rsidRDefault="006A5B5B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218D2E08" w14:textId="77777777" w:rsidR="00422D41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F13B" w14:textId="77777777" w:rsidR="005948CF" w:rsidRDefault="005948CF">
      <w:r>
        <w:separator/>
      </w:r>
    </w:p>
  </w:footnote>
  <w:footnote w:type="continuationSeparator" w:id="0">
    <w:p w14:paraId="27029BF9" w14:textId="77777777" w:rsidR="005948CF" w:rsidRDefault="0059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BA40" w14:textId="77777777" w:rsidR="00906D01" w:rsidRPr="001A3BFB" w:rsidRDefault="00000000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33693659">
    <w:abstractNumId w:val="14"/>
  </w:num>
  <w:num w:numId="2" w16cid:durableId="168179470">
    <w:abstractNumId w:val="0"/>
  </w:num>
  <w:num w:numId="3" w16cid:durableId="1599799321">
    <w:abstractNumId w:val="1"/>
  </w:num>
  <w:num w:numId="4" w16cid:durableId="2054428289">
    <w:abstractNumId w:val="2"/>
  </w:num>
  <w:num w:numId="5" w16cid:durableId="352457431">
    <w:abstractNumId w:val="3"/>
  </w:num>
  <w:num w:numId="6" w16cid:durableId="1980527511">
    <w:abstractNumId w:val="4"/>
  </w:num>
  <w:num w:numId="7" w16cid:durableId="1009525580">
    <w:abstractNumId w:val="5"/>
  </w:num>
  <w:num w:numId="8" w16cid:durableId="1151412743">
    <w:abstractNumId w:val="6"/>
  </w:num>
  <w:num w:numId="9" w16cid:durableId="5324534">
    <w:abstractNumId w:val="7"/>
  </w:num>
  <w:num w:numId="10" w16cid:durableId="521283682">
    <w:abstractNumId w:val="8"/>
  </w:num>
  <w:num w:numId="11" w16cid:durableId="2112973215">
    <w:abstractNumId w:val="9"/>
  </w:num>
  <w:num w:numId="12" w16cid:durableId="1469785491">
    <w:abstractNumId w:val="10"/>
  </w:num>
  <w:num w:numId="13" w16cid:durableId="1014915592">
    <w:abstractNumId w:val="11"/>
  </w:num>
  <w:num w:numId="14" w16cid:durableId="511653552">
    <w:abstractNumId w:val="12"/>
  </w:num>
  <w:num w:numId="15" w16cid:durableId="12037837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3E"/>
    <w:rsid w:val="00042093"/>
    <w:rsid w:val="0008771C"/>
    <w:rsid w:val="00094F4E"/>
    <w:rsid w:val="00137722"/>
    <w:rsid w:val="001955E4"/>
    <w:rsid w:val="00196259"/>
    <w:rsid w:val="001D1129"/>
    <w:rsid w:val="00257091"/>
    <w:rsid w:val="002C2BD3"/>
    <w:rsid w:val="003B14A8"/>
    <w:rsid w:val="00483D24"/>
    <w:rsid w:val="004C7EF6"/>
    <w:rsid w:val="004E42F7"/>
    <w:rsid w:val="00522589"/>
    <w:rsid w:val="005948CF"/>
    <w:rsid w:val="00604FC7"/>
    <w:rsid w:val="00612696"/>
    <w:rsid w:val="006A5B5B"/>
    <w:rsid w:val="0070494F"/>
    <w:rsid w:val="00841904"/>
    <w:rsid w:val="00864AD8"/>
    <w:rsid w:val="008F433E"/>
    <w:rsid w:val="00934632"/>
    <w:rsid w:val="009D5C6F"/>
    <w:rsid w:val="00C87A1E"/>
    <w:rsid w:val="00D02ACE"/>
    <w:rsid w:val="00D46DB2"/>
    <w:rsid w:val="00DF4B91"/>
    <w:rsid w:val="00E478DC"/>
    <w:rsid w:val="00E7017B"/>
    <w:rsid w:val="00E91B77"/>
    <w:rsid w:val="00EA5AE3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A0D78F9"/>
  <w15:chartTrackingRefBased/>
  <w15:docId w15:val="{BD23E7CE-8C99-4B81-8A6E-4A8D998C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link w:val="Nadpis5Char"/>
    <w:qFormat/>
    <w:rsid w:val="008F433E"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F433E"/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customStyle="1" w:styleId="adresa">
    <w:name w:val="adresa"/>
    <w:basedOn w:val="Normln"/>
    <w:rsid w:val="008F433E"/>
    <w:pPr>
      <w:jc w:val="both"/>
    </w:pPr>
  </w:style>
  <w:style w:type="paragraph" w:styleId="Zkladntext">
    <w:name w:val="Body Text"/>
    <w:basedOn w:val="Normln"/>
    <w:link w:val="ZkladntextChar"/>
    <w:rsid w:val="008F433E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8F43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433E"/>
  </w:style>
  <w:style w:type="character" w:customStyle="1" w:styleId="ZpatChar">
    <w:name w:val="Zápatí Char"/>
    <w:basedOn w:val="Standardnpsmoodstavce"/>
    <w:link w:val="Zpat"/>
    <w:uiPriority w:val="99"/>
    <w:rsid w:val="008F43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F433E"/>
  </w:style>
  <w:style w:type="character" w:customStyle="1" w:styleId="Zkladntext3Char">
    <w:name w:val="Základní text 3 Char"/>
    <w:basedOn w:val="Standardnpsmoodstavce"/>
    <w:link w:val="Zkladntext3"/>
    <w:rsid w:val="008F43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F433E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8F43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F433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8F43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rsid w:val="008F433E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rsid w:val="008F43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43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F433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8F433E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8F433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8F433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Normlnweb">
    <w:name w:val="Normal (Web)"/>
    <w:basedOn w:val="Normln"/>
    <w:unhideWhenUsed/>
    <w:rsid w:val="008F433E"/>
    <w:pPr>
      <w:spacing w:before="100" w:beforeAutospacing="1" w:after="100" w:afterAutospacing="1"/>
    </w:pPr>
  </w:style>
  <w:style w:type="paragraph" w:customStyle="1" w:styleId="EmptyCellLayoutStyle">
    <w:name w:val="EmptyCellLayoutStyle"/>
    <w:rsid w:val="008F433E"/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4443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Blanka Ing.</dc:creator>
  <cp:keywords/>
  <dc:description/>
  <cp:lastModifiedBy>Bínová Blanka Ing.</cp:lastModifiedBy>
  <cp:revision>3</cp:revision>
  <dcterms:created xsi:type="dcterms:W3CDTF">2023-11-30T12:02:00Z</dcterms:created>
  <dcterms:modified xsi:type="dcterms:W3CDTF">2023-11-30T12:13:00Z</dcterms:modified>
</cp:coreProperties>
</file>