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C" w:rsidRPr="00722EFA" w:rsidRDefault="00CC397C" w:rsidP="00CC397C">
      <w:proofErr w:type="spellStart"/>
      <w:r>
        <w:rPr>
          <w:rFonts w:ascii="Arial" w:hAnsi="Arial" w:cs="Arial"/>
          <w:color w:val="000000"/>
          <w:sz w:val="21"/>
          <w:szCs w:val="21"/>
        </w:rPr>
        <w:t>Priloha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c. 2 SOD c. 1452/2023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 xml:space="preserve">: Výzva k provedení potápěčských prací VD </w:t>
      </w:r>
      <w:proofErr w:type="gramStart"/>
      <w:r>
        <w:rPr>
          <w:rFonts w:ascii="CIDFont+F1" w:hAnsi="CIDFont+F1" w:cs="CIDFont+F1"/>
          <w:color w:val="000000"/>
        </w:rPr>
        <w:t>Všechlapy - potápěčské</w:t>
      </w:r>
      <w:proofErr w:type="gramEnd"/>
      <w:r>
        <w:rPr>
          <w:rFonts w:ascii="CIDFont+F1" w:hAnsi="CIDFont+F1" w:cs="CIDFont+F1"/>
          <w:color w:val="000000"/>
        </w:rPr>
        <w:t xml:space="preserve"> práce 2023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proofErr w:type="gramStart"/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07.11.2023</w:t>
      </w:r>
      <w:proofErr w:type="gramEnd"/>
      <w:r>
        <w:rPr>
          <w:rFonts w:ascii="CIDFont+F2" w:hAnsi="CIDFont+F2" w:cs="CIDFont+F2"/>
          <w:color w:val="000000"/>
          <w:sz w:val="18"/>
          <w:szCs w:val="18"/>
        </w:rPr>
        <w:t xml:space="preserve"> 07:59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818181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Všechlapy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2.1) kontrola vtoků DN 1800 na kótě 208,85 m n. m. a DN 500 na kótě 204,6 m n. m. včetně česlí, vyčištění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(čištění česlí a prostoru česlí od naplavenin, případně usazenin)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2.2) periodická kontrola prostorů nátoků do spodních výpustí VD (systém TBD).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Předpokládaná délka potápěčských prací 3 dny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Nálezová zpráva bude vypracována a předána nejpozději do 10 dnů od ukončení prováděných prací a kontrol.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Přílohy: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>VD Všechlapy potápěčské práce 2023</w:t>
      </w:r>
      <w:proofErr w:type="gramStart"/>
      <w:r>
        <w:rPr>
          <w:rFonts w:ascii="CIDFont+F3" w:hAnsi="CIDFont+F3" w:cs="CIDFont+F3"/>
          <w:color w:val="000000"/>
          <w:sz w:val="18"/>
          <w:szCs w:val="18"/>
        </w:rPr>
        <w:t>ceník .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xlsxNavrh</w:t>
      </w:r>
      <w:proofErr w:type="spellEnd"/>
      <w:proofErr w:type="gramEnd"/>
      <w:r>
        <w:rPr>
          <w:rFonts w:ascii="CIDFont+F3" w:hAnsi="CIDFont+F3" w:cs="CIDFont+F3"/>
          <w:color w:val="000000"/>
          <w:sz w:val="18"/>
          <w:szCs w:val="18"/>
        </w:rPr>
        <w:t xml:space="preserve"> SOD VD Všechlapy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potáp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práce -2023 .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docx</w:t>
      </w:r>
      <w:proofErr w:type="spellEnd"/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tel.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mob.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fax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e-mail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CC397C" w:rsidRDefault="00CC397C" w:rsidP="00CC397C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CC397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89C" w:rsidRDefault="0030789C" w:rsidP="005F4E53">
      <w:r>
        <w:separator/>
      </w:r>
    </w:p>
  </w:endnote>
  <w:endnote w:type="continuationSeparator" w:id="0">
    <w:p w:rsidR="0030789C" w:rsidRDefault="0030789C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89C" w:rsidRDefault="0030789C" w:rsidP="005F4E53">
      <w:r>
        <w:separator/>
      </w:r>
    </w:p>
  </w:footnote>
  <w:footnote w:type="continuationSeparator" w:id="0">
    <w:p w:rsidR="0030789C" w:rsidRDefault="0030789C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0789C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83569A"/>
    <w:rsid w:val="00927965"/>
    <w:rsid w:val="0097356C"/>
    <w:rsid w:val="00A9204E"/>
    <w:rsid w:val="00AD2871"/>
    <w:rsid w:val="00CC397C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110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2023-11-21T14:20:00Z</dcterms:modified>
</cp:coreProperties>
</file>