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29" w:rsidRPr="000C3D29" w:rsidRDefault="000C3D29" w:rsidP="000C3D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0C3D29">
        <w:rPr>
          <w:rFonts w:ascii="Arial" w:hAnsi="Arial" w:cs="Arial"/>
          <w:sz w:val="20"/>
          <w:szCs w:val="20"/>
        </w:rPr>
        <w:t>Priloha</w:t>
      </w:r>
      <w:proofErr w:type="spellEnd"/>
      <w:r w:rsidRPr="000C3D29">
        <w:rPr>
          <w:rFonts w:ascii="Arial" w:hAnsi="Arial" w:cs="Arial"/>
          <w:sz w:val="20"/>
          <w:szCs w:val="20"/>
        </w:rPr>
        <w:t xml:space="preserve"> c. 1 SOD 1431/2023 </w:t>
      </w:r>
      <w:proofErr w:type="spellStart"/>
      <w:r w:rsidRPr="000C3D29">
        <w:rPr>
          <w:rFonts w:ascii="Arial" w:hAnsi="Arial" w:cs="Arial"/>
          <w:sz w:val="20"/>
          <w:szCs w:val="20"/>
        </w:rPr>
        <w:t>Oceneny</w:t>
      </w:r>
      <w:proofErr w:type="spellEnd"/>
      <w:r w:rsidRPr="000C3D29">
        <w:rPr>
          <w:rFonts w:ascii="Arial" w:hAnsi="Arial" w:cs="Arial"/>
          <w:sz w:val="20"/>
          <w:szCs w:val="20"/>
        </w:rPr>
        <w:t xml:space="preserve"> soupis </w:t>
      </w:r>
      <w:proofErr w:type="spellStart"/>
      <w:r w:rsidRPr="000C3D29">
        <w:rPr>
          <w:rFonts w:ascii="Arial" w:hAnsi="Arial" w:cs="Arial"/>
          <w:sz w:val="20"/>
          <w:szCs w:val="20"/>
        </w:rPr>
        <w:t>praci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  <w:bookmarkStart w:id="0" w:name="_GoBack"/>
      <w:bookmarkEnd w:id="0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1 912 064,99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1 580 </w:t>
      </w: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219,00 331 845,99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302750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Skalický potok – odstranění sedimentů v </w:t>
      </w:r>
      <w:proofErr w:type="spellStart"/>
      <w:r>
        <w:rPr>
          <w:rFonts w:ascii="CIDFont+F1" w:hAnsi="CIDFont+F1" w:cs="CIDFont+F1"/>
        </w:rPr>
        <w:t>k.ú</w:t>
      </w:r>
      <w:proofErr w:type="spellEnd"/>
      <w:r>
        <w:rPr>
          <w:rFonts w:ascii="CIDFont+F1" w:hAnsi="CIDFont+F1" w:cs="CIDFont+F1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1 580 219,00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302750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 Vedlejší a ostatní náklady investice </w:t>
      </w:r>
      <w:r>
        <w:rPr>
          <w:rFonts w:ascii="CIDFont+F2" w:hAnsi="CIDFont+F2" w:cs="CIDFont+F2"/>
        </w:rPr>
        <w:t xml:space="preserve">127 000,00 153 670,00 </w:t>
      </w:r>
      <w:r>
        <w:rPr>
          <w:rFonts w:ascii="CIDFont+F1" w:hAnsi="CIDFont+F1" w:cs="CIDFont+F1"/>
        </w:rPr>
        <w:t>STA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1 580 219,00 1 912 064,99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01 </w:t>
      </w:r>
      <w:proofErr w:type="spellStart"/>
      <w:r>
        <w:rPr>
          <w:rFonts w:ascii="CIDFont+F1" w:hAnsi="CIDFont+F1" w:cs="CIDFont+F1"/>
        </w:rPr>
        <w:t>Odtěžba</w:t>
      </w:r>
      <w:proofErr w:type="spellEnd"/>
      <w:r>
        <w:rPr>
          <w:rFonts w:ascii="CIDFont+F1" w:hAnsi="CIDFont+F1" w:cs="CIDFont+F1"/>
        </w:rPr>
        <w:t xml:space="preserve"> sedimentu </w:t>
      </w:r>
      <w:r>
        <w:rPr>
          <w:rFonts w:ascii="CIDFont+F2" w:hAnsi="CIDFont+F2" w:cs="CIDFont+F2"/>
        </w:rPr>
        <w:t>1 453 219,00 1 758 394,99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Skalický potok – odstranění sedimentů v </w:t>
      </w:r>
      <w:proofErr w:type="spellStart"/>
      <w:r>
        <w:rPr>
          <w:rFonts w:ascii="CIDFont+F1" w:hAnsi="CIDFont+F1" w:cs="CIDFont+F1"/>
        </w:rPr>
        <w:t>k.ú</w:t>
      </w:r>
      <w:proofErr w:type="spellEnd"/>
      <w:r>
        <w:rPr>
          <w:rFonts w:ascii="CIDFont+F1" w:hAnsi="CIDFont+F1" w:cs="CIDFont+F1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1 453 219,00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1 453 219,00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305 175,99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1 758 394,99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Skalický potok – odstranění sedimentů v </w:t>
      </w:r>
      <w:proofErr w:type="spellStart"/>
      <w:r>
        <w:rPr>
          <w:rFonts w:ascii="CIDFont+F2" w:hAnsi="CIDFont+F2" w:cs="CIDFont+F2"/>
          <w:sz w:val="17"/>
          <w:szCs w:val="17"/>
        </w:rPr>
        <w:t>k.ú</w:t>
      </w:r>
      <w:proofErr w:type="spellEnd"/>
      <w:r>
        <w:rPr>
          <w:rFonts w:ascii="CIDFont+F2" w:hAnsi="CIDFont+F2" w:cs="CIDFont+F2"/>
          <w:sz w:val="17"/>
          <w:szCs w:val="17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01 - </w:t>
      </w:r>
      <w:proofErr w:type="spellStart"/>
      <w:r>
        <w:rPr>
          <w:rFonts w:ascii="CIDFont+F1" w:hAnsi="CIDFont+F1" w:cs="CIDFont+F1"/>
          <w:sz w:val="18"/>
          <w:szCs w:val="18"/>
        </w:rPr>
        <w:t>Odtěžba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sedimentu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1 453 219,00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1 453 219,00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01 - </w:t>
      </w:r>
      <w:proofErr w:type="spellStart"/>
      <w:r>
        <w:rPr>
          <w:rFonts w:ascii="CIDFont+F1" w:hAnsi="CIDFont+F1" w:cs="CIDFont+F1"/>
          <w:sz w:val="18"/>
          <w:szCs w:val="18"/>
        </w:rPr>
        <w:t>Odtěžba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sedimentu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Skalický potok – odstranění sedimentů v </w:t>
      </w:r>
      <w:proofErr w:type="spellStart"/>
      <w:r>
        <w:rPr>
          <w:rFonts w:ascii="CIDFont+F2" w:hAnsi="CIDFont+F2" w:cs="CIDFont+F2"/>
          <w:sz w:val="17"/>
          <w:szCs w:val="17"/>
        </w:rPr>
        <w:t>k.ú</w:t>
      </w:r>
      <w:proofErr w:type="spellEnd"/>
      <w:r>
        <w:rPr>
          <w:rFonts w:ascii="CIDFont+F2" w:hAnsi="CIDFont+F2" w:cs="CIDFont+F2"/>
          <w:sz w:val="17"/>
          <w:szCs w:val="17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1 453 219,00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1 453 219,00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111111331 Odstranění ruderálního porostu z plochy přes 500 m2 v rovině nebo na svahu do 1:5 M2 1 909,000 26,00 49 634,00 CS ÚRS 2023 02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ruderálního porostu z plochy přes 500 m2 v rovině nebo na svahu do 1:5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https://podminky.urs.cz/item/CS_URS_2023_02/111111331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 ""dle tabulky kubatur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1909 1 909,000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129153101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Čištění otevřených koryt vodotečí strojně s přehozením rozpojeného nánosu do 3 m nebo s naložením na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dopravní prostředek při šířce původního dna do 5 m a </w:t>
      </w:r>
      <w:proofErr w:type="spellStart"/>
      <w:r>
        <w:rPr>
          <w:rFonts w:ascii="CIDFont+F2" w:hAnsi="CIDFont+F2" w:cs="CIDFont+F2"/>
          <w:sz w:val="15"/>
          <w:szCs w:val="15"/>
        </w:rPr>
        <w:t>hloubc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M3 699,000 510,00 356 490,00 CS ÚRS 2023 02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otevřených koryt vodotečí strojně s přehozením rozpojeného nánosu do 3 m nebo s naložením na dopravní prostředek při šířce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původního dna do 5 m a hloubce koryta do 2,5 m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 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https://podminky.urs.cz/item/CS_URS_2023_02/129153101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Přesun výkopku na </w:t>
      </w:r>
      <w:proofErr w:type="spellStart"/>
      <w:r>
        <w:rPr>
          <w:rFonts w:ascii="CIDFont+F5" w:hAnsi="CIDFont+F5" w:cs="CIDFont+F5"/>
          <w:sz w:val="12"/>
          <w:szCs w:val="12"/>
        </w:rPr>
        <w:t>mezideponii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a zásypu zpět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164303101R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korytem bez naložení výkopku, avšak s jeho vyložením z horniny třídy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těžitelnosti I a II, skupiny 1 až 4, na vzdálenost přes 20 do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M3 699,000 420,00 293 580,00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korytem bez naložení výkopku, avšak s jeho vyložením z horniny třídy těžitelnosti I a II, skupiny 1 až 4, na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vzdálenost přes 20 do 200 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Přesun výkopku z místa vyjmutí na místo přístupu </w:t>
      </w:r>
      <w:proofErr w:type="spellStart"/>
      <w:r>
        <w:rPr>
          <w:rFonts w:ascii="CIDFont+F5" w:hAnsi="CIDFont+F5" w:cs="CIDFont+F5"/>
          <w:sz w:val="12"/>
          <w:szCs w:val="12"/>
        </w:rPr>
        <w:t>koryte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dle technologických možností zhotovitele. Součástí položky jsou nutné podpůrné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prostředky pro </w:t>
      </w:r>
      <w:proofErr w:type="spellStart"/>
      <w:r>
        <w:rPr>
          <w:rFonts w:ascii="CIDFont+F5" w:hAnsi="CIDFont+F5" w:cs="CIDFont+F5"/>
          <w:sz w:val="12"/>
          <w:szCs w:val="12"/>
        </w:rPr>
        <w:t>doparavu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sedimentu, například při vyvážení ručním kolečkem jsou součástí položky prkna pro vytvoření rovné dráhy pro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vyvážení. Při dopravě </w:t>
      </w:r>
      <w:proofErr w:type="spellStart"/>
      <w:r>
        <w:rPr>
          <w:rFonts w:ascii="CIDFont+F5" w:hAnsi="CIDFont+F5" w:cs="CIDFont+F5"/>
          <w:sz w:val="12"/>
          <w:szCs w:val="12"/>
        </w:rPr>
        <w:t>materiáu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nesmí být poškozena dlažba ve dně. Aby nedošlo poškození dlažby při čištění, bude v místech dlažby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ponechána vrstva sedimentu </w:t>
      </w:r>
      <w:proofErr w:type="spellStart"/>
      <w:r>
        <w:rPr>
          <w:rFonts w:ascii="CIDFont+F5" w:hAnsi="CIDFont+F5" w:cs="CIDFont+F5"/>
          <w:sz w:val="12"/>
          <w:szCs w:val="12"/>
        </w:rPr>
        <w:t>tl</w:t>
      </w:r>
      <w:proofErr w:type="spellEnd"/>
      <w:r>
        <w:rPr>
          <w:rFonts w:ascii="CIDFont+F5" w:hAnsi="CIDFont+F5" w:cs="CIDFont+F5"/>
          <w:sz w:val="12"/>
          <w:szCs w:val="12"/>
        </w:rPr>
        <w:t>. 5-10 cm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166151101 Přehození </w:t>
      </w:r>
      <w:proofErr w:type="spellStart"/>
      <w:r>
        <w:rPr>
          <w:rFonts w:ascii="CIDFont+F2" w:hAnsi="CIDFont+F2" w:cs="CIDFont+F2"/>
          <w:sz w:val="15"/>
          <w:szCs w:val="15"/>
        </w:rPr>
        <w:t>neulehlého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výkopku strojně z horniny třídy těžitelnosti I, skupiny 1 až 3 M3 699,000 205,00 143 295,00 CS ÚRS 2023 02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Přehození </w:t>
      </w:r>
      <w:proofErr w:type="spellStart"/>
      <w:r>
        <w:rPr>
          <w:rFonts w:ascii="CIDFont+F2" w:hAnsi="CIDFont+F2" w:cs="CIDFont+F2"/>
          <w:sz w:val="12"/>
          <w:szCs w:val="12"/>
        </w:rPr>
        <w:t>neulehlého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výkopku strojně z horniny třídy těžitelnosti I, skupiny 1 až 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https://podminky.urs.cz/item/CS_URS_2023_02/166151101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Přehození sedimentu z koryta na břeh k odvodnění před naložením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167151111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 xml:space="preserve">Nakládání, skládání a překládání </w:t>
      </w:r>
      <w:proofErr w:type="spellStart"/>
      <w:r>
        <w:rPr>
          <w:rFonts w:ascii="CIDFont+F2" w:hAnsi="CIDFont+F2" w:cs="CIDFont+F2"/>
          <w:sz w:val="15"/>
          <w:szCs w:val="15"/>
        </w:rPr>
        <w:t>neulehlého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výkopku nebo sypaniny strojně nakládání, množství přes 100 m3,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M3 699,000 210,00 146 790,00 CS ÚRS 2023 02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Nakládání, skládání a překládání </w:t>
      </w:r>
      <w:proofErr w:type="spellStart"/>
      <w:r>
        <w:rPr>
          <w:rFonts w:ascii="CIDFont+F2" w:hAnsi="CIDFont+F2" w:cs="CIDFont+F2"/>
          <w:sz w:val="12"/>
          <w:szCs w:val="12"/>
        </w:rPr>
        <w:t>neulehlého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výkopku nebo sypaniny strojně nakládání, množství přes 100 m3, z hornin třídy těžitelnosti I,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https://podminky.urs.cz/item/CS_URS_2023_02/167151111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Naložení výkopku na </w:t>
      </w:r>
      <w:proofErr w:type="spellStart"/>
      <w:r>
        <w:rPr>
          <w:rFonts w:ascii="CIDFont+F5" w:hAnsi="CIDFont+F5" w:cs="CIDFont+F5"/>
          <w:sz w:val="12"/>
          <w:szCs w:val="12"/>
        </w:rPr>
        <w:t>mezideponii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na břehu na odvozní prostředek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R102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Vyplněný výmolů ve dně v obloucích koryta pro zajištění prostupnosti koryta s ohledem na typ zvolené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mechanizace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60 000,00 60 000,00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Vyplněný výmolů ve dně v obloucích koryta pro zajištění prostupnosti koryta s ohledem na typ zvolené mechanizace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Skalický potok – odstranění sedimentů v </w:t>
      </w:r>
      <w:proofErr w:type="spellStart"/>
      <w:r>
        <w:rPr>
          <w:rFonts w:ascii="CIDFont+F2" w:hAnsi="CIDFont+F2" w:cs="CIDFont+F2"/>
          <w:sz w:val="17"/>
          <w:szCs w:val="17"/>
        </w:rPr>
        <w:t>k.ú</w:t>
      </w:r>
      <w:proofErr w:type="spellEnd"/>
      <w:r>
        <w:rPr>
          <w:rFonts w:ascii="CIDFont+F2" w:hAnsi="CIDFont+F2" w:cs="CIDFont+F2"/>
          <w:sz w:val="17"/>
          <w:szCs w:val="17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01 - </w:t>
      </w:r>
      <w:proofErr w:type="spellStart"/>
      <w:r>
        <w:rPr>
          <w:rFonts w:ascii="CIDFont+F1" w:hAnsi="CIDFont+F1" w:cs="CIDFont+F1"/>
          <w:sz w:val="18"/>
          <w:szCs w:val="18"/>
        </w:rPr>
        <w:t>Odtěžba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sedimentu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Výmoly ve dně znemožňující dopravu sedimentu budou vyplněny kamenným záhozem s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překrytím frakcí 32/63. Vyplnění je žádoucí i s ohledem na </w:t>
      </w:r>
      <w:proofErr w:type="spellStart"/>
      <w:r>
        <w:rPr>
          <w:rFonts w:ascii="CIDFont+F5" w:hAnsi="CIDFont+F5" w:cs="CIDFont+F5"/>
          <w:sz w:val="12"/>
          <w:szCs w:val="12"/>
        </w:rPr>
        <w:t>stbailitu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pobřežních zdí. Prosté vyplnění sedimentem není přípustné </w:t>
      </w:r>
      <w:proofErr w:type="gramStart"/>
      <w:r>
        <w:rPr>
          <w:rFonts w:ascii="CIDFont+F5" w:hAnsi="CIDFont+F5" w:cs="CIDFont+F5"/>
          <w:sz w:val="12"/>
          <w:szCs w:val="12"/>
        </w:rPr>
        <w:t>z</w:t>
      </w:r>
      <w:proofErr w:type="gramEnd"/>
      <w:r>
        <w:rPr>
          <w:rFonts w:ascii="CIDFont+F5" w:hAnsi="CIDFont+F5" w:cs="CIDFont+F5"/>
          <w:sz w:val="12"/>
          <w:szCs w:val="12"/>
        </w:rPr>
        <w:t xml:space="preserve"> důvody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možnosti vyplavení při zvýšených průtocích.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proofErr w:type="spellStart"/>
      <w:r>
        <w:rPr>
          <w:rFonts w:ascii="CIDFont+F5" w:hAnsi="CIDFont+F5" w:cs="CIDFont+F5"/>
          <w:sz w:val="12"/>
          <w:szCs w:val="12"/>
        </w:rPr>
        <w:t>Vymolu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s hl. vody větší než 0,50 m budou vyplněny bez ohledu na typ použité mechanizace. Výmoly mělčí něž 0,50 m budou řešeny s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ohledem na zvolený typ mechanizace a technické možnosti zhotovitele.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Předpokládaný objem výmolů je celkově 5 m3.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R103 </w:t>
      </w:r>
      <w:proofErr w:type="spellStart"/>
      <w:r>
        <w:rPr>
          <w:rFonts w:ascii="CIDFont+F2" w:hAnsi="CIDFont+F2" w:cs="CIDFont+F2"/>
          <w:sz w:val="15"/>
          <w:szCs w:val="15"/>
        </w:rPr>
        <w:t>Livkidace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posečeného organického materiálu v souladu s platnou legislativou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1,000 5 000,00 5 000,00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</w:t>
      </w:r>
      <w:proofErr w:type="spellStart"/>
      <w:r>
        <w:rPr>
          <w:rFonts w:ascii="CIDFont+F2" w:hAnsi="CIDFont+F2" w:cs="CIDFont+F2"/>
          <w:sz w:val="12"/>
          <w:szCs w:val="12"/>
        </w:rPr>
        <w:t>Livkidace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posečeného organického materiálu v souladu s platnou legislativou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Likvidace v souladu s platnou legislativou, např. uložení v kompostárně ke zpracování. Včetně všech </w:t>
      </w:r>
      <w:proofErr w:type="spellStart"/>
      <w:r>
        <w:rPr>
          <w:rFonts w:ascii="CIDFont+F5" w:hAnsi="CIDFont+F5" w:cs="CIDFont+F5"/>
          <w:sz w:val="12"/>
          <w:szCs w:val="12"/>
        </w:rPr>
        <w:t>souvisejícíh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činností a poplatků.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R997322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přebytečného výkopku a sedimentu po suchu na zvolenou skládku dle možností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zhotovitele bez ohledu na dopravní vzdálenost, uložení na skládku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M3 699,000 570,00 398 430,00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přebytečného výkopku a sedimentu po suchu na zvolenou skládku dle možností zhotovitele bez ohledu na dopravní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vzdálenost, uložení na skládku, poplatku za </w:t>
      </w:r>
      <w:proofErr w:type="gramStart"/>
      <w:r>
        <w:rPr>
          <w:rFonts w:ascii="CIDFont+F2" w:hAnsi="CIDFont+F2" w:cs="CIDFont+F2"/>
          <w:sz w:val="12"/>
          <w:szCs w:val="12"/>
        </w:rPr>
        <w:t>skládkovné - likvidace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dle platné legislativy vč. všech souvisejících činností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cenách jsou započteny náklady na vodorovné přemístění z místa stavby na místo uložení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je započten i poplatek za uložení na uvažované řízené skládce odpadů dle zákona 541/2020 Sb.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V ceně jsou zahrnuty i případné další nutné rozbory sedimentu potřebné pro uložení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4. V ceně jsou </w:t>
      </w:r>
      <w:proofErr w:type="spellStart"/>
      <w:r>
        <w:rPr>
          <w:rFonts w:ascii="CIDFont+F5" w:hAnsi="CIDFont+F5" w:cs="CIDFont+F5"/>
          <w:sz w:val="12"/>
          <w:szCs w:val="12"/>
        </w:rPr>
        <w:t>zahtnuty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náklady na místě uložení na manipulaci se sedimentem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5. Množství jednotek se určí v m3 v korytě vodního </w:t>
      </w:r>
      <w:proofErr w:type="spellStart"/>
      <w:r>
        <w:rPr>
          <w:rFonts w:ascii="CIDFont+F5" w:hAnsi="CIDFont+F5" w:cs="CIDFont+F5"/>
          <w:sz w:val="12"/>
          <w:szCs w:val="12"/>
        </w:rPr>
        <w:t>otku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(</w:t>
      </w:r>
      <w:proofErr w:type="spellStart"/>
      <w:r>
        <w:rPr>
          <w:rFonts w:ascii="CIDFont+F5" w:hAnsi="CIDFont+F5" w:cs="CIDFont+F5"/>
          <w:sz w:val="12"/>
          <w:szCs w:val="12"/>
        </w:rPr>
        <w:t>ulehlý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stav) před zahájením čisticích prací.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6. Bude-li zhotovitelem zvoleno jiné místo uložení odsouhlasené objednatelem, bude v ceně započtena dopravní vzdálenost až na místo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včetně všech souvisejících činností, poplatků, projednání apod.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7. Zhotovitel předloží objednateli doklad o likvidaci výkopku (vážné lístky, veškerá povolení a doklady prokazující </w:t>
      </w:r>
      <w:proofErr w:type="spellStart"/>
      <w:r>
        <w:rPr>
          <w:rFonts w:ascii="CIDFont+F5" w:hAnsi="CIDFont+F5" w:cs="CIDFont+F5"/>
          <w:sz w:val="12"/>
          <w:szCs w:val="12"/>
        </w:rPr>
        <w:t>opravnění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pro zvolený způsob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nakládání se </w:t>
      </w:r>
      <w:proofErr w:type="gramStart"/>
      <w:r>
        <w:rPr>
          <w:rFonts w:ascii="CIDFont+F5" w:hAnsi="CIDFont+F5" w:cs="CIDFont+F5"/>
          <w:sz w:val="12"/>
          <w:szCs w:val="12"/>
        </w:rPr>
        <w:t>sedimentem - odpadem</w:t>
      </w:r>
      <w:proofErr w:type="gramEnd"/>
      <w:r>
        <w:rPr>
          <w:rFonts w:ascii="CIDFont+F5" w:hAnsi="CIDFont+F5" w:cs="CIDFont+F5"/>
          <w:sz w:val="12"/>
          <w:szCs w:val="12"/>
        </w:rPr>
        <w:t>).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8. Položka je uvažována, včetně všech souvisejících činností.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127 000,00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127 000,00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26 670,00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153 670,00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Skalický potok – odstranění sedimentů v </w:t>
      </w:r>
      <w:proofErr w:type="spellStart"/>
      <w:r>
        <w:rPr>
          <w:rFonts w:ascii="CIDFont+F2" w:hAnsi="CIDFont+F2" w:cs="CIDFont+F2"/>
          <w:sz w:val="17"/>
          <w:szCs w:val="17"/>
        </w:rPr>
        <w:t>k.ú</w:t>
      </w:r>
      <w:proofErr w:type="spellEnd"/>
      <w:r>
        <w:rPr>
          <w:rFonts w:ascii="CIDFont+F2" w:hAnsi="CIDFont+F2" w:cs="CIDFont+F2"/>
          <w:sz w:val="17"/>
          <w:szCs w:val="17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VON - Vedlejší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a ostatní náklady investice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REKAPITULACE ČLENĚNÍ SOUPISU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127 000,00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 - Vedlejší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rozpočtové náklady 112 000,00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VRN9 - Ostatní</w:t>
      </w:r>
      <w:proofErr w:type="gramEnd"/>
      <w:r>
        <w:rPr>
          <w:rFonts w:ascii="CIDFont+F2" w:hAnsi="CIDFont+F2" w:cs="CIDFont+F2"/>
          <w:sz w:val="20"/>
          <w:szCs w:val="20"/>
        </w:rPr>
        <w:t xml:space="preserve"> náklady 15 000,00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VON - Vedlejší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a ostatní náklady investice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Skalický potok – odstranění sedimentů v </w:t>
      </w:r>
      <w:proofErr w:type="spellStart"/>
      <w:r>
        <w:rPr>
          <w:rFonts w:ascii="CIDFont+F2" w:hAnsi="CIDFont+F2" w:cs="CIDFont+F2"/>
          <w:sz w:val="17"/>
          <w:szCs w:val="17"/>
        </w:rPr>
        <w:t>k.ú</w:t>
      </w:r>
      <w:proofErr w:type="spellEnd"/>
      <w:r>
        <w:rPr>
          <w:rFonts w:ascii="CIDFont+F2" w:hAnsi="CIDFont+F2" w:cs="CIDFont+F2"/>
          <w:sz w:val="17"/>
          <w:szCs w:val="17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127 000,00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 Vedlejší rozpočtové náklady 112 000,00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034403000 Dopravní značení na </w:t>
      </w:r>
      <w:proofErr w:type="spellStart"/>
      <w:r>
        <w:rPr>
          <w:rFonts w:ascii="CIDFont+F2" w:hAnsi="CIDFont+F2" w:cs="CIDFont+F2"/>
          <w:sz w:val="15"/>
          <w:szCs w:val="15"/>
        </w:rPr>
        <w:t>staveiští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KPL 1,000 10 000,00 10 000,00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Dopravní značení na </w:t>
      </w:r>
      <w:proofErr w:type="spellStart"/>
      <w:r>
        <w:rPr>
          <w:rFonts w:ascii="CIDFont+F2" w:hAnsi="CIDFont+F2" w:cs="CIDFont+F2"/>
          <w:sz w:val="12"/>
          <w:szCs w:val="12"/>
        </w:rPr>
        <w:t>staveiští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Značení dle </w:t>
      </w:r>
      <w:proofErr w:type="gramStart"/>
      <w:r>
        <w:rPr>
          <w:rFonts w:ascii="CIDFont+F5" w:hAnsi="CIDFont+F5" w:cs="CIDFont+F5"/>
          <w:sz w:val="12"/>
          <w:szCs w:val="12"/>
        </w:rPr>
        <w:t>DIO -dle</w:t>
      </w:r>
      <w:proofErr w:type="gramEnd"/>
      <w:r>
        <w:rPr>
          <w:rFonts w:ascii="CIDFont+F5" w:hAnsi="CIDFont+F5" w:cs="CIDFont+F5"/>
          <w:sz w:val="12"/>
          <w:szCs w:val="12"/>
        </w:rPr>
        <w:t xml:space="preserve"> situace C.3. pozor výjezd vozidel stavby 2x, směrové desky 10x, včetně zřízení, odstranění a pronájmu po dobu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045303000 Koordinační činnost KPL 1,000 15 000,00 15 000,00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Poznámka k položce: - inženýrské činnosti na staveništi a zpracování stavbou vyvolaných </w:t>
      </w:r>
      <w:proofErr w:type="gramStart"/>
      <w:r>
        <w:rPr>
          <w:rFonts w:ascii="CIDFont+F5" w:hAnsi="CIDFont+F5" w:cs="CIDFont+F5"/>
          <w:sz w:val="12"/>
          <w:szCs w:val="12"/>
        </w:rPr>
        <w:t>dokladů - zajištění</w:t>
      </w:r>
      <w:proofErr w:type="gramEnd"/>
      <w:r>
        <w:rPr>
          <w:rFonts w:ascii="CIDFont+F5" w:hAnsi="CIDFont+F5" w:cs="CIDFont+F5"/>
          <w:sz w:val="12"/>
          <w:szCs w:val="12"/>
        </w:rPr>
        <w:t xml:space="preserve"> opatření vyplývajících z potřeb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plnění opatření dle plánu BOZP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032103001 Prostředky a materiál pro šetření a likvidaci vzniklé ekologické havárie KPL 1,000 4 000,00 4 000,00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PP: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- 1x havarijní souprava OIL 240 (obsah soupravy: nádoba </w:t>
      </w:r>
      <w:proofErr w:type="gramStart"/>
      <w:r>
        <w:rPr>
          <w:rFonts w:ascii="CIDFont+F5" w:hAnsi="CIDFont+F5" w:cs="CIDFont+F5"/>
          <w:sz w:val="12"/>
          <w:szCs w:val="12"/>
        </w:rPr>
        <w:t>240l</w:t>
      </w:r>
      <w:proofErr w:type="gramEnd"/>
      <w:r>
        <w:rPr>
          <w:rFonts w:ascii="CIDFont+F5" w:hAnsi="CIDFont+F5" w:cs="CIDFont+F5"/>
          <w:sz w:val="12"/>
          <w:szCs w:val="12"/>
        </w:rPr>
        <w:t xml:space="preserve">, </w:t>
      </w:r>
      <w:proofErr w:type="spellStart"/>
      <w:r>
        <w:rPr>
          <w:rFonts w:ascii="CIDFont+F5" w:hAnsi="CIDFont+F5" w:cs="CIDFont+F5"/>
          <w:sz w:val="12"/>
          <w:szCs w:val="12"/>
        </w:rPr>
        <w:t>Algasorb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30kgm, 50 x rohož,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5x nohavice, 5x polštář, 200x utěrka NT, 1x lopatka a smeták, 5x PE pytel, 5x výstražná nálepka, 2x rukavice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Havarijní souprava UNV 60: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-1x sud 120 litrů, 20x rohož, 8x nohavice, </w:t>
      </w:r>
      <w:proofErr w:type="gramStart"/>
      <w:r>
        <w:rPr>
          <w:rFonts w:ascii="CIDFont+F5" w:hAnsi="CIDFont+F5" w:cs="CIDFont+F5"/>
          <w:sz w:val="12"/>
          <w:szCs w:val="12"/>
        </w:rPr>
        <w:t>10kg</w:t>
      </w:r>
      <w:proofErr w:type="gramEnd"/>
      <w:r>
        <w:rPr>
          <w:rFonts w:ascii="CIDFont+F5" w:hAnsi="CIDFont+F5" w:cs="CIDFont+F5"/>
          <w:sz w:val="12"/>
          <w:szCs w:val="12"/>
        </w:rPr>
        <w:t xml:space="preserve"> OI-Ex '82', 5x utěrka, 2x polštář, 1x rukavice,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1x brýle, 2x PE pytel, 2x </w:t>
      </w:r>
      <w:proofErr w:type="spellStart"/>
      <w:r>
        <w:rPr>
          <w:rFonts w:ascii="CIDFont+F5" w:hAnsi="CIDFont+F5" w:cs="CIDFont+F5"/>
          <w:sz w:val="12"/>
          <w:szCs w:val="12"/>
        </w:rPr>
        <w:t>výstr</w:t>
      </w:r>
      <w:proofErr w:type="spellEnd"/>
      <w:r>
        <w:rPr>
          <w:rFonts w:ascii="CIDFont+F5" w:hAnsi="CIDFont+F5" w:cs="CIDFont+F5"/>
          <w:sz w:val="12"/>
          <w:szCs w:val="12"/>
        </w:rPr>
        <w:t>. nálepka, absorpční schopnost 150 litrů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Norná stěna EKNS 220 H (4ks, rozměr 0,13 x 3 m) nebo </w:t>
      </w:r>
      <w:proofErr w:type="spellStart"/>
      <w:r>
        <w:rPr>
          <w:rFonts w:ascii="CIDFont+F5" w:hAnsi="CIDFont+F5" w:cs="CIDFont+F5"/>
          <w:sz w:val="12"/>
          <w:szCs w:val="12"/>
        </w:rPr>
        <w:t>enviromentální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typ </w:t>
      </w:r>
      <w:proofErr w:type="spellStart"/>
      <w:r>
        <w:rPr>
          <w:rFonts w:ascii="CIDFont+F5" w:hAnsi="CIDFont+F5" w:cs="CIDFont+F5"/>
          <w:sz w:val="12"/>
          <w:szCs w:val="12"/>
        </w:rPr>
        <w:t>PEpytle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120 </w:t>
      </w:r>
      <w:proofErr w:type="gramStart"/>
      <w:r>
        <w:rPr>
          <w:rFonts w:ascii="CIDFont+F5" w:hAnsi="CIDFont+F5" w:cs="CIDFont+F5"/>
          <w:sz w:val="12"/>
          <w:szCs w:val="12"/>
        </w:rPr>
        <w:t>l - 10ks</w:t>
      </w:r>
      <w:proofErr w:type="gramEnd"/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ruční nářadí (sekyra, pila, krumpáč, lopata, palice)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zásoba řeziva (prkna, latě, trámy) - jednotky kusů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lahve pro odběr vzorků (prachovnice se širokým hrdlem o objemu 1,25 l) - 5ks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034503000 Osazení informační tabule na staveništi KPL 1,000 3 000,00 3 000,00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informační tabule na staveništi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podklad pro </w:t>
      </w:r>
      <w:proofErr w:type="spellStart"/>
      <w:r>
        <w:rPr>
          <w:rFonts w:ascii="CIDFont+F5" w:hAnsi="CIDFont+F5" w:cs="CIDFont+F5"/>
          <w:sz w:val="12"/>
          <w:szCs w:val="12"/>
        </w:rPr>
        <w:t>inf</w:t>
      </w:r>
      <w:proofErr w:type="spellEnd"/>
      <w:r>
        <w:rPr>
          <w:rFonts w:ascii="CIDFont+F5" w:hAnsi="CIDFont+F5" w:cs="CIDFont+F5"/>
          <w:sz w:val="12"/>
          <w:szCs w:val="12"/>
        </w:rPr>
        <w:t xml:space="preserve">. </w:t>
      </w:r>
      <w:proofErr w:type="spellStart"/>
      <w:r>
        <w:rPr>
          <w:rFonts w:ascii="CIDFont+F5" w:hAnsi="CIDFont+F5" w:cs="CIDFont+F5"/>
          <w:sz w:val="12"/>
          <w:szCs w:val="12"/>
        </w:rPr>
        <w:t>tabuly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z OSB desky tl.</w:t>
      </w:r>
      <w:proofErr w:type="gramStart"/>
      <w:r>
        <w:rPr>
          <w:rFonts w:ascii="CIDFont+F5" w:hAnsi="CIDFont+F5" w:cs="CIDFont+F5"/>
          <w:sz w:val="12"/>
          <w:szCs w:val="12"/>
        </w:rPr>
        <w:t>19mm</w:t>
      </w:r>
      <w:proofErr w:type="gramEnd"/>
      <w:r>
        <w:rPr>
          <w:rFonts w:ascii="CIDFont+F5" w:hAnsi="CIDFont+F5" w:cs="CIDFont+F5"/>
          <w:sz w:val="12"/>
          <w:szCs w:val="12"/>
        </w:rPr>
        <w:t>, o velikosti 1000x2000mm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pevně umístěnou na délku ve výšce </w:t>
      </w:r>
      <w:proofErr w:type="gramStart"/>
      <w:r>
        <w:rPr>
          <w:rFonts w:ascii="CIDFont+F5" w:hAnsi="CIDFont+F5" w:cs="CIDFont+F5"/>
          <w:sz w:val="12"/>
          <w:szCs w:val="12"/>
        </w:rPr>
        <w:t>2000mm</w:t>
      </w:r>
      <w:proofErr w:type="gramEnd"/>
      <w:r>
        <w:rPr>
          <w:rFonts w:ascii="CIDFont+F5" w:hAnsi="CIDFont+F5" w:cs="CIDFont+F5"/>
          <w:sz w:val="12"/>
          <w:szCs w:val="12"/>
        </w:rPr>
        <w:t xml:space="preserve"> nad terénem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zajištění umístění na podkladní desku OSB; štítku o povolení stavby, </w:t>
      </w:r>
      <w:proofErr w:type="spellStart"/>
      <w:r>
        <w:rPr>
          <w:rFonts w:ascii="CIDFont+F5" w:hAnsi="CIDFont+F5" w:cs="CIDFont+F5"/>
          <w:sz w:val="12"/>
          <w:szCs w:val="12"/>
        </w:rPr>
        <w:t>stejnopislu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oznámení prací oblastnímu inspektorátu práce, informační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tabule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tabule dodává investor akce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049002000 Ostatní inženýrská činnost KPL 1,000 15 000,00 15 000,00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Skalický potok – odstranění sedimentů v </w:t>
      </w:r>
      <w:proofErr w:type="spellStart"/>
      <w:r>
        <w:rPr>
          <w:rFonts w:ascii="CIDFont+F2" w:hAnsi="CIDFont+F2" w:cs="CIDFont+F2"/>
          <w:sz w:val="17"/>
          <w:szCs w:val="17"/>
        </w:rPr>
        <w:t>k.ú</w:t>
      </w:r>
      <w:proofErr w:type="spellEnd"/>
      <w:r>
        <w:rPr>
          <w:rFonts w:ascii="CIDFont+F2" w:hAnsi="CIDFont+F2" w:cs="CIDFont+F2"/>
          <w:sz w:val="17"/>
          <w:szCs w:val="17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proofErr w:type="gramStart"/>
      <w:r>
        <w:rPr>
          <w:rFonts w:ascii="CIDFont+F1" w:hAnsi="CIDFont+F1" w:cs="CIDFont+F1"/>
          <w:sz w:val="18"/>
          <w:szCs w:val="18"/>
        </w:rPr>
        <w:t>VON - Vedlejší</w:t>
      </w:r>
      <w:proofErr w:type="gramEnd"/>
      <w:r>
        <w:rPr>
          <w:rFonts w:ascii="CIDFont+F1" w:hAnsi="CIDFont+F1" w:cs="CIDFont+F1"/>
          <w:sz w:val="18"/>
          <w:szCs w:val="18"/>
        </w:rPr>
        <w:t xml:space="preserve"> a ostatní náklady investice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stavbu, zajištění veškerých rozhodnutí a souhlasů nutných pro realizaci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OST 1 ostatní náklady před realizací stavby KPL 1,000 10 000,00 10 000,00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realizací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jeho schválení vodoprávním úřadem a předložení obci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Povodňového plánu, jeho schválení vodoprávním úřadem a předložení obci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zpracování technologických postupů a plánů kontrol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veškerých inženýrských sítí a dalších případných překážek v prostoru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2000 ostatní náklady v průběhu realizace a po realizaci stavby KPL 1,000 15 000,00 15 000,00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</w:t>
      </w:r>
      <w:proofErr w:type="spellStart"/>
      <w:r>
        <w:rPr>
          <w:rFonts w:ascii="CIDFont+F5" w:hAnsi="CIDFont+F5" w:cs="CIDFont+F5"/>
          <w:sz w:val="12"/>
          <w:szCs w:val="12"/>
        </w:rPr>
        <w:t>číštění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komunikací a vozidel vyjíždějících ze stavby během výstavby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pasportizace stavbou dotčených ploch a objektů před </w:t>
      </w:r>
      <w:proofErr w:type="spellStart"/>
      <w:r>
        <w:rPr>
          <w:rFonts w:ascii="CIDFont+F5" w:hAnsi="CIDFont+F5" w:cs="CIDFont+F5"/>
          <w:sz w:val="12"/>
          <w:szCs w:val="12"/>
        </w:rPr>
        <w:t>zahájemín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prací a po stavbě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dílenská dokumentace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 xml:space="preserve">- </w:t>
      </w:r>
      <w:proofErr w:type="spellStart"/>
      <w:r>
        <w:rPr>
          <w:rFonts w:ascii="CIDFont+F5" w:hAnsi="CIDFont+F5" w:cs="CIDFont+F5"/>
          <w:sz w:val="12"/>
          <w:szCs w:val="12"/>
        </w:rPr>
        <w:t>mezideponie</w:t>
      </w:r>
      <w:proofErr w:type="spellEnd"/>
      <w:r>
        <w:rPr>
          <w:rFonts w:ascii="CIDFont+F5" w:hAnsi="CIDFont+F5" w:cs="CIDFont+F5"/>
          <w:sz w:val="12"/>
          <w:szCs w:val="12"/>
        </w:rPr>
        <w:t>, skladovací plochy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8 K R 03000 Zřízení, provoz a </w:t>
      </w:r>
      <w:proofErr w:type="spellStart"/>
      <w:r>
        <w:rPr>
          <w:rFonts w:ascii="CIDFont+F2" w:hAnsi="CIDFont+F2" w:cs="CIDFont+F2"/>
          <w:sz w:val="15"/>
          <w:szCs w:val="15"/>
        </w:rPr>
        <w:t>nasledná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likvidace provozního zařízení staveniště vč. označení a oplocení KPL 1,000 35 000,00 35 000,00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Zřízení, provoz a </w:t>
      </w:r>
      <w:proofErr w:type="spellStart"/>
      <w:r>
        <w:rPr>
          <w:rFonts w:ascii="CIDFont+F2" w:hAnsi="CIDFont+F2" w:cs="CIDFont+F2"/>
          <w:sz w:val="12"/>
          <w:szCs w:val="12"/>
        </w:rPr>
        <w:t>nasledná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likvidace provozního zařízení staveniště vč. označení a oplocení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zahrnuje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Oplocení staveniště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mobilní WC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tabulek zákazu vstupu a uvedení místa zřízení staveniště po jeho odstranění do původního stavu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sjezdy do prostoru staveniště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zpevnění přístupových tras podle zvolené mechanizace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ochrana krajnice a chodníku v místě sjezdů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ochrana inženýrských sítí v místě křížení s korytem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dočasné zpevnění plochy zařízení staveniště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 dokončení prací uvedení dotčených komunikací do původního stavu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- plochy okolních pozemků narušené stavbou budou po dokončení stavby uvedeny do náležitého stavu, tj. urovnány a </w:t>
      </w:r>
      <w:proofErr w:type="spellStart"/>
      <w:r>
        <w:rPr>
          <w:rFonts w:ascii="CIDFont+F5" w:hAnsi="CIDFont+F5" w:cs="CIDFont+F5"/>
          <w:sz w:val="12"/>
          <w:szCs w:val="12"/>
        </w:rPr>
        <w:t>ohumusovány</w:t>
      </w:r>
      <w:proofErr w:type="spellEnd"/>
      <w:r>
        <w:rPr>
          <w:rFonts w:ascii="CIDFont+F5" w:hAnsi="CIDFont+F5" w:cs="CIDFont+F5"/>
          <w:sz w:val="12"/>
          <w:szCs w:val="12"/>
        </w:rPr>
        <w:t>, osety.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Materiály použité na zpevnění ploch budou beze zbytku odstraněny.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protokolární předání dotčených pozemků zpět jejich vlastníkům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R0756040 Ochranná pásma energetických vedení KPL 1,000 5 000,00 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Ochranná pásma energetických vedení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spojené se zvýšenou pracností v ochranných pásmech energetických vedení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projednání prací s dotčenými provozovateli IS včetně jejich předání provozovateli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vyznačení OP na staveništi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VRN9 Ostatní náklady 15 000,00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10 K R0419030 Náklady na splnění povinností uvedených ve správních </w:t>
      </w:r>
      <w:proofErr w:type="spellStart"/>
      <w:r>
        <w:rPr>
          <w:rFonts w:ascii="CIDFont+F2" w:hAnsi="CIDFont+F2" w:cs="CIDFont+F2"/>
          <w:sz w:val="15"/>
          <w:szCs w:val="15"/>
        </w:rPr>
        <w:t>rozhozhodnutích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dotčených orgánů a organizací KPL 1,000 10 000,00 10 000,00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Náklady na splnění povinností uvedených ve správních </w:t>
      </w:r>
      <w:proofErr w:type="spellStart"/>
      <w:r>
        <w:rPr>
          <w:rFonts w:ascii="CIDFont+F2" w:hAnsi="CIDFont+F2" w:cs="CIDFont+F2"/>
          <w:sz w:val="12"/>
          <w:szCs w:val="12"/>
        </w:rPr>
        <w:t>rozhozhodnutích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dotčených orgánů a organizací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vyplývající z požadavků OOP (orgán ochrany přírody)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R12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Zajištění </w:t>
      </w:r>
      <w:proofErr w:type="spellStart"/>
      <w:r>
        <w:rPr>
          <w:rFonts w:ascii="CIDFont+F2" w:hAnsi="CIDFont+F2" w:cs="CIDFont+F2"/>
          <w:sz w:val="15"/>
          <w:szCs w:val="15"/>
        </w:rPr>
        <w:t>slovení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rybí obsádky, k tomu oprávněnou osobou, včetně pořízení protokolu a zajištění oznámení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zahájení prací na vodním toku příslušnému uživateli ryb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1,000 5 000,00 5 000,00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Zajištění </w:t>
      </w:r>
      <w:proofErr w:type="spellStart"/>
      <w:r>
        <w:rPr>
          <w:rFonts w:ascii="CIDFont+F2" w:hAnsi="CIDFont+F2" w:cs="CIDFont+F2"/>
          <w:sz w:val="12"/>
          <w:szCs w:val="12"/>
        </w:rPr>
        <w:t>slovení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rybí obsádky, k tomu oprávněnou osobou, včetně pořízení protokolu a zajištění oznámení zahájení prací na vodním toku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příslušnému uživateli rybářského revíru.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 zajistí na těsně před zahájením prací v korytě toku (maximálně 1 den před zahájením stavby) odlov ryb v pracovním úseku. Odlovení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živočichové budou přemístěni do vhodného úseku Kamenice mimo stavbu. Bezprostředně po odlovu bude vhodným způsobem zamezeno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vstupu ryb do stavebního úseku. Pokud budou jednotlivé úseky toku ponechávány bez vody postupně, odlovy budou provedeny vždy před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zahájením prací na daném úseku. Odlov a transfer bude proveden odborně způsobilou osobou. Termín odlovu bude předem oznámen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Agentuře (Růžičková 725 076 683, </w:t>
      </w:r>
      <w:proofErr w:type="spellStart"/>
      <w:r>
        <w:rPr>
          <w:rFonts w:ascii="CIDFont+F5" w:hAnsi="CIDFont+F5" w:cs="CIDFont+F5"/>
          <w:sz w:val="12"/>
          <w:szCs w:val="12"/>
        </w:rPr>
        <w:t>Waldhauser</w:t>
      </w:r>
      <w:proofErr w:type="spellEnd"/>
      <w:r>
        <w:rPr>
          <w:rFonts w:ascii="CIDFont+F5" w:hAnsi="CIDFont+F5" w:cs="CIDFont+F5"/>
          <w:sz w:val="12"/>
          <w:szCs w:val="12"/>
        </w:rPr>
        <w:t xml:space="preserve"> 724 314 426), stručná zpráva o odlovu (počty a druhy odlovených ryb, datum a hodina lovu,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počet odlovů, počet členů lovné čety, místo zpětného vypuštění ryb atd.) bude následně zaslána Agentuře.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30. 10. 2023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 xml:space="preserve">01 </w:t>
      </w:r>
      <w:proofErr w:type="spellStart"/>
      <w:r>
        <w:rPr>
          <w:rFonts w:ascii="CIDFont+F1" w:hAnsi="CIDFont+F1" w:cs="CIDFont+F1"/>
          <w:sz w:val="21"/>
          <w:szCs w:val="21"/>
        </w:rPr>
        <w:t>Odtěžba</w:t>
      </w:r>
      <w:proofErr w:type="spellEnd"/>
      <w:r>
        <w:rPr>
          <w:rFonts w:ascii="CIDFont+F1" w:hAnsi="CIDFont+F1" w:cs="CIDFont+F1"/>
          <w:sz w:val="21"/>
          <w:szCs w:val="21"/>
        </w:rPr>
        <w:t xml:space="preserve"> sedimentu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A1 </w:t>
      </w:r>
      <w:proofErr w:type="spellStart"/>
      <w:r>
        <w:rPr>
          <w:rFonts w:ascii="CIDFont+F1" w:hAnsi="CIDFont+F1" w:cs="CIDFont+F1"/>
          <w:sz w:val="16"/>
          <w:szCs w:val="16"/>
        </w:rPr>
        <w:t>A1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1 909,000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""dle tabulky kubatur 0,000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1909 1 909,000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A2 </w:t>
      </w:r>
      <w:proofErr w:type="spellStart"/>
      <w:r>
        <w:rPr>
          <w:rFonts w:ascii="CIDFont+F1" w:hAnsi="CIDFont+F1" w:cs="CIDFont+F1"/>
          <w:sz w:val="16"/>
          <w:szCs w:val="16"/>
        </w:rPr>
        <w:t>A2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A3 </w:t>
      </w:r>
      <w:proofErr w:type="spellStart"/>
      <w:r>
        <w:rPr>
          <w:rFonts w:ascii="CIDFont+F1" w:hAnsi="CIDFont+F1" w:cs="CIDFont+F1"/>
          <w:sz w:val="16"/>
          <w:szCs w:val="16"/>
        </w:rPr>
        <w:t>A3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A4 </w:t>
      </w:r>
      <w:proofErr w:type="spellStart"/>
      <w:r>
        <w:rPr>
          <w:rFonts w:ascii="CIDFont+F1" w:hAnsi="CIDFont+F1" w:cs="CIDFont+F1"/>
          <w:sz w:val="16"/>
          <w:szCs w:val="16"/>
        </w:rPr>
        <w:t>A4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A5 </w:t>
      </w:r>
      <w:proofErr w:type="spellStart"/>
      <w:r>
        <w:rPr>
          <w:rFonts w:ascii="CIDFont+F1" w:hAnsi="CIDFont+F1" w:cs="CIDFont+F1"/>
          <w:sz w:val="16"/>
          <w:szCs w:val="16"/>
        </w:rPr>
        <w:t>A5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A8 </w:t>
      </w:r>
      <w:proofErr w:type="spellStart"/>
      <w:r>
        <w:rPr>
          <w:rFonts w:ascii="CIDFont+F1" w:hAnsi="CIDFont+F1" w:cs="CIDFont+F1"/>
          <w:sz w:val="16"/>
          <w:szCs w:val="16"/>
        </w:rPr>
        <w:t>A8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 "699 699,000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302750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Skalický potok – odstranění sedimentů v </w:t>
      </w:r>
      <w:proofErr w:type="spellStart"/>
      <w:r>
        <w:rPr>
          <w:rFonts w:ascii="CIDFont+F1" w:hAnsi="CIDFont+F1" w:cs="CIDFont+F1"/>
          <w:sz w:val="19"/>
          <w:szCs w:val="19"/>
        </w:rPr>
        <w:t>k.ú</w:t>
      </w:r>
      <w:proofErr w:type="spellEnd"/>
      <w:r>
        <w:rPr>
          <w:rFonts w:ascii="CIDFont+F1" w:hAnsi="CIDFont+F1" w:cs="CIDFont+F1"/>
          <w:sz w:val="19"/>
          <w:szCs w:val="19"/>
        </w:rPr>
        <w:t>. Skalice u České Lípy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 z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Popis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Stavební objekt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0C3D29" w:rsidRDefault="000C3D29" w:rsidP="000C3D29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722EFA" w:rsidRDefault="000C3D29" w:rsidP="000C3D29">
      <w:r>
        <w:rPr>
          <w:rFonts w:ascii="CIDFont+F6" w:hAnsi="CIDFont+F6" w:cs="CIDFont+F6"/>
          <w:sz w:val="24"/>
          <w:szCs w:val="24"/>
        </w:rPr>
        <w:t>Datová věta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701" w:rsidRDefault="00EB6701" w:rsidP="005F4E53">
      <w:r>
        <w:separator/>
      </w:r>
    </w:p>
  </w:endnote>
  <w:endnote w:type="continuationSeparator" w:id="0">
    <w:p w:rsidR="00EB6701" w:rsidRDefault="00EB6701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701" w:rsidRDefault="00EB6701" w:rsidP="005F4E53">
      <w:r>
        <w:separator/>
      </w:r>
    </w:p>
  </w:footnote>
  <w:footnote w:type="continuationSeparator" w:id="0">
    <w:p w:rsidR="00EB6701" w:rsidRDefault="00EB6701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0C3D29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  <w:rsid w:val="00E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3592</Words>
  <Characters>21197</Characters>
  <Application>Microsoft Office Word</Application>
  <DocSecurity>0</DocSecurity>
  <Lines>176</Lines>
  <Paragraphs>49</Paragraphs>
  <ScaleCrop>false</ScaleCrop>
  <Company/>
  <LinksUpToDate>false</LinksUpToDate>
  <CharactersWithSpaces>24740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2023-11-13T14:48:00Z</dcterms:modified>
</cp:coreProperties>
</file>