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148AE08E" w:rsidR="005A584D" w:rsidRPr="005A584D" w:rsidRDefault="00BD7682"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w:t>
      </w:r>
      <w:r w:rsidR="00D426A6">
        <w:rPr>
          <w:rFonts w:ascii="Franklin Gothic Book" w:hAnsi="Franklin Gothic Book"/>
          <w:sz w:val="24"/>
          <w:szCs w:val="24"/>
        </w:rPr>
        <w:t>.j</w:t>
      </w:r>
      <w:r w:rsidR="00D426A6" w:rsidRPr="00F2358B">
        <w:rPr>
          <w:rFonts w:ascii="Franklin Gothic Book" w:hAnsi="Franklin Gothic Book"/>
          <w:sz w:val="24"/>
          <w:szCs w:val="24"/>
        </w:rPr>
        <w:t>.</w:t>
      </w:r>
      <w:proofErr w:type="gramEnd"/>
      <w:r w:rsidR="00D426A6" w:rsidRPr="00F2358B">
        <w:rPr>
          <w:rFonts w:ascii="Franklin Gothic Book" w:hAnsi="Franklin Gothic Book"/>
          <w:sz w:val="24"/>
          <w:szCs w:val="24"/>
        </w:rPr>
        <w:t xml:space="preserve"> </w:t>
      </w:r>
      <w:r w:rsidR="00BD37C3" w:rsidRPr="00F2358B">
        <w:rPr>
          <w:rFonts w:ascii="Franklin Gothic Book" w:hAnsi="Franklin Gothic Book"/>
          <w:sz w:val="24"/>
          <w:szCs w:val="24"/>
        </w:rPr>
        <w:t xml:space="preserve">    </w:t>
      </w:r>
      <w:r>
        <w:rPr>
          <w:rFonts w:ascii="Franklin Gothic Book" w:hAnsi="Franklin Gothic Book"/>
          <w:sz w:val="24"/>
          <w:szCs w:val="24"/>
        </w:rPr>
        <w:t>8044/600300</w:t>
      </w:r>
      <w:r w:rsidR="00D426A6" w:rsidRPr="00F2358B">
        <w:rPr>
          <w:rFonts w:ascii="Franklin Gothic Book" w:hAnsi="Franklin Gothic Book"/>
          <w:sz w:val="24"/>
          <w:szCs w:val="24"/>
        </w:rPr>
        <w:t>/</w:t>
      </w:r>
      <w:r w:rsidR="00D426A6">
        <w:rPr>
          <w:rFonts w:ascii="Franklin Gothic Book" w:hAnsi="Franklin Gothic Book"/>
          <w:sz w:val="24"/>
          <w:szCs w:val="24"/>
        </w:rPr>
        <w:t>20</w:t>
      </w:r>
      <w:r w:rsidR="00397BDA">
        <w:rPr>
          <w:rFonts w:ascii="Franklin Gothic Book" w:hAnsi="Franklin Gothic Book"/>
          <w:sz w:val="24"/>
          <w:szCs w:val="24"/>
        </w:rPr>
        <w:t>2</w:t>
      </w:r>
      <w:r w:rsidR="00240ECC">
        <w:rPr>
          <w:rFonts w:ascii="Franklin Gothic Book" w:hAnsi="Franklin Gothic Book"/>
          <w:sz w:val="24"/>
          <w:szCs w:val="24"/>
        </w:rPr>
        <w:t>3</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2C3BDA96"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 xml:space="preserve">O DÍLO č. THS </w:t>
      </w:r>
      <w:r w:rsidR="003C0624" w:rsidRPr="00F2358B">
        <w:rPr>
          <w:rFonts w:ascii="Arial" w:hAnsi="Arial" w:cs="Arial"/>
          <w:sz w:val="22"/>
          <w:szCs w:val="22"/>
        </w:rPr>
        <w:t>ND</w:t>
      </w:r>
      <w:r w:rsidR="00A23515" w:rsidRPr="00F2358B">
        <w:rPr>
          <w:rFonts w:ascii="Arial" w:hAnsi="Arial" w:cs="Arial"/>
          <w:sz w:val="22"/>
          <w:szCs w:val="22"/>
        </w:rPr>
        <w:t xml:space="preserve"> </w:t>
      </w:r>
      <w:r w:rsidR="006075FB" w:rsidRPr="00F2358B">
        <w:rPr>
          <w:rFonts w:ascii="Arial" w:hAnsi="Arial" w:cs="Arial"/>
          <w:sz w:val="22"/>
          <w:szCs w:val="22"/>
        </w:rPr>
        <w:t>31</w:t>
      </w:r>
      <w:r w:rsidR="00D818AB" w:rsidRPr="00F2358B">
        <w:rPr>
          <w:rFonts w:ascii="Arial" w:hAnsi="Arial" w:cs="Arial"/>
          <w:sz w:val="22"/>
          <w:szCs w:val="22"/>
        </w:rPr>
        <w:t>/</w:t>
      </w:r>
      <w:r w:rsidR="00397BDA" w:rsidRPr="00F2358B">
        <w:rPr>
          <w:rFonts w:ascii="Arial" w:hAnsi="Arial" w:cs="Arial"/>
          <w:sz w:val="22"/>
          <w:szCs w:val="22"/>
        </w:rPr>
        <w:t>202</w:t>
      </w:r>
      <w:r w:rsidR="00240ECC" w:rsidRPr="00F2358B">
        <w:rPr>
          <w:rFonts w:ascii="Arial" w:hAnsi="Arial" w:cs="Arial"/>
          <w:sz w:val="22"/>
          <w:szCs w:val="22"/>
        </w:rPr>
        <w:t>3</w:t>
      </w:r>
    </w:p>
    <w:p w14:paraId="11E2DB65" w14:textId="77777777" w:rsidR="00881BFD" w:rsidRDefault="00881BFD" w:rsidP="003C0624">
      <w:pPr>
        <w:pStyle w:val="Nzev"/>
        <w:outlineLvl w:val="0"/>
        <w:rPr>
          <w:rFonts w:ascii="Arial" w:hAnsi="Arial" w:cs="Arial"/>
          <w:sz w:val="22"/>
          <w:szCs w:val="22"/>
        </w:rPr>
      </w:pPr>
    </w:p>
    <w:p w14:paraId="6B084203" w14:textId="4F2AA16B" w:rsidR="00605C3C"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365D9A">
        <w:rPr>
          <w:rFonts w:ascii="Arial" w:hAnsi="Arial" w:cs="Arial"/>
          <w:b/>
          <w:sz w:val="22"/>
          <w:szCs w:val="22"/>
        </w:rPr>
        <w:tab/>
      </w:r>
      <w:r w:rsidR="00DB65CE">
        <w:rPr>
          <w:rFonts w:ascii="Arial" w:hAnsi="Arial" w:cs="Arial"/>
          <w:b/>
          <w:sz w:val="22"/>
          <w:szCs w:val="22"/>
        </w:rPr>
        <w:t>Dodávka a montáž boxů pro automatizované vydávání klíčů na vrátnici Nové scény Národního divadla</w:t>
      </w:r>
    </w:p>
    <w:p w14:paraId="46B98D10" w14:textId="7481CC46" w:rsidR="002B3A3C" w:rsidRDefault="002B3A3C" w:rsidP="00C07B1B">
      <w:pPr>
        <w:ind w:left="1416" w:hanging="1416"/>
        <w:jc w:val="both"/>
        <w:rPr>
          <w:rFonts w:ascii="Arial" w:hAnsi="Arial" w:cs="Arial"/>
          <w:b/>
          <w:sz w:val="22"/>
          <w:szCs w:val="22"/>
        </w:rPr>
      </w:pPr>
    </w:p>
    <w:p w14:paraId="7E6BDE4E" w14:textId="07C97112" w:rsidR="00F1249A" w:rsidRPr="00BD172E" w:rsidRDefault="006075FB" w:rsidP="002B3A3C">
      <w:pPr>
        <w:ind w:left="1416" w:hanging="1416"/>
        <w:rPr>
          <w:rFonts w:ascii="Arial" w:hAnsi="Arial" w:cs="Arial"/>
          <w:b/>
          <w:sz w:val="22"/>
          <w:szCs w:val="22"/>
        </w:rPr>
      </w:pPr>
      <w:r>
        <w:rPr>
          <w:rFonts w:ascii="Arial" w:hAnsi="Arial" w:cs="Arial"/>
          <w:b/>
          <w:sz w:val="22"/>
          <w:szCs w:val="22"/>
        </w:rPr>
        <w:t>NEN číslo:</w:t>
      </w:r>
    </w:p>
    <w:p w14:paraId="0309A23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3A13CFA"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5CC4B872" w14:textId="77777777" w:rsidR="005A584D" w:rsidRPr="00F2358B"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 xml:space="preserve">Ostrovní 1, 112 30 </w:t>
      </w:r>
      <w:r w:rsidRPr="00F2358B">
        <w:rPr>
          <w:rFonts w:ascii="Arial" w:hAnsi="Arial" w:cs="Arial"/>
          <w:sz w:val="22"/>
          <w:szCs w:val="22"/>
        </w:rPr>
        <w:t>Praha 1</w:t>
      </w:r>
    </w:p>
    <w:p w14:paraId="456A0A87" w14:textId="038F43CD" w:rsidR="002B72F8" w:rsidRPr="00F2358B" w:rsidRDefault="005A584D" w:rsidP="002B72F8">
      <w:pPr>
        <w:tabs>
          <w:tab w:val="left" w:pos="2694"/>
          <w:tab w:val="left" w:pos="2835"/>
        </w:tabs>
        <w:ind w:left="5954" w:hanging="5954"/>
        <w:rPr>
          <w:rFonts w:ascii="Arial" w:eastAsia="Arial" w:hAnsi="Arial" w:cs="Arial"/>
          <w:sz w:val="22"/>
          <w:szCs w:val="22"/>
        </w:rPr>
      </w:pPr>
      <w:proofErr w:type="gramStart"/>
      <w:r w:rsidRPr="00F2358B">
        <w:rPr>
          <w:rFonts w:ascii="Arial" w:hAnsi="Arial" w:cs="Arial"/>
          <w:sz w:val="22"/>
          <w:szCs w:val="22"/>
        </w:rPr>
        <w:t>zastoupené</w:t>
      </w:r>
      <w:r w:rsidR="002B72F8" w:rsidRPr="00F2358B">
        <w:rPr>
          <w:rFonts w:ascii="Arial" w:hAnsi="Arial" w:cs="Arial"/>
          <w:sz w:val="22"/>
          <w:szCs w:val="22"/>
        </w:rPr>
        <w:t xml:space="preserve">                </w:t>
      </w:r>
      <w:r w:rsidR="0018703D" w:rsidRPr="00F2358B">
        <w:rPr>
          <w:rFonts w:ascii="Arial" w:hAnsi="Arial" w:cs="Arial"/>
          <w:sz w:val="22"/>
          <w:szCs w:val="22"/>
        </w:rPr>
        <w:t xml:space="preserve">: </w:t>
      </w:r>
      <w:r w:rsidR="006075FB" w:rsidRPr="00F2358B">
        <w:rPr>
          <w:rFonts w:ascii="Arial" w:hAnsi="Arial"/>
          <w:sz w:val="22"/>
          <w:szCs w:val="22"/>
        </w:rPr>
        <w:t>prof.</w:t>
      </w:r>
      <w:proofErr w:type="gramEnd"/>
      <w:r w:rsidR="006075FB" w:rsidRPr="00F2358B">
        <w:rPr>
          <w:rFonts w:ascii="Arial" w:hAnsi="Arial"/>
          <w:sz w:val="22"/>
          <w:szCs w:val="22"/>
        </w:rPr>
        <w:t xml:space="preserve"> </w:t>
      </w:r>
      <w:proofErr w:type="spellStart"/>
      <w:r w:rsidR="006075FB" w:rsidRPr="00F2358B">
        <w:rPr>
          <w:rFonts w:ascii="Arial" w:hAnsi="Arial"/>
          <w:sz w:val="22"/>
          <w:szCs w:val="22"/>
        </w:rPr>
        <w:t>MgA</w:t>
      </w:r>
      <w:proofErr w:type="spellEnd"/>
      <w:r w:rsidR="006075FB" w:rsidRPr="00F2358B">
        <w:rPr>
          <w:rFonts w:ascii="Arial" w:hAnsi="Arial"/>
          <w:sz w:val="22"/>
          <w:szCs w:val="22"/>
        </w:rPr>
        <w:t>. Janem Burianem, generálním ředitelem ND</w:t>
      </w:r>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53321C4A" w14:textId="1F9B3367" w:rsidR="00BD172E" w:rsidRPr="00A30607" w:rsidRDefault="005A584D" w:rsidP="005A584D">
      <w:pPr>
        <w:jc w:val="both"/>
        <w:rPr>
          <w:rFonts w:ascii="Arial" w:hAnsi="Arial" w:cs="Arial"/>
          <w:b/>
          <w:sz w:val="22"/>
          <w:szCs w:val="22"/>
        </w:rPr>
      </w:pPr>
      <w:r w:rsidRPr="00A30607">
        <w:rPr>
          <w:rFonts w:ascii="Arial" w:hAnsi="Arial" w:cs="Arial"/>
          <w:b/>
          <w:sz w:val="22"/>
          <w:szCs w:val="22"/>
        </w:rPr>
        <w:t>Zhotovitel</w:t>
      </w:r>
      <w:r w:rsidR="0018703D" w:rsidRPr="00A30607">
        <w:rPr>
          <w:rFonts w:ascii="Arial" w:hAnsi="Arial" w:cs="Arial"/>
          <w:b/>
          <w:sz w:val="22"/>
          <w:szCs w:val="22"/>
        </w:rPr>
        <w:tab/>
      </w:r>
      <w:r w:rsidR="0018703D" w:rsidRPr="00A30607">
        <w:rPr>
          <w:rFonts w:ascii="Arial" w:hAnsi="Arial" w:cs="Arial"/>
          <w:b/>
          <w:sz w:val="22"/>
          <w:szCs w:val="22"/>
        </w:rPr>
        <w:tab/>
        <w:t xml:space="preserve">: </w:t>
      </w:r>
      <w:r w:rsidR="00A30607" w:rsidRPr="00A30607">
        <w:rPr>
          <w:rFonts w:ascii="Arial" w:hAnsi="Arial" w:cs="Arial"/>
          <w:b/>
          <w:sz w:val="22"/>
          <w:szCs w:val="22"/>
        </w:rPr>
        <w:t xml:space="preserve">MC Systems &amp; </w:t>
      </w:r>
      <w:proofErr w:type="spellStart"/>
      <w:r w:rsidR="00A30607" w:rsidRPr="00A30607">
        <w:rPr>
          <w:rFonts w:ascii="Arial" w:hAnsi="Arial" w:cs="Arial"/>
          <w:b/>
          <w:sz w:val="22"/>
          <w:szCs w:val="22"/>
        </w:rPr>
        <w:t>Services</w:t>
      </w:r>
      <w:proofErr w:type="spellEnd"/>
      <w:r w:rsidR="00A30607" w:rsidRPr="00A30607">
        <w:rPr>
          <w:rFonts w:ascii="Arial" w:hAnsi="Arial" w:cs="Arial"/>
          <w:b/>
          <w:sz w:val="22"/>
          <w:szCs w:val="22"/>
        </w:rPr>
        <w:t xml:space="preserve"> s.r.o.</w:t>
      </w:r>
      <w:r w:rsidR="007D226B" w:rsidRPr="00A30607">
        <w:rPr>
          <w:rFonts w:ascii="Franklin Gothic Book" w:hAnsi="Franklin Gothic Book"/>
          <w:b/>
          <w:szCs w:val="24"/>
        </w:rPr>
        <w:t xml:space="preserve"> </w:t>
      </w:r>
    </w:p>
    <w:p w14:paraId="44742291" w14:textId="2C004EBF"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A30607">
        <w:rPr>
          <w:rFonts w:ascii="Franklin Gothic Book" w:hAnsi="Franklin Gothic Book"/>
          <w:szCs w:val="24"/>
        </w:rPr>
        <w:t>Weilova 1144/2, 102 00 Praha 10 - Hostivař</w:t>
      </w:r>
      <w:r w:rsidR="007D226B">
        <w:rPr>
          <w:rFonts w:ascii="Franklin Gothic Book" w:hAnsi="Franklin Gothic Book"/>
          <w:szCs w:val="24"/>
        </w:rPr>
        <w:t xml:space="preserve">    </w:t>
      </w:r>
    </w:p>
    <w:p w14:paraId="365EECCB" w14:textId="3AE70DF8"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30607" w:rsidRPr="00A30607">
        <w:rPr>
          <w:rFonts w:ascii="Franklin Gothic Book" w:hAnsi="Franklin Gothic Book"/>
          <w:szCs w:val="24"/>
        </w:rPr>
        <w:t>Milanem Urbánkem, jednatelem</w:t>
      </w:r>
      <w:r w:rsidR="007D226B">
        <w:rPr>
          <w:rFonts w:ascii="Franklin Gothic Book" w:hAnsi="Franklin Gothic Book"/>
          <w:szCs w:val="24"/>
        </w:rPr>
        <w:t xml:space="preserve">    </w:t>
      </w:r>
    </w:p>
    <w:p w14:paraId="0B4FCFAB" w14:textId="30FE76C5"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30607" w:rsidRPr="00A30607">
        <w:rPr>
          <w:rFonts w:ascii="Franklin Gothic Book" w:hAnsi="Franklin Gothic Book"/>
          <w:szCs w:val="24"/>
        </w:rPr>
        <w:t>28252063</w:t>
      </w:r>
      <w:r w:rsidR="007D226B">
        <w:rPr>
          <w:rFonts w:ascii="Franklin Gothic Book" w:hAnsi="Franklin Gothic Book"/>
          <w:szCs w:val="24"/>
        </w:rPr>
        <w:t xml:space="preserve">    </w:t>
      </w:r>
    </w:p>
    <w:p w14:paraId="0FDE8AB9" w14:textId="3DD13D99"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30607" w:rsidRPr="00A30607">
        <w:rPr>
          <w:rFonts w:ascii="Franklin Gothic Book" w:hAnsi="Franklin Gothic Book"/>
          <w:szCs w:val="24"/>
        </w:rPr>
        <w:t>CZ28252063</w:t>
      </w:r>
      <w:r w:rsidR="007D226B">
        <w:rPr>
          <w:rFonts w:ascii="Franklin Gothic Book" w:hAnsi="Franklin Gothic Book"/>
          <w:szCs w:val="24"/>
        </w:rPr>
        <w:t xml:space="preserve">    </w:t>
      </w:r>
    </w:p>
    <w:p w14:paraId="677C8624" w14:textId="77777777"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2F32EFFE" w14:textId="77777777"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53020689"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4727C8F4" w14:textId="22231A6E"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w:t>
      </w:r>
      <w:r w:rsidR="002B3A3C">
        <w:rPr>
          <w:rFonts w:ascii="Arial" w:hAnsi="Arial" w:cs="Arial"/>
          <w:sz w:val="22"/>
          <w:szCs w:val="22"/>
        </w:rPr>
        <w:t xml:space="preserve">ro objednatele dílo spočívající </w:t>
      </w:r>
      <w:r w:rsidR="007D226B">
        <w:rPr>
          <w:rFonts w:ascii="Arial" w:hAnsi="Arial" w:cs="Arial"/>
          <w:sz w:val="22"/>
          <w:szCs w:val="22"/>
        </w:rPr>
        <w:t>v</w:t>
      </w:r>
      <w:r w:rsidR="00DB65CE">
        <w:rPr>
          <w:rFonts w:ascii="Arial" w:hAnsi="Arial" w:cs="Arial"/>
          <w:sz w:val="22"/>
          <w:szCs w:val="22"/>
        </w:rPr>
        <w:t> </w:t>
      </w:r>
      <w:r w:rsidR="00DB65CE">
        <w:rPr>
          <w:rFonts w:ascii="Arial" w:hAnsi="Arial" w:cs="Arial"/>
          <w:b/>
          <w:sz w:val="22"/>
          <w:szCs w:val="22"/>
        </w:rPr>
        <w:t>dodávce a montáži boxů pro automatizované vydávání klíčů na vrátnici Nové scény Národního divadla</w:t>
      </w:r>
      <w:r w:rsidR="002B3A3C" w:rsidRPr="005A584D">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444BA608" w14:textId="6BB4A2DB" w:rsidR="00E64021" w:rsidRPr="005A584D" w:rsidRDefault="00E64021" w:rsidP="005A584D">
      <w:pPr>
        <w:tabs>
          <w:tab w:val="left" w:pos="426"/>
          <w:tab w:val="left" w:pos="2127"/>
        </w:tabs>
        <w:jc w:val="both"/>
        <w:rPr>
          <w:rFonts w:ascii="Arial" w:hAnsi="Arial" w:cs="Arial"/>
          <w:sz w:val="22"/>
          <w:szCs w:val="22"/>
        </w:rPr>
      </w:pPr>
    </w:p>
    <w:p w14:paraId="252D59D9" w14:textId="655D3946"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p>
    <w:p w14:paraId="446B19C1" w14:textId="31A72C0E" w:rsidR="00467BF3" w:rsidRDefault="00467BF3" w:rsidP="00965C6E">
      <w:pPr>
        <w:pStyle w:val="Odstavecseseznamem"/>
        <w:tabs>
          <w:tab w:val="left" w:pos="426"/>
        </w:tabs>
        <w:ind w:left="790"/>
        <w:jc w:val="both"/>
        <w:rPr>
          <w:rFonts w:ascii="Arial" w:hAnsi="Arial" w:cs="Arial"/>
          <w:sz w:val="22"/>
          <w:szCs w:val="22"/>
        </w:rPr>
      </w:pPr>
      <w:r>
        <w:rPr>
          <w:rFonts w:ascii="Arial" w:hAnsi="Arial" w:cs="Arial"/>
          <w:sz w:val="22"/>
          <w:szCs w:val="22"/>
        </w:rPr>
        <w:t xml:space="preserve"> </w:t>
      </w:r>
    </w:p>
    <w:p w14:paraId="005325A5" w14:textId="05A3F3E5" w:rsidR="00DB65CE" w:rsidRDefault="00DB65CE" w:rsidP="00DB65CE">
      <w:pPr>
        <w:pStyle w:val="Odstavecseseznamem"/>
        <w:numPr>
          <w:ilvl w:val="0"/>
          <w:numId w:val="49"/>
        </w:numPr>
        <w:tabs>
          <w:tab w:val="left" w:pos="426"/>
        </w:tabs>
        <w:jc w:val="both"/>
        <w:rPr>
          <w:rFonts w:ascii="Arial" w:hAnsi="Arial" w:cs="Arial"/>
          <w:sz w:val="22"/>
          <w:szCs w:val="22"/>
        </w:rPr>
      </w:pPr>
      <w:r>
        <w:rPr>
          <w:rFonts w:ascii="Arial" w:hAnsi="Arial" w:cs="Arial"/>
          <w:sz w:val="22"/>
          <w:szCs w:val="22"/>
        </w:rPr>
        <w:t>d</w:t>
      </w:r>
      <w:r w:rsidRPr="00DB65CE">
        <w:rPr>
          <w:rFonts w:ascii="Arial" w:hAnsi="Arial" w:cs="Arial"/>
          <w:sz w:val="22"/>
          <w:szCs w:val="22"/>
        </w:rPr>
        <w:t>odávka</w:t>
      </w:r>
      <w:r w:rsidR="002800BB">
        <w:rPr>
          <w:rFonts w:ascii="Arial" w:hAnsi="Arial" w:cs="Arial"/>
          <w:sz w:val="22"/>
          <w:szCs w:val="22"/>
        </w:rPr>
        <w:t xml:space="preserve">, </w:t>
      </w:r>
      <w:r w:rsidRPr="00DB65CE">
        <w:rPr>
          <w:rFonts w:ascii="Arial" w:hAnsi="Arial" w:cs="Arial"/>
          <w:sz w:val="22"/>
          <w:szCs w:val="22"/>
        </w:rPr>
        <w:t xml:space="preserve">montáž </w:t>
      </w:r>
      <w:r w:rsidR="002800BB">
        <w:rPr>
          <w:rFonts w:ascii="Arial" w:hAnsi="Arial" w:cs="Arial"/>
          <w:sz w:val="22"/>
          <w:szCs w:val="22"/>
        </w:rPr>
        <w:t xml:space="preserve">a zprovoznění </w:t>
      </w:r>
      <w:r w:rsidRPr="00DB65CE">
        <w:rPr>
          <w:rFonts w:ascii="Arial" w:hAnsi="Arial" w:cs="Arial"/>
          <w:sz w:val="22"/>
          <w:szCs w:val="22"/>
        </w:rPr>
        <w:t>boxů pro automatizované vydávání klíčů na vrátnici Nové scény Národního divadla</w:t>
      </w:r>
      <w:r>
        <w:rPr>
          <w:rFonts w:ascii="Arial" w:hAnsi="Arial" w:cs="Arial"/>
          <w:sz w:val="22"/>
          <w:szCs w:val="22"/>
        </w:rPr>
        <w:t xml:space="preserve"> vč. všech souvisejících prací dle specifikace</w:t>
      </w:r>
      <w:r w:rsidR="00F2358B">
        <w:rPr>
          <w:rFonts w:ascii="Arial" w:hAnsi="Arial" w:cs="Arial"/>
          <w:sz w:val="22"/>
          <w:szCs w:val="22"/>
        </w:rPr>
        <w:t>,</w:t>
      </w:r>
      <w:r>
        <w:rPr>
          <w:rFonts w:ascii="Arial" w:hAnsi="Arial" w:cs="Arial"/>
          <w:sz w:val="22"/>
          <w:szCs w:val="22"/>
        </w:rPr>
        <w:t xml:space="preserve"> jež je přílohou této smlouvy</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71EB43DF"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w:t>
      </w:r>
      <w:r w:rsidR="006943DE">
        <w:rPr>
          <w:rFonts w:ascii="Arial" w:hAnsi="Arial" w:cs="Arial"/>
          <w:sz w:val="22"/>
          <w:szCs w:val="22"/>
        </w:rPr>
        <w:t>Josefem Svobodou</w:t>
      </w:r>
      <w:r w:rsidR="00513DEB" w:rsidRPr="00F260AE">
        <w:rPr>
          <w:rFonts w:ascii="Arial" w:hAnsi="Arial" w:cs="Arial"/>
          <w:sz w:val="22"/>
          <w:szCs w:val="22"/>
        </w:rPr>
        <w:t xml:space="preserve">, </w:t>
      </w:r>
      <w:proofErr w:type="spellStart"/>
      <w:r w:rsidR="00513DEB" w:rsidRPr="00F260AE">
        <w:rPr>
          <w:rFonts w:ascii="Arial" w:hAnsi="Arial" w:cs="Arial"/>
          <w:sz w:val="22"/>
          <w:szCs w:val="22"/>
        </w:rPr>
        <w:t>tel</w:t>
      </w:r>
      <w:r w:rsidR="00F233D1">
        <w:rPr>
          <w:rFonts w:ascii="Arial" w:hAnsi="Arial" w:cs="Arial"/>
          <w:sz w:val="22"/>
          <w:szCs w:val="22"/>
        </w:rPr>
        <w:t>:xxxx</w:t>
      </w:r>
      <w:proofErr w:type="spellEnd"/>
      <w:r w:rsidR="00F233D1">
        <w:rPr>
          <w:rFonts w:ascii="Arial" w:hAnsi="Arial" w:cs="Arial"/>
          <w:sz w:val="22"/>
          <w:szCs w:val="22"/>
        </w:rPr>
        <w:t>.</w:t>
      </w:r>
    </w:p>
    <w:p w14:paraId="1B578D01"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lastRenderedPageBreak/>
        <w:t>Zhotovitel nesmí svojí činností (hlukem, prachem apod.) omezit, případně ohrozit provoz divadla. Zhotovitel se musí při provádění prací přizpůsobit provozu divadla bez nároku na navýšení finančního plnění.</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553C69D8" w14:textId="7C343CFD" w:rsidR="002B6ACC" w:rsidRPr="005A584D" w:rsidRDefault="00FF149D" w:rsidP="00AF07CA">
      <w:pPr>
        <w:jc w:val="both"/>
        <w:rPr>
          <w:rFonts w:ascii="Arial" w:hAnsi="Arial" w:cs="Arial"/>
          <w:sz w:val="22"/>
          <w:szCs w:val="22"/>
        </w:rPr>
      </w:pPr>
      <w:r>
        <w:rPr>
          <w:rFonts w:ascii="Arial" w:hAnsi="Arial" w:cs="Arial"/>
          <w:sz w:val="22"/>
          <w:szCs w:val="22"/>
        </w:rPr>
        <w:t>Národní divadlo</w:t>
      </w:r>
      <w:r w:rsidR="00A17EE9">
        <w:rPr>
          <w:rFonts w:ascii="Arial" w:hAnsi="Arial" w:cs="Arial"/>
          <w:sz w:val="22"/>
          <w:szCs w:val="22"/>
        </w:rPr>
        <w:t xml:space="preserve">, </w:t>
      </w:r>
      <w:r w:rsidR="00E53246" w:rsidRPr="00E53246">
        <w:rPr>
          <w:rFonts w:ascii="Arial" w:hAnsi="Arial" w:cs="Arial"/>
          <w:sz w:val="22"/>
          <w:szCs w:val="22"/>
        </w:rPr>
        <w:t>Národní 1393/4</w:t>
      </w:r>
      <w:r w:rsidR="00A17EE9" w:rsidRPr="00E74B4E">
        <w:rPr>
          <w:rFonts w:ascii="Arial" w:hAnsi="Arial" w:cs="Arial"/>
          <w:sz w:val="22"/>
          <w:szCs w:val="22"/>
        </w:rPr>
        <w:t>, 112 30 Praha 1, Nové Město</w:t>
      </w:r>
      <w:r w:rsidR="00A17EE9">
        <w:rPr>
          <w:rFonts w:ascii="Arial" w:hAnsi="Arial" w:cs="Arial"/>
          <w:sz w:val="22"/>
          <w:szCs w:val="22"/>
        </w:rPr>
        <w:t>,</w:t>
      </w:r>
      <w:r>
        <w:rPr>
          <w:rFonts w:ascii="Arial" w:hAnsi="Arial" w:cs="Arial"/>
          <w:sz w:val="22"/>
          <w:szCs w:val="22"/>
        </w:rPr>
        <w:t xml:space="preserve"> </w:t>
      </w:r>
    </w:p>
    <w:p w14:paraId="09B55B23" w14:textId="77777777"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14:paraId="0FA958C0" w14:textId="60A82AFF"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7E552C5" w14:textId="77777777"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43A51D6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066612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62A9A90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1471D942" w14:textId="36C72960"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00BD7682">
        <w:rPr>
          <w:rFonts w:ascii="Arial" w:hAnsi="Arial" w:cs="Arial"/>
          <w:sz w:val="22"/>
          <w:szCs w:val="22"/>
        </w:rPr>
        <w:t xml:space="preserve"> ND</w:t>
      </w:r>
      <w:r w:rsidRPr="005A584D">
        <w:rPr>
          <w:rFonts w:ascii="Arial" w:hAnsi="Arial" w:cs="Arial"/>
          <w:sz w:val="22"/>
          <w:szCs w:val="22"/>
        </w:rPr>
        <w:t>:</w:t>
      </w:r>
      <w:r w:rsidRPr="00993B87">
        <w:rPr>
          <w:rFonts w:ascii="Arial" w:hAnsi="Arial" w:cs="Arial"/>
          <w:sz w:val="22"/>
          <w:szCs w:val="22"/>
        </w:rPr>
        <w:t> </w:t>
      </w:r>
    </w:p>
    <w:p w14:paraId="4179F78D" w14:textId="632065D6" w:rsidR="00BD7682" w:rsidRPr="00B9161E" w:rsidRDefault="00BD7682" w:rsidP="00BD7682">
      <w:pPr>
        <w:rPr>
          <w:rFonts w:ascii="Arial" w:hAnsi="Arial" w:cs="Arial"/>
          <w:sz w:val="22"/>
          <w:szCs w:val="22"/>
        </w:rPr>
      </w:pPr>
      <w:r>
        <w:rPr>
          <w:rFonts w:ascii="Arial" w:hAnsi="Arial" w:cs="Arial"/>
          <w:sz w:val="22"/>
          <w:szCs w:val="22"/>
        </w:rPr>
        <w:t xml:space="preserve">        </w:t>
      </w:r>
      <w:hyperlink r:id="rId9" w:history="1">
        <w:r w:rsidRPr="00B9161E">
          <w:rPr>
            <w:rStyle w:val="Hypertextovodkaz"/>
            <w:rFonts w:ascii="Arial" w:hAnsi="Arial" w:cs="Arial"/>
            <w:color w:val="auto"/>
            <w:sz w:val="22"/>
            <w:szCs w:val="22"/>
          </w:rPr>
          <w:t>https://www.narodni-divadlo.cz/cs/dokumenty-o-divadle</w:t>
        </w:r>
      </w:hyperlink>
    </w:p>
    <w:p w14:paraId="1E925047" w14:textId="6DF8930A" w:rsidR="00BD7682" w:rsidRDefault="00BD7682" w:rsidP="00BD7682">
      <w:pPr>
        <w:rPr>
          <w:rFonts w:ascii="Arial" w:hAnsi="Arial" w:cs="Arial"/>
          <w:sz w:val="22"/>
          <w:szCs w:val="22"/>
        </w:rPr>
      </w:pPr>
      <w:r w:rsidRPr="00B9161E">
        <w:rPr>
          <w:rFonts w:ascii="Arial" w:hAnsi="Arial" w:cs="Arial"/>
          <w:sz w:val="22"/>
          <w:szCs w:val="22"/>
        </w:rPr>
        <w:t xml:space="preserve">        </w:t>
      </w:r>
      <w:hyperlink r:id="rId10" w:history="1">
        <w:r w:rsidRPr="00B9161E">
          <w:rPr>
            <w:rStyle w:val="Hypertextovodkaz"/>
            <w:rFonts w:ascii="Arial" w:hAnsi="Arial" w:cs="Arial"/>
            <w:color w:val="auto"/>
            <w:sz w:val="22"/>
            <w:szCs w:val="22"/>
          </w:rPr>
          <w:t>https://www.narodni-divadlo.cz/en/documents-about-nt</w:t>
        </w:r>
      </w:hyperlink>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5077973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lastRenderedPageBreak/>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632B6000"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sidRPr="003A3CD5">
        <w:rPr>
          <w:rFonts w:ascii="Arial" w:hAnsi="Arial" w:cs="Arial"/>
          <w:b/>
          <w:sz w:val="22"/>
          <w:szCs w:val="22"/>
        </w:rPr>
        <w:t xml:space="preserve"> </w:t>
      </w:r>
      <w:r w:rsidR="00270778">
        <w:rPr>
          <w:rFonts w:ascii="Arial" w:hAnsi="Arial" w:cs="Arial"/>
          <w:b/>
          <w:sz w:val="22"/>
          <w:szCs w:val="22"/>
        </w:rPr>
        <w:t>30</w:t>
      </w:r>
      <w:r w:rsidR="003A3CD5" w:rsidRPr="003A3CD5">
        <w:rPr>
          <w:rFonts w:ascii="Arial" w:hAnsi="Arial" w:cs="Arial"/>
          <w:b/>
          <w:sz w:val="22"/>
          <w:szCs w:val="22"/>
        </w:rPr>
        <w:t>.</w:t>
      </w:r>
      <w:r w:rsidR="009410D9">
        <w:rPr>
          <w:rFonts w:ascii="Arial" w:hAnsi="Arial" w:cs="Arial"/>
          <w:b/>
          <w:sz w:val="22"/>
          <w:szCs w:val="22"/>
        </w:rPr>
        <w:t xml:space="preserve"> </w:t>
      </w:r>
      <w:r w:rsidR="002B3A3C">
        <w:rPr>
          <w:rFonts w:ascii="Arial" w:hAnsi="Arial" w:cs="Arial"/>
          <w:b/>
          <w:sz w:val="22"/>
          <w:szCs w:val="22"/>
        </w:rPr>
        <w:t>11</w:t>
      </w:r>
      <w:r w:rsidR="003A3CD5" w:rsidRPr="003A3CD5">
        <w:rPr>
          <w:rFonts w:ascii="Arial" w:hAnsi="Arial" w:cs="Arial"/>
          <w:b/>
          <w:sz w:val="22"/>
          <w:szCs w:val="22"/>
        </w:rPr>
        <w:t>.</w:t>
      </w:r>
      <w:r w:rsidR="009410D9">
        <w:rPr>
          <w:rFonts w:ascii="Arial" w:hAnsi="Arial" w:cs="Arial"/>
          <w:b/>
          <w:sz w:val="22"/>
          <w:szCs w:val="22"/>
        </w:rPr>
        <w:t xml:space="preserve"> </w:t>
      </w:r>
      <w:r w:rsidR="003A3CD5" w:rsidRPr="003A3CD5">
        <w:rPr>
          <w:rFonts w:ascii="Arial" w:hAnsi="Arial" w:cs="Arial"/>
          <w:b/>
          <w:sz w:val="22"/>
          <w:szCs w:val="22"/>
        </w:rPr>
        <w:t>202</w:t>
      </w:r>
      <w:r w:rsidR="00286D0F">
        <w:rPr>
          <w:rFonts w:ascii="Arial" w:hAnsi="Arial" w:cs="Arial"/>
          <w:b/>
          <w:sz w:val="22"/>
          <w:szCs w:val="22"/>
        </w:rPr>
        <w:t>3</w:t>
      </w:r>
    </w:p>
    <w:p w14:paraId="7913A090" w14:textId="3BE61B8B" w:rsidR="00FF149D" w:rsidRPr="00FF149D" w:rsidRDefault="00FF149D" w:rsidP="003A3CD5">
      <w:pPr>
        <w:numPr>
          <w:ilvl w:val="0"/>
          <w:numId w:val="43"/>
        </w:numPr>
        <w:tabs>
          <w:tab w:val="left" w:pos="-6096"/>
          <w:tab w:val="left" w:pos="426"/>
        </w:tabs>
        <w:suppressAutoHyphens/>
        <w:autoSpaceDE w:val="0"/>
        <w:autoSpaceDN w:val="0"/>
        <w:adjustRightInd w:val="0"/>
        <w:jc w:val="both"/>
        <w:rPr>
          <w:rFonts w:ascii="Arial" w:hAnsi="Arial" w:cs="Arial"/>
          <w:sz w:val="22"/>
          <w:szCs w:val="22"/>
        </w:rPr>
      </w:pPr>
      <w:r w:rsidRPr="003A3CD5">
        <w:rPr>
          <w:rFonts w:ascii="Arial" w:hAnsi="Arial" w:cs="Arial"/>
          <w:sz w:val="22"/>
          <w:szCs w:val="22"/>
        </w:rPr>
        <w:t>Dokončení a předání díla objednateli:</w:t>
      </w:r>
      <w:r w:rsidRPr="003A3CD5">
        <w:rPr>
          <w:rFonts w:ascii="Arial" w:hAnsi="Arial" w:cs="Arial"/>
          <w:sz w:val="22"/>
          <w:szCs w:val="22"/>
        </w:rPr>
        <w:tab/>
      </w:r>
      <w:r w:rsidR="009C7885" w:rsidRPr="003A3CD5">
        <w:rPr>
          <w:rFonts w:ascii="Arial" w:hAnsi="Arial" w:cs="Arial"/>
          <w:b/>
          <w:sz w:val="22"/>
          <w:szCs w:val="22"/>
        </w:rPr>
        <w:t xml:space="preserve"> </w:t>
      </w:r>
      <w:r w:rsidR="00B74611">
        <w:rPr>
          <w:rFonts w:ascii="Arial" w:hAnsi="Arial" w:cs="Arial"/>
          <w:b/>
          <w:sz w:val="22"/>
          <w:szCs w:val="22"/>
        </w:rPr>
        <w:t>31</w:t>
      </w:r>
      <w:r w:rsidR="003A3CD5" w:rsidRPr="003A3CD5">
        <w:rPr>
          <w:rFonts w:ascii="Arial" w:hAnsi="Arial" w:cs="Arial"/>
          <w:b/>
          <w:sz w:val="22"/>
          <w:szCs w:val="22"/>
        </w:rPr>
        <w:t>.</w:t>
      </w:r>
      <w:r w:rsidR="009410D9">
        <w:rPr>
          <w:rFonts w:ascii="Arial" w:hAnsi="Arial" w:cs="Arial"/>
          <w:b/>
          <w:sz w:val="22"/>
          <w:szCs w:val="22"/>
        </w:rPr>
        <w:t xml:space="preserve"> </w:t>
      </w:r>
      <w:r w:rsidR="006943DE">
        <w:rPr>
          <w:rFonts w:ascii="Arial" w:hAnsi="Arial" w:cs="Arial"/>
          <w:b/>
          <w:sz w:val="22"/>
          <w:szCs w:val="22"/>
        </w:rPr>
        <w:t>12</w:t>
      </w:r>
      <w:r w:rsidR="003A3CD5" w:rsidRPr="003A3CD5">
        <w:rPr>
          <w:rFonts w:ascii="Arial" w:hAnsi="Arial" w:cs="Arial"/>
          <w:b/>
          <w:sz w:val="22"/>
          <w:szCs w:val="22"/>
        </w:rPr>
        <w:t>.</w:t>
      </w:r>
      <w:r w:rsidR="009410D9">
        <w:rPr>
          <w:rFonts w:ascii="Arial" w:hAnsi="Arial" w:cs="Arial"/>
          <w:b/>
          <w:sz w:val="22"/>
          <w:szCs w:val="22"/>
        </w:rPr>
        <w:t xml:space="preserve"> </w:t>
      </w:r>
      <w:r w:rsidR="003A3CD5" w:rsidRPr="003A3CD5">
        <w:rPr>
          <w:rFonts w:ascii="Arial" w:hAnsi="Arial" w:cs="Arial"/>
          <w:b/>
          <w:sz w:val="22"/>
          <w:szCs w:val="22"/>
        </w:rPr>
        <w:t>202</w:t>
      </w:r>
      <w:r w:rsidR="00286D0F">
        <w:rPr>
          <w:rFonts w:ascii="Arial" w:hAnsi="Arial" w:cs="Arial"/>
          <w:b/>
          <w:sz w:val="22"/>
          <w:szCs w:val="22"/>
        </w:rPr>
        <w:t>3</w:t>
      </w:r>
    </w:p>
    <w:p w14:paraId="01039E7D" w14:textId="77777777" w:rsidR="002B6ACC" w:rsidRPr="003A3CD5" w:rsidRDefault="002B6ACC" w:rsidP="003A3CD5">
      <w:pPr>
        <w:tabs>
          <w:tab w:val="left" w:pos="426"/>
        </w:tabs>
        <w:autoSpaceDE w:val="0"/>
        <w:autoSpaceDN w:val="0"/>
        <w:adjustRightInd w:val="0"/>
        <w:jc w:val="both"/>
        <w:rPr>
          <w:rFonts w:ascii="Arial" w:hAnsi="Arial" w:cs="Arial"/>
          <w:sz w:val="22"/>
          <w:szCs w:val="22"/>
        </w:rPr>
      </w:pPr>
    </w:p>
    <w:p w14:paraId="02E3E3BA"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390A79F0" w14:textId="584AFB0A" w:rsidR="002B6ACC" w:rsidRPr="007302E2" w:rsidRDefault="002B6ACC" w:rsidP="005A584D">
      <w:pPr>
        <w:tabs>
          <w:tab w:val="left" w:pos="284"/>
          <w:tab w:val="left" w:pos="1418"/>
        </w:tabs>
        <w:jc w:val="both"/>
        <w:rPr>
          <w:rFonts w:ascii="Arial" w:hAnsi="Arial" w:cs="Arial"/>
          <w:color w:val="FF0000"/>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00345933">
        <w:rPr>
          <w:rFonts w:ascii="Arial" w:hAnsi="Arial" w:cs="Arial"/>
          <w:sz w:val="22"/>
          <w:szCs w:val="22"/>
        </w:rPr>
        <w:tab/>
      </w:r>
      <w:r w:rsidR="00270778" w:rsidRPr="00270778">
        <w:rPr>
          <w:rFonts w:ascii="Arial" w:hAnsi="Arial" w:cs="Arial"/>
          <w:b/>
          <w:sz w:val="22"/>
          <w:szCs w:val="22"/>
        </w:rPr>
        <w:t>745 266</w:t>
      </w:r>
      <w:r w:rsidR="00FD1ACF" w:rsidRPr="00270778">
        <w:rPr>
          <w:rFonts w:ascii="Arial" w:hAnsi="Arial" w:cs="Arial"/>
          <w:b/>
          <w:sz w:val="22"/>
          <w:szCs w:val="22"/>
        </w:rPr>
        <w:t>,-</w:t>
      </w:r>
      <w:r w:rsidR="002249E8" w:rsidRPr="006C014F">
        <w:rPr>
          <w:rFonts w:ascii="Arial" w:hAnsi="Arial" w:cs="Arial"/>
          <w:b/>
          <w:sz w:val="22"/>
          <w:szCs w:val="22"/>
        </w:rPr>
        <w:t xml:space="preserve"> Kč</w:t>
      </w:r>
    </w:p>
    <w:p w14:paraId="61F4CE44" w14:textId="5216B60B" w:rsidR="002B6ACC" w:rsidRDefault="002B6ACC" w:rsidP="005A584D">
      <w:pPr>
        <w:tabs>
          <w:tab w:val="left" w:pos="284"/>
          <w:tab w:val="left" w:pos="1418"/>
        </w:tabs>
        <w:jc w:val="both"/>
        <w:rPr>
          <w:rFonts w:ascii="Arial" w:hAnsi="Arial" w:cs="Arial"/>
          <w:sz w:val="22"/>
          <w:szCs w:val="22"/>
        </w:rPr>
      </w:pPr>
    </w:p>
    <w:p w14:paraId="53F02001" w14:textId="77777777" w:rsidR="00066DB8" w:rsidRDefault="00066DB8" w:rsidP="00066DB8">
      <w:pPr>
        <w:tabs>
          <w:tab w:val="left" w:pos="284"/>
          <w:tab w:val="left" w:pos="1418"/>
        </w:tabs>
        <w:jc w:val="both"/>
        <w:rPr>
          <w:rFonts w:ascii="Arial" w:hAnsi="Arial" w:cs="Arial"/>
          <w:b/>
          <w:color w:val="FF0000"/>
          <w:sz w:val="22"/>
          <w:szCs w:val="22"/>
        </w:rPr>
      </w:pPr>
      <w:r w:rsidRPr="00F2358B">
        <w:rPr>
          <w:rFonts w:ascii="Arial" w:hAnsi="Arial" w:cs="Arial"/>
          <w:sz w:val="22"/>
          <w:szCs w:val="22"/>
        </w:rPr>
        <w:t xml:space="preserve">Bude použit režim přenesení daňové povinnosti podle § 92a zákona č. 235/2004 Sb. , o DPH, ve znění pozdějších předpisů. DPH ve výši </w:t>
      </w:r>
      <w:r w:rsidRPr="00F2358B">
        <w:rPr>
          <w:rFonts w:ascii="Arial" w:hAnsi="Arial" w:cs="Arial"/>
          <w:sz w:val="22"/>
          <w:szCs w:val="22"/>
          <w:lang w:val="en-US"/>
        </w:rPr>
        <w:t xml:space="preserve">21 </w:t>
      </w:r>
      <w:r w:rsidRPr="00F2358B">
        <w:rPr>
          <w:rFonts w:ascii="Arial" w:hAnsi="Arial" w:cs="Arial"/>
          <w:sz w:val="22"/>
          <w:szCs w:val="22"/>
        </w:rPr>
        <w:t>% odvede objednatel. Uvede se dle skutečnosti.</w:t>
      </w:r>
    </w:p>
    <w:p w14:paraId="4C52B536" w14:textId="77777777" w:rsidR="00066DB8" w:rsidRPr="002C47B3" w:rsidRDefault="00066DB8" w:rsidP="005A584D">
      <w:pPr>
        <w:tabs>
          <w:tab w:val="left" w:pos="284"/>
          <w:tab w:val="left" w:pos="1418"/>
        </w:tabs>
        <w:jc w:val="both"/>
        <w:rPr>
          <w:rFonts w:ascii="Arial" w:hAnsi="Arial" w:cs="Arial"/>
          <w:sz w:val="22"/>
          <w:szCs w:val="22"/>
        </w:rPr>
      </w:pPr>
    </w:p>
    <w:p w14:paraId="39B1B358" w14:textId="77777777" w:rsidR="002B6ACC" w:rsidRPr="005A584D" w:rsidRDefault="002B6ACC" w:rsidP="005A584D">
      <w:pPr>
        <w:tabs>
          <w:tab w:val="left" w:pos="284"/>
          <w:tab w:val="left" w:pos="1418"/>
        </w:tabs>
        <w:jc w:val="both"/>
        <w:rPr>
          <w:rFonts w:ascii="Arial" w:hAnsi="Arial" w:cs="Arial"/>
          <w:sz w:val="22"/>
          <w:szCs w:val="22"/>
        </w:rPr>
      </w:pPr>
    </w:p>
    <w:p w14:paraId="713A080A" w14:textId="3ADB0762"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r w:rsidR="006569A9">
        <w:rPr>
          <w:rFonts w:ascii="Arial" w:hAnsi="Arial" w:cs="Arial"/>
          <w:sz w:val="22"/>
          <w:szCs w:val="22"/>
        </w:rPr>
        <w:t>Výsledná cena díla bude v případě neprovedení všech prací a etap uvedených v čl. II. a příloze č. 1 této smlouvy ponížena o položky, které nebyly realizovány, tzn., že budou fakturovány pouze dodávky, montáže a další položky a činnosti, které budou skutečně provedeny.</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6D200F5F"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53246">
        <w:rPr>
          <w:rFonts w:ascii="Arial" w:hAnsi="Arial" w:cs="Arial"/>
          <w:b/>
          <w:sz w:val="22"/>
          <w:szCs w:val="22"/>
        </w:rPr>
        <w:t>24</w:t>
      </w:r>
      <w:r w:rsidRPr="0090433D">
        <w:rPr>
          <w:rFonts w:ascii="Arial" w:hAnsi="Arial" w:cs="Arial"/>
          <w:b/>
          <w:sz w:val="22"/>
          <w:szCs w:val="22"/>
        </w:rPr>
        <w:t xml:space="preserve"> měsíců</w:t>
      </w:r>
      <w:r w:rsidRPr="005A584D">
        <w:rPr>
          <w:rFonts w:ascii="Arial" w:hAnsi="Arial" w:cs="Arial"/>
          <w:sz w:val="22"/>
          <w:szCs w:val="22"/>
        </w:rPr>
        <w:t>.</w:t>
      </w:r>
    </w:p>
    <w:p w14:paraId="05E6142F"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4AD4826B" w14:textId="6D9DACFF"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w:t>
      </w:r>
      <w:r w:rsidR="00592DF5">
        <w:rPr>
          <w:rFonts w:ascii="Arial" w:hAnsi="Arial" w:cs="Arial"/>
          <w:sz w:val="22"/>
          <w:szCs w:val="22"/>
        </w:rPr>
        <w:t xml:space="preserve"> a pokud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559C27B9"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77777777" w:rsidR="000472D7" w:rsidRPr="005A584D" w:rsidRDefault="000472D7" w:rsidP="005A584D">
      <w:pPr>
        <w:tabs>
          <w:tab w:val="left" w:pos="426"/>
          <w:tab w:val="left" w:pos="1418"/>
        </w:tabs>
        <w:jc w:val="both"/>
        <w:rPr>
          <w:rFonts w:ascii="Arial" w:hAnsi="Arial" w:cs="Arial"/>
          <w:sz w:val="22"/>
          <w:szCs w:val="22"/>
          <w:u w:val="single"/>
        </w:rPr>
      </w:pPr>
    </w:p>
    <w:p w14:paraId="0F7C08F7" w14:textId="274D49C2"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w:t>
      </w:r>
      <w:r w:rsidR="00E53246">
        <w:rPr>
          <w:rFonts w:ascii="Arial" w:hAnsi="Arial" w:cs="Arial"/>
          <w:sz w:val="22"/>
          <w:szCs w:val="22"/>
        </w:rPr>
        <w:t xml:space="preserve">řádném </w:t>
      </w:r>
      <w:r w:rsidRPr="005A584D">
        <w:rPr>
          <w:rFonts w:ascii="Arial" w:hAnsi="Arial" w:cs="Arial"/>
          <w:sz w:val="22"/>
          <w:szCs w:val="22"/>
        </w:rPr>
        <w:t>provedení díla, tj. po dokončení díla, jeho předání objednateli a příp. odstranění vad. Cena za dílo nebude splatná do doby, dokud nebudou zhotovitelem odstraněny všechny případné vady díla či nedodělky, tzn., že nebude řádně provedeno.</w:t>
      </w:r>
    </w:p>
    <w:p w14:paraId="2470A487" w14:textId="7371D1CC"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252CB9">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10649CBF" w14:textId="436E210E" w:rsidR="002B6ACC"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9E1D84">
        <w:rPr>
          <w:rFonts w:ascii="Arial" w:hAnsi="Arial" w:cs="Arial"/>
          <w:sz w:val="22"/>
          <w:szCs w:val="22"/>
        </w:rPr>
        <w:t xml:space="preserve">, </w:t>
      </w:r>
      <w:r w:rsidR="009E1D84" w:rsidRPr="00BB4C19">
        <w:rPr>
          <w:rFonts w:ascii="Arial" w:hAnsi="Arial" w:cs="Arial"/>
          <w:sz w:val="22"/>
          <w:szCs w:val="22"/>
        </w:rPr>
        <w:t xml:space="preserve">bez uvedení výše daně (na faktuře bude uvedena pouze sazba daně z přidané hodnoty) a bude obsahovat sdělení, že výši daně je povinen doplnit a přiznat objednatel v souladu s § 92a zákona </w:t>
      </w:r>
      <w:r w:rsidR="009E1D84">
        <w:rPr>
          <w:rFonts w:ascii="Arial" w:hAnsi="Arial" w:cs="Arial"/>
          <w:sz w:val="22"/>
          <w:szCs w:val="22"/>
        </w:rPr>
        <w:t xml:space="preserve">č. </w:t>
      </w:r>
      <w:r w:rsidR="009E1D84" w:rsidRPr="00BB4C19">
        <w:rPr>
          <w:rFonts w:ascii="Arial" w:hAnsi="Arial" w:cs="Arial"/>
          <w:sz w:val="22"/>
          <w:szCs w:val="22"/>
        </w:rPr>
        <w:t>235/2004 Sb.</w:t>
      </w:r>
      <w:r w:rsidR="009E1D84">
        <w:rPr>
          <w:rFonts w:ascii="Arial" w:hAnsi="Arial" w:cs="Arial"/>
          <w:sz w:val="22"/>
          <w:szCs w:val="22"/>
        </w:rPr>
        <w:t>,</w:t>
      </w:r>
      <w:r w:rsidR="009E1D84" w:rsidRPr="00BB4C19">
        <w:rPr>
          <w:rFonts w:ascii="Arial" w:hAnsi="Arial" w:cs="Arial"/>
          <w:sz w:val="22"/>
          <w:szCs w:val="22"/>
        </w:rPr>
        <w:t xml:space="preserve"> o DPH</w:t>
      </w:r>
      <w:r w:rsidR="009E1D84">
        <w:rPr>
          <w:rFonts w:ascii="Arial" w:hAnsi="Arial" w:cs="Arial"/>
          <w:sz w:val="22"/>
          <w:szCs w:val="22"/>
        </w:rPr>
        <w:t>,</w:t>
      </w:r>
      <w:r w:rsidR="009E1D84" w:rsidRPr="00BB4C19">
        <w:rPr>
          <w:rFonts w:ascii="Arial" w:hAnsi="Arial" w:cs="Arial"/>
          <w:sz w:val="22"/>
          <w:szCs w:val="22"/>
        </w:rPr>
        <w:t xml:space="preserve"> v platném znění.</w:t>
      </w:r>
    </w:p>
    <w:p w14:paraId="72F6EAE7" w14:textId="738A2248" w:rsidR="003806D3" w:rsidRPr="009E1D84" w:rsidRDefault="003806D3" w:rsidP="009E1D84">
      <w:pPr>
        <w:numPr>
          <w:ilvl w:val="0"/>
          <w:numId w:val="37"/>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Objednatel nepřipouští možnost plateb zálohové faktury před dokončením díla</w:t>
      </w:r>
    </w:p>
    <w:p w14:paraId="7EDE0CB8"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010573F"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DEFB34D" w14:textId="234CDE8F"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BE5095">
        <w:rPr>
          <w:rFonts w:ascii="Arial" w:hAnsi="Arial" w:cs="Arial"/>
          <w:sz w:val="22"/>
          <w:szCs w:val="22"/>
        </w:rPr>
        <w:t>1</w:t>
      </w:r>
      <w:r w:rsidR="003408EF">
        <w:rPr>
          <w:rFonts w:ascii="Arial" w:hAnsi="Arial" w:cs="Arial"/>
          <w:sz w:val="22"/>
          <w:szCs w:val="22"/>
        </w:rPr>
        <w:t>.</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14:paraId="3FBE5948" w14:textId="7C4B1CA9"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r w:rsidR="00E53246" w:rsidRPr="00C833C7">
        <w:rPr>
          <w:rFonts w:ascii="Arial" w:hAnsi="Arial" w:cs="Arial"/>
          <w:sz w:val="22"/>
          <w:szCs w:val="22"/>
        </w:rPr>
        <w:t>Vyjma případů, kdy charakter závady s ohledem na technologický postup jejího odstranění si vyžádá delší dobu opravy. V těchto případech bude objednateli předložen termín odstranění závady k odsouhlasení.</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63233FDC"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1FA6ACD3" w14:textId="2FE67B0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77777777" w:rsidR="002B6ACC" w:rsidRPr="005A584D" w:rsidRDefault="002B6ACC" w:rsidP="005A584D">
      <w:pPr>
        <w:tabs>
          <w:tab w:val="left" w:pos="-6096"/>
        </w:tabs>
        <w:jc w:val="both"/>
        <w:rPr>
          <w:rFonts w:ascii="Arial" w:hAnsi="Arial" w:cs="Arial"/>
          <w:sz w:val="22"/>
          <w:szCs w:val="22"/>
        </w:rPr>
      </w:pPr>
    </w:p>
    <w:p w14:paraId="67787D07" w14:textId="064ACD18"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146170A8" w14:textId="63B4198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792B91DA" w14:textId="28C8181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EAA6EFA"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280E98">
        <w:rPr>
          <w:rFonts w:ascii="Arial" w:hAnsi="Arial" w:cs="Arial"/>
          <w:sz w:val="22"/>
          <w:szCs w:val="22"/>
        </w:rPr>
        <w:t>h</w:t>
      </w:r>
      <w:r w:rsidR="00397BDA">
        <w:rPr>
          <w:rFonts w:ascii="Arial" w:hAnsi="Arial" w:cs="Arial"/>
          <w:sz w:val="22"/>
          <w:szCs w:val="22"/>
        </w:rPr>
        <w:t>i</w:t>
      </w:r>
      <w:r w:rsidR="00280E98">
        <w:rPr>
          <w:rFonts w:ascii="Arial" w:hAnsi="Arial" w:cs="Arial"/>
          <w:sz w:val="22"/>
          <w:szCs w:val="22"/>
        </w:rPr>
        <w:t>storické</w:t>
      </w:r>
      <w:r w:rsidRPr="005A584D">
        <w:rPr>
          <w:rFonts w:ascii="Arial" w:hAnsi="Arial" w:cs="Arial"/>
          <w:sz w:val="22"/>
          <w:szCs w:val="22"/>
        </w:rPr>
        <w:t xml:space="preserve"> budovy ND pro úschovu pracovního nářadí zhotovitele.</w:t>
      </w:r>
    </w:p>
    <w:p w14:paraId="2B7041CA" w14:textId="77777777" w:rsidR="002B6ACC" w:rsidRPr="005A584D" w:rsidRDefault="002B6ACC" w:rsidP="005A584D">
      <w:pPr>
        <w:tabs>
          <w:tab w:val="left" w:pos="284"/>
          <w:tab w:val="left" w:pos="1418"/>
        </w:tabs>
        <w:jc w:val="both"/>
        <w:rPr>
          <w:rFonts w:ascii="Arial" w:hAnsi="Arial" w:cs="Arial"/>
          <w:sz w:val="22"/>
          <w:szCs w:val="22"/>
        </w:rPr>
      </w:pP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77777777" w:rsidR="002B6ACC" w:rsidRPr="005A584D" w:rsidRDefault="002B6ACC" w:rsidP="005A584D">
      <w:pPr>
        <w:tabs>
          <w:tab w:val="left" w:pos="284"/>
          <w:tab w:val="left" w:pos="1418"/>
        </w:tabs>
        <w:jc w:val="both"/>
        <w:rPr>
          <w:rFonts w:ascii="Arial" w:hAnsi="Arial" w:cs="Arial"/>
          <w:sz w:val="22"/>
          <w:szCs w:val="22"/>
          <w:u w:val="single"/>
        </w:rPr>
      </w:pPr>
    </w:p>
    <w:p w14:paraId="397D47B9"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6354EB0"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BB74B6" w14:textId="23EEFAD2"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pověřený přejímáním</w:t>
      </w:r>
      <w:r w:rsidR="00A24C30" w:rsidRPr="00DC4260">
        <w:rPr>
          <w:rFonts w:ascii="Arial" w:hAnsi="Arial" w:cs="Arial"/>
          <w:sz w:val="22"/>
          <w:szCs w:val="22"/>
        </w:rPr>
        <w:t>,</w:t>
      </w:r>
      <w:r w:rsidRPr="00DC4260">
        <w:rPr>
          <w:rFonts w:ascii="Arial" w:hAnsi="Arial" w:cs="Arial"/>
          <w:sz w:val="22"/>
          <w:szCs w:val="22"/>
        </w:rPr>
        <w:t xml:space="preserve"> díla je ustanoven </w:t>
      </w:r>
      <w:r w:rsidR="002C47B3" w:rsidRPr="00DC4260">
        <w:rPr>
          <w:rFonts w:ascii="Arial" w:hAnsi="Arial" w:cs="Arial"/>
          <w:sz w:val="22"/>
          <w:szCs w:val="22"/>
        </w:rPr>
        <w:t xml:space="preserve">p. </w:t>
      </w:r>
      <w:r w:rsidR="00600E4D">
        <w:rPr>
          <w:rFonts w:ascii="Arial" w:hAnsi="Arial" w:cs="Arial"/>
          <w:sz w:val="22"/>
          <w:szCs w:val="22"/>
        </w:rPr>
        <w:t>Josef Svoboda</w:t>
      </w:r>
      <w:r w:rsidR="002C47B3" w:rsidRPr="00DC4260">
        <w:rPr>
          <w:rFonts w:ascii="Arial" w:hAnsi="Arial" w:cs="Arial"/>
          <w:sz w:val="22"/>
          <w:szCs w:val="22"/>
        </w:rPr>
        <w:t>, vedoucí THS ND, tel.</w:t>
      </w:r>
      <w:r w:rsidR="0047371E">
        <w:rPr>
          <w:rFonts w:ascii="Arial" w:hAnsi="Arial" w:cs="Arial"/>
          <w:sz w:val="22"/>
          <w:szCs w:val="22"/>
        </w:rPr>
        <w:t>:</w:t>
      </w:r>
      <w:r w:rsidR="002C47B3" w:rsidRPr="00DC4260">
        <w:rPr>
          <w:rFonts w:ascii="Arial" w:hAnsi="Arial" w:cs="Arial"/>
          <w:sz w:val="22"/>
          <w:szCs w:val="22"/>
        </w:rPr>
        <w:t xml:space="preserve"> </w:t>
      </w:r>
      <w:proofErr w:type="gramStart"/>
      <w:r w:rsidR="00F233D1">
        <w:rPr>
          <w:rFonts w:ascii="Arial" w:hAnsi="Arial" w:cs="Arial"/>
          <w:sz w:val="22"/>
          <w:szCs w:val="22"/>
        </w:rPr>
        <w:t>xxxxx.</w:t>
      </w:r>
      <w:r w:rsidR="009410D9">
        <w:rPr>
          <w:rFonts w:ascii="Arial" w:hAnsi="Arial" w:cs="Arial"/>
          <w:sz w:val="22"/>
          <w:szCs w:val="22"/>
        </w:rPr>
        <w:t>-divadlo</w:t>
      </w:r>
      <w:proofErr w:type="gramEnd"/>
      <w:r w:rsidR="009410D9">
        <w:rPr>
          <w:rFonts w:ascii="Arial" w:hAnsi="Arial" w:cs="Arial"/>
          <w:sz w:val="22"/>
          <w:szCs w:val="22"/>
        </w:rPr>
        <w:t>.cz</w:t>
      </w:r>
      <w:r w:rsidR="002C47B3" w:rsidRPr="00DC4260">
        <w:rPr>
          <w:rFonts w:ascii="Arial" w:hAnsi="Arial" w:cs="Arial"/>
          <w:sz w:val="22"/>
          <w:szCs w:val="22"/>
        </w:rPr>
        <w:t>.</w:t>
      </w:r>
    </w:p>
    <w:p w14:paraId="66793844" w14:textId="2A6D9726" w:rsidR="00A24C30" w:rsidRPr="00DC426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p.</w:t>
      </w:r>
      <w:r w:rsidR="00252CB9">
        <w:rPr>
          <w:rFonts w:ascii="Arial" w:hAnsi="Arial" w:cs="Arial"/>
          <w:sz w:val="22"/>
          <w:szCs w:val="22"/>
        </w:rPr>
        <w:t xml:space="preserve"> </w:t>
      </w:r>
      <w:r w:rsidR="00600E4D">
        <w:rPr>
          <w:rFonts w:ascii="Arial" w:hAnsi="Arial" w:cs="Arial"/>
          <w:sz w:val="22"/>
          <w:szCs w:val="22"/>
        </w:rPr>
        <w:t>Jan Míka</w:t>
      </w:r>
      <w:r w:rsidR="002C47B3" w:rsidRPr="002C47B3">
        <w:rPr>
          <w:rFonts w:ascii="Arial" w:hAnsi="Arial" w:cs="Arial"/>
          <w:sz w:val="22"/>
          <w:szCs w:val="22"/>
        </w:rPr>
        <w:t xml:space="preserve">, </w:t>
      </w:r>
      <w:r w:rsidR="00600E4D">
        <w:rPr>
          <w:rFonts w:ascii="Arial" w:hAnsi="Arial" w:cs="Arial"/>
          <w:sz w:val="22"/>
          <w:szCs w:val="22"/>
        </w:rPr>
        <w:t>zástupce ředitele TPS</w:t>
      </w:r>
      <w:r w:rsidR="00252CB9">
        <w:rPr>
          <w:rFonts w:ascii="Arial" w:hAnsi="Arial" w:cs="Arial"/>
          <w:sz w:val="22"/>
          <w:szCs w:val="22"/>
        </w:rPr>
        <w:t xml:space="preserve"> </w:t>
      </w:r>
      <w:r w:rsidR="002C47B3" w:rsidRPr="002C47B3">
        <w:rPr>
          <w:rFonts w:ascii="Arial" w:hAnsi="Arial" w:cs="Arial"/>
          <w:sz w:val="22"/>
          <w:szCs w:val="22"/>
        </w:rPr>
        <w:t>ND</w:t>
      </w:r>
      <w:r w:rsidRPr="002C47B3">
        <w:rPr>
          <w:rFonts w:ascii="Arial" w:hAnsi="Arial" w:cs="Arial"/>
          <w:sz w:val="22"/>
          <w:szCs w:val="22"/>
        </w:rPr>
        <w:t>, tel.</w:t>
      </w:r>
      <w:r w:rsidR="0047371E">
        <w:rPr>
          <w:rFonts w:ascii="Arial" w:hAnsi="Arial" w:cs="Arial"/>
          <w:sz w:val="22"/>
          <w:szCs w:val="22"/>
        </w:rPr>
        <w:t>:</w:t>
      </w:r>
      <w:r w:rsidRPr="002C47B3">
        <w:rPr>
          <w:rFonts w:ascii="Arial" w:hAnsi="Arial" w:cs="Arial"/>
          <w:sz w:val="22"/>
          <w:szCs w:val="22"/>
        </w:rPr>
        <w:t xml:space="preserve"> </w:t>
      </w:r>
      <w:proofErr w:type="spellStart"/>
      <w:r w:rsidR="00F233D1">
        <w:rPr>
          <w:rFonts w:ascii="Arial" w:hAnsi="Arial" w:cs="Arial"/>
          <w:sz w:val="22"/>
          <w:szCs w:val="22"/>
        </w:rPr>
        <w:t>xxxxx</w:t>
      </w:r>
      <w:proofErr w:type="spellEnd"/>
      <w:r w:rsidR="00F233D1">
        <w:rPr>
          <w:rFonts w:ascii="Arial" w:hAnsi="Arial" w:cs="Arial"/>
          <w:sz w:val="22"/>
          <w:szCs w:val="22"/>
        </w:rPr>
        <w:t>.</w:t>
      </w:r>
    </w:p>
    <w:p w14:paraId="537073DA" w14:textId="4E9DB826" w:rsidR="002B6ACC" w:rsidRPr="00DC4260" w:rsidRDefault="002B6ACC" w:rsidP="00270778">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na pracovišti je ustanoven</w:t>
      </w:r>
      <w:r w:rsidR="00692A5A">
        <w:rPr>
          <w:rFonts w:ascii="Arial" w:hAnsi="Arial" w:cs="Arial"/>
          <w:sz w:val="22"/>
          <w:szCs w:val="22"/>
        </w:rPr>
        <w:t xml:space="preserve"> </w:t>
      </w:r>
      <w:r w:rsidR="00270778" w:rsidRPr="00270778">
        <w:rPr>
          <w:rFonts w:ascii="Arial" w:hAnsi="Arial" w:cs="Arial"/>
          <w:sz w:val="22"/>
          <w:szCs w:val="22"/>
        </w:rPr>
        <w:t>Aleš Tichý</w:t>
      </w:r>
      <w:r w:rsidR="00692A5A">
        <w:rPr>
          <w:rFonts w:ascii="Arial" w:hAnsi="Arial" w:cs="Arial"/>
          <w:sz w:val="22"/>
          <w:szCs w:val="22"/>
        </w:rPr>
        <w:t xml:space="preserve"> </w:t>
      </w:r>
      <w:r w:rsidRPr="00DC4260">
        <w:rPr>
          <w:rFonts w:ascii="Arial" w:hAnsi="Arial" w:cs="Arial"/>
          <w:sz w:val="22"/>
          <w:szCs w:val="22"/>
        </w:rPr>
        <w:t>tel</w:t>
      </w:r>
      <w:r w:rsidR="00692A5A" w:rsidRPr="00DC4260">
        <w:rPr>
          <w:rFonts w:ascii="Arial" w:hAnsi="Arial" w:cs="Arial"/>
          <w:sz w:val="22"/>
          <w:szCs w:val="22"/>
        </w:rPr>
        <w:t>.:</w:t>
      </w:r>
      <w:r w:rsidR="00692A5A">
        <w:rPr>
          <w:rFonts w:ascii="Arial" w:hAnsi="Arial" w:cs="Arial"/>
          <w:sz w:val="22"/>
          <w:szCs w:val="22"/>
        </w:rPr>
        <w:t xml:space="preserve"> </w:t>
      </w:r>
      <w:r w:rsidR="00F32594">
        <w:rPr>
          <w:rFonts w:ascii="Arial" w:hAnsi="Arial" w:cs="Arial"/>
          <w:sz w:val="22"/>
          <w:szCs w:val="22"/>
        </w:rPr>
        <w:t> </w:t>
      </w:r>
      <w:r w:rsidR="00F233D1">
        <w:rPr>
          <w:rFonts w:ascii="Arial" w:hAnsi="Arial" w:cs="Arial"/>
          <w:sz w:val="22"/>
          <w:szCs w:val="22"/>
        </w:rPr>
        <w:t>xxxxx.</w:t>
      </w:r>
      <w:bookmarkStart w:id="0" w:name="_GoBack"/>
      <w:bookmarkEnd w:id="0"/>
    </w:p>
    <w:p w14:paraId="1C19424C" w14:textId="01B6E4C2"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101117C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Pro odstoupení od smlouvy platí příslušná ustanovení občanského zákoníku, stejně tak, zanikne-li závazek provést dílo. Přitom se rozlišuje, zda závazek nebo odstoupení od </w:t>
      </w:r>
      <w:r w:rsidRPr="005A584D">
        <w:rPr>
          <w:rFonts w:ascii="Arial" w:hAnsi="Arial" w:cs="Arial"/>
          <w:sz w:val="22"/>
          <w:szCs w:val="22"/>
        </w:rPr>
        <w:lastRenderedPageBreak/>
        <w:t>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7106489A"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je povinen písemně nebo </w:t>
      </w:r>
      <w:r w:rsidR="00600E4D">
        <w:rPr>
          <w:rFonts w:ascii="Arial" w:hAnsi="Arial" w:cs="Arial"/>
          <w:sz w:val="22"/>
          <w:szCs w:val="22"/>
        </w:rPr>
        <w:t>telefonicky</w:t>
      </w:r>
      <w:r w:rsidRPr="005A584D">
        <w:rPr>
          <w:rFonts w:ascii="Arial" w:hAnsi="Arial" w:cs="Arial"/>
          <w:sz w:val="22"/>
          <w:szCs w:val="22"/>
        </w:rPr>
        <w:t xml:space="preserve"> zástupci objednatele oznámit objednateli nejpozději do 2 pracovních dnů předem, kdy bude dílo, nebo jeho část připraveno k odevzdání. Nejpozději do 2 pracovních dnů po tomto oznámení dohodnou strany časový program přejímání.</w:t>
      </w:r>
    </w:p>
    <w:p w14:paraId="24F9C38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1CCECD63"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4AA2369" w14:textId="37ECB5F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V rámci plnění dodávky předá zhotovitel objednateli doklady o úspěšném </w:t>
      </w:r>
      <w:r w:rsidR="00BE5095">
        <w:rPr>
          <w:rFonts w:ascii="Arial" w:hAnsi="Arial" w:cs="Arial"/>
          <w:sz w:val="22"/>
          <w:szCs w:val="22"/>
        </w:rPr>
        <w:t>provedení všech zkoušek</w:t>
      </w:r>
      <w:r w:rsidR="00600E4D">
        <w:rPr>
          <w:rFonts w:ascii="Arial" w:hAnsi="Arial" w:cs="Arial"/>
          <w:sz w:val="22"/>
          <w:szCs w:val="22"/>
        </w:rPr>
        <w:t xml:space="preserve"> funkčnosti</w:t>
      </w:r>
      <w:r w:rsidRPr="005A584D">
        <w:rPr>
          <w:rFonts w:ascii="Arial" w:hAnsi="Arial" w:cs="Arial"/>
          <w:sz w:val="22"/>
          <w:szCs w:val="22"/>
        </w:rPr>
        <w:t>, jejichž provedení vyplývá z příslušných norem a jiných předpisů, vztahujících se k dokončenému dílu, zejména:</w:t>
      </w:r>
    </w:p>
    <w:p w14:paraId="4E1D41D2" w14:textId="6AF2119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xml:space="preserve">- atesty nebo certifikáty </w:t>
      </w:r>
      <w:r w:rsidR="0070223E">
        <w:rPr>
          <w:rFonts w:ascii="Arial" w:hAnsi="Arial" w:cs="Arial"/>
          <w:sz w:val="22"/>
          <w:szCs w:val="22"/>
        </w:rPr>
        <w:t>výrobku</w:t>
      </w:r>
    </w:p>
    <w:p w14:paraId="041EF756" w14:textId="12B2D61B" w:rsidR="002800BB"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121C3288" w14:textId="361B37C1" w:rsidR="009D379B" w:rsidRPr="005A584D" w:rsidRDefault="009D379B" w:rsidP="009D379B">
      <w:pPr>
        <w:tabs>
          <w:tab w:val="left" w:pos="-2268"/>
        </w:tabs>
        <w:jc w:val="both"/>
        <w:rPr>
          <w:rFonts w:ascii="Arial" w:hAnsi="Arial" w:cs="Arial"/>
          <w:sz w:val="22"/>
          <w:szCs w:val="22"/>
        </w:rPr>
      </w:pPr>
      <w:r w:rsidRPr="009D379B">
        <w:rPr>
          <w:rFonts w:ascii="Arial" w:hAnsi="Arial" w:cs="Arial"/>
          <w:sz w:val="22"/>
          <w:szCs w:val="22"/>
        </w:rPr>
        <w:t xml:space="preserve">     </w:t>
      </w:r>
    </w:p>
    <w:p w14:paraId="5ECB391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55ADFB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245DC6BD" w14:textId="231F9FCD" w:rsidR="002B72F8" w:rsidRPr="005A584D" w:rsidRDefault="002B72F8"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3D366A5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57084D82" w14:textId="77777777" w:rsidR="00D818AB" w:rsidRPr="00C07B1B" w:rsidRDefault="00D818AB" w:rsidP="00C07B1B">
      <w:pPr>
        <w:numPr>
          <w:ilvl w:val="0"/>
          <w:numId w:val="38"/>
        </w:numPr>
        <w:ind w:left="445"/>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xml:space="preserve">, pokud </w:t>
      </w:r>
      <w:r w:rsidRPr="00EC2C4A">
        <w:rPr>
          <w:rFonts w:ascii="Arial" w:hAnsi="Arial" w:cs="Arial"/>
          <w:bCs/>
          <w:color w:val="000000"/>
          <w:sz w:val="22"/>
          <w:szCs w:val="22"/>
        </w:rPr>
        <w:lastRenderedPageBreak/>
        <w:t>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62DB97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5331FB67"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3F867629"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246FD146" w14:textId="2DA0F059"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647368CE" w14:textId="3D0C843A" w:rsidR="002B3A3C" w:rsidRDefault="002B3A3C" w:rsidP="005A584D">
      <w:pPr>
        <w:pStyle w:val="Zkladntextodsazen3"/>
        <w:tabs>
          <w:tab w:val="clear" w:pos="284"/>
          <w:tab w:val="clear" w:pos="1418"/>
          <w:tab w:val="left" w:pos="-1418"/>
          <w:tab w:val="left" w:pos="4536"/>
        </w:tabs>
        <w:ind w:left="0"/>
        <w:rPr>
          <w:rFonts w:ascii="Arial" w:hAnsi="Arial" w:cs="Arial"/>
          <w:sz w:val="22"/>
          <w:szCs w:val="22"/>
        </w:rPr>
      </w:pPr>
    </w:p>
    <w:p w14:paraId="07EAFD69" w14:textId="77777777" w:rsidR="002B3A3C" w:rsidRDefault="002B3A3C" w:rsidP="005A584D">
      <w:pPr>
        <w:pStyle w:val="Zkladntextodsazen3"/>
        <w:tabs>
          <w:tab w:val="clear" w:pos="284"/>
          <w:tab w:val="clear" w:pos="1418"/>
          <w:tab w:val="left" w:pos="-1418"/>
          <w:tab w:val="left" w:pos="4536"/>
        </w:tabs>
        <w:ind w:left="0"/>
        <w:rPr>
          <w:rFonts w:ascii="Arial" w:hAnsi="Arial" w:cs="Arial"/>
          <w:sz w:val="22"/>
          <w:szCs w:val="22"/>
        </w:rPr>
      </w:pPr>
    </w:p>
    <w:p w14:paraId="0312FBF7" w14:textId="320E0EBA" w:rsidR="00600E4D" w:rsidRDefault="00600E4D"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w:t>
      </w:r>
      <w:r w:rsidR="00BC4C94">
        <w:rPr>
          <w:rFonts w:ascii="Arial" w:hAnsi="Arial" w:cs="Arial"/>
          <w:sz w:val="22"/>
          <w:szCs w:val="22"/>
        </w:rPr>
        <w:t xml:space="preserve"> </w:t>
      </w:r>
      <w:r w:rsidR="00E372EB">
        <w:rPr>
          <w:rFonts w:ascii="Arial" w:hAnsi="Arial" w:cs="Arial"/>
          <w:sz w:val="22"/>
          <w:szCs w:val="22"/>
        </w:rPr>
        <w:t>č. 1</w:t>
      </w:r>
      <w:r w:rsidR="00BC4C94">
        <w:rPr>
          <w:rFonts w:ascii="Arial" w:hAnsi="Arial" w:cs="Arial"/>
          <w:sz w:val="22"/>
          <w:szCs w:val="22"/>
        </w:rPr>
        <w:t>:</w:t>
      </w:r>
      <w:r w:rsidR="00E372EB">
        <w:rPr>
          <w:rFonts w:ascii="Arial" w:hAnsi="Arial" w:cs="Arial"/>
          <w:sz w:val="22"/>
          <w:szCs w:val="22"/>
        </w:rPr>
        <w:t xml:space="preserve"> </w:t>
      </w:r>
      <w:r w:rsidR="00B5582A" w:rsidRPr="00B5582A">
        <w:rPr>
          <w:rFonts w:ascii="Arial" w:hAnsi="Arial" w:cs="Arial"/>
          <w:sz w:val="22"/>
          <w:szCs w:val="22"/>
        </w:rPr>
        <w:t>Specifikace předmětu plnění</w:t>
      </w:r>
    </w:p>
    <w:p w14:paraId="14C9F2CB" w14:textId="05E1341F" w:rsidR="00BC4C94" w:rsidRDefault="00BC4C94" w:rsidP="005A584D">
      <w:pPr>
        <w:pStyle w:val="Zkladntextodsazen3"/>
        <w:tabs>
          <w:tab w:val="clear" w:pos="284"/>
          <w:tab w:val="clear" w:pos="1418"/>
          <w:tab w:val="left" w:pos="-1418"/>
          <w:tab w:val="left" w:pos="4536"/>
        </w:tabs>
        <w:ind w:left="0"/>
        <w:rPr>
          <w:rFonts w:ascii="Arial" w:hAnsi="Arial" w:cs="Arial"/>
          <w:sz w:val="22"/>
          <w:szCs w:val="22"/>
        </w:rPr>
      </w:pPr>
    </w:p>
    <w:p w14:paraId="17DA9469" w14:textId="17F066B2"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7CA06AC4" w14:textId="77777777" w:rsidR="00BC4C94" w:rsidRDefault="00BC4C94" w:rsidP="002B3A3C">
      <w:pPr>
        <w:pStyle w:val="Zkladntextodsazen3"/>
        <w:tabs>
          <w:tab w:val="clear" w:pos="284"/>
          <w:tab w:val="clear" w:pos="1418"/>
          <w:tab w:val="left" w:pos="-1418"/>
          <w:tab w:val="left" w:pos="4536"/>
        </w:tabs>
        <w:ind w:left="0"/>
        <w:rPr>
          <w:rFonts w:ascii="Arial" w:hAnsi="Arial" w:cs="Arial"/>
          <w:sz w:val="22"/>
          <w:szCs w:val="22"/>
        </w:rPr>
      </w:pPr>
    </w:p>
    <w:p w14:paraId="35B8E72A"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11891545" w14:textId="5174F3AB"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0EB4BE31" w14:textId="341B8EE1" w:rsidR="002B3A3C" w:rsidRDefault="002B3A3C" w:rsidP="005A584D">
      <w:pPr>
        <w:pStyle w:val="Zkladntextodsazen3"/>
        <w:tabs>
          <w:tab w:val="clear" w:pos="284"/>
          <w:tab w:val="clear" w:pos="1418"/>
          <w:tab w:val="left" w:pos="-1418"/>
          <w:tab w:val="left" w:pos="4536"/>
        </w:tabs>
        <w:ind w:left="0"/>
        <w:rPr>
          <w:rFonts w:ascii="Arial" w:hAnsi="Arial" w:cs="Arial"/>
          <w:sz w:val="22"/>
          <w:szCs w:val="22"/>
        </w:rPr>
      </w:pPr>
    </w:p>
    <w:p w14:paraId="20452302" w14:textId="77777777" w:rsidR="002B3A3C" w:rsidRDefault="002B3A3C"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4B01F48E"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AA3E8DD"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D294F42"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DBA7DB"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34D28340"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0B01F3DD"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64F50EF2" w14:textId="059DA717" w:rsidR="002B6ACC" w:rsidRPr="00D62735" w:rsidRDefault="001626DE" w:rsidP="000472D7">
      <w:pPr>
        <w:pStyle w:val="Zkladntextodsazen3"/>
        <w:tabs>
          <w:tab w:val="clear" w:pos="284"/>
          <w:tab w:val="clear" w:pos="1418"/>
          <w:tab w:val="left" w:pos="4536"/>
        </w:tabs>
        <w:ind w:left="0"/>
        <w:rPr>
          <w:rFonts w:ascii="Arial" w:hAnsi="Arial" w:cs="Arial"/>
          <w:sz w:val="22"/>
          <w:szCs w:val="22"/>
        </w:rPr>
      </w:pPr>
      <w:r w:rsidRPr="001626DE">
        <w:rPr>
          <w:rFonts w:ascii="Arial" w:hAnsi="Arial" w:cs="Arial"/>
          <w:sz w:val="22"/>
          <w:szCs w:val="22"/>
          <w:lang w:val="en-US"/>
        </w:rPr>
        <w:t>MC Systems &amp; Services s.r.o.</w:t>
      </w:r>
      <w:r w:rsidR="00252E86" w:rsidRPr="00D62735">
        <w:rPr>
          <w:rFonts w:ascii="Arial" w:hAnsi="Arial" w:cs="Arial"/>
          <w:sz w:val="22"/>
          <w:szCs w:val="22"/>
          <w:lang w:val="en-US"/>
        </w:rPr>
        <w:tab/>
      </w:r>
      <w:r w:rsidR="002B6ACC" w:rsidRPr="00D62735">
        <w:rPr>
          <w:rFonts w:ascii="Arial" w:hAnsi="Arial" w:cs="Arial"/>
          <w:sz w:val="22"/>
          <w:szCs w:val="22"/>
        </w:rPr>
        <w:t>Národní divadlo</w:t>
      </w:r>
    </w:p>
    <w:p w14:paraId="3060140B" w14:textId="41FF7328" w:rsidR="0066786B" w:rsidRDefault="001626DE" w:rsidP="00600E4D">
      <w:pPr>
        <w:pStyle w:val="Zkladntextodsazen3"/>
        <w:tabs>
          <w:tab w:val="clear" w:pos="284"/>
          <w:tab w:val="clear" w:pos="1418"/>
          <w:tab w:val="left" w:pos="4536"/>
        </w:tabs>
        <w:ind w:left="0"/>
        <w:rPr>
          <w:rFonts w:ascii="Arial" w:hAnsi="Arial"/>
          <w:sz w:val="22"/>
          <w:szCs w:val="22"/>
        </w:rPr>
      </w:pPr>
      <w:r w:rsidRPr="001626DE">
        <w:rPr>
          <w:rFonts w:ascii="Arial" w:hAnsi="Arial"/>
          <w:sz w:val="22"/>
          <w:szCs w:val="22"/>
        </w:rPr>
        <w:t>Milan Urbánek</w:t>
      </w:r>
      <w:r w:rsidR="0066786B">
        <w:rPr>
          <w:rFonts w:ascii="Arial" w:hAnsi="Arial"/>
          <w:sz w:val="22"/>
          <w:szCs w:val="22"/>
        </w:rPr>
        <w:tab/>
        <w:t>prof.</w:t>
      </w:r>
      <w:r w:rsidR="00F2358B">
        <w:rPr>
          <w:rFonts w:ascii="Arial" w:hAnsi="Arial"/>
          <w:sz w:val="22"/>
          <w:szCs w:val="22"/>
        </w:rPr>
        <w:t xml:space="preserve"> </w:t>
      </w:r>
      <w:proofErr w:type="spellStart"/>
      <w:r w:rsidR="0066786B">
        <w:rPr>
          <w:rFonts w:ascii="Arial" w:hAnsi="Arial"/>
          <w:sz w:val="22"/>
          <w:szCs w:val="22"/>
        </w:rPr>
        <w:t>MgA</w:t>
      </w:r>
      <w:proofErr w:type="spellEnd"/>
      <w:r w:rsidR="00F2358B">
        <w:rPr>
          <w:rFonts w:ascii="Arial" w:hAnsi="Arial"/>
          <w:sz w:val="22"/>
          <w:szCs w:val="22"/>
        </w:rPr>
        <w:t>.</w:t>
      </w:r>
      <w:r w:rsidR="0066786B">
        <w:rPr>
          <w:rFonts w:ascii="Arial" w:hAnsi="Arial"/>
          <w:sz w:val="22"/>
          <w:szCs w:val="22"/>
        </w:rPr>
        <w:t xml:space="preserve"> Jan Burian</w:t>
      </w:r>
    </w:p>
    <w:p w14:paraId="6801C54D" w14:textId="32526CEA" w:rsidR="000472D7" w:rsidRPr="00D62735" w:rsidRDefault="001626DE" w:rsidP="00600E4D">
      <w:pPr>
        <w:pStyle w:val="Zkladntextodsazen3"/>
        <w:tabs>
          <w:tab w:val="clear" w:pos="284"/>
          <w:tab w:val="clear" w:pos="1418"/>
          <w:tab w:val="left" w:pos="4536"/>
        </w:tabs>
        <w:ind w:left="0"/>
        <w:rPr>
          <w:rFonts w:ascii="Arial" w:hAnsi="Arial" w:cs="Arial"/>
          <w:sz w:val="22"/>
          <w:szCs w:val="22"/>
        </w:rPr>
      </w:pPr>
      <w:r w:rsidRPr="001626DE">
        <w:rPr>
          <w:rFonts w:ascii="Arial" w:hAnsi="Arial"/>
          <w:sz w:val="22"/>
          <w:szCs w:val="22"/>
        </w:rPr>
        <w:t>jednatel</w:t>
      </w:r>
      <w:r w:rsidR="0066786B">
        <w:rPr>
          <w:rFonts w:ascii="Arial" w:hAnsi="Arial"/>
          <w:sz w:val="22"/>
          <w:szCs w:val="22"/>
        </w:rPr>
        <w:tab/>
        <w:t>generální ředitel ND</w:t>
      </w:r>
    </w:p>
    <w:sectPr w:rsidR="000472D7" w:rsidRPr="00D62735" w:rsidSect="00B33233">
      <w:footerReference w:type="default" r:id="rId11"/>
      <w:footerReference w:type="firs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649E6" w14:textId="77777777" w:rsidR="00C83078" w:rsidRDefault="00C83078">
      <w:r>
        <w:separator/>
      </w:r>
    </w:p>
  </w:endnote>
  <w:endnote w:type="continuationSeparator" w:id="0">
    <w:p w14:paraId="26FC16D6" w14:textId="77777777" w:rsidR="00C83078" w:rsidRDefault="00C8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69A6D79A" w:rsidR="00365D9A" w:rsidRDefault="00365D9A">
        <w:pPr>
          <w:pStyle w:val="Zpat"/>
          <w:jc w:val="center"/>
        </w:pPr>
        <w:r>
          <w:fldChar w:fldCharType="begin"/>
        </w:r>
        <w:r>
          <w:instrText>PAGE   \* MERGEFORMAT</w:instrText>
        </w:r>
        <w:r>
          <w:fldChar w:fldCharType="separate"/>
        </w:r>
        <w:r w:rsidR="00F233D1">
          <w:rPr>
            <w:noProof/>
          </w:rPr>
          <w:t>6</w:t>
        </w:r>
        <w:r>
          <w:fldChar w:fldCharType="end"/>
        </w:r>
      </w:p>
    </w:sdtContent>
  </w:sdt>
  <w:p w14:paraId="5E4258D9"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611C467F"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D818AB">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416E2" w14:textId="77777777" w:rsidR="00C83078" w:rsidRDefault="00C83078">
      <w:r>
        <w:separator/>
      </w:r>
    </w:p>
  </w:footnote>
  <w:footnote w:type="continuationSeparator" w:id="0">
    <w:p w14:paraId="47FCB22E" w14:textId="77777777" w:rsidR="00C83078" w:rsidRDefault="00C8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9D7577"/>
    <w:multiLevelType w:val="hybridMultilevel"/>
    <w:tmpl w:val="2BD03324"/>
    <w:lvl w:ilvl="0" w:tplc="CA082378">
      <w:start w:val="2"/>
      <w:numFmt w:val="bullet"/>
      <w:lvlText w:val="-"/>
      <w:lvlJc w:val="left"/>
      <w:pPr>
        <w:ind w:left="790" w:hanging="360"/>
      </w:pPr>
      <w:rPr>
        <w:rFonts w:ascii="Arial" w:eastAsia="Times New Roman" w:hAnsi="Arial" w:cs="Aria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2"/>
  </w:num>
  <w:num w:numId="6">
    <w:abstractNumId w:val="17"/>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8"/>
  </w:num>
  <w:num w:numId="15">
    <w:abstractNumId w:val="10"/>
  </w:num>
  <w:num w:numId="16">
    <w:abstractNumId w:val="13"/>
  </w:num>
  <w:num w:numId="17">
    <w:abstractNumId w:val="23"/>
  </w:num>
  <w:num w:numId="18">
    <w:abstractNumId w:val="32"/>
  </w:num>
  <w:num w:numId="19">
    <w:abstractNumId w:val="21"/>
  </w:num>
  <w:num w:numId="20">
    <w:abstractNumId w:val="11"/>
  </w:num>
  <w:num w:numId="21">
    <w:abstractNumId w:val="47"/>
  </w:num>
  <w:num w:numId="22">
    <w:abstractNumId w:val="42"/>
  </w:num>
  <w:num w:numId="23">
    <w:abstractNumId w:val="3"/>
  </w:num>
  <w:num w:numId="24">
    <w:abstractNumId w:val="37"/>
  </w:num>
  <w:num w:numId="25">
    <w:abstractNumId w:val="0"/>
  </w:num>
  <w:num w:numId="26">
    <w:abstractNumId w:val="46"/>
  </w:num>
  <w:num w:numId="27">
    <w:abstractNumId w:val="2"/>
  </w:num>
  <w:num w:numId="28">
    <w:abstractNumId w:val="28"/>
  </w:num>
  <w:num w:numId="29">
    <w:abstractNumId w:val="20"/>
  </w:num>
  <w:num w:numId="30">
    <w:abstractNumId w:val="39"/>
  </w:num>
  <w:num w:numId="31">
    <w:abstractNumId w:val="7"/>
  </w:num>
  <w:num w:numId="32">
    <w:abstractNumId w:val="19"/>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4"/>
  </w:num>
  <w:num w:numId="42">
    <w:abstractNumId w:val="16"/>
  </w:num>
  <w:num w:numId="43">
    <w:abstractNumId w:val="31"/>
  </w:num>
  <w:num w:numId="44">
    <w:abstractNumId w:val="45"/>
  </w:num>
  <w:num w:numId="45">
    <w:abstractNumId w:val="35"/>
  </w:num>
  <w:num w:numId="46">
    <w:abstractNumId w:val="24"/>
  </w:num>
  <w:num w:numId="47">
    <w:abstractNumId w:val="1"/>
  </w:num>
  <w:num w:numId="48">
    <w:abstractNumId w:val="12"/>
    <w:lvlOverride w:ilvl="0">
      <w:startOverride w:val="1"/>
    </w:lvlOverride>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289F"/>
    <w:rsid w:val="000237BF"/>
    <w:rsid w:val="00025110"/>
    <w:rsid w:val="00026050"/>
    <w:rsid w:val="00027028"/>
    <w:rsid w:val="000271D8"/>
    <w:rsid w:val="000301E6"/>
    <w:rsid w:val="00031230"/>
    <w:rsid w:val="00036F8E"/>
    <w:rsid w:val="0003762A"/>
    <w:rsid w:val="000418D3"/>
    <w:rsid w:val="0004257E"/>
    <w:rsid w:val="00045B12"/>
    <w:rsid w:val="000472D7"/>
    <w:rsid w:val="0004785C"/>
    <w:rsid w:val="00047AFB"/>
    <w:rsid w:val="00051B80"/>
    <w:rsid w:val="00052C80"/>
    <w:rsid w:val="00056465"/>
    <w:rsid w:val="00066C65"/>
    <w:rsid w:val="00066DB8"/>
    <w:rsid w:val="00067A17"/>
    <w:rsid w:val="00074F79"/>
    <w:rsid w:val="00076E9B"/>
    <w:rsid w:val="00077578"/>
    <w:rsid w:val="00082FF5"/>
    <w:rsid w:val="0008610E"/>
    <w:rsid w:val="00087F72"/>
    <w:rsid w:val="000937ED"/>
    <w:rsid w:val="00093D16"/>
    <w:rsid w:val="00097C01"/>
    <w:rsid w:val="000A02E5"/>
    <w:rsid w:val="000A1919"/>
    <w:rsid w:val="000A44B8"/>
    <w:rsid w:val="000A6A5B"/>
    <w:rsid w:val="000A7396"/>
    <w:rsid w:val="000B1560"/>
    <w:rsid w:val="000B2F80"/>
    <w:rsid w:val="000B37BA"/>
    <w:rsid w:val="000B703C"/>
    <w:rsid w:val="000C0AE3"/>
    <w:rsid w:val="000D20D1"/>
    <w:rsid w:val="000D71E1"/>
    <w:rsid w:val="000E1619"/>
    <w:rsid w:val="000E1DE3"/>
    <w:rsid w:val="000E2B8A"/>
    <w:rsid w:val="000E2DA9"/>
    <w:rsid w:val="000E2E63"/>
    <w:rsid w:val="000E677B"/>
    <w:rsid w:val="000F016B"/>
    <w:rsid w:val="000F0C72"/>
    <w:rsid w:val="000F5E66"/>
    <w:rsid w:val="00106B98"/>
    <w:rsid w:val="00113224"/>
    <w:rsid w:val="001147C7"/>
    <w:rsid w:val="00120D04"/>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228E"/>
    <w:rsid w:val="001626DE"/>
    <w:rsid w:val="00164DE4"/>
    <w:rsid w:val="001658B7"/>
    <w:rsid w:val="0016592C"/>
    <w:rsid w:val="0016724C"/>
    <w:rsid w:val="00173786"/>
    <w:rsid w:val="0017717C"/>
    <w:rsid w:val="00177E89"/>
    <w:rsid w:val="00177F83"/>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6BDA"/>
    <w:rsid w:val="001A7AFB"/>
    <w:rsid w:val="001B2683"/>
    <w:rsid w:val="001B4305"/>
    <w:rsid w:val="001C4261"/>
    <w:rsid w:val="001C47AC"/>
    <w:rsid w:val="001D1418"/>
    <w:rsid w:val="001D2290"/>
    <w:rsid w:val="001D4252"/>
    <w:rsid w:val="001D495D"/>
    <w:rsid w:val="001D5342"/>
    <w:rsid w:val="001D5572"/>
    <w:rsid w:val="001D60DE"/>
    <w:rsid w:val="001D62BB"/>
    <w:rsid w:val="001D6C92"/>
    <w:rsid w:val="001D6E88"/>
    <w:rsid w:val="001F06C8"/>
    <w:rsid w:val="001F0CBB"/>
    <w:rsid w:val="001F224E"/>
    <w:rsid w:val="001F2696"/>
    <w:rsid w:val="001F2DF0"/>
    <w:rsid w:val="001F5153"/>
    <w:rsid w:val="001F521E"/>
    <w:rsid w:val="001F6A90"/>
    <w:rsid w:val="001F78E3"/>
    <w:rsid w:val="002030AF"/>
    <w:rsid w:val="00207375"/>
    <w:rsid w:val="00210F1B"/>
    <w:rsid w:val="002155B8"/>
    <w:rsid w:val="0022291E"/>
    <w:rsid w:val="00223B66"/>
    <w:rsid w:val="002249E8"/>
    <w:rsid w:val="00224D35"/>
    <w:rsid w:val="00226F6A"/>
    <w:rsid w:val="00230D2B"/>
    <w:rsid w:val="00234556"/>
    <w:rsid w:val="00240ECC"/>
    <w:rsid w:val="00243CC7"/>
    <w:rsid w:val="00244BFA"/>
    <w:rsid w:val="00245F87"/>
    <w:rsid w:val="0024740B"/>
    <w:rsid w:val="0025157E"/>
    <w:rsid w:val="00252CB9"/>
    <w:rsid w:val="00252E86"/>
    <w:rsid w:val="0025308D"/>
    <w:rsid w:val="00254A95"/>
    <w:rsid w:val="00257C70"/>
    <w:rsid w:val="0026058A"/>
    <w:rsid w:val="00261C97"/>
    <w:rsid w:val="002643A4"/>
    <w:rsid w:val="00270778"/>
    <w:rsid w:val="002741DD"/>
    <w:rsid w:val="00277A1C"/>
    <w:rsid w:val="00277A45"/>
    <w:rsid w:val="002800BB"/>
    <w:rsid w:val="00280CAE"/>
    <w:rsid w:val="00280E98"/>
    <w:rsid w:val="0028465E"/>
    <w:rsid w:val="00286D0F"/>
    <w:rsid w:val="00291583"/>
    <w:rsid w:val="00296412"/>
    <w:rsid w:val="00296622"/>
    <w:rsid w:val="0029767C"/>
    <w:rsid w:val="002A4776"/>
    <w:rsid w:val="002A4AA8"/>
    <w:rsid w:val="002A765A"/>
    <w:rsid w:val="002B09A9"/>
    <w:rsid w:val="002B3624"/>
    <w:rsid w:val="002B386F"/>
    <w:rsid w:val="002B3A3C"/>
    <w:rsid w:val="002B51D2"/>
    <w:rsid w:val="002B5C32"/>
    <w:rsid w:val="002B5F0C"/>
    <w:rsid w:val="002B6ACC"/>
    <w:rsid w:val="002B6DB0"/>
    <w:rsid w:val="002B72F8"/>
    <w:rsid w:val="002C0AD6"/>
    <w:rsid w:val="002C2DAB"/>
    <w:rsid w:val="002C3032"/>
    <w:rsid w:val="002C417F"/>
    <w:rsid w:val="002C47B3"/>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4E3"/>
    <w:rsid w:val="00324E84"/>
    <w:rsid w:val="0032550A"/>
    <w:rsid w:val="0032614C"/>
    <w:rsid w:val="00330A60"/>
    <w:rsid w:val="00330C16"/>
    <w:rsid w:val="003360AD"/>
    <w:rsid w:val="00336DF0"/>
    <w:rsid w:val="003408EF"/>
    <w:rsid w:val="0034435D"/>
    <w:rsid w:val="00345825"/>
    <w:rsid w:val="00345933"/>
    <w:rsid w:val="00347993"/>
    <w:rsid w:val="00347AE1"/>
    <w:rsid w:val="00351249"/>
    <w:rsid w:val="003532C8"/>
    <w:rsid w:val="00354961"/>
    <w:rsid w:val="0035783F"/>
    <w:rsid w:val="00357F29"/>
    <w:rsid w:val="0036151D"/>
    <w:rsid w:val="00361A9B"/>
    <w:rsid w:val="00361FEA"/>
    <w:rsid w:val="00365D05"/>
    <w:rsid w:val="00365D9A"/>
    <w:rsid w:val="00367AFE"/>
    <w:rsid w:val="0037139D"/>
    <w:rsid w:val="00373D27"/>
    <w:rsid w:val="003806D3"/>
    <w:rsid w:val="003814EC"/>
    <w:rsid w:val="0039447A"/>
    <w:rsid w:val="0039749A"/>
    <w:rsid w:val="00397BDA"/>
    <w:rsid w:val="003A0EC4"/>
    <w:rsid w:val="003A1634"/>
    <w:rsid w:val="003A194D"/>
    <w:rsid w:val="003A1FFB"/>
    <w:rsid w:val="003A31D6"/>
    <w:rsid w:val="003A3CD5"/>
    <w:rsid w:val="003A4BA4"/>
    <w:rsid w:val="003B64EF"/>
    <w:rsid w:val="003B6BE5"/>
    <w:rsid w:val="003B6D2D"/>
    <w:rsid w:val="003C0624"/>
    <w:rsid w:val="003C4B04"/>
    <w:rsid w:val="003D04C4"/>
    <w:rsid w:val="003D0D42"/>
    <w:rsid w:val="003D3475"/>
    <w:rsid w:val="003D39E1"/>
    <w:rsid w:val="003D7F89"/>
    <w:rsid w:val="003E1FBB"/>
    <w:rsid w:val="003E4C1E"/>
    <w:rsid w:val="003E5406"/>
    <w:rsid w:val="003F26D3"/>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67BF3"/>
    <w:rsid w:val="004720BA"/>
    <w:rsid w:val="0047371E"/>
    <w:rsid w:val="004779B4"/>
    <w:rsid w:val="004916B2"/>
    <w:rsid w:val="0049466A"/>
    <w:rsid w:val="00495697"/>
    <w:rsid w:val="00495C1F"/>
    <w:rsid w:val="004A0230"/>
    <w:rsid w:val="004A3717"/>
    <w:rsid w:val="004A3A75"/>
    <w:rsid w:val="004A50E3"/>
    <w:rsid w:val="004A5A9B"/>
    <w:rsid w:val="004B206C"/>
    <w:rsid w:val="004B5867"/>
    <w:rsid w:val="004B592E"/>
    <w:rsid w:val="004C200B"/>
    <w:rsid w:val="004C5F9E"/>
    <w:rsid w:val="004C744E"/>
    <w:rsid w:val="004D00AB"/>
    <w:rsid w:val="004D2D4A"/>
    <w:rsid w:val="004D5D01"/>
    <w:rsid w:val="004D5F21"/>
    <w:rsid w:val="004D7487"/>
    <w:rsid w:val="004E0170"/>
    <w:rsid w:val="004E1DC3"/>
    <w:rsid w:val="004E7B71"/>
    <w:rsid w:val="0050090F"/>
    <w:rsid w:val="00501742"/>
    <w:rsid w:val="0050269C"/>
    <w:rsid w:val="00502A36"/>
    <w:rsid w:val="005041A6"/>
    <w:rsid w:val="00507ECB"/>
    <w:rsid w:val="0051065E"/>
    <w:rsid w:val="00511128"/>
    <w:rsid w:val="00513DEB"/>
    <w:rsid w:val="00521F1A"/>
    <w:rsid w:val="005240CF"/>
    <w:rsid w:val="00527A19"/>
    <w:rsid w:val="005316F3"/>
    <w:rsid w:val="00542B29"/>
    <w:rsid w:val="0054379C"/>
    <w:rsid w:val="005457DA"/>
    <w:rsid w:val="005500F5"/>
    <w:rsid w:val="005541ED"/>
    <w:rsid w:val="00554E2B"/>
    <w:rsid w:val="005569E8"/>
    <w:rsid w:val="005577AD"/>
    <w:rsid w:val="00562580"/>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A7717"/>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E4D87"/>
    <w:rsid w:val="005E731C"/>
    <w:rsid w:val="005F1257"/>
    <w:rsid w:val="005F232E"/>
    <w:rsid w:val="005F4081"/>
    <w:rsid w:val="005F65D6"/>
    <w:rsid w:val="005F6FCD"/>
    <w:rsid w:val="00600E4D"/>
    <w:rsid w:val="00605C3C"/>
    <w:rsid w:val="006075FB"/>
    <w:rsid w:val="00611354"/>
    <w:rsid w:val="0061170E"/>
    <w:rsid w:val="00615AD8"/>
    <w:rsid w:val="006178E9"/>
    <w:rsid w:val="00617B0F"/>
    <w:rsid w:val="006207D5"/>
    <w:rsid w:val="00621482"/>
    <w:rsid w:val="00622F95"/>
    <w:rsid w:val="00623821"/>
    <w:rsid w:val="00626372"/>
    <w:rsid w:val="00630C6C"/>
    <w:rsid w:val="00631EAF"/>
    <w:rsid w:val="00634BD4"/>
    <w:rsid w:val="0063696C"/>
    <w:rsid w:val="00645020"/>
    <w:rsid w:val="006453DA"/>
    <w:rsid w:val="006530C4"/>
    <w:rsid w:val="0065510A"/>
    <w:rsid w:val="006569A9"/>
    <w:rsid w:val="00661DF1"/>
    <w:rsid w:val="0066786B"/>
    <w:rsid w:val="0067153C"/>
    <w:rsid w:val="006728CD"/>
    <w:rsid w:val="006734C6"/>
    <w:rsid w:val="00675E33"/>
    <w:rsid w:val="006760B4"/>
    <w:rsid w:val="00676EF0"/>
    <w:rsid w:val="00682AD6"/>
    <w:rsid w:val="006843D2"/>
    <w:rsid w:val="00690113"/>
    <w:rsid w:val="00690ED4"/>
    <w:rsid w:val="00692272"/>
    <w:rsid w:val="00692A5A"/>
    <w:rsid w:val="006938E5"/>
    <w:rsid w:val="006943DE"/>
    <w:rsid w:val="006965EA"/>
    <w:rsid w:val="006A1B33"/>
    <w:rsid w:val="006A25B5"/>
    <w:rsid w:val="006A4813"/>
    <w:rsid w:val="006A76DC"/>
    <w:rsid w:val="006B13CB"/>
    <w:rsid w:val="006B416A"/>
    <w:rsid w:val="006B43D4"/>
    <w:rsid w:val="006C014F"/>
    <w:rsid w:val="006C233A"/>
    <w:rsid w:val="006C48B7"/>
    <w:rsid w:val="006D1620"/>
    <w:rsid w:val="006D1CF5"/>
    <w:rsid w:val="006D223B"/>
    <w:rsid w:val="006D536A"/>
    <w:rsid w:val="006D617F"/>
    <w:rsid w:val="006D6FDD"/>
    <w:rsid w:val="006E1487"/>
    <w:rsid w:val="006E3A1A"/>
    <w:rsid w:val="006F60CF"/>
    <w:rsid w:val="00701048"/>
    <w:rsid w:val="007010B5"/>
    <w:rsid w:val="0070120B"/>
    <w:rsid w:val="0070158F"/>
    <w:rsid w:val="007017A4"/>
    <w:rsid w:val="0070223E"/>
    <w:rsid w:val="00712467"/>
    <w:rsid w:val="00715BF1"/>
    <w:rsid w:val="00715E9E"/>
    <w:rsid w:val="00721F00"/>
    <w:rsid w:val="00723E1A"/>
    <w:rsid w:val="0072529D"/>
    <w:rsid w:val="007302CE"/>
    <w:rsid w:val="007302E2"/>
    <w:rsid w:val="00731A49"/>
    <w:rsid w:val="00735B5D"/>
    <w:rsid w:val="00736EB7"/>
    <w:rsid w:val="00741AA0"/>
    <w:rsid w:val="00742647"/>
    <w:rsid w:val="00746BA1"/>
    <w:rsid w:val="00747794"/>
    <w:rsid w:val="00752052"/>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ECD"/>
    <w:rsid w:val="007852A4"/>
    <w:rsid w:val="00785512"/>
    <w:rsid w:val="00790E3E"/>
    <w:rsid w:val="0079424A"/>
    <w:rsid w:val="007946F5"/>
    <w:rsid w:val="007A20E5"/>
    <w:rsid w:val="007A3D16"/>
    <w:rsid w:val="007A4263"/>
    <w:rsid w:val="007A5697"/>
    <w:rsid w:val="007A5C16"/>
    <w:rsid w:val="007A6B35"/>
    <w:rsid w:val="007A7212"/>
    <w:rsid w:val="007B1A80"/>
    <w:rsid w:val="007B28FF"/>
    <w:rsid w:val="007B7269"/>
    <w:rsid w:val="007C0B4D"/>
    <w:rsid w:val="007C3309"/>
    <w:rsid w:val="007C3D2A"/>
    <w:rsid w:val="007C3EEA"/>
    <w:rsid w:val="007C5908"/>
    <w:rsid w:val="007C640C"/>
    <w:rsid w:val="007C7A8B"/>
    <w:rsid w:val="007D226B"/>
    <w:rsid w:val="007D53ED"/>
    <w:rsid w:val="007E0F25"/>
    <w:rsid w:val="007E1265"/>
    <w:rsid w:val="007E5AFF"/>
    <w:rsid w:val="007F3F7C"/>
    <w:rsid w:val="007F7F45"/>
    <w:rsid w:val="007F7FFA"/>
    <w:rsid w:val="008030D0"/>
    <w:rsid w:val="008031C4"/>
    <w:rsid w:val="0080341B"/>
    <w:rsid w:val="00804A24"/>
    <w:rsid w:val="008155B3"/>
    <w:rsid w:val="008230A3"/>
    <w:rsid w:val="008244E4"/>
    <w:rsid w:val="0083328F"/>
    <w:rsid w:val="008347D9"/>
    <w:rsid w:val="00834E2B"/>
    <w:rsid w:val="008363B6"/>
    <w:rsid w:val="00841263"/>
    <w:rsid w:val="00843EDE"/>
    <w:rsid w:val="00846A3D"/>
    <w:rsid w:val="008514D0"/>
    <w:rsid w:val="00851E40"/>
    <w:rsid w:val="00852439"/>
    <w:rsid w:val="00852F87"/>
    <w:rsid w:val="00853FBC"/>
    <w:rsid w:val="008557B5"/>
    <w:rsid w:val="00855FCD"/>
    <w:rsid w:val="008578B6"/>
    <w:rsid w:val="00860095"/>
    <w:rsid w:val="00860962"/>
    <w:rsid w:val="00862C0B"/>
    <w:rsid w:val="008638D5"/>
    <w:rsid w:val="00867922"/>
    <w:rsid w:val="00881BFD"/>
    <w:rsid w:val="00884207"/>
    <w:rsid w:val="008860E9"/>
    <w:rsid w:val="00893094"/>
    <w:rsid w:val="008934C7"/>
    <w:rsid w:val="00894214"/>
    <w:rsid w:val="00894C13"/>
    <w:rsid w:val="008A0576"/>
    <w:rsid w:val="008A2BEF"/>
    <w:rsid w:val="008A3BDA"/>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12A8"/>
    <w:rsid w:val="008D3421"/>
    <w:rsid w:val="008D7F7B"/>
    <w:rsid w:val="008E00EE"/>
    <w:rsid w:val="008E0B84"/>
    <w:rsid w:val="008F0C52"/>
    <w:rsid w:val="00900610"/>
    <w:rsid w:val="00900C74"/>
    <w:rsid w:val="00903089"/>
    <w:rsid w:val="009040C8"/>
    <w:rsid w:val="0090433D"/>
    <w:rsid w:val="00905D8B"/>
    <w:rsid w:val="0091072D"/>
    <w:rsid w:val="00911C96"/>
    <w:rsid w:val="00927242"/>
    <w:rsid w:val="00933594"/>
    <w:rsid w:val="00933FC3"/>
    <w:rsid w:val="00934118"/>
    <w:rsid w:val="009410D9"/>
    <w:rsid w:val="00942F60"/>
    <w:rsid w:val="0094564E"/>
    <w:rsid w:val="0094667C"/>
    <w:rsid w:val="0094712C"/>
    <w:rsid w:val="00965C6E"/>
    <w:rsid w:val="0096677F"/>
    <w:rsid w:val="00967D6C"/>
    <w:rsid w:val="00972453"/>
    <w:rsid w:val="009747A2"/>
    <w:rsid w:val="009820F5"/>
    <w:rsid w:val="0098319D"/>
    <w:rsid w:val="0098410A"/>
    <w:rsid w:val="00985AA8"/>
    <w:rsid w:val="009869A7"/>
    <w:rsid w:val="00992B30"/>
    <w:rsid w:val="00993B87"/>
    <w:rsid w:val="00993E5A"/>
    <w:rsid w:val="0099578C"/>
    <w:rsid w:val="009961C8"/>
    <w:rsid w:val="00997971"/>
    <w:rsid w:val="009A1EF4"/>
    <w:rsid w:val="009A4A91"/>
    <w:rsid w:val="009A5226"/>
    <w:rsid w:val="009A7F2D"/>
    <w:rsid w:val="009B301E"/>
    <w:rsid w:val="009B64D2"/>
    <w:rsid w:val="009B784D"/>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35F7"/>
    <w:rsid w:val="00A03E7E"/>
    <w:rsid w:val="00A046DB"/>
    <w:rsid w:val="00A0750D"/>
    <w:rsid w:val="00A1086D"/>
    <w:rsid w:val="00A1137F"/>
    <w:rsid w:val="00A12279"/>
    <w:rsid w:val="00A154BE"/>
    <w:rsid w:val="00A1678B"/>
    <w:rsid w:val="00A16E7F"/>
    <w:rsid w:val="00A17EE9"/>
    <w:rsid w:val="00A20E4C"/>
    <w:rsid w:val="00A20EDC"/>
    <w:rsid w:val="00A216E8"/>
    <w:rsid w:val="00A23515"/>
    <w:rsid w:val="00A23AFB"/>
    <w:rsid w:val="00A23CBE"/>
    <w:rsid w:val="00A24C30"/>
    <w:rsid w:val="00A30607"/>
    <w:rsid w:val="00A33409"/>
    <w:rsid w:val="00A33E82"/>
    <w:rsid w:val="00A37336"/>
    <w:rsid w:val="00A438B0"/>
    <w:rsid w:val="00A47C92"/>
    <w:rsid w:val="00A51598"/>
    <w:rsid w:val="00A53C09"/>
    <w:rsid w:val="00A542D5"/>
    <w:rsid w:val="00A57F0F"/>
    <w:rsid w:val="00A61AD3"/>
    <w:rsid w:val="00A61C73"/>
    <w:rsid w:val="00A62582"/>
    <w:rsid w:val="00A62980"/>
    <w:rsid w:val="00A63BE0"/>
    <w:rsid w:val="00A74A3A"/>
    <w:rsid w:val="00A77315"/>
    <w:rsid w:val="00A77471"/>
    <w:rsid w:val="00A80C79"/>
    <w:rsid w:val="00A87A9B"/>
    <w:rsid w:val="00A9215E"/>
    <w:rsid w:val="00A94899"/>
    <w:rsid w:val="00A95903"/>
    <w:rsid w:val="00AA1649"/>
    <w:rsid w:val="00AA1903"/>
    <w:rsid w:val="00AA2D46"/>
    <w:rsid w:val="00AA3B66"/>
    <w:rsid w:val="00AB3C3F"/>
    <w:rsid w:val="00AB49F4"/>
    <w:rsid w:val="00AB5849"/>
    <w:rsid w:val="00AB6451"/>
    <w:rsid w:val="00AB6C0A"/>
    <w:rsid w:val="00AB7850"/>
    <w:rsid w:val="00AC30AE"/>
    <w:rsid w:val="00AD0B8C"/>
    <w:rsid w:val="00AE1ECC"/>
    <w:rsid w:val="00AE336D"/>
    <w:rsid w:val="00AE3D21"/>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5510"/>
    <w:rsid w:val="00B164A0"/>
    <w:rsid w:val="00B21C43"/>
    <w:rsid w:val="00B30219"/>
    <w:rsid w:val="00B30236"/>
    <w:rsid w:val="00B318C6"/>
    <w:rsid w:val="00B33233"/>
    <w:rsid w:val="00B36F4F"/>
    <w:rsid w:val="00B37913"/>
    <w:rsid w:val="00B413E0"/>
    <w:rsid w:val="00B416DE"/>
    <w:rsid w:val="00B437B8"/>
    <w:rsid w:val="00B5582A"/>
    <w:rsid w:val="00B60CA6"/>
    <w:rsid w:val="00B61206"/>
    <w:rsid w:val="00B627EF"/>
    <w:rsid w:val="00B64417"/>
    <w:rsid w:val="00B71429"/>
    <w:rsid w:val="00B727BC"/>
    <w:rsid w:val="00B72F28"/>
    <w:rsid w:val="00B74611"/>
    <w:rsid w:val="00B84C62"/>
    <w:rsid w:val="00B855C9"/>
    <w:rsid w:val="00B87789"/>
    <w:rsid w:val="00B877D3"/>
    <w:rsid w:val="00B956A5"/>
    <w:rsid w:val="00B95F70"/>
    <w:rsid w:val="00BA7E59"/>
    <w:rsid w:val="00BB0870"/>
    <w:rsid w:val="00BB1597"/>
    <w:rsid w:val="00BB195A"/>
    <w:rsid w:val="00BB1BD7"/>
    <w:rsid w:val="00BB4C19"/>
    <w:rsid w:val="00BB611F"/>
    <w:rsid w:val="00BC1DA6"/>
    <w:rsid w:val="00BC4C94"/>
    <w:rsid w:val="00BD1459"/>
    <w:rsid w:val="00BD172E"/>
    <w:rsid w:val="00BD37C3"/>
    <w:rsid w:val="00BD7682"/>
    <w:rsid w:val="00BE04A9"/>
    <w:rsid w:val="00BE0AAD"/>
    <w:rsid w:val="00BE4F5A"/>
    <w:rsid w:val="00BE5095"/>
    <w:rsid w:val="00BE6640"/>
    <w:rsid w:val="00BF19AC"/>
    <w:rsid w:val="00BF1A7B"/>
    <w:rsid w:val="00BF4DC7"/>
    <w:rsid w:val="00C009D7"/>
    <w:rsid w:val="00C03148"/>
    <w:rsid w:val="00C07B1B"/>
    <w:rsid w:val="00C1066A"/>
    <w:rsid w:val="00C1168B"/>
    <w:rsid w:val="00C168C2"/>
    <w:rsid w:val="00C1746C"/>
    <w:rsid w:val="00C219CD"/>
    <w:rsid w:val="00C23276"/>
    <w:rsid w:val="00C25094"/>
    <w:rsid w:val="00C2559D"/>
    <w:rsid w:val="00C26C4C"/>
    <w:rsid w:val="00C32924"/>
    <w:rsid w:val="00C33DF3"/>
    <w:rsid w:val="00C363F3"/>
    <w:rsid w:val="00C377BC"/>
    <w:rsid w:val="00C40588"/>
    <w:rsid w:val="00C40ED2"/>
    <w:rsid w:val="00C45F81"/>
    <w:rsid w:val="00C46BBB"/>
    <w:rsid w:val="00C47277"/>
    <w:rsid w:val="00C535A0"/>
    <w:rsid w:val="00C540FB"/>
    <w:rsid w:val="00C54693"/>
    <w:rsid w:val="00C5547B"/>
    <w:rsid w:val="00C55A59"/>
    <w:rsid w:val="00C55D54"/>
    <w:rsid w:val="00C55EF2"/>
    <w:rsid w:val="00C56DE2"/>
    <w:rsid w:val="00C5746D"/>
    <w:rsid w:val="00C739BD"/>
    <w:rsid w:val="00C75F97"/>
    <w:rsid w:val="00C76BE8"/>
    <w:rsid w:val="00C8307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7687"/>
    <w:rsid w:val="00CD38DE"/>
    <w:rsid w:val="00CE494E"/>
    <w:rsid w:val="00CE670C"/>
    <w:rsid w:val="00CF13AD"/>
    <w:rsid w:val="00CF1483"/>
    <w:rsid w:val="00CF189A"/>
    <w:rsid w:val="00CF39DC"/>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3783"/>
    <w:rsid w:val="00D66E45"/>
    <w:rsid w:val="00D67E2B"/>
    <w:rsid w:val="00D70CFA"/>
    <w:rsid w:val="00D72E5F"/>
    <w:rsid w:val="00D74278"/>
    <w:rsid w:val="00D7494F"/>
    <w:rsid w:val="00D749CF"/>
    <w:rsid w:val="00D765B0"/>
    <w:rsid w:val="00D76E7E"/>
    <w:rsid w:val="00D77559"/>
    <w:rsid w:val="00D775EE"/>
    <w:rsid w:val="00D8059F"/>
    <w:rsid w:val="00D80A46"/>
    <w:rsid w:val="00D818AB"/>
    <w:rsid w:val="00D8246A"/>
    <w:rsid w:val="00D83341"/>
    <w:rsid w:val="00D85100"/>
    <w:rsid w:val="00D92961"/>
    <w:rsid w:val="00D9359B"/>
    <w:rsid w:val="00D973AD"/>
    <w:rsid w:val="00D97B1C"/>
    <w:rsid w:val="00DA1F5B"/>
    <w:rsid w:val="00DA2929"/>
    <w:rsid w:val="00DB04B1"/>
    <w:rsid w:val="00DB1FD0"/>
    <w:rsid w:val="00DB2B48"/>
    <w:rsid w:val="00DB65CE"/>
    <w:rsid w:val="00DB74EC"/>
    <w:rsid w:val="00DC4260"/>
    <w:rsid w:val="00DC4692"/>
    <w:rsid w:val="00DC46FA"/>
    <w:rsid w:val="00DC64F0"/>
    <w:rsid w:val="00DD1C15"/>
    <w:rsid w:val="00DD406D"/>
    <w:rsid w:val="00DD6AE6"/>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0232"/>
    <w:rsid w:val="00E3727B"/>
    <w:rsid w:val="00E372EB"/>
    <w:rsid w:val="00E415F5"/>
    <w:rsid w:val="00E4160D"/>
    <w:rsid w:val="00E417F0"/>
    <w:rsid w:val="00E42426"/>
    <w:rsid w:val="00E42D64"/>
    <w:rsid w:val="00E51485"/>
    <w:rsid w:val="00E53246"/>
    <w:rsid w:val="00E55030"/>
    <w:rsid w:val="00E55C7B"/>
    <w:rsid w:val="00E621EE"/>
    <w:rsid w:val="00E64021"/>
    <w:rsid w:val="00E6427D"/>
    <w:rsid w:val="00E65CCF"/>
    <w:rsid w:val="00E66113"/>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0847"/>
    <w:rsid w:val="00EC29B4"/>
    <w:rsid w:val="00EC2C4A"/>
    <w:rsid w:val="00EC55A2"/>
    <w:rsid w:val="00EC5D09"/>
    <w:rsid w:val="00EC5D82"/>
    <w:rsid w:val="00ED0A95"/>
    <w:rsid w:val="00EE28E6"/>
    <w:rsid w:val="00EE4AE6"/>
    <w:rsid w:val="00EE5E9B"/>
    <w:rsid w:val="00EF0481"/>
    <w:rsid w:val="00EF0A49"/>
    <w:rsid w:val="00F00C1D"/>
    <w:rsid w:val="00F01AC1"/>
    <w:rsid w:val="00F05F7F"/>
    <w:rsid w:val="00F1249A"/>
    <w:rsid w:val="00F233D1"/>
    <w:rsid w:val="00F2358B"/>
    <w:rsid w:val="00F23B22"/>
    <w:rsid w:val="00F25D6C"/>
    <w:rsid w:val="00F260AE"/>
    <w:rsid w:val="00F27884"/>
    <w:rsid w:val="00F3259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5515"/>
    <w:rsid w:val="00FB7BAD"/>
    <w:rsid w:val="00FC1BCA"/>
    <w:rsid w:val="00FC2C70"/>
    <w:rsid w:val="00FC4103"/>
    <w:rsid w:val="00FC5311"/>
    <w:rsid w:val="00FC638B"/>
    <w:rsid w:val="00FD14FB"/>
    <w:rsid w:val="00FD1ACF"/>
    <w:rsid w:val="00FD63C8"/>
    <w:rsid w:val="00FD69AB"/>
    <w:rsid w:val="00FD7C6D"/>
    <w:rsid w:val="00FE2A7B"/>
    <w:rsid w:val="00FE35D2"/>
    <w:rsid w:val="00FE408D"/>
    <w:rsid w:val="00FE4F31"/>
    <w:rsid w:val="00FE5B47"/>
    <w:rsid w:val="00FE6601"/>
    <w:rsid w:val="00FE76A7"/>
    <w:rsid w:val="00FF149D"/>
    <w:rsid w:val="00FF1E06"/>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 w:type="paragraph" w:customStyle="1" w:styleId="Zkladntextodsazen21">
    <w:name w:val="Základní text odsazený 21"/>
    <w:basedOn w:val="Normln"/>
    <w:uiPriority w:val="99"/>
    <w:rsid w:val="005A7717"/>
    <w:pPr>
      <w:tabs>
        <w:tab w:val="left" w:pos="284"/>
        <w:tab w:val="left" w:pos="1418"/>
      </w:tabs>
      <w:suppressAutoHyphens/>
      <w:ind w:left="64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8539">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36200844">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rodni-divadlo.cz/en/documents-about-nt" TargetMode="Externa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B886-78A7-4379-85A7-3ED7FC4E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2425</Words>
  <Characters>13843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11</cp:revision>
  <cp:lastPrinted>2020-12-02T09:29:00Z</cp:lastPrinted>
  <dcterms:created xsi:type="dcterms:W3CDTF">2023-10-26T17:13:00Z</dcterms:created>
  <dcterms:modified xsi:type="dcterms:W3CDTF">2023-11-29T13:42:00Z</dcterms:modified>
</cp:coreProperties>
</file>