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Default="00F70A59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</w:p>
    <w:p w14:paraId="2B779E3D" w14:textId="77777777" w:rsidR="00C3257E" w:rsidRPr="00CC4BD0" w:rsidRDefault="00C3257E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  <w:r w:rsidRPr="00CC4BD0">
        <w:rPr>
          <w:rFonts w:ascii="Tabac Slab" w:hAnsi="Tabac Slab"/>
          <w:b/>
          <w:sz w:val="24"/>
          <w:szCs w:val="24"/>
        </w:rPr>
        <w:t>SMLOUVA O TECHNICKÉM ZAJIŠTĚNÍ AKCE</w:t>
      </w:r>
    </w:p>
    <w:p w14:paraId="26FE4FEC" w14:textId="77777777" w:rsidR="00C3257E" w:rsidRPr="00921006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054CC856" w14:textId="77777777" w:rsidR="00C3257E" w:rsidRDefault="00C3257E" w:rsidP="00FB0F56">
      <w:pPr>
        <w:pStyle w:val="Bezmez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Níže uvedeného dne, měsíce a roku spolu dále uvedené smluvní strany:</w:t>
      </w:r>
    </w:p>
    <w:p w14:paraId="6DAE362C" w14:textId="77777777" w:rsidR="00FB0F56" w:rsidRPr="00921006" w:rsidRDefault="00FB0F56" w:rsidP="00FB0F56">
      <w:pPr>
        <w:pStyle w:val="Bezmezer"/>
        <w:rPr>
          <w:rFonts w:ascii="Tabac Slab" w:hAnsi="Tabac Slab"/>
          <w:sz w:val="16"/>
          <w:szCs w:val="16"/>
        </w:rPr>
      </w:pPr>
    </w:p>
    <w:p w14:paraId="4F613942" w14:textId="77777777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Národní dům Frýdek-Místek</w:t>
      </w:r>
      <w:r w:rsidR="00FB0F56">
        <w:rPr>
          <w:rFonts w:ascii="Tabac Slab" w:hAnsi="Tabac Slab"/>
          <w:sz w:val="19"/>
          <w:szCs w:val="19"/>
        </w:rPr>
        <w:t xml:space="preserve">, </w:t>
      </w:r>
      <w:r w:rsidRPr="001B06AD">
        <w:rPr>
          <w:rFonts w:ascii="Tabac Slab" w:hAnsi="Tabac Slab"/>
          <w:bCs/>
          <w:sz w:val="19"/>
          <w:szCs w:val="19"/>
        </w:rPr>
        <w:t>příspěvková organizace</w:t>
      </w:r>
    </w:p>
    <w:p w14:paraId="5FDE7BCE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se sídlem/ místem podnikání/ bytem: Palackého 134, 738 01 Frýdek-Místek</w:t>
      </w:r>
    </w:p>
    <w:p w14:paraId="75407E13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zastoupena: Gabrielou </w:t>
      </w:r>
      <w:proofErr w:type="spellStart"/>
      <w:r w:rsidRPr="001B06AD">
        <w:rPr>
          <w:rFonts w:ascii="Tabac Slab" w:hAnsi="Tabac Slab"/>
          <w:sz w:val="19"/>
          <w:szCs w:val="19"/>
        </w:rPr>
        <w:t>Kocichovou</w:t>
      </w:r>
      <w:proofErr w:type="spellEnd"/>
      <w:r w:rsidRPr="001B06AD">
        <w:rPr>
          <w:rFonts w:ascii="Tabac Slab" w:hAnsi="Tabac Slab"/>
          <w:sz w:val="19"/>
          <w:szCs w:val="19"/>
        </w:rPr>
        <w:t>, ředitelkou organizace</w:t>
      </w:r>
    </w:p>
    <w:p w14:paraId="4631A2DA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 777 728 096, e-mail: gabriela.kocichova@kulturafm.cz</w:t>
      </w:r>
    </w:p>
    <w:p w14:paraId="79415A16" w14:textId="514F6325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IČ: 70632405   DIČ: CZ70632405</w:t>
      </w:r>
    </w:p>
    <w:p w14:paraId="5B29F67A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kontakt na místě: </w:t>
      </w:r>
      <w:r w:rsidR="00057966">
        <w:rPr>
          <w:rFonts w:ascii="Tabac Slab" w:hAnsi="Tabac Slab"/>
          <w:sz w:val="19"/>
          <w:szCs w:val="19"/>
        </w:rPr>
        <w:t>Linda Hartenbergerová</w:t>
      </w:r>
      <w:r w:rsidRPr="001B06AD">
        <w:rPr>
          <w:rFonts w:ascii="Tabac Slab" w:hAnsi="Tabac Slab"/>
          <w:sz w:val="19"/>
          <w:szCs w:val="19"/>
        </w:rPr>
        <w:t xml:space="preserve">, tel.: </w:t>
      </w:r>
      <w:r w:rsidR="00057966">
        <w:rPr>
          <w:rFonts w:ascii="Tabac Slab" w:hAnsi="Tabac Slab"/>
          <w:sz w:val="19"/>
          <w:szCs w:val="19"/>
        </w:rPr>
        <w:t>777 728 092</w:t>
      </w:r>
    </w:p>
    <w:p w14:paraId="73E18327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Bankovní spojení: ČSOB, číslo účtu: 244982290/0300</w:t>
      </w:r>
    </w:p>
    <w:p w14:paraId="2D717165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„Objednavatel“)</w:t>
      </w:r>
    </w:p>
    <w:p w14:paraId="7417FDD7" w14:textId="77777777" w:rsidR="00C77CC8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</w:p>
    <w:p w14:paraId="57720C40" w14:textId="77777777" w:rsidR="00C3257E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a</w:t>
      </w:r>
    </w:p>
    <w:p w14:paraId="4D4CE9DC" w14:textId="77777777" w:rsidR="00C77CC8" w:rsidRPr="00921006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</w:p>
    <w:p w14:paraId="1AB48B5E" w14:textId="7C413131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b/>
          <w:sz w:val="19"/>
          <w:szCs w:val="19"/>
        </w:rPr>
        <w:t xml:space="preserve">Dodavatel: </w:t>
      </w:r>
      <w:r w:rsidR="00046054">
        <w:rPr>
          <w:rFonts w:ascii="Tabac Slab" w:hAnsi="Tabac Slab"/>
          <w:b/>
          <w:sz w:val="19"/>
          <w:szCs w:val="19"/>
        </w:rPr>
        <w:t>Lumír Tománek</w:t>
      </w:r>
    </w:p>
    <w:p w14:paraId="23F3ADA8" w14:textId="603D1969" w:rsidR="00046054" w:rsidRPr="00D847E1" w:rsidRDefault="00C3257E" w:rsidP="00046054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se sídlem/ místem podnikání/ </w:t>
      </w:r>
      <w:proofErr w:type="gramStart"/>
      <w:r w:rsidRPr="001B06AD">
        <w:rPr>
          <w:rFonts w:ascii="Tabac Slab" w:hAnsi="Tabac Slab"/>
          <w:sz w:val="19"/>
          <w:szCs w:val="19"/>
        </w:rPr>
        <w:t xml:space="preserve">bytem: </w:t>
      </w:r>
      <w:r w:rsidR="00D847E1">
        <w:rPr>
          <w:sz w:val="19"/>
          <w:szCs w:val="19"/>
        </w:rPr>
        <w:t xml:space="preserve"> </w:t>
      </w:r>
      <w:r w:rsidR="00046054">
        <w:rPr>
          <w:sz w:val="19"/>
          <w:szCs w:val="19"/>
        </w:rPr>
        <w:t>Metylovice</w:t>
      </w:r>
      <w:proofErr w:type="gramEnd"/>
      <w:r w:rsidR="00046054">
        <w:rPr>
          <w:sz w:val="19"/>
          <w:szCs w:val="19"/>
        </w:rPr>
        <w:t xml:space="preserve"> 144, 739 49</w:t>
      </w:r>
    </w:p>
    <w:p w14:paraId="695482E9" w14:textId="2E74D33E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zastoupen: </w:t>
      </w:r>
      <w:r w:rsidR="00046054">
        <w:rPr>
          <w:rFonts w:ascii="Tabac Slab" w:hAnsi="Tabac Slab"/>
          <w:sz w:val="19"/>
          <w:szCs w:val="19"/>
        </w:rPr>
        <w:t>Lumír Tománek</w:t>
      </w:r>
    </w:p>
    <w:p w14:paraId="6A2F0D2B" w14:textId="0DE4933E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</w:t>
      </w:r>
      <w:r w:rsidR="00046054">
        <w:rPr>
          <w:rFonts w:ascii="Tabac Slab" w:hAnsi="Tabac Slab"/>
          <w:sz w:val="19"/>
          <w:szCs w:val="19"/>
        </w:rPr>
        <w:t xml:space="preserve"> </w:t>
      </w:r>
      <w:proofErr w:type="spellStart"/>
      <w:r w:rsidR="00431038">
        <w:rPr>
          <w:rFonts w:ascii="Tabac Slab" w:hAnsi="Tabac Slab"/>
          <w:sz w:val="19"/>
          <w:szCs w:val="19"/>
        </w:rPr>
        <w:t>xxxxx</w:t>
      </w:r>
      <w:proofErr w:type="spellEnd"/>
      <w:r w:rsidRPr="001B06AD">
        <w:rPr>
          <w:rFonts w:ascii="Tabac Slab" w:hAnsi="Tabac Slab"/>
          <w:sz w:val="19"/>
          <w:szCs w:val="19"/>
        </w:rPr>
        <w:tab/>
      </w:r>
      <w:r w:rsidR="00CC4BD0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 xml:space="preserve">e-mail: </w:t>
      </w:r>
      <w:r w:rsidR="00431038">
        <w:rPr>
          <w:sz w:val="19"/>
          <w:szCs w:val="19"/>
        </w:rPr>
        <w:t>xxxxx</w:t>
      </w:r>
      <w:bookmarkStart w:id="0" w:name="_GoBack"/>
      <w:bookmarkEnd w:id="0"/>
    </w:p>
    <w:p w14:paraId="2A19135F" w14:textId="3AFDD35C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IČ:</w:t>
      </w:r>
      <w:r w:rsidR="00046054">
        <w:rPr>
          <w:rFonts w:ascii="Tabac Slab" w:hAnsi="Tabac Slab"/>
          <w:sz w:val="19"/>
          <w:szCs w:val="19"/>
        </w:rPr>
        <w:t xml:space="preserve"> 44934807</w:t>
      </w:r>
      <w:r w:rsidRPr="001B06AD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ab/>
        <w:t xml:space="preserve">DIČ: </w:t>
      </w:r>
      <w:r w:rsidR="00046054">
        <w:rPr>
          <w:rFonts w:ascii="Tabac Slab" w:hAnsi="Tabac Slab"/>
          <w:sz w:val="19"/>
          <w:szCs w:val="19"/>
        </w:rPr>
        <w:t>není plátcem DPH</w:t>
      </w:r>
    </w:p>
    <w:p w14:paraId="1F08FACE" w14:textId="36A24E4F" w:rsidR="00C3257E" w:rsidRPr="00D847E1" w:rsidRDefault="00D847E1" w:rsidP="00CC4BD0">
      <w:pPr>
        <w:pStyle w:val="Bezmezer"/>
        <w:ind w:left="720"/>
        <w:rPr>
          <w:sz w:val="19"/>
          <w:szCs w:val="19"/>
        </w:rPr>
      </w:pPr>
      <w:r>
        <w:rPr>
          <w:rFonts w:ascii="Tabac Slab" w:hAnsi="Tabac Slab"/>
          <w:sz w:val="19"/>
          <w:szCs w:val="19"/>
        </w:rPr>
        <w:t>Bankovní spojení:</w:t>
      </w:r>
      <w:r w:rsidR="00046054">
        <w:rPr>
          <w:rFonts w:ascii="Tabac Slab" w:hAnsi="Tabac Slab"/>
          <w:sz w:val="19"/>
          <w:szCs w:val="19"/>
        </w:rPr>
        <w:t xml:space="preserve"> FIO banka, a.s.</w:t>
      </w:r>
      <w:r>
        <w:rPr>
          <w:rFonts w:ascii="Tabac Slab" w:hAnsi="Tabac Slab"/>
          <w:sz w:val="19"/>
          <w:szCs w:val="19"/>
        </w:rPr>
        <w:t xml:space="preserve">  </w:t>
      </w:r>
      <w:r w:rsidR="00C77CC8">
        <w:rPr>
          <w:rFonts w:ascii="Tabac Slab" w:hAnsi="Tabac Slab"/>
          <w:sz w:val="19"/>
          <w:szCs w:val="19"/>
        </w:rPr>
        <w:t xml:space="preserve">        </w:t>
      </w:r>
      <w:r w:rsidR="00C3257E" w:rsidRPr="001B06AD">
        <w:rPr>
          <w:rFonts w:ascii="Tabac Slab" w:hAnsi="Tabac Slab"/>
          <w:sz w:val="19"/>
          <w:szCs w:val="19"/>
        </w:rPr>
        <w:t xml:space="preserve">číslo účtu: </w:t>
      </w:r>
      <w:r w:rsidR="00046054" w:rsidRPr="00046054">
        <w:rPr>
          <w:rFonts w:asciiTheme="minorHAnsi" w:hAnsiTheme="minorHAnsi" w:cstheme="minorHAnsi"/>
          <w:sz w:val="18"/>
          <w:szCs w:val="18"/>
        </w:rPr>
        <w:t>2602534877</w:t>
      </w:r>
      <w:r w:rsidR="00046054">
        <w:rPr>
          <w:rFonts w:asciiTheme="minorHAnsi" w:hAnsiTheme="minorHAnsi" w:cstheme="minorHAnsi"/>
          <w:sz w:val="18"/>
          <w:szCs w:val="18"/>
        </w:rPr>
        <w:t>/2010</w:t>
      </w:r>
    </w:p>
    <w:p w14:paraId="368A7BC4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</w:t>
      </w:r>
      <w:r w:rsidRPr="001B06AD">
        <w:rPr>
          <w:rFonts w:ascii="Tabac Slab" w:hAnsi="Tabac Slab"/>
          <w:b/>
          <w:sz w:val="19"/>
          <w:szCs w:val="19"/>
        </w:rPr>
        <w:t>Dodavatel</w:t>
      </w:r>
      <w:r w:rsidRPr="001B06AD">
        <w:rPr>
          <w:rFonts w:ascii="Tabac Slab" w:hAnsi="Tabac Slab"/>
          <w:sz w:val="19"/>
          <w:szCs w:val="19"/>
        </w:rPr>
        <w:t>“)</w:t>
      </w:r>
    </w:p>
    <w:p w14:paraId="79BADA41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(společně dále jen „</w:t>
      </w:r>
      <w:r w:rsidRPr="001B06AD">
        <w:rPr>
          <w:rFonts w:ascii="Tabac Slab" w:hAnsi="Tabac Slab"/>
          <w:b/>
          <w:sz w:val="19"/>
          <w:szCs w:val="19"/>
        </w:rPr>
        <w:t>Smluvní strany</w:t>
      </w:r>
      <w:r w:rsidRPr="001B06AD">
        <w:rPr>
          <w:rFonts w:ascii="Tabac Slab" w:hAnsi="Tabac Slab"/>
          <w:sz w:val="19"/>
          <w:szCs w:val="19"/>
        </w:rPr>
        <w:t>“)</w:t>
      </w:r>
    </w:p>
    <w:p w14:paraId="1053D778" w14:textId="77777777" w:rsidR="009D2F1B" w:rsidRPr="00FB0F56" w:rsidRDefault="009D2F1B" w:rsidP="00921006">
      <w:pPr>
        <w:pStyle w:val="Bezmezer"/>
        <w:rPr>
          <w:sz w:val="16"/>
          <w:szCs w:val="16"/>
        </w:rPr>
      </w:pPr>
    </w:p>
    <w:p w14:paraId="7B7DC0C6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uzavírají následující</w:t>
      </w:r>
    </w:p>
    <w:p w14:paraId="22597640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b/>
          <w:sz w:val="19"/>
          <w:szCs w:val="19"/>
        </w:rPr>
        <w:t>smlouvu o technickém zajištění akce</w:t>
      </w:r>
    </w:p>
    <w:p w14:paraId="5D1A34B6" w14:textId="77777777" w:rsidR="00C3257E" w:rsidRPr="001B06AD" w:rsidRDefault="00C3257E" w:rsidP="00C3257E">
      <w:pPr>
        <w:pStyle w:val="Bezmezer"/>
        <w:jc w:val="center"/>
        <w:rPr>
          <w:rFonts w:ascii="Tabac Slab" w:hAnsi="Tabac Slab" w:cs="Arial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(dále jen „</w:t>
      </w:r>
      <w:r w:rsidRPr="001B06AD">
        <w:rPr>
          <w:rFonts w:ascii="Tabac Slab" w:hAnsi="Tabac Slab" w:cs="Arial"/>
          <w:b/>
          <w:sz w:val="19"/>
          <w:szCs w:val="19"/>
        </w:rPr>
        <w:t>Smlouva</w:t>
      </w:r>
      <w:r w:rsidRPr="001B06AD">
        <w:rPr>
          <w:rFonts w:ascii="Tabac Slab" w:hAnsi="Tabac Slab" w:cs="Arial"/>
          <w:sz w:val="19"/>
          <w:szCs w:val="19"/>
        </w:rPr>
        <w:t>“)</w:t>
      </w:r>
    </w:p>
    <w:p w14:paraId="5165248D" w14:textId="77777777" w:rsidR="009D2F1B" w:rsidRDefault="009D2F1B" w:rsidP="00AE33D7">
      <w:pPr>
        <w:pStyle w:val="Bezmezer"/>
        <w:rPr>
          <w:rFonts w:ascii="Tabac Slab" w:hAnsi="Tabac Slab"/>
          <w:sz w:val="16"/>
          <w:szCs w:val="16"/>
        </w:rPr>
      </w:pPr>
    </w:p>
    <w:p w14:paraId="3038076C" w14:textId="77777777" w:rsidR="00F70A59" w:rsidRPr="00FB0F56" w:rsidRDefault="00F70A59" w:rsidP="00AE33D7">
      <w:pPr>
        <w:pStyle w:val="Bezmezer"/>
        <w:rPr>
          <w:rFonts w:ascii="Tabac Slab" w:hAnsi="Tabac Slab"/>
          <w:sz w:val="16"/>
          <w:szCs w:val="16"/>
        </w:rPr>
      </w:pPr>
    </w:p>
    <w:p w14:paraId="708177AC" w14:textId="77777777" w:rsidR="00C3257E" w:rsidRPr="009120AD" w:rsidRDefault="00921006" w:rsidP="00921006">
      <w:pPr>
        <w:pStyle w:val="Bezmezer"/>
        <w:ind w:left="360"/>
        <w:jc w:val="center"/>
        <w:rPr>
          <w:rFonts w:ascii="Tabac Slab" w:hAnsi="Tabac Slab"/>
          <w:b/>
          <w:sz w:val="19"/>
          <w:szCs w:val="19"/>
        </w:rPr>
      </w:pPr>
      <w:r w:rsidRPr="00921006">
        <w:rPr>
          <w:rFonts w:ascii="Tabac Slab" w:hAnsi="Tabac Slab"/>
          <w:b/>
          <w:sz w:val="19"/>
          <w:szCs w:val="19"/>
        </w:rPr>
        <w:t>I.</w:t>
      </w:r>
      <w:r>
        <w:rPr>
          <w:rFonts w:ascii="Tabac Slab" w:hAnsi="Tabac Slab"/>
          <w:b/>
          <w:sz w:val="19"/>
          <w:szCs w:val="19"/>
        </w:rPr>
        <w:t xml:space="preserve"> </w:t>
      </w:r>
      <w:r w:rsidR="00C3257E" w:rsidRPr="009120AD">
        <w:rPr>
          <w:rFonts w:ascii="Tabac Slab" w:hAnsi="Tabac Slab"/>
          <w:b/>
          <w:sz w:val="19"/>
          <w:szCs w:val="19"/>
        </w:rPr>
        <w:t>ÚVODNÍ PROHLÁŠENÍ</w:t>
      </w:r>
    </w:p>
    <w:p w14:paraId="31D8FF97" w14:textId="77777777" w:rsidR="00C3257E" w:rsidRPr="00245946" w:rsidRDefault="00C3257E" w:rsidP="00245946">
      <w:pPr>
        <w:pStyle w:val="Bezmezer"/>
        <w:numPr>
          <w:ilvl w:val="0"/>
          <w:numId w:val="4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prohlašují, že podle platných právních předpisů jsou zcela oprávněny tuto Smlouvu uzavřít </w:t>
      </w:r>
      <w:r w:rsidRPr="00245946">
        <w:rPr>
          <w:rFonts w:ascii="Tabac Slab" w:hAnsi="Tabac Slab"/>
          <w:sz w:val="19"/>
          <w:szCs w:val="19"/>
        </w:rPr>
        <w:t xml:space="preserve">a plnit závazky z ní vyplývající a uskutečnit všechny právní úkony a činnosti nezbytné za účelem splnění předmětu této </w:t>
      </w:r>
      <w:r w:rsidR="00245946">
        <w:rPr>
          <w:rFonts w:ascii="Tabac Slab" w:hAnsi="Tabac Slab"/>
          <w:sz w:val="19"/>
          <w:szCs w:val="19"/>
        </w:rPr>
        <w:t>smlouvy</w:t>
      </w:r>
      <w:r w:rsidRPr="00245946">
        <w:rPr>
          <w:rFonts w:ascii="Tabac Slab" w:hAnsi="Tabac Slab"/>
          <w:sz w:val="19"/>
          <w:szCs w:val="19"/>
        </w:rPr>
        <w:t>.</w:t>
      </w:r>
    </w:p>
    <w:p w14:paraId="6CD2124E" w14:textId="77777777" w:rsidR="009D2F1B" w:rsidRDefault="009D2F1B" w:rsidP="00AE33D7">
      <w:pPr>
        <w:pStyle w:val="Bezmezer"/>
        <w:rPr>
          <w:rFonts w:ascii="Tabac Slab" w:hAnsi="Tabac Slab"/>
          <w:sz w:val="19"/>
          <w:szCs w:val="19"/>
        </w:rPr>
      </w:pPr>
    </w:p>
    <w:p w14:paraId="52151AFE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II. </w:t>
      </w:r>
      <w:r w:rsidR="00C3257E" w:rsidRPr="009120AD">
        <w:rPr>
          <w:rFonts w:ascii="Tabac Slab" w:hAnsi="Tabac Slab"/>
          <w:b/>
          <w:sz w:val="19"/>
          <w:szCs w:val="19"/>
        </w:rPr>
        <w:t>PŘEDMĚT SMLOUVY A DOBA PLNĚNÍ</w:t>
      </w:r>
    </w:p>
    <w:p w14:paraId="0EB96867" w14:textId="1BF96BC1" w:rsidR="00C3257E" w:rsidRPr="009120AD" w:rsidRDefault="00C3257E" w:rsidP="00787D6C">
      <w:pPr>
        <w:pStyle w:val="Bezmezer"/>
        <w:numPr>
          <w:ilvl w:val="0"/>
          <w:numId w:val="5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Předmětem této Smlouvy je závazek Dodavatele zajistit pro Objednavatele technické zajištění akce </w:t>
      </w:r>
      <w:r w:rsidR="00B94D26">
        <w:rPr>
          <w:rFonts w:ascii="Tabac Slab" w:hAnsi="Tabac Slab"/>
          <w:sz w:val="19"/>
          <w:szCs w:val="19"/>
        </w:rPr>
        <w:t>Adventní městečko</w:t>
      </w:r>
      <w:r w:rsidR="00C77CC8">
        <w:rPr>
          <w:rFonts w:ascii="Tabac Slab" w:hAnsi="Tabac Slab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 xml:space="preserve">(dále jen „Akce“), která se uskuteční </w:t>
      </w:r>
      <w:r w:rsidR="00B94D26">
        <w:rPr>
          <w:rFonts w:ascii="Tabac Slab" w:hAnsi="Tabac Slab"/>
          <w:sz w:val="19"/>
          <w:szCs w:val="19"/>
        </w:rPr>
        <w:t xml:space="preserve">od </w:t>
      </w:r>
      <w:r w:rsidR="00046054">
        <w:rPr>
          <w:rFonts w:ascii="Tabac Slab" w:hAnsi="Tabac Slab"/>
          <w:sz w:val="19"/>
          <w:szCs w:val="19"/>
        </w:rPr>
        <w:t>3</w:t>
      </w:r>
      <w:r w:rsidR="00B94D26">
        <w:rPr>
          <w:rFonts w:ascii="Tabac Slab" w:hAnsi="Tabac Slab"/>
          <w:sz w:val="19"/>
          <w:szCs w:val="19"/>
        </w:rPr>
        <w:t>. 1</w:t>
      </w:r>
      <w:r w:rsidR="00046054">
        <w:rPr>
          <w:rFonts w:ascii="Tabac Slab" w:hAnsi="Tabac Slab"/>
          <w:sz w:val="19"/>
          <w:szCs w:val="19"/>
        </w:rPr>
        <w:t>2</w:t>
      </w:r>
      <w:r w:rsidR="00057966">
        <w:rPr>
          <w:rFonts w:ascii="Tabac Slab" w:hAnsi="Tabac Slab"/>
          <w:sz w:val="19"/>
          <w:szCs w:val="19"/>
        </w:rPr>
        <w:t xml:space="preserve">. </w:t>
      </w:r>
      <w:r w:rsidR="00B94D26">
        <w:rPr>
          <w:rFonts w:ascii="Tabac Slab" w:hAnsi="Tabac Slab"/>
          <w:sz w:val="19"/>
          <w:szCs w:val="19"/>
        </w:rPr>
        <w:t>do 23</w:t>
      </w:r>
      <w:r w:rsidR="00057966">
        <w:rPr>
          <w:rFonts w:ascii="Tabac Slab" w:hAnsi="Tabac Slab"/>
          <w:sz w:val="19"/>
          <w:szCs w:val="19"/>
        </w:rPr>
        <w:t xml:space="preserve">. </w:t>
      </w:r>
      <w:r w:rsidR="00B94D26">
        <w:rPr>
          <w:rFonts w:ascii="Tabac Slab" w:hAnsi="Tabac Slab"/>
          <w:sz w:val="19"/>
          <w:szCs w:val="19"/>
        </w:rPr>
        <w:t xml:space="preserve">12. </w:t>
      </w:r>
      <w:r w:rsidR="00057966">
        <w:rPr>
          <w:rFonts w:ascii="Tabac Slab" w:hAnsi="Tabac Slab"/>
          <w:sz w:val="19"/>
          <w:szCs w:val="19"/>
        </w:rPr>
        <w:t>202</w:t>
      </w:r>
      <w:r w:rsidR="00046054">
        <w:rPr>
          <w:rFonts w:ascii="Tabac Slab" w:hAnsi="Tabac Slab"/>
          <w:sz w:val="19"/>
          <w:szCs w:val="19"/>
        </w:rPr>
        <w:t>3</w:t>
      </w:r>
      <w:r w:rsidRPr="009120AD">
        <w:rPr>
          <w:rFonts w:ascii="Tabac Slab" w:hAnsi="Tabac Slab"/>
          <w:sz w:val="19"/>
          <w:szCs w:val="19"/>
        </w:rPr>
        <w:t xml:space="preserve"> </w:t>
      </w:r>
      <w:bookmarkStart w:id="1" w:name="_Hlk104554295"/>
      <w:r w:rsidR="00B94D26">
        <w:rPr>
          <w:rFonts w:ascii="Tabac Slab" w:hAnsi="Tabac Slab"/>
          <w:sz w:val="19"/>
          <w:szCs w:val="19"/>
        </w:rPr>
        <w:t xml:space="preserve">na Náměstí Svobody, </w:t>
      </w:r>
      <w:r w:rsidR="00057966">
        <w:rPr>
          <w:rFonts w:ascii="Tabac Slab" w:hAnsi="Tabac Slab"/>
          <w:sz w:val="19"/>
          <w:szCs w:val="19"/>
        </w:rPr>
        <w:t>Frýdek-Místek</w:t>
      </w:r>
      <w:bookmarkEnd w:id="1"/>
      <w:r w:rsidR="00057966">
        <w:rPr>
          <w:rFonts w:ascii="Tabac Slab" w:hAnsi="Tabac Slab"/>
          <w:sz w:val="19"/>
          <w:szCs w:val="19"/>
        </w:rPr>
        <w:t xml:space="preserve">, městská část </w:t>
      </w:r>
      <w:r w:rsidR="00B94D26">
        <w:rPr>
          <w:rFonts w:ascii="Tabac Slab" w:hAnsi="Tabac Slab"/>
          <w:sz w:val="19"/>
          <w:szCs w:val="19"/>
        </w:rPr>
        <w:t>Míst</w:t>
      </w:r>
      <w:r w:rsidR="00057966">
        <w:rPr>
          <w:rFonts w:ascii="Tabac Slab" w:hAnsi="Tabac Slab"/>
          <w:sz w:val="19"/>
          <w:szCs w:val="19"/>
        </w:rPr>
        <w:t>ek</w:t>
      </w:r>
      <w:r w:rsidRPr="009120AD">
        <w:rPr>
          <w:rFonts w:ascii="Tabac Slab" w:hAnsi="Tabac Slab"/>
          <w:sz w:val="19"/>
          <w:szCs w:val="19"/>
        </w:rPr>
        <w:t xml:space="preserve">, dle specifikace uvedené v příloze </w:t>
      </w:r>
      <w:proofErr w:type="gramStart"/>
      <w:r w:rsidRPr="009120AD">
        <w:rPr>
          <w:rFonts w:ascii="Tabac Slab" w:hAnsi="Tabac Slab"/>
          <w:sz w:val="19"/>
          <w:szCs w:val="19"/>
        </w:rPr>
        <w:t xml:space="preserve">Smlouvy </w:t>
      </w:r>
      <w:r w:rsidR="000B6C7B">
        <w:rPr>
          <w:rFonts w:ascii="Tabac Slab" w:hAnsi="Tabac Slab"/>
          <w:sz w:val="19"/>
          <w:szCs w:val="19"/>
        </w:rPr>
        <w:t xml:space="preserve">- </w:t>
      </w:r>
      <w:r w:rsidRPr="00B654DE">
        <w:rPr>
          <w:rFonts w:ascii="Tabac Slab" w:hAnsi="Tabac Slab"/>
          <w:color w:val="000000" w:themeColor="text1"/>
          <w:sz w:val="19"/>
          <w:szCs w:val="19"/>
        </w:rPr>
        <w:t>Technická</w:t>
      </w:r>
      <w:proofErr w:type="gramEnd"/>
      <w:r w:rsidRPr="00B654DE">
        <w:rPr>
          <w:rFonts w:ascii="Tabac Slab" w:hAnsi="Tabac Slab"/>
          <w:color w:val="000000" w:themeColor="text1"/>
          <w:sz w:val="19"/>
          <w:szCs w:val="19"/>
        </w:rPr>
        <w:t xml:space="preserve"> specifikace akce</w:t>
      </w:r>
      <w:r w:rsidRPr="00245946">
        <w:rPr>
          <w:rFonts w:ascii="Tabac Slab" w:hAnsi="Tabac Slab"/>
          <w:color w:val="FF0000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>(dále jen „příloha</w:t>
      </w:r>
      <w:r w:rsidR="00B94D26">
        <w:rPr>
          <w:rFonts w:ascii="Tabac Slab" w:hAnsi="Tabac Slab"/>
          <w:sz w:val="19"/>
          <w:szCs w:val="19"/>
        </w:rPr>
        <w:t>“</w:t>
      </w:r>
      <w:r w:rsidRPr="009120AD">
        <w:rPr>
          <w:rFonts w:ascii="Tabac Slab" w:hAnsi="Tabac Slab"/>
          <w:sz w:val="19"/>
          <w:szCs w:val="19"/>
        </w:rPr>
        <w:t>), která je nedílnou součásti této Smlouvy.</w:t>
      </w:r>
    </w:p>
    <w:p w14:paraId="79E700FF" w14:textId="77777777" w:rsidR="00F70A59" w:rsidRPr="009120AD" w:rsidRDefault="00F70A59" w:rsidP="00AE33D7">
      <w:pPr>
        <w:pStyle w:val="Bezmezer"/>
        <w:rPr>
          <w:rFonts w:ascii="Tabac Slab" w:hAnsi="Tabac Slab"/>
          <w:sz w:val="19"/>
          <w:szCs w:val="19"/>
        </w:rPr>
      </w:pPr>
    </w:p>
    <w:p w14:paraId="2E1E1EB7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III. </w:t>
      </w:r>
      <w:r w:rsidR="00C3257E" w:rsidRPr="009120AD">
        <w:rPr>
          <w:rFonts w:ascii="Tabac Slab" w:hAnsi="Tabac Slab"/>
          <w:b/>
          <w:sz w:val="19"/>
          <w:szCs w:val="19"/>
        </w:rPr>
        <w:t>ZÁVAZKY OBJEDNAVATELE</w:t>
      </w:r>
    </w:p>
    <w:p w14:paraId="548D117F" w14:textId="77777777" w:rsidR="00C3257E" w:rsidRPr="00F7329A" w:rsidRDefault="00C3257E" w:rsidP="00F7329A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Objednavatel uhradí Dodavateli za technické zajištění akce v rozsahu uvedeném v příloze </w:t>
      </w:r>
      <w:r w:rsidRPr="009120AD">
        <w:rPr>
          <w:rFonts w:ascii="Tabac Slab" w:hAnsi="Tabac Slab"/>
          <w:color w:val="000000"/>
          <w:sz w:val="19"/>
          <w:szCs w:val="19"/>
        </w:rPr>
        <w:t xml:space="preserve">smluvní cenu, </w:t>
      </w:r>
      <w:r w:rsidRPr="00F7329A">
        <w:rPr>
          <w:rFonts w:ascii="Tabac Slab" w:hAnsi="Tabac Slab"/>
          <w:color w:val="000000"/>
          <w:sz w:val="19"/>
          <w:szCs w:val="19"/>
        </w:rPr>
        <w:t>a to způsobem dle čl. V. této Smlouvy.</w:t>
      </w:r>
    </w:p>
    <w:p w14:paraId="42E505C2" w14:textId="77777777" w:rsidR="00C3257E" w:rsidRPr="009120AD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Objednavatel se zavazuje zajistit propagaci Akce.</w:t>
      </w:r>
    </w:p>
    <w:p w14:paraId="671ACE66" w14:textId="77777777" w:rsidR="00057966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</w:t>
      </w:r>
      <w:r w:rsidR="00C77CC8" w:rsidRPr="00057966">
        <w:rPr>
          <w:rFonts w:ascii="Tabac Slab" w:hAnsi="Tabac Slab"/>
          <w:sz w:val="19"/>
          <w:szCs w:val="19"/>
        </w:rPr>
        <w:t xml:space="preserve">it pro konání Akce </w:t>
      </w:r>
      <w:r w:rsidRPr="00057966">
        <w:rPr>
          <w:rFonts w:ascii="Tabac Slab" w:hAnsi="Tabac Slab"/>
          <w:sz w:val="19"/>
          <w:szCs w:val="19"/>
        </w:rPr>
        <w:t>připojení na elektřinu v místě konání akce</w:t>
      </w:r>
      <w:r w:rsidR="00057966">
        <w:rPr>
          <w:rFonts w:ascii="Tabac Slab" w:hAnsi="Tabac Slab"/>
          <w:sz w:val="19"/>
          <w:szCs w:val="19"/>
        </w:rPr>
        <w:t>.</w:t>
      </w:r>
      <w:r w:rsidR="00057966" w:rsidRPr="00057966">
        <w:rPr>
          <w:rFonts w:ascii="Tabac Slab" w:hAnsi="Tabac Slab"/>
          <w:sz w:val="19"/>
          <w:szCs w:val="19"/>
        </w:rPr>
        <w:t xml:space="preserve"> </w:t>
      </w:r>
    </w:p>
    <w:p w14:paraId="0A6D009D" w14:textId="77777777" w:rsidR="00C3257E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zajistit pro konání Akce Souhlas s</w:t>
      </w:r>
      <w:r w:rsidR="00F7329A">
        <w:rPr>
          <w:rFonts w:ascii="Tabac Slab" w:hAnsi="Tabac Slab"/>
          <w:sz w:val="19"/>
          <w:szCs w:val="19"/>
        </w:rPr>
        <w:t> </w:t>
      </w:r>
      <w:r w:rsidRPr="00057966">
        <w:rPr>
          <w:rFonts w:ascii="Tabac Slab" w:hAnsi="Tabac Slab"/>
          <w:sz w:val="19"/>
          <w:szCs w:val="19"/>
        </w:rPr>
        <w:t>užíváním</w:t>
      </w:r>
      <w:r w:rsidR="00F7329A">
        <w:rPr>
          <w:rFonts w:ascii="Tabac Slab" w:hAnsi="Tabac Slab"/>
        </w:rPr>
        <w:t xml:space="preserve"> pozemku s jeho majitelem.</w:t>
      </w:r>
    </w:p>
    <w:p w14:paraId="12BD4D8C" w14:textId="77777777" w:rsidR="00AE33D7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0354A46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IV. </w:t>
      </w:r>
      <w:r w:rsidR="00C3257E" w:rsidRPr="009120AD">
        <w:rPr>
          <w:rFonts w:ascii="Tabac Slab" w:hAnsi="Tabac Slab"/>
          <w:b/>
          <w:sz w:val="19"/>
          <w:szCs w:val="19"/>
        </w:rPr>
        <w:t>ZÁVAZKY DODAVATELE</w:t>
      </w:r>
    </w:p>
    <w:p w14:paraId="613444F5" w14:textId="5B7BDF00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Dodavatel se zavazuje zajistit realizaci technického zabezpečení Akce dle Předmětu této smlouv</w:t>
      </w:r>
      <w:r w:rsidR="00AE33D7">
        <w:rPr>
          <w:rFonts w:ascii="Tabac Slab" w:hAnsi="Tabac Slab"/>
          <w:sz w:val="19"/>
          <w:szCs w:val="19"/>
        </w:rPr>
        <w:t xml:space="preserve">y </w:t>
      </w:r>
      <w:r w:rsidRPr="009120AD">
        <w:rPr>
          <w:rFonts w:ascii="Tabac Slab" w:hAnsi="Tabac Slab"/>
          <w:sz w:val="19"/>
          <w:szCs w:val="19"/>
        </w:rPr>
        <w:t xml:space="preserve">v adekvátním rozsahu dle požadavku Objednavatele. Podrobný rozsah, popis a </w:t>
      </w:r>
      <w:r w:rsidRPr="009120AD">
        <w:rPr>
          <w:rFonts w:ascii="Tabac Slab" w:hAnsi="Tabac Slab"/>
          <w:sz w:val="19"/>
          <w:szCs w:val="19"/>
        </w:rPr>
        <w:lastRenderedPageBreak/>
        <w:t>časový rozvrh je specifikován v příloze</w:t>
      </w:r>
      <w:r w:rsidR="00F7329A">
        <w:rPr>
          <w:rFonts w:ascii="Tabac Slab" w:hAnsi="Tabac Slab"/>
          <w:sz w:val="19"/>
          <w:szCs w:val="19"/>
        </w:rPr>
        <w:t xml:space="preserve"> </w:t>
      </w:r>
      <w:r w:rsidR="00B94D26">
        <w:rPr>
          <w:rFonts w:ascii="Tabac Slab" w:hAnsi="Tabac Slab"/>
          <w:sz w:val="19"/>
          <w:szCs w:val="19"/>
        </w:rPr>
        <w:t>t</w:t>
      </w:r>
      <w:r w:rsidR="00F7329A">
        <w:rPr>
          <w:rFonts w:ascii="Tabac Slab" w:hAnsi="Tabac Slab"/>
          <w:sz w:val="19"/>
          <w:szCs w:val="19"/>
        </w:rPr>
        <w:t>éto sml</w:t>
      </w:r>
      <w:r w:rsidR="00B94D26">
        <w:rPr>
          <w:rFonts w:ascii="Tabac Slab" w:hAnsi="Tabac Slab"/>
          <w:sz w:val="19"/>
          <w:szCs w:val="19"/>
        </w:rPr>
        <w:t>o</w:t>
      </w:r>
      <w:r w:rsidR="00F7329A">
        <w:rPr>
          <w:rFonts w:ascii="Tabac Slab" w:hAnsi="Tabac Slab"/>
          <w:sz w:val="19"/>
          <w:szCs w:val="19"/>
        </w:rPr>
        <w:t>uvy.</w:t>
      </w:r>
    </w:p>
    <w:p w14:paraId="2D464BAA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se zavazuje při realizaci předmětu této Smlouvy postupovat podle pokynů Objednavatele. </w:t>
      </w:r>
    </w:p>
    <w:p w14:paraId="7CD18F5F" w14:textId="77777777" w:rsidR="00C3257E" w:rsidRPr="00F7329A" w:rsidRDefault="00C3257E" w:rsidP="00F7329A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je povinen dbát všech pokynů a opatření Objednavatele nezbytných k realizaci Akce </w:t>
      </w:r>
      <w:r w:rsidRPr="00F7329A">
        <w:rPr>
          <w:rFonts w:ascii="Tabac Slab" w:hAnsi="Tabac Slab"/>
          <w:sz w:val="19"/>
          <w:szCs w:val="19"/>
        </w:rPr>
        <w:t xml:space="preserve">dle Předmětu smlouvy, jakož i dodržovat podmínky požární ochrany a BOZP v souladu s platnými předpisy. </w:t>
      </w:r>
    </w:p>
    <w:p w14:paraId="0E762ED1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nese zodpovědnost za dodanou techniku, jejíž seznam je součástí Výzvy veřejné zakázky i nabídky Dodavatele, za </w:t>
      </w:r>
      <w:r w:rsidR="00F7329A">
        <w:rPr>
          <w:rFonts w:ascii="Tabac Slab" w:hAnsi="Tabac Slab"/>
          <w:sz w:val="19"/>
          <w:szCs w:val="19"/>
        </w:rPr>
        <w:t xml:space="preserve">zajištění el. energie a za </w:t>
      </w:r>
      <w:r w:rsidRPr="009120AD">
        <w:rPr>
          <w:rFonts w:ascii="Tabac Slab" w:hAnsi="Tabac Slab"/>
          <w:sz w:val="19"/>
          <w:szCs w:val="19"/>
        </w:rPr>
        <w:t xml:space="preserve">způsob provedení technického zabezpečení akce a za obslužný </w:t>
      </w:r>
      <w:proofErr w:type="gramStart"/>
      <w:r w:rsidRPr="009120AD">
        <w:rPr>
          <w:rFonts w:ascii="Tabac Slab" w:hAnsi="Tabac Slab"/>
          <w:sz w:val="19"/>
          <w:szCs w:val="19"/>
        </w:rPr>
        <w:t>personál</w:t>
      </w:r>
      <w:proofErr w:type="gramEnd"/>
      <w:r w:rsidRPr="009120AD">
        <w:rPr>
          <w:rFonts w:ascii="Tabac Slab" w:hAnsi="Tabac Slab"/>
          <w:sz w:val="19"/>
          <w:szCs w:val="19"/>
        </w:rPr>
        <w:t xml:space="preserve"> a to v době před akcí, v jejím průběhu i v době úklidu po akci.</w:t>
      </w:r>
    </w:p>
    <w:p w14:paraId="66EED2C7" w14:textId="77777777" w:rsidR="008667FA" w:rsidRPr="009120AD" w:rsidRDefault="008667FA" w:rsidP="008667FA">
      <w:pPr>
        <w:pStyle w:val="Bezmezer"/>
      </w:pPr>
    </w:p>
    <w:p w14:paraId="731907BD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V. </w:t>
      </w:r>
      <w:r w:rsidR="00C3257E" w:rsidRPr="009120AD">
        <w:rPr>
          <w:rFonts w:ascii="Tabac Slab" w:hAnsi="Tabac Slab"/>
          <w:b/>
          <w:sz w:val="19"/>
          <w:szCs w:val="19"/>
        </w:rPr>
        <w:t>PLATEBNÍ PODMÍNKY A FAKTURACE</w:t>
      </w:r>
    </w:p>
    <w:p w14:paraId="224AC9A2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sjednaly za technické zajištění Akce dle čl. II této Smlouvy částku: </w:t>
      </w:r>
    </w:p>
    <w:p w14:paraId="2A261BF4" w14:textId="77777777" w:rsidR="001B636E" w:rsidRPr="009120AD" w:rsidRDefault="001B636E" w:rsidP="001B636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130B19CA" w14:textId="3B6BABAE" w:rsidR="00C3257E" w:rsidRPr="001B636E" w:rsidRDefault="00C77CC8" w:rsidP="00C77CC8">
      <w:pPr>
        <w:pStyle w:val="Bezmezer"/>
        <w:ind w:left="720"/>
        <w:rPr>
          <w:rFonts w:ascii="Tabac Slab" w:hAnsi="Tabac Slab"/>
          <w:b/>
          <w:bCs/>
          <w:sz w:val="19"/>
          <w:szCs w:val="19"/>
        </w:rPr>
      </w:pPr>
      <w:r>
        <w:rPr>
          <w:rFonts w:ascii="Tabac Slab" w:hAnsi="Tabac Slab"/>
          <w:bCs/>
          <w:sz w:val="19"/>
          <w:szCs w:val="19"/>
        </w:rPr>
        <w:t xml:space="preserve">                </w:t>
      </w:r>
      <w:r w:rsidR="00046054">
        <w:rPr>
          <w:rFonts w:ascii="Tabac Slab" w:hAnsi="Tabac Slab"/>
          <w:b/>
          <w:bCs/>
          <w:sz w:val="19"/>
          <w:szCs w:val="19"/>
        </w:rPr>
        <w:t>298.000</w:t>
      </w:r>
      <w:r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r w:rsidR="00C3257E" w:rsidRPr="001B636E">
        <w:rPr>
          <w:rFonts w:ascii="Tabac Slab" w:hAnsi="Tabac Slab"/>
          <w:b/>
          <w:bCs/>
          <w:sz w:val="19"/>
          <w:szCs w:val="19"/>
        </w:rPr>
        <w:t>Kč (slovy:</w:t>
      </w:r>
      <w:r w:rsidR="00D847E1"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proofErr w:type="spellStart"/>
      <w:r w:rsidR="00046054">
        <w:rPr>
          <w:rFonts w:ascii="Tabac Slab" w:hAnsi="Tabac Slab"/>
          <w:b/>
          <w:bCs/>
          <w:sz w:val="19"/>
          <w:szCs w:val="19"/>
        </w:rPr>
        <w:t>dvěstě_devadesát_osm</w:t>
      </w:r>
      <w:proofErr w:type="spellEnd"/>
      <w:r w:rsidRPr="001B636E">
        <w:rPr>
          <w:rFonts w:ascii="Tabac Slab" w:hAnsi="Tabac Slab"/>
          <w:b/>
          <w:bCs/>
          <w:sz w:val="19"/>
          <w:szCs w:val="19"/>
        </w:rPr>
        <w:t xml:space="preserve"> tisíc</w:t>
      </w:r>
      <w:r w:rsidR="00C3257E" w:rsidRPr="001B636E">
        <w:rPr>
          <w:rFonts w:ascii="Tabac Slab" w:hAnsi="Tabac Slab"/>
          <w:b/>
          <w:bCs/>
          <w:sz w:val="19"/>
          <w:szCs w:val="19"/>
        </w:rPr>
        <w:t xml:space="preserve"> korun) vč. DPH</w:t>
      </w:r>
    </w:p>
    <w:p w14:paraId="2BE90C10" w14:textId="77777777" w:rsidR="009120AD" w:rsidRPr="009120AD" w:rsidRDefault="009120AD" w:rsidP="009120AD">
      <w:pPr>
        <w:pStyle w:val="Bezmezer"/>
        <w:ind w:left="720"/>
        <w:jc w:val="center"/>
        <w:rPr>
          <w:rFonts w:ascii="Tabac Slab" w:hAnsi="Tabac Slab"/>
          <w:sz w:val="19"/>
          <w:szCs w:val="19"/>
        </w:rPr>
      </w:pPr>
    </w:p>
    <w:p w14:paraId="268085B3" w14:textId="77777777" w:rsidR="00C3257E" w:rsidRPr="009120AD" w:rsidRDefault="00C3257E" w:rsidP="009120AD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Cena zahrnuje veškeré náklady Dodavatele nezbytné k zajištění Předmětu smlouvy v plném rozsahu.</w:t>
      </w:r>
    </w:p>
    <w:p w14:paraId="2B95ED3C" w14:textId="77777777" w:rsidR="00C3257E" w:rsidRPr="009120AD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31BADC08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5E4FCE">
        <w:rPr>
          <w:rFonts w:ascii="Tabac Slab" w:hAnsi="Tabac Slab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5E4FCE" w:rsidRDefault="005E4FCE" w:rsidP="005E4FC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283D13EC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VI. </w:t>
      </w:r>
      <w:r w:rsidR="00C3257E" w:rsidRPr="009120AD">
        <w:rPr>
          <w:rFonts w:ascii="Tabac Slab" w:hAnsi="Tabac Slab"/>
          <w:b/>
          <w:sz w:val="19"/>
          <w:szCs w:val="19"/>
        </w:rPr>
        <w:t>DOHODNUTÉ PODMÍNKY SMLOUVY</w:t>
      </w:r>
    </w:p>
    <w:p w14:paraId="4A321F06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Neuskuteční-li se u Akce vinou Objednavatele, uhradí tento Dodavateli škodu ve výši prokázaných nákladů.</w:t>
      </w:r>
    </w:p>
    <w:p w14:paraId="5C1490A2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77777777" w:rsidR="008667FA" w:rsidRDefault="008667FA" w:rsidP="009120AD">
      <w:pPr>
        <w:pStyle w:val="Bezmezer"/>
      </w:pPr>
    </w:p>
    <w:p w14:paraId="693455C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VII. </w:t>
      </w:r>
      <w:r w:rsidR="00C3257E" w:rsidRPr="009120AD">
        <w:rPr>
          <w:rFonts w:ascii="Tabac Slab" w:hAnsi="Tabac Slab"/>
          <w:b/>
          <w:sz w:val="19"/>
          <w:szCs w:val="19"/>
        </w:rPr>
        <w:t>TRVÁNÍ A ZÁNIK DOHODY</w:t>
      </w:r>
    </w:p>
    <w:p w14:paraId="17CC326D" w14:textId="50DE8174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Tato Smlouva se uzavírá na dobu určitou, od </w:t>
      </w:r>
      <w:r w:rsidR="00046054">
        <w:rPr>
          <w:rFonts w:ascii="Tabac Slab" w:hAnsi="Tabac Slab"/>
          <w:sz w:val="19"/>
          <w:szCs w:val="19"/>
        </w:rPr>
        <w:t>3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025A86">
        <w:rPr>
          <w:rFonts w:ascii="Tabac Slab" w:hAnsi="Tabac Slab"/>
          <w:sz w:val="19"/>
          <w:szCs w:val="19"/>
        </w:rPr>
        <w:t>1</w:t>
      </w:r>
      <w:r w:rsidR="00046054">
        <w:rPr>
          <w:rFonts w:ascii="Tabac Slab" w:hAnsi="Tabac Slab"/>
          <w:sz w:val="19"/>
          <w:szCs w:val="19"/>
        </w:rPr>
        <w:t xml:space="preserve">2. </w:t>
      </w:r>
      <w:r w:rsidR="005E4FCE">
        <w:rPr>
          <w:rFonts w:ascii="Tabac Slab" w:hAnsi="Tabac Slab"/>
          <w:sz w:val="19"/>
          <w:szCs w:val="19"/>
        </w:rPr>
        <w:t>202</w:t>
      </w:r>
      <w:r w:rsidR="00046054">
        <w:rPr>
          <w:rFonts w:ascii="Tabac Slab" w:hAnsi="Tabac Slab"/>
          <w:sz w:val="19"/>
          <w:szCs w:val="19"/>
        </w:rPr>
        <w:t>3</w:t>
      </w:r>
      <w:r w:rsidR="005E4FCE">
        <w:rPr>
          <w:rFonts w:ascii="Tabac Slab" w:hAnsi="Tabac Slab"/>
          <w:sz w:val="19"/>
          <w:szCs w:val="19"/>
        </w:rPr>
        <w:t xml:space="preserve"> do </w:t>
      </w:r>
      <w:r w:rsidR="00025A86">
        <w:rPr>
          <w:rFonts w:ascii="Tabac Slab" w:hAnsi="Tabac Slab"/>
          <w:sz w:val="19"/>
          <w:szCs w:val="19"/>
        </w:rPr>
        <w:t>23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025A86">
        <w:rPr>
          <w:rFonts w:ascii="Tabac Slab" w:hAnsi="Tabac Slab"/>
          <w:sz w:val="19"/>
          <w:szCs w:val="19"/>
        </w:rPr>
        <w:t>12.</w:t>
      </w:r>
      <w:r w:rsidR="001B636E">
        <w:rPr>
          <w:rFonts w:ascii="Tabac Slab" w:hAnsi="Tabac Slab"/>
          <w:sz w:val="19"/>
          <w:szCs w:val="19"/>
        </w:rPr>
        <w:t xml:space="preserve"> 202</w:t>
      </w:r>
      <w:r w:rsidR="00046054">
        <w:rPr>
          <w:rFonts w:ascii="Tabac Slab" w:hAnsi="Tabac Slab"/>
          <w:sz w:val="19"/>
          <w:szCs w:val="19"/>
        </w:rPr>
        <w:t>3</w:t>
      </w:r>
    </w:p>
    <w:p w14:paraId="0FB745BC" w14:textId="7777777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Tato dohoda zaniká:</w:t>
      </w:r>
    </w:p>
    <w:p w14:paraId="04FAF160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splněním povinností stran dohody,</w:t>
      </w:r>
    </w:p>
    <w:p w14:paraId="2A0AAC92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písemnou dohodou obou smluvních stran, </w:t>
      </w:r>
    </w:p>
    <w:p w14:paraId="768B1575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Default="00921006" w:rsidP="009D2F1B">
      <w:pPr>
        <w:pStyle w:val="Bezmezer"/>
      </w:pPr>
    </w:p>
    <w:p w14:paraId="68D9454C" w14:textId="77777777" w:rsidR="00C3257E" w:rsidRPr="009D2F1B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VIII. </w:t>
      </w:r>
      <w:r w:rsidR="00C3257E" w:rsidRPr="009D2F1B">
        <w:rPr>
          <w:rFonts w:ascii="Tabac Slab" w:hAnsi="Tabac Slab"/>
          <w:b/>
          <w:sz w:val="19"/>
          <w:szCs w:val="19"/>
        </w:rPr>
        <w:t>ZÁVĚREČNÁ USTANOVENÍ</w:t>
      </w:r>
    </w:p>
    <w:p w14:paraId="72445B8F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 w:cstheme="minorBidi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Dodavatel bere na vědomí, že Smlouva bude po jejím podpisu zveřejněna v Registru smluv dle Zákona o registru smluv č. 340/2015 Sb. </w:t>
      </w:r>
      <w:r w:rsidR="00F7329A">
        <w:rPr>
          <w:rFonts w:ascii="Tabac Slab" w:hAnsi="Tabac Slab"/>
          <w:sz w:val="19"/>
          <w:szCs w:val="19"/>
        </w:rPr>
        <w:t>a</w:t>
      </w:r>
      <w:r w:rsidRPr="009D2F1B">
        <w:rPr>
          <w:rFonts w:ascii="Tabac Slab" w:hAnsi="Tabac Slab"/>
          <w:sz w:val="19"/>
          <w:szCs w:val="19"/>
        </w:rPr>
        <w:t xml:space="preserve"> to v plném znění.</w:t>
      </w:r>
    </w:p>
    <w:p w14:paraId="43796CD1" w14:textId="77777777" w:rsidR="00C3257E" w:rsidRPr="001B636E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Obě smluvní stany se zavazují přispět k příznivému naplnění předmětu této Smlouvy bez </w:t>
      </w:r>
      <w:r w:rsidRPr="001B636E">
        <w:rPr>
          <w:rFonts w:ascii="Tabac Slab" w:hAnsi="Tabac Slab"/>
          <w:sz w:val="19"/>
          <w:szCs w:val="19"/>
        </w:rPr>
        <w:t>komplikací, a případné potíže řešit společnou spolupráci.</w:t>
      </w:r>
    </w:p>
    <w:p w14:paraId="24506F1C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Tuto dohodu lze měnit pouze formou písemných dodatků, podepsaných oběma Smluvními stranami.</w:t>
      </w:r>
    </w:p>
    <w:p w14:paraId="3CC34F34" w14:textId="77777777" w:rsidR="00F70A59" w:rsidRPr="00F7329A" w:rsidRDefault="00C3257E" w:rsidP="00F70A59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je sepsána ve dvou stejnopisech, z nichž každá Smluvní strana obdrží po jednom vyhotovení.</w:t>
      </w:r>
    </w:p>
    <w:p w14:paraId="5693164C" w14:textId="77777777" w:rsidR="00C3257E" w:rsidRPr="00D847E1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nabývá platnosti a účinnos</w:t>
      </w:r>
      <w:r w:rsidR="00D847E1">
        <w:rPr>
          <w:rFonts w:ascii="Tabac Slab" w:hAnsi="Tabac Slab"/>
          <w:sz w:val="19"/>
          <w:szCs w:val="19"/>
        </w:rPr>
        <w:t>ti dnem podpisu Smluvních stran</w:t>
      </w:r>
      <w:r w:rsidR="001B636E">
        <w:rPr>
          <w:rFonts w:ascii="Tabac Slab" w:hAnsi="Tabac Slab"/>
          <w:sz w:val="19"/>
          <w:szCs w:val="19"/>
        </w:rPr>
        <w:t>.</w:t>
      </w:r>
    </w:p>
    <w:p w14:paraId="42C1F986" w14:textId="77777777" w:rsidR="005E4FCE" w:rsidRDefault="005E4FCE" w:rsidP="009D2F1B">
      <w:pPr>
        <w:pStyle w:val="Bezmezer"/>
        <w:rPr>
          <w:rFonts w:ascii="Tabac Slab" w:hAnsi="Tabac Slab"/>
          <w:sz w:val="19"/>
          <w:szCs w:val="19"/>
        </w:rPr>
      </w:pPr>
    </w:p>
    <w:p w14:paraId="268E5EF3" w14:textId="248D42AB" w:rsidR="00C3257E" w:rsidRPr="00046054" w:rsidRDefault="005E4FCE" w:rsidP="00046054">
      <w:pPr>
        <w:pStyle w:val="Bezmezer"/>
        <w:ind w:firstLine="360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lastRenderedPageBreak/>
        <w:t>Ve Frýdku-Místku dne………</w:t>
      </w:r>
      <w:proofErr w:type="gramStart"/>
      <w:r w:rsidRPr="00046054">
        <w:rPr>
          <w:rFonts w:ascii="Tabac Slab" w:hAnsi="Tabac Slab"/>
          <w:i/>
          <w:iCs/>
          <w:sz w:val="19"/>
          <w:szCs w:val="19"/>
        </w:rPr>
        <w:t>…….</w:t>
      </w:r>
      <w:proofErr w:type="gramEnd"/>
      <w:r w:rsidRPr="00046054">
        <w:rPr>
          <w:rFonts w:ascii="Tabac Slab" w:hAnsi="Tabac Slab"/>
          <w:i/>
          <w:iCs/>
          <w:sz w:val="19"/>
          <w:szCs w:val="19"/>
        </w:rPr>
        <w:t>…</w:t>
      </w:r>
      <w:r w:rsidR="00046054" w:rsidRPr="00046054">
        <w:rPr>
          <w:rFonts w:ascii="Tabac Slab" w:hAnsi="Tabac Slab"/>
          <w:i/>
          <w:iCs/>
          <w:sz w:val="19"/>
          <w:szCs w:val="19"/>
        </w:rPr>
        <w:t>……..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    </w:t>
      </w:r>
      <w:r w:rsidR="00C3257E" w:rsidRPr="00046054">
        <w:rPr>
          <w:rFonts w:ascii="Tabac Slab" w:hAnsi="Tabac Slab"/>
          <w:i/>
          <w:iCs/>
          <w:sz w:val="19"/>
          <w:szCs w:val="19"/>
        </w:rPr>
        <w:t>V</w:t>
      </w:r>
      <w:r w:rsidR="00046054" w:rsidRPr="00046054">
        <w:rPr>
          <w:rFonts w:ascii="Tabac Slab" w:hAnsi="Tabac Slab"/>
          <w:i/>
          <w:iCs/>
          <w:sz w:val="19"/>
          <w:szCs w:val="19"/>
        </w:rPr>
        <w:t xml:space="preserve"> Metylovicích </w:t>
      </w:r>
      <w:r w:rsidR="00C3257E" w:rsidRPr="00046054">
        <w:rPr>
          <w:rFonts w:ascii="Tabac Slab" w:hAnsi="Tabac Slab"/>
          <w:i/>
          <w:iCs/>
          <w:sz w:val="19"/>
          <w:szCs w:val="19"/>
        </w:rPr>
        <w:t xml:space="preserve">dne…………………… </w:t>
      </w:r>
    </w:p>
    <w:p w14:paraId="3EDD5EE1" w14:textId="77777777" w:rsidR="00C3257E" w:rsidRPr="00046054" w:rsidRDefault="00C3257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4D8DA5F8" w14:textId="77777777" w:rsidR="005E4FCE" w:rsidRPr="00046054" w:rsidRDefault="005E4FC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4E24F8D4" w14:textId="77777777" w:rsidR="005E4FCE" w:rsidRPr="00046054" w:rsidRDefault="005E4FC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774974E3" w14:textId="77777777" w:rsidR="00046054" w:rsidRPr="00046054" w:rsidRDefault="00046054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7CBE06E2" w14:textId="0F02D57B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</w:r>
    </w:p>
    <w:p w14:paraId="211B0DE1" w14:textId="41C03BD1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 Objednavatel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</w:t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 xml:space="preserve">    </w:t>
      </w:r>
      <w:r w:rsidR="00046054" w:rsidRPr="00046054">
        <w:rPr>
          <w:rFonts w:ascii="Tabac Slab" w:hAnsi="Tabac Slab"/>
          <w:i/>
          <w:iCs/>
          <w:sz w:val="19"/>
          <w:szCs w:val="19"/>
        </w:rPr>
        <w:t xml:space="preserve">  </w:t>
      </w:r>
      <w:r w:rsidRPr="00046054">
        <w:rPr>
          <w:rFonts w:ascii="Tabac Slab" w:hAnsi="Tabac Slab"/>
          <w:i/>
          <w:iCs/>
          <w:sz w:val="19"/>
          <w:szCs w:val="19"/>
        </w:rPr>
        <w:t xml:space="preserve">   Dodavatel</w:t>
      </w:r>
    </w:p>
    <w:p w14:paraId="25F03B4B" w14:textId="19262E08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>Gabriela Kocichová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</w:t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   Lumír Tománek</w:t>
      </w:r>
    </w:p>
    <w:p w14:paraId="0C1F7BD3" w14:textId="77777777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     ředitelka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</w:p>
    <w:p w14:paraId="00C413F3" w14:textId="70CDBEB0" w:rsidR="00B654DE" w:rsidRPr="006F033E" w:rsidRDefault="00B654DE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  <w:r w:rsidRPr="006F033E">
        <w:rPr>
          <w:rFonts w:ascii="Tabac Slab" w:hAnsi="Tabac Slab" w:cs="Arial"/>
          <w:b/>
          <w:bCs/>
          <w:color w:val="000000" w:themeColor="text1"/>
          <w:sz w:val="19"/>
          <w:szCs w:val="19"/>
        </w:rPr>
        <w:t>Příloha</w:t>
      </w:r>
    </w:p>
    <w:p w14:paraId="46010732" w14:textId="77777777" w:rsidR="00BF1FB3" w:rsidRDefault="00BF1FB3" w:rsidP="00BF1FB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TECHNICKÁ SPECIFIKACE AKCE ADVENTNÍ MĚSTEČKO</w:t>
      </w:r>
    </w:p>
    <w:p w14:paraId="307DDD3C" w14:textId="77777777" w:rsidR="00BF1FB3" w:rsidRDefault="00BF1FB3" w:rsidP="00BF1FB3">
      <w:pPr>
        <w:pStyle w:val="Normlnweb3"/>
        <w:numPr>
          <w:ilvl w:val="0"/>
          <w:numId w:val="13"/>
        </w:numPr>
        <w:spacing w:before="166" w:after="0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Všeobecné požadavky na technické zajištění </w:t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679D18FE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stage</w:t>
      </w:r>
      <w:proofErr w:type="spellEnd"/>
      <w:r>
        <w:rPr>
          <w:rFonts w:asciiTheme="minorHAnsi" w:hAnsiTheme="minorHAnsi" w:cstheme="minorHAnsi"/>
          <w:color w:val="000000"/>
        </w:rPr>
        <w:t xml:space="preserve"> v termínu 3. 12. - 23. 12. 2023 </w:t>
      </w:r>
    </w:p>
    <w:p w14:paraId="10D4AC15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stavba </w:t>
      </w:r>
      <w:proofErr w:type="spellStart"/>
      <w:r>
        <w:rPr>
          <w:rFonts w:asciiTheme="minorHAnsi" w:hAnsiTheme="minorHAnsi" w:cstheme="minorHAnsi"/>
          <w:color w:val="000000"/>
        </w:rPr>
        <w:t>stage</w:t>
      </w:r>
      <w:proofErr w:type="spellEnd"/>
      <w:r>
        <w:rPr>
          <w:rFonts w:asciiTheme="minorHAnsi" w:hAnsiTheme="minorHAnsi" w:cstheme="minorHAnsi"/>
          <w:color w:val="000000"/>
        </w:rPr>
        <w:t xml:space="preserve"> se může uskutečnit v sobotu 2. 12., nejpozději však v neděli 3. 12. 2023 do 12 hodin, bourání pódia 23. 12. 2023 po ukončení akce přibližně od 18 hodin</w:t>
      </w:r>
    </w:p>
    <w:p w14:paraId="49DA5302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nachystání zvukového a světelného parku 3. 12. do 13 hodin, počítat i s přídavným pódiem 3x4m pouze 3. 12.</w:t>
      </w:r>
    </w:p>
    <w:p w14:paraId="57AF421A" w14:textId="77777777" w:rsidR="00BF1FB3" w:rsidRDefault="00BF1FB3" w:rsidP="00BF1FB3">
      <w:pPr>
        <w:pStyle w:val="Odstavecseseznamem"/>
        <w:numPr>
          <w:ilvl w:val="0"/>
          <w:numId w:val="18"/>
        </w:numPr>
        <w:spacing w:after="0"/>
        <w:rPr>
          <w:rFonts w:eastAsia="Times New Roman" w:cstheme="minorHAnsi"/>
          <w:bCs/>
          <w:color w:val="000000"/>
          <w:sz w:val="20"/>
          <w:szCs w:val="20"/>
          <w:lang w:eastAsia="zh-CN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rozměry </w:t>
      </w:r>
      <w:proofErr w:type="spellStart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>stage</w:t>
      </w:r>
      <w:proofErr w:type="spellEnd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: 8 (šířka) x 6 (hloubka) x 1.20 (výška) </w:t>
      </w:r>
      <w:proofErr w:type="gramStart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>m - pódium</w:t>
      </w:r>
      <w:proofErr w:type="gramEnd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 musí být zastřešené, stabilní, rovné, suché a čisté</w:t>
      </w:r>
    </w:p>
    <w:p w14:paraId="7987B922" w14:textId="77777777" w:rsidR="00BF1FB3" w:rsidRDefault="00BF1FB3" w:rsidP="00BF1FB3">
      <w:pPr>
        <w:pStyle w:val="Odstavecseseznamem"/>
        <w:numPr>
          <w:ilvl w:val="0"/>
          <w:numId w:val="18"/>
        </w:numPr>
        <w:spacing w:after="0"/>
        <w:rPr>
          <w:rFonts w:eastAsia="Times New Roman" w:cstheme="minorHAnsi"/>
          <w:bCs/>
          <w:color w:val="000000"/>
          <w:sz w:val="20"/>
          <w:szCs w:val="20"/>
          <w:lang w:eastAsia="zh-CN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>zastřešení 10 x 8 vč bočnic ve výšce min. 4 m (v žádném případě lešení s podlážkami), nepromokavé a adekvátně upevněné boky</w:t>
      </w:r>
    </w:p>
    <w:p w14:paraId="66D63773" w14:textId="77777777" w:rsidR="00BF1FB3" w:rsidRDefault="00BF1FB3" w:rsidP="00BF1FB3">
      <w:pPr>
        <w:pStyle w:val="Odstavecseseznamem"/>
        <w:numPr>
          <w:ilvl w:val="0"/>
          <w:numId w:val="18"/>
        </w:numPr>
        <w:spacing w:after="0"/>
        <w:rPr>
          <w:rFonts w:eastAsia="Times New Roman" w:cstheme="minorHAnsi"/>
          <w:bCs/>
          <w:color w:val="000000"/>
          <w:sz w:val="20"/>
          <w:szCs w:val="20"/>
          <w:lang w:eastAsia="zh-CN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3. 12. připravit k hlavní </w:t>
      </w:r>
      <w:proofErr w:type="spellStart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>stage</w:t>
      </w:r>
      <w:proofErr w:type="spellEnd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 i pódium z </w:t>
      </w:r>
      <w:proofErr w:type="spellStart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>niftnacků</w:t>
      </w:r>
      <w:proofErr w:type="spellEnd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 4x3m (podle domluvy s pořadatelem)</w:t>
      </w:r>
    </w:p>
    <w:p w14:paraId="431A1869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ukotvení střechy i </w:t>
      </w:r>
      <w:proofErr w:type="spellStart"/>
      <w:r>
        <w:rPr>
          <w:rFonts w:asciiTheme="minorHAnsi" w:hAnsiTheme="minorHAnsi" w:cstheme="minorHAnsi"/>
          <w:color w:val="000000"/>
        </w:rPr>
        <w:t>stage</w:t>
      </w:r>
      <w:proofErr w:type="spellEnd"/>
      <w:r>
        <w:rPr>
          <w:rFonts w:asciiTheme="minorHAnsi" w:hAnsiTheme="minorHAnsi" w:cstheme="minorHAnsi"/>
          <w:color w:val="000000"/>
        </w:rPr>
        <w:t xml:space="preserve"> odpovídající bezpečnostním normám,</w:t>
      </w:r>
    </w:p>
    <w:p w14:paraId="5B27419E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ozvučení a osvětlení po celou dobu trvání akce a odpovídající charakteru akce, podle rozpisu, který v přesném znění dodá pořadatel akce</w:t>
      </w:r>
    </w:p>
    <w:p w14:paraId="0C0D4390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personální zabezpečení po celou dobu trvání akce,</w:t>
      </w:r>
    </w:p>
    <w:p w14:paraId="73E593C5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barely s vodou (není možnost kotvit do země), nesmí se kotvit na stromy</w:t>
      </w:r>
    </w:p>
    <w:p w14:paraId="4962F011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osobní návštěva místa konání akce po domluvě s pořadatelem,</w:t>
      </w:r>
    </w:p>
    <w:p w14:paraId="73A08D9F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kontaktovat zástupce účinkujících a konzultovat jejich požadavky dle jednotlivých </w:t>
      </w:r>
      <w:proofErr w:type="spellStart"/>
      <w:r>
        <w:rPr>
          <w:rFonts w:asciiTheme="minorHAnsi" w:hAnsiTheme="minorHAnsi" w:cstheme="minorHAnsi"/>
          <w:color w:val="000000"/>
        </w:rPr>
        <w:t>stage</w:t>
      </w:r>
      <w:proofErr w:type="spellEnd"/>
      <w:r>
        <w:rPr>
          <w:rFonts w:asciiTheme="minorHAnsi" w:hAnsiTheme="minorHAnsi" w:cstheme="minorHAnsi"/>
          <w:color w:val="000000"/>
        </w:rPr>
        <w:t xml:space="preserve"> plánů a požadavků,</w:t>
      </w:r>
    </w:p>
    <w:p w14:paraId="7165F79B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návrh řešení připojení na el. en. na náměstí </w:t>
      </w:r>
      <w:proofErr w:type="gramStart"/>
      <w:r>
        <w:rPr>
          <w:rFonts w:asciiTheme="minorHAnsi" w:hAnsiTheme="minorHAnsi" w:cstheme="minorHAnsi"/>
          <w:color w:val="000000"/>
        </w:rPr>
        <w:t>Svobody - v</w:t>
      </w:r>
      <w:proofErr w:type="gramEnd"/>
      <w:r>
        <w:rPr>
          <w:rFonts w:asciiTheme="minorHAnsi" w:hAnsiTheme="minorHAnsi" w:cstheme="minorHAnsi"/>
          <w:color w:val="000000"/>
        </w:rPr>
        <w:t xml:space="preserve"> případě nutnosti agregát pro </w:t>
      </w:r>
      <w:proofErr w:type="spellStart"/>
      <w:r>
        <w:rPr>
          <w:rFonts w:asciiTheme="minorHAnsi" w:hAnsiTheme="minorHAnsi" w:cstheme="minorHAnsi"/>
          <w:color w:val="000000"/>
        </w:rPr>
        <w:t>stage</w:t>
      </w:r>
      <w:proofErr w:type="spellEnd"/>
      <w:r>
        <w:rPr>
          <w:rFonts w:asciiTheme="minorHAnsi" w:hAnsiTheme="minorHAnsi" w:cstheme="minorHAnsi"/>
          <w:color w:val="000000"/>
        </w:rPr>
        <w:t xml:space="preserve"> odpovídajícího výkonu, </w:t>
      </w:r>
    </w:p>
    <w:p w14:paraId="6FD8F668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vlastní elektrická kabeláž a krytky,</w:t>
      </w:r>
    </w:p>
    <w:p w14:paraId="7171F2C8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zavěšení </w:t>
      </w:r>
      <w:proofErr w:type="spellStart"/>
      <w:r>
        <w:rPr>
          <w:rFonts w:asciiTheme="minorHAnsi" w:hAnsiTheme="minorHAnsi" w:cstheme="minorHAnsi"/>
          <w:color w:val="000000"/>
        </w:rPr>
        <w:t>stagebanneru</w:t>
      </w:r>
      <w:proofErr w:type="spellEnd"/>
      <w:r>
        <w:rPr>
          <w:rFonts w:asciiTheme="minorHAnsi" w:hAnsiTheme="minorHAnsi" w:cstheme="minorHAnsi"/>
          <w:color w:val="000000"/>
        </w:rPr>
        <w:t xml:space="preserve"> akce časově dle dohody s objednavatelem akce,</w:t>
      </w:r>
    </w:p>
    <w:p w14:paraId="3B7BDE5D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pouštění vhodné reprodukované hudby v době, kdy nebude program na pódiu denně dle domluvy s pořadatelem</w:t>
      </w:r>
    </w:p>
    <w:p w14:paraId="1A0E6B6E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bourání </w:t>
      </w:r>
      <w:proofErr w:type="spellStart"/>
      <w:r>
        <w:rPr>
          <w:rFonts w:asciiTheme="minorHAnsi" w:hAnsiTheme="minorHAnsi" w:cstheme="minorHAnsi"/>
          <w:color w:val="000000"/>
        </w:rPr>
        <w:t>stage</w:t>
      </w:r>
      <w:proofErr w:type="spellEnd"/>
      <w:r>
        <w:rPr>
          <w:rFonts w:asciiTheme="minorHAnsi" w:hAnsiTheme="minorHAnsi" w:cstheme="minorHAnsi"/>
          <w:color w:val="000000"/>
        </w:rPr>
        <w:t>, střechy proběhne po ukončení akce 23. 12. 2023, nejdříve od 18.00 hodin,</w:t>
      </w:r>
    </w:p>
    <w:p w14:paraId="363C260A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detaily k požadavkům po telefonické domluvě či osobní konzultaci </w:t>
      </w:r>
    </w:p>
    <w:p w14:paraId="3C8C279F" w14:textId="77777777" w:rsidR="00BF1FB3" w:rsidRDefault="00BF1FB3" w:rsidP="00BF1FB3">
      <w:pPr>
        <w:pStyle w:val="Normlnweb3"/>
        <w:numPr>
          <w:ilvl w:val="0"/>
          <w:numId w:val="18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dispozici bude po celou dobu trvání akce dřevěný uzamykatelný stánek, který bude určen výhradně pro zvukaře</w:t>
      </w:r>
    </w:p>
    <w:p w14:paraId="3F14295F" w14:textId="77777777" w:rsidR="00BF1FB3" w:rsidRDefault="00BF1FB3" w:rsidP="00BF1FB3">
      <w:pPr>
        <w:pStyle w:val="Normlnweb1"/>
        <w:spacing w:before="0" w:after="0" w:line="276" w:lineRule="auto"/>
        <w:rPr>
          <w:rFonts w:asciiTheme="minorHAnsi" w:hAnsiTheme="minorHAnsi" w:cstheme="minorHAnsi"/>
          <w:bCs/>
          <w:color w:val="000000"/>
        </w:rPr>
      </w:pPr>
    </w:p>
    <w:p w14:paraId="0383E63A" w14:textId="77777777" w:rsidR="00BF1FB3" w:rsidRDefault="00BF1FB3" w:rsidP="00BF1FB3">
      <w:pPr>
        <w:pStyle w:val="Normlnweb1"/>
        <w:numPr>
          <w:ilvl w:val="0"/>
          <w:numId w:val="19"/>
        </w:numPr>
        <w:spacing w:before="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color w:val="000000"/>
        </w:rPr>
        <w:t>Program a návrh časového harmonogramu akce:</w:t>
      </w:r>
      <w:bookmarkStart w:id="2" w:name="_Hlk104554899"/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</w:rPr>
        <w:t xml:space="preserve">ADVENTNÍ MĚSTEČKO </w:t>
      </w:r>
    </w:p>
    <w:bookmarkEnd w:id="2"/>
    <w:p w14:paraId="7623E1D6" w14:textId="77777777" w:rsidR="00BF1FB3" w:rsidRDefault="00BF1FB3" w:rsidP="00BF1FB3">
      <w:pPr>
        <w:pStyle w:val="Normlnweb2"/>
        <w:spacing w:before="0" w:after="0"/>
        <w:ind w:left="142" w:firstLine="56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Místo konání: </w:t>
      </w:r>
      <w:r>
        <w:rPr>
          <w:rFonts w:asciiTheme="minorHAnsi" w:hAnsiTheme="minorHAnsi" w:cstheme="minorHAnsi"/>
          <w:sz w:val="20"/>
          <w:szCs w:val="20"/>
        </w:rPr>
        <w:tab/>
        <w:t>náměstí Svobody, Frýdek-Místek městská část Místek</w:t>
      </w:r>
    </w:p>
    <w:p w14:paraId="599BB35F" w14:textId="77777777" w:rsidR="00BF1FB3" w:rsidRDefault="00BF1FB3" w:rsidP="00BF1FB3">
      <w:pPr>
        <w:pStyle w:val="Normlnweb2"/>
        <w:spacing w:before="0" w:after="0"/>
        <w:ind w:left="142" w:firstLine="566"/>
        <w:rPr>
          <w:rFonts w:asciiTheme="minorHAnsi" w:hAnsiTheme="minorHAnsi" w:cstheme="minorHAnsi"/>
          <w:sz w:val="20"/>
          <w:szCs w:val="20"/>
        </w:rPr>
      </w:pPr>
    </w:p>
    <w:p w14:paraId="453D1B41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neděle 3. 12. 2023, akce od 16.00 do 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17.30 </w:t>
      </w:r>
    </w:p>
    <w:p w14:paraId="544B5AFD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(zvuková zkouška cca od 14.00)</w:t>
      </w:r>
    </w:p>
    <w:p w14:paraId="69EE7599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program:</w:t>
      </w:r>
    </w:p>
    <w:p w14:paraId="7C2258AD" w14:textId="77777777" w:rsidR="00BF1FB3" w:rsidRDefault="00BF1FB3" w:rsidP="00BF1FB3">
      <w:pPr>
        <w:spacing w:after="0"/>
        <w:ind w:left="1416" w:hanging="696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16.00</w:t>
      </w:r>
      <w:r>
        <w:rPr>
          <w:rFonts w:cstheme="minorHAnsi"/>
          <w:b/>
          <w:bCs/>
          <w:sz w:val="20"/>
          <w:szCs w:val="20"/>
        </w:rPr>
        <w:tab/>
        <w:t xml:space="preserve">SLPT </w:t>
      </w:r>
      <w:proofErr w:type="spellStart"/>
      <w:r>
        <w:rPr>
          <w:rFonts w:cstheme="minorHAnsi"/>
          <w:b/>
          <w:bCs/>
          <w:sz w:val="20"/>
          <w:szCs w:val="20"/>
        </w:rPr>
        <w:t>OStravica</w:t>
      </w:r>
      <w:proofErr w:type="spellEnd"/>
      <w:r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doplníme do 25. 11., na </w:t>
      </w:r>
      <w:proofErr w:type="spellStart"/>
      <w:r>
        <w:rPr>
          <w:rFonts w:cstheme="minorHAnsi"/>
          <w:sz w:val="20"/>
          <w:szCs w:val="20"/>
        </w:rPr>
        <w:t>stage</w:t>
      </w:r>
      <w:proofErr w:type="spellEnd"/>
      <w:r>
        <w:rPr>
          <w:rFonts w:cstheme="minorHAnsi"/>
          <w:sz w:val="20"/>
          <w:szCs w:val="20"/>
        </w:rPr>
        <w:t xml:space="preserve"> vystoupení dětí na přídavném 3x4m pódiu kapela, schody na pódium z obou stran</w:t>
      </w:r>
    </w:p>
    <w:p w14:paraId="4CB0ECD8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16.45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Slavnostní rozsvícení stromu: </w:t>
      </w:r>
      <w:r>
        <w:rPr>
          <w:rFonts w:cstheme="minorHAnsi"/>
          <w:sz w:val="20"/>
          <w:szCs w:val="20"/>
        </w:rPr>
        <w:t>bezdrátový mikrofon</w:t>
      </w:r>
    </w:p>
    <w:p w14:paraId="3A7AE805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17.00</w:t>
      </w:r>
      <w:r>
        <w:rPr>
          <w:rFonts w:cstheme="minorHAnsi"/>
          <w:b/>
          <w:bCs/>
          <w:sz w:val="20"/>
          <w:szCs w:val="20"/>
        </w:rPr>
        <w:tab/>
        <w:t xml:space="preserve">Zpíváme s </w:t>
      </w:r>
      <w:proofErr w:type="spellStart"/>
      <w:r>
        <w:rPr>
          <w:rFonts w:cstheme="minorHAnsi"/>
          <w:b/>
          <w:bCs/>
          <w:sz w:val="20"/>
          <w:szCs w:val="20"/>
        </w:rPr>
        <w:t>Ostravicou</w:t>
      </w:r>
      <w:proofErr w:type="spellEnd"/>
      <w:r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stojanové mikrofony, připojení kláves </w:t>
      </w:r>
    </w:p>
    <w:p w14:paraId="1823E195" w14:textId="77777777" w:rsidR="00BF1FB3" w:rsidRDefault="00BF1FB3" w:rsidP="00BF1FB3">
      <w:pPr>
        <w:spacing w:after="0"/>
        <w:ind w:left="720" w:firstLine="69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(vystoupení cca 10 dětí zpěv)</w:t>
      </w:r>
    </w:p>
    <w:p w14:paraId="3391DBD5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</w:p>
    <w:p w14:paraId="7DAB57E3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pondělí 4. 12. 2023, akce od 16.30 do 18.30 </w:t>
      </w:r>
    </w:p>
    <w:p w14:paraId="315793AE" w14:textId="77777777" w:rsidR="00BF1FB3" w:rsidRDefault="00BF1FB3" w:rsidP="00BF1FB3">
      <w:pPr>
        <w:spacing w:after="0"/>
        <w:ind w:left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16.30</w:t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Ledové kino: </w:t>
      </w:r>
      <w:r>
        <w:rPr>
          <w:rFonts w:cstheme="minorHAnsi"/>
          <w:color w:val="000000"/>
          <w:sz w:val="20"/>
          <w:szCs w:val="20"/>
        </w:rPr>
        <w:t>Tři oříšky pro Popelku</w:t>
      </w:r>
    </w:p>
    <w:p w14:paraId="07C94990" w14:textId="5F06B7EA" w:rsidR="00BF1FB3" w:rsidRDefault="00BF1FB3" w:rsidP="00BF1FB3">
      <w:pPr>
        <w:spacing w:after="0"/>
        <w:ind w:left="708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 xml:space="preserve">- bude nutno připravit promítací plochu a velikosti min 4,5x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3m</w:t>
      </w:r>
      <w:proofErr w:type="gramEnd"/>
      <w:r>
        <w:rPr>
          <w:rFonts w:cstheme="minorHAnsi"/>
          <w:color w:val="000000" w:themeColor="text1"/>
          <w:sz w:val="20"/>
          <w:szCs w:val="20"/>
        </w:rPr>
        <w:t>,</w:t>
      </w:r>
    </w:p>
    <w:p w14:paraId="5017DA80" w14:textId="77777777" w:rsidR="00BF1FB3" w:rsidRDefault="00BF1FB3" w:rsidP="00BF1FB3">
      <w:pPr>
        <w:spacing w:after="0"/>
        <w:ind w:left="1416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přesné informace ohledně počtu obrazovek dodá kolega Vladan Literák tel. 777 728 315</w:t>
      </w:r>
    </w:p>
    <w:p w14:paraId="3E263B63" w14:textId="77777777" w:rsidR="00BF1FB3" w:rsidRDefault="00BF1FB3" w:rsidP="00BF1FB3">
      <w:pPr>
        <w:spacing w:after="0"/>
        <w:ind w:left="1416"/>
        <w:rPr>
          <w:rFonts w:cstheme="minorHAnsi"/>
          <w:color w:val="FF0000"/>
          <w:sz w:val="20"/>
          <w:szCs w:val="20"/>
        </w:rPr>
      </w:pPr>
    </w:p>
    <w:p w14:paraId="5BC12B77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úterý 5. 12. 2023, akce od 16.00 do 18.00</w:t>
      </w:r>
    </w:p>
    <w:p w14:paraId="1CAD60A7" w14:textId="77777777" w:rsidR="00BF1FB3" w:rsidRDefault="00BF1FB3" w:rsidP="00BF1FB3">
      <w:pPr>
        <w:pStyle w:val="Odstavecseseznamem"/>
        <w:spacing w:after="0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(zvuková zkouška cca od 15.00)</w:t>
      </w:r>
    </w:p>
    <w:p w14:paraId="4261BA23" w14:textId="77777777" w:rsidR="00BF1FB3" w:rsidRDefault="00BF1FB3" w:rsidP="00BF1FB3">
      <w:pPr>
        <w:widowControl w:val="0"/>
        <w:suppressAutoHyphens/>
        <w:spacing w:after="0" w:line="240" w:lineRule="auto"/>
        <w:ind w:left="708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16.00</w:t>
      </w:r>
      <w:r>
        <w:rPr>
          <w:rFonts w:cstheme="minorHAnsi"/>
          <w:b/>
          <w:bCs/>
          <w:sz w:val="20"/>
          <w:szCs w:val="20"/>
        </w:rPr>
        <w:tab/>
        <w:t xml:space="preserve">Mikulášská nadílka: </w:t>
      </w:r>
      <w:r>
        <w:rPr>
          <w:rFonts w:cstheme="minorHAnsi"/>
          <w:color w:val="000000" w:themeColor="text1"/>
          <w:sz w:val="20"/>
          <w:szCs w:val="20"/>
        </w:rPr>
        <w:t>repro hudba, hand a stojanové mikrofony</w:t>
      </w:r>
    </w:p>
    <w:p w14:paraId="3A2EB7E4" w14:textId="77777777" w:rsidR="00BF1FB3" w:rsidRDefault="00BF1FB3" w:rsidP="00BF1FB3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2D51843D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středa 6. 12. 2023, akce od 16.00 do 18.00</w:t>
      </w:r>
    </w:p>
    <w:p w14:paraId="2B4AECE8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746F4477" w14:textId="77777777" w:rsidR="00BF1FB3" w:rsidRDefault="00BF1FB3" w:rsidP="00BF1FB3">
      <w:pPr>
        <w:spacing w:after="0"/>
        <w:ind w:firstLine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15.00</w:t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Sbory Osma a Osminka: </w:t>
      </w:r>
      <w:r>
        <w:rPr>
          <w:rFonts w:cstheme="minorHAnsi"/>
          <w:color w:val="000000"/>
          <w:sz w:val="20"/>
          <w:szCs w:val="20"/>
        </w:rPr>
        <w:t>4 stojanové mikrofony, připojení kláves</w:t>
      </w:r>
    </w:p>
    <w:p w14:paraId="6BA26E4E" w14:textId="77777777" w:rsidR="00BF1FB3" w:rsidRDefault="00BF1FB3" w:rsidP="00BF1FB3">
      <w:pPr>
        <w:spacing w:after="0"/>
        <w:ind w:left="720"/>
        <w:rPr>
          <w:rFonts w:cstheme="minorHAnsi"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16.00</w:t>
      </w:r>
      <w:r>
        <w:rPr>
          <w:rFonts w:eastAsia="Times New Roman" w:cstheme="minorHAnsi"/>
          <w:b/>
          <w:bCs/>
          <w:sz w:val="20"/>
          <w:szCs w:val="20"/>
          <w:lang w:eastAsia="cs-CZ"/>
        </w:rPr>
        <w:t xml:space="preserve">    Vilda Roubíček &amp; Hosté</w:t>
      </w:r>
      <w:r>
        <w:rPr>
          <w:rFonts w:cstheme="minorHAnsi"/>
          <w:b/>
          <w:bCs/>
          <w:color w:val="000000"/>
          <w:sz w:val="20"/>
          <w:szCs w:val="20"/>
        </w:rPr>
        <w:t>: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kontakt Vilda Roubíček tel. 602 422 362</w:t>
      </w:r>
    </w:p>
    <w:p w14:paraId="516EA7E3" w14:textId="77777777" w:rsidR="00BF1FB3" w:rsidRDefault="00BF1FB3" w:rsidP="00BF1FB3">
      <w:pPr>
        <w:spacing w:after="0"/>
        <w:ind w:left="708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17.00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MDŽ: Muzikantky, Dámy, Ženy</w:t>
      </w:r>
      <w:r>
        <w:rPr>
          <w:rFonts w:cstheme="minorHAnsi"/>
          <w:b/>
          <w:bCs/>
          <w:color w:val="000000"/>
          <w:sz w:val="20"/>
          <w:szCs w:val="20"/>
        </w:rPr>
        <w:t>:</w:t>
      </w:r>
      <w:r>
        <w:rPr>
          <w:rFonts w:cstheme="minorHAnsi"/>
          <w:color w:val="000000"/>
          <w:sz w:val="20"/>
          <w:szCs w:val="20"/>
        </w:rPr>
        <w:t xml:space="preserve"> kontakt </w:t>
      </w:r>
      <w:r>
        <w:rPr>
          <w:rFonts w:cstheme="minorHAnsi"/>
          <w:color w:val="000000" w:themeColor="text1"/>
          <w:sz w:val="20"/>
          <w:szCs w:val="20"/>
        </w:rPr>
        <w:t xml:space="preserve">Lucie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Redlová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tel. 608 831 827</w:t>
      </w:r>
    </w:p>
    <w:p w14:paraId="1D2B8B8E" w14:textId="77777777" w:rsidR="00BF1FB3" w:rsidRDefault="00BF1FB3" w:rsidP="00BF1FB3">
      <w:pPr>
        <w:spacing w:after="0"/>
        <w:ind w:left="708"/>
        <w:rPr>
          <w:rFonts w:cstheme="minorHAnsi"/>
          <w:color w:val="FF0000"/>
          <w:sz w:val="20"/>
          <w:szCs w:val="20"/>
        </w:rPr>
      </w:pPr>
    </w:p>
    <w:p w14:paraId="2A958321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čtvrtek 7. 12. 202</w:t>
      </w:r>
      <w:r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color w:val="000000"/>
          <w:sz w:val="20"/>
          <w:szCs w:val="20"/>
        </w:rPr>
        <w:t>, akce od 15.00 do 19.00</w:t>
      </w:r>
    </w:p>
    <w:p w14:paraId="44D459D6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21874035" w14:textId="77777777" w:rsidR="00BF1FB3" w:rsidRDefault="00BF1FB3" w:rsidP="00BF1FB3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15.00</w:t>
      </w:r>
      <w:r>
        <w:rPr>
          <w:b/>
          <w:bCs/>
          <w:sz w:val="20"/>
          <w:szCs w:val="20"/>
        </w:rPr>
        <w:tab/>
        <w:t xml:space="preserve">Sbor 1. ZŠ: </w:t>
      </w:r>
      <w:r>
        <w:rPr>
          <w:rFonts w:cstheme="minorHAnsi"/>
          <w:color w:val="000000"/>
          <w:sz w:val="20"/>
          <w:szCs w:val="20"/>
        </w:rPr>
        <w:t>4 stojanové mikrofony, připojení kláves</w:t>
      </w:r>
    </w:p>
    <w:p w14:paraId="5CB70672" w14:textId="77777777" w:rsidR="00BF1FB3" w:rsidRDefault="00BF1FB3" w:rsidP="00BF1FB3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Sbory ZUŠ Písnička a Notička: 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cs-CZ"/>
        </w:rPr>
        <w:t>stojanové mikrofony</w:t>
      </w:r>
    </w:p>
    <w:p w14:paraId="747F3168" w14:textId="77777777" w:rsidR="00BF1FB3" w:rsidRDefault="00BF1FB3" w:rsidP="00BF1FB3">
      <w:pPr>
        <w:spacing w:after="0"/>
        <w:ind w:firstLine="708"/>
        <w:rPr>
          <w:rFonts w:ascii="Calibri" w:eastAsia="Times New Roman" w:hAnsi="Calibri" w:cs="Calibri"/>
          <w:color w:val="000000" w:themeColor="text1"/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>17.00</w:t>
      </w:r>
      <w:r>
        <w:rPr>
          <w:b/>
          <w:bCs/>
          <w:sz w:val="20"/>
          <w:szCs w:val="20"/>
        </w:rPr>
        <w:tab/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Benny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Hill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Band: 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cs-CZ"/>
        </w:rPr>
        <w:t>doplníme do 28. 11.</w:t>
      </w:r>
    </w:p>
    <w:p w14:paraId="4E97557F" w14:textId="77777777" w:rsidR="00BF1FB3" w:rsidRDefault="00BF1FB3" w:rsidP="00BF1FB3">
      <w:pPr>
        <w:spacing w:after="0"/>
        <w:ind w:firstLine="708"/>
        <w:rPr>
          <w:rFonts w:eastAsia="Times New Roman" w:cstheme="minorHAnsi"/>
          <w:color w:val="FF0000"/>
          <w:sz w:val="20"/>
          <w:szCs w:val="20"/>
          <w:lang w:eastAsia="cs-CZ"/>
        </w:rPr>
      </w:pPr>
    </w:p>
    <w:p w14:paraId="1EB7C693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pátek 8. 12. 2023, akce od 15.00 do 18.00</w:t>
      </w:r>
    </w:p>
    <w:p w14:paraId="0B49BC4A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26C90FEB" w14:textId="77777777" w:rsidR="00BF1FB3" w:rsidRDefault="00BF1FB3" w:rsidP="00BF1FB3">
      <w:pPr>
        <w:spacing w:after="0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15.00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Sboreček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MŠ Mateřídouška: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4 stojanové mikrofony, zapojení kláves</w:t>
      </w:r>
    </w:p>
    <w:p w14:paraId="0A746438" w14:textId="77777777" w:rsidR="00BF1FB3" w:rsidRDefault="00BF1FB3" w:rsidP="00BF1FB3">
      <w:pPr>
        <w:spacing w:after="0"/>
        <w:ind w:firstLine="708"/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16.00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Akuma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rFonts w:ascii="Tabac Slab" w:hAnsi="Tabac Slab" w:cs="Arial"/>
          <w:color w:val="000000"/>
          <w:sz w:val="20"/>
          <w:szCs w:val="20"/>
        </w:rPr>
        <w:t>bicí, bassa, kytara, trumpeta, 2x zpěv</w:t>
      </w:r>
    </w:p>
    <w:p w14:paraId="2E357483" w14:textId="77777777" w:rsidR="00BF1FB3" w:rsidRDefault="00BF1FB3" w:rsidP="00BF1FB3">
      <w:pPr>
        <w:spacing w:after="0"/>
        <w:ind w:firstLine="708"/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17.30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Everyday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Friday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rFonts w:ascii="Tabac Slab" w:hAnsi="Tabac Slab" w:cs="Arial"/>
          <w:sz w:val="20"/>
          <w:szCs w:val="20"/>
        </w:rPr>
        <w:t>kontakt Radim Přidal, tel. 732 718 601</w:t>
      </w:r>
    </w:p>
    <w:p w14:paraId="53C399F5" w14:textId="77777777" w:rsidR="00BF1FB3" w:rsidRDefault="00BF1FB3" w:rsidP="00BF1FB3">
      <w:pPr>
        <w:spacing w:after="0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19.00</w:t>
      </w:r>
      <w:r>
        <w:rPr>
          <w:b/>
          <w:bCs/>
          <w:sz w:val="20"/>
          <w:szCs w:val="20"/>
        </w:rPr>
        <w:tab/>
        <w:t>Soubor Agapé | Srbsko| Festival Souznění:</w:t>
      </w:r>
      <w:r>
        <w:rPr>
          <w:sz w:val="20"/>
          <w:szCs w:val="20"/>
        </w:rPr>
        <w:t xml:space="preserve"> stojanové mikrofony, nazvučení cimbálovky</w:t>
      </w:r>
    </w:p>
    <w:p w14:paraId="11F63A14" w14:textId="77777777" w:rsidR="00BF1FB3" w:rsidRDefault="00BF1FB3" w:rsidP="00BF1FB3">
      <w:pPr>
        <w:spacing w:after="0"/>
        <w:ind w:firstLine="708"/>
        <w:rPr>
          <w:color w:val="FF0000"/>
          <w:sz w:val="20"/>
          <w:szCs w:val="20"/>
        </w:rPr>
      </w:pPr>
    </w:p>
    <w:p w14:paraId="2E1EBE39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sobota 9. 12. 2022, akce od </w:t>
      </w:r>
      <w:r>
        <w:rPr>
          <w:rFonts w:cstheme="minorHAnsi"/>
          <w:b/>
          <w:bCs/>
          <w:color w:val="000000"/>
          <w:sz w:val="20"/>
          <w:szCs w:val="20"/>
          <w:lang w:eastAsia="cs-CZ"/>
        </w:rPr>
        <w:t>10.00 - 12.00, 15.00 - 19.00</w:t>
      </w:r>
    </w:p>
    <w:p w14:paraId="6C7469F2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  <w:lang w:eastAsia="cs-CZ"/>
        </w:rPr>
        <w:t>(zvukové zkoušky 9.30-10.00, 10.45-11.00, 14.30-15.00, 16.45-17.00, 18.00-18.30)</w:t>
      </w:r>
    </w:p>
    <w:p w14:paraId="49114F91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10.00 </w:t>
      </w:r>
      <w:r>
        <w:rPr>
          <w:rFonts w:cstheme="minorHAnsi"/>
          <w:b/>
          <w:bCs/>
          <w:color w:val="000000"/>
          <w:sz w:val="20"/>
          <w:szCs w:val="20"/>
        </w:rPr>
        <w:tab/>
        <w:t>Betlém | Divadlo Koráb</w:t>
      </w:r>
      <w:r>
        <w:rPr>
          <w:rFonts w:cstheme="minorHAnsi"/>
          <w:color w:val="000000"/>
          <w:sz w:val="20"/>
          <w:szCs w:val="20"/>
        </w:rPr>
        <w:t>: připojení k notebooku</w:t>
      </w:r>
    </w:p>
    <w:p w14:paraId="382641D2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11.00 </w:t>
      </w:r>
      <w:r>
        <w:rPr>
          <w:rFonts w:cstheme="minorHAnsi"/>
          <w:b/>
          <w:bCs/>
          <w:color w:val="000000"/>
          <w:sz w:val="20"/>
          <w:szCs w:val="20"/>
        </w:rPr>
        <w:tab/>
        <w:t>Cimbálová muzika Úsměv:</w:t>
      </w:r>
      <w:r>
        <w:rPr>
          <w:rFonts w:cstheme="minorHAnsi"/>
          <w:color w:val="000000"/>
          <w:sz w:val="20"/>
          <w:szCs w:val="20"/>
        </w:rPr>
        <w:t xml:space="preserve"> 5x </w:t>
      </w:r>
      <w:proofErr w:type="spellStart"/>
      <w:r>
        <w:rPr>
          <w:rFonts w:cstheme="minorHAnsi"/>
          <w:color w:val="000000"/>
          <w:sz w:val="20"/>
          <w:szCs w:val="20"/>
        </w:rPr>
        <w:t>mic</w:t>
      </w:r>
      <w:proofErr w:type="spellEnd"/>
      <w:r>
        <w:rPr>
          <w:rFonts w:cstheme="minorHAnsi"/>
          <w:color w:val="000000"/>
          <w:sz w:val="20"/>
          <w:szCs w:val="20"/>
        </w:rPr>
        <w:t xml:space="preserve"> (zpěv, housle, cimbál), stojanové mikrofony</w:t>
      </w:r>
    </w:p>
    <w:p w14:paraId="2EB7EE75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12.00 - 15.00 pauza: reprodukovaná hudba</w:t>
      </w:r>
    </w:p>
    <w:p w14:paraId="6143B7D3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15.00 </w:t>
      </w:r>
      <w:r>
        <w:rPr>
          <w:rFonts w:cstheme="minorHAnsi"/>
          <w:b/>
          <w:bCs/>
          <w:sz w:val="20"/>
          <w:szCs w:val="20"/>
        </w:rPr>
        <w:tab/>
        <w:t xml:space="preserve">Vítězové Beskydského Slavíka: </w:t>
      </w:r>
      <w:r>
        <w:rPr>
          <w:rFonts w:cstheme="minorHAnsi"/>
          <w:color w:val="000000"/>
          <w:sz w:val="20"/>
          <w:szCs w:val="20"/>
        </w:rPr>
        <w:t>hudba z podkladu, 2 stojanové mikrofony, 1 bezdrátový</w:t>
      </w:r>
    </w:p>
    <w:p w14:paraId="7DEFF1C4" w14:textId="77777777" w:rsidR="00BF1FB3" w:rsidRDefault="00BF1FB3" w:rsidP="00BF1FB3">
      <w:pPr>
        <w:pStyle w:val="Default"/>
        <w:spacing w:after="23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17.00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Zbyněk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Terner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a Hosté:</w:t>
      </w:r>
      <w:r>
        <w:rPr>
          <w:rFonts w:asciiTheme="minorHAnsi" w:hAnsiTheme="minorHAnsi" w:cstheme="minorHAnsi"/>
          <w:sz w:val="20"/>
          <w:szCs w:val="20"/>
        </w:rPr>
        <w:t xml:space="preserve"> doplníme do 28. 11.</w:t>
      </w:r>
    </w:p>
    <w:p w14:paraId="791ADD6B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18.30 </w:t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Michal Tučný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Revival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 Band:</w:t>
      </w:r>
      <w:r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</w:rPr>
        <w:t>stageplan</w:t>
      </w:r>
      <w:proofErr w:type="spellEnd"/>
    </w:p>
    <w:p w14:paraId="16AD3D65" w14:textId="77777777" w:rsidR="00BF1FB3" w:rsidRDefault="00BF1FB3" w:rsidP="00BF1FB3">
      <w:pPr>
        <w:spacing w:after="0"/>
        <w:ind w:firstLine="708"/>
        <w:rPr>
          <w:color w:val="FF0000"/>
          <w:sz w:val="20"/>
          <w:szCs w:val="20"/>
        </w:rPr>
      </w:pPr>
    </w:p>
    <w:p w14:paraId="0F191859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bCs/>
          <w:color w:val="000000"/>
          <w:sz w:val="20"/>
          <w:szCs w:val="20"/>
        </w:rPr>
        <w:t>Neděle</w:t>
      </w:r>
      <w:proofErr w:type="gramEnd"/>
      <w:r>
        <w:rPr>
          <w:rFonts w:cstheme="minorHAnsi"/>
          <w:b/>
          <w:bCs/>
          <w:color w:val="000000"/>
          <w:sz w:val="20"/>
          <w:szCs w:val="20"/>
        </w:rPr>
        <w:t xml:space="preserve"> 10. 12. 2022, akce od </w:t>
      </w:r>
      <w:r>
        <w:rPr>
          <w:rFonts w:cstheme="minorHAnsi"/>
          <w:b/>
          <w:bCs/>
          <w:color w:val="000000"/>
          <w:sz w:val="20"/>
          <w:szCs w:val="20"/>
          <w:lang w:eastAsia="cs-CZ"/>
        </w:rPr>
        <w:t>10.00 - 12.00, 15.00 - 19.30</w:t>
      </w:r>
    </w:p>
    <w:p w14:paraId="50C7BAD7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  <w:lang w:eastAsia="cs-CZ"/>
        </w:rPr>
        <w:t>(zvukové zkoušky 9.30-10.00, 10.45-11.00, 14.30-15.00, 16.45-17.00, 18.00-18.30)</w:t>
      </w:r>
    </w:p>
    <w:p w14:paraId="19579FE7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10.00 </w:t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DFS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Ostravička</w:t>
      </w:r>
      <w:proofErr w:type="spellEnd"/>
      <w:r>
        <w:rPr>
          <w:rFonts w:cstheme="minorHAnsi"/>
          <w:color w:val="000000"/>
          <w:sz w:val="20"/>
          <w:szCs w:val="20"/>
        </w:rPr>
        <w:t>: doplníme do 25. 11.</w:t>
      </w:r>
    </w:p>
    <w:p w14:paraId="519E1392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11.00 </w:t>
      </w:r>
      <w:r>
        <w:rPr>
          <w:rFonts w:cstheme="minorHAnsi"/>
          <w:b/>
          <w:bCs/>
          <w:color w:val="000000"/>
          <w:sz w:val="20"/>
          <w:szCs w:val="20"/>
        </w:rPr>
        <w:tab/>
        <w:t>Cimbálová muzika:</w:t>
      </w:r>
      <w:r>
        <w:rPr>
          <w:rFonts w:cstheme="minorHAnsi"/>
          <w:color w:val="000000"/>
          <w:sz w:val="20"/>
          <w:szCs w:val="20"/>
        </w:rPr>
        <w:t xml:space="preserve"> 5x </w:t>
      </w:r>
      <w:proofErr w:type="spellStart"/>
      <w:r>
        <w:rPr>
          <w:rFonts w:cstheme="minorHAnsi"/>
          <w:color w:val="000000"/>
          <w:sz w:val="20"/>
          <w:szCs w:val="20"/>
        </w:rPr>
        <w:t>mic</w:t>
      </w:r>
      <w:proofErr w:type="spellEnd"/>
      <w:r>
        <w:rPr>
          <w:rFonts w:cstheme="minorHAnsi"/>
          <w:color w:val="000000"/>
          <w:sz w:val="20"/>
          <w:szCs w:val="20"/>
        </w:rPr>
        <w:t xml:space="preserve"> (zpěv, housle, cimbál), stojanové mikrofony</w:t>
      </w:r>
    </w:p>
    <w:p w14:paraId="386199C9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12.00 - 15.00 pauza: reprodukovaná hudba</w:t>
      </w:r>
    </w:p>
    <w:p w14:paraId="13559461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15.00 </w:t>
      </w:r>
      <w:r>
        <w:rPr>
          <w:rFonts w:cstheme="minorHAnsi"/>
          <w:b/>
          <w:bCs/>
          <w:sz w:val="20"/>
          <w:szCs w:val="20"/>
        </w:rPr>
        <w:tab/>
        <w:t xml:space="preserve">Trampoty s Ježíškem: </w:t>
      </w:r>
      <w:r>
        <w:rPr>
          <w:rFonts w:cstheme="minorHAnsi"/>
          <w:color w:val="000000"/>
          <w:sz w:val="20"/>
          <w:szCs w:val="20"/>
        </w:rPr>
        <w:t>3x bezdrátový mikrofon, připojení notebook</w:t>
      </w:r>
    </w:p>
    <w:p w14:paraId="552A1757" w14:textId="77777777" w:rsidR="00BF1FB3" w:rsidRDefault="00BF1FB3" w:rsidP="00BF1FB3">
      <w:pPr>
        <w:pStyle w:val="Default"/>
        <w:spacing w:after="23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17.00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Stanley’s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Dixie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Street Band: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Tabac Slab" w:hAnsi="Tabac Slab" w:cs="Arial"/>
          <w:sz w:val="20"/>
          <w:szCs w:val="20"/>
        </w:rPr>
        <w:t>stojanové mikrofony, trubka, zpěvy</w:t>
      </w:r>
    </w:p>
    <w:p w14:paraId="4ACE5718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18.30 </w:t>
      </w:r>
      <w:r>
        <w:rPr>
          <w:rFonts w:cstheme="minorHAnsi"/>
          <w:b/>
          <w:bCs/>
          <w:color w:val="000000"/>
          <w:sz w:val="20"/>
          <w:szCs w:val="20"/>
        </w:rPr>
        <w:tab/>
        <w:t>Markéta Konvičková a Kapela:</w:t>
      </w:r>
      <w:r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</w:rPr>
        <w:t>stageplan</w:t>
      </w:r>
      <w:proofErr w:type="spellEnd"/>
    </w:p>
    <w:p w14:paraId="68F02289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</w:p>
    <w:p w14:paraId="41C91F35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</w:p>
    <w:p w14:paraId="5F69D469" w14:textId="1FCA7C7A" w:rsidR="00BF1FB3" w:rsidRP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 w:rsidRPr="00BF1FB3">
        <w:rPr>
          <w:rFonts w:cstheme="minorHAnsi"/>
          <w:b/>
          <w:bCs/>
          <w:color w:val="000000"/>
          <w:sz w:val="20"/>
          <w:szCs w:val="20"/>
        </w:rPr>
        <w:t xml:space="preserve">pondělí 11. 12. 2023, akce od 16.00 do 18.00 </w:t>
      </w:r>
    </w:p>
    <w:p w14:paraId="7A069689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15.30 – 16.00 a 16.45 - 17.00)</w:t>
      </w:r>
    </w:p>
    <w:p w14:paraId="69C9F02A" w14:textId="77777777" w:rsidR="00BF1FB3" w:rsidRDefault="00BF1FB3" w:rsidP="00BF1FB3">
      <w:pPr>
        <w:spacing w:after="0"/>
        <w:ind w:left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16.00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G#ZDI</w:t>
      </w:r>
      <w:r>
        <w:rPr>
          <w:rFonts w:cstheme="minorHAnsi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cstheme="minorHAnsi"/>
          <w:color w:val="000000"/>
          <w:sz w:val="20"/>
          <w:szCs w:val="20"/>
        </w:rPr>
        <w:t>stageplan</w:t>
      </w:r>
      <w:proofErr w:type="spellEnd"/>
    </w:p>
    <w:p w14:paraId="030F78C4" w14:textId="77777777" w:rsidR="00BF1FB3" w:rsidRDefault="00BF1FB3" w:rsidP="00BF1FB3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17.00</w:t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Jan Šuška: </w:t>
      </w:r>
      <w:r>
        <w:rPr>
          <w:rFonts w:ascii="Tabac Slab" w:hAnsi="Tabac Slab" w:cs="Arial"/>
          <w:color w:val="000000"/>
          <w:sz w:val="20"/>
          <w:szCs w:val="20"/>
        </w:rPr>
        <w:t>nazvučení kytara, zpěv</w:t>
      </w:r>
    </w:p>
    <w:p w14:paraId="0398B433" w14:textId="77777777" w:rsidR="00BF1FB3" w:rsidRDefault="00BF1FB3" w:rsidP="00BF1FB3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</w:p>
    <w:p w14:paraId="1445B677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úterý 12. 12. 2023, akce od 15.00 do 18.00</w:t>
      </w:r>
    </w:p>
    <w:p w14:paraId="5175A499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29386713" w14:textId="77777777" w:rsidR="00BF1FB3" w:rsidRDefault="00BF1FB3" w:rsidP="00BF1FB3">
      <w:pPr>
        <w:spacing w:after="0"/>
        <w:ind w:left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15.00</w:t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</w:rPr>
        <w:t>Sboreček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MŠ Radost: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stojanové mikrofony, připojení kláves</w:t>
      </w:r>
    </w:p>
    <w:p w14:paraId="73D70BD5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16.00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 xml:space="preserve">The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Beatools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: </w:t>
      </w:r>
      <w:r>
        <w:rPr>
          <w:rFonts w:cstheme="minorHAnsi"/>
          <w:color w:val="000000"/>
          <w:sz w:val="20"/>
          <w:szCs w:val="20"/>
        </w:rPr>
        <w:t>doplníme do 28. 11.</w:t>
      </w:r>
    </w:p>
    <w:p w14:paraId="1BEDD29B" w14:textId="77777777" w:rsidR="00BF1FB3" w:rsidRDefault="00BF1FB3" w:rsidP="00BF1FB3">
      <w:pPr>
        <w:spacing w:after="0"/>
        <w:ind w:left="720"/>
        <w:rPr>
          <w:rFonts w:ascii="Tabac Slab" w:hAnsi="Tabac Slab" w:cs="Arial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17.00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 xml:space="preserve">Ta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Hakuna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>: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ascii="Tabac Slab" w:hAnsi="Tabac Slab" w:cs="Arial"/>
          <w:color w:val="000000"/>
          <w:sz w:val="20"/>
          <w:szCs w:val="20"/>
        </w:rPr>
        <w:t>zpěv, kytara, bicí, basa</w:t>
      </w:r>
    </w:p>
    <w:p w14:paraId="0DB55143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</w:p>
    <w:p w14:paraId="7FFB3FB8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středa 13. 12. 2023, akce od 15.00 do 18.30</w:t>
      </w:r>
    </w:p>
    <w:p w14:paraId="64C86184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7651DF8A" w14:textId="77777777" w:rsidR="00BF1FB3" w:rsidRDefault="00BF1FB3" w:rsidP="00BF1FB3">
      <w:pPr>
        <w:spacing w:after="0"/>
        <w:ind w:left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15.00</w:t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</w:rPr>
        <w:t>Sboreček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MŠ Mateřídouška: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stojanové mikrofony, připojení kláves</w:t>
      </w:r>
    </w:p>
    <w:p w14:paraId="3DF9A220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16.00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 xml:space="preserve">Petra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Göbelová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cstheme="minorHAnsi"/>
          <w:color w:val="000000"/>
          <w:sz w:val="20"/>
          <w:szCs w:val="20"/>
        </w:rPr>
        <w:t>stageplan</w:t>
      </w:r>
      <w:proofErr w:type="spellEnd"/>
    </w:p>
    <w:p w14:paraId="2CCD7C2B" w14:textId="77777777" w:rsidR="00BF1FB3" w:rsidRDefault="00BF1FB3" w:rsidP="00BF1FB3">
      <w:pPr>
        <w:spacing w:after="0"/>
        <w:ind w:left="720"/>
        <w:rPr>
          <w:rFonts w:ascii="Tabac Slab" w:hAnsi="Tabac Slab" w:cs="Arial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17.00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 xml:space="preserve">Pavel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Býma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Family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 a host: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ascii="Tabac Slab" w:hAnsi="Tabac Slab" w:cs="Arial"/>
          <w:color w:val="000000"/>
          <w:sz w:val="20"/>
          <w:szCs w:val="20"/>
        </w:rPr>
        <w:t>zpěvy, kytary, bicí</w:t>
      </w:r>
    </w:p>
    <w:p w14:paraId="62214F97" w14:textId="77777777" w:rsidR="00BF1FB3" w:rsidRDefault="00BF1FB3" w:rsidP="00BF1FB3">
      <w:pPr>
        <w:spacing w:after="0"/>
        <w:ind w:left="720"/>
        <w:rPr>
          <w:rFonts w:ascii="Tabac Slab" w:hAnsi="Tabac Slab" w:cs="Arial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18.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00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ab/>
        <w:t xml:space="preserve">Česko zpívá koledy: </w:t>
      </w:r>
      <w:r>
        <w:rPr>
          <w:rFonts w:ascii="Tabac Slab" w:hAnsi="Tabac Slab" w:cs="Arial"/>
          <w:color w:val="000000"/>
          <w:sz w:val="20"/>
          <w:szCs w:val="20"/>
        </w:rPr>
        <w:t xml:space="preserve">podle zpěvníku hraje Pavel </w:t>
      </w:r>
      <w:proofErr w:type="spellStart"/>
      <w:r>
        <w:rPr>
          <w:rFonts w:ascii="Tabac Slab" w:hAnsi="Tabac Slab" w:cs="Arial"/>
          <w:color w:val="000000"/>
          <w:sz w:val="20"/>
          <w:szCs w:val="20"/>
        </w:rPr>
        <w:t>Býma</w:t>
      </w:r>
      <w:proofErr w:type="spellEnd"/>
    </w:p>
    <w:p w14:paraId="32F7491F" w14:textId="77777777" w:rsidR="00BF1FB3" w:rsidRDefault="00BF1FB3" w:rsidP="00BF1FB3">
      <w:pPr>
        <w:spacing w:after="0"/>
        <w:ind w:left="720"/>
        <w:rPr>
          <w:rFonts w:ascii="Tabac Slab" w:hAnsi="Tabac Slab" w:cs="Arial"/>
          <w:color w:val="000000"/>
          <w:sz w:val="20"/>
          <w:szCs w:val="20"/>
        </w:rPr>
      </w:pPr>
    </w:p>
    <w:p w14:paraId="53BCE800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čtvrtek 14. 12. 2023, akce od 15.00 do 18.00 </w:t>
      </w:r>
    </w:p>
    <w:p w14:paraId="111D3B9E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2984DA4A" w14:textId="77777777" w:rsidR="00BF1FB3" w:rsidRDefault="00BF1FB3" w:rsidP="00BF1FB3">
      <w:pPr>
        <w:spacing w:after="0"/>
        <w:ind w:left="708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15.00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Sboreček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 MŠ Sněženka: </w:t>
      </w:r>
      <w:r>
        <w:rPr>
          <w:rFonts w:cstheme="minorHAnsi"/>
          <w:color w:val="000000"/>
          <w:sz w:val="20"/>
          <w:szCs w:val="20"/>
        </w:rPr>
        <w:t>stojanové mikrofony, připojení kláves</w:t>
      </w:r>
    </w:p>
    <w:p w14:paraId="68B72412" w14:textId="77777777" w:rsidR="00BF1FB3" w:rsidRDefault="00BF1FB3" w:rsidP="00BF1FB3">
      <w:pPr>
        <w:spacing w:after="0"/>
        <w:ind w:left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16.00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ReneG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cstheme="minorHAnsi"/>
          <w:color w:val="000000"/>
          <w:sz w:val="20"/>
          <w:szCs w:val="20"/>
        </w:rPr>
        <w:t>stageplan</w:t>
      </w:r>
      <w:proofErr w:type="spellEnd"/>
    </w:p>
    <w:p w14:paraId="54EFA28D" w14:textId="77777777" w:rsidR="00BF1FB3" w:rsidRDefault="00BF1FB3" w:rsidP="00BF1FB3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17.00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Aneska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: </w:t>
      </w:r>
      <w:r>
        <w:rPr>
          <w:rFonts w:ascii="Tabac Slab" w:hAnsi="Tabac Slab" w:cs="Arial"/>
          <w:color w:val="000000"/>
          <w:sz w:val="20"/>
          <w:szCs w:val="20"/>
        </w:rPr>
        <w:t>nazvučení kytary, zpěv</w:t>
      </w:r>
    </w:p>
    <w:p w14:paraId="083BD72A" w14:textId="77777777" w:rsidR="00BF1FB3" w:rsidRDefault="00BF1FB3" w:rsidP="00BF1FB3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</w:p>
    <w:p w14:paraId="7ABA14DC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pátek 15. 12. 2023, akce od 16.00 do 18.00 </w:t>
      </w:r>
    </w:p>
    <w:p w14:paraId="4FBF3B60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15.30 – 16.00 a 16.45 - 17.00)</w:t>
      </w:r>
    </w:p>
    <w:p w14:paraId="7655AAA9" w14:textId="77777777" w:rsidR="00BF1FB3" w:rsidRDefault="00BF1FB3" w:rsidP="00BF1FB3">
      <w:pPr>
        <w:spacing w:after="0"/>
        <w:ind w:left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16.00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Silesian</w:t>
      </w:r>
      <w:proofErr w:type="spellEnd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Dixie</w:t>
      </w:r>
      <w:proofErr w:type="spellEnd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 Band</w:t>
      </w:r>
      <w:r>
        <w:rPr>
          <w:rFonts w:cstheme="minorHAnsi"/>
          <w:b/>
          <w:bCs/>
          <w:color w:val="000000"/>
          <w:sz w:val="20"/>
          <w:szCs w:val="20"/>
        </w:rPr>
        <w:t xml:space="preserve">: </w:t>
      </w:r>
      <w:r>
        <w:rPr>
          <w:rFonts w:ascii="Tabac Slab" w:hAnsi="Tabac Slab" w:cs="Arial"/>
          <w:color w:val="000000"/>
          <w:sz w:val="20"/>
          <w:szCs w:val="20"/>
        </w:rPr>
        <w:t>stojanové mikrofony, trubka, zpěvy, bicí</w:t>
      </w:r>
    </w:p>
    <w:p w14:paraId="4F811EF6" w14:textId="77777777" w:rsidR="00BF1FB3" w:rsidRDefault="00BF1FB3" w:rsidP="00BF1FB3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17.00</w:t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Václav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Fajfr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Acoustrio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Tabac Slab" w:hAnsi="Tabac Slab" w:cs="Arial"/>
          <w:color w:val="000000"/>
          <w:sz w:val="20"/>
          <w:szCs w:val="20"/>
        </w:rPr>
        <w:t>stageplan</w:t>
      </w:r>
      <w:proofErr w:type="spellEnd"/>
    </w:p>
    <w:p w14:paraId="278DB017" w14:textId="77777777" w:rsidR="00BF1FB3" w:rsidRDefault="00BF1FB3" w:rsidP="00BF1FB3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</w:p>
    <w:p w14:paraId="01A92B57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sobota 16. 12. 2023, akce od </w:t>
      </w:r>
      <w:r>
        <w:rPr>
          <w:rFonts w:cstheme="minorHAnsi"/>
          <w:b/>
          <w:bCs/>
          <w:color w:val="000000"/>
          <w:sz w:val="20"/>
          <w:szCs w:val="20"/>
          <w:lang w:eastAsia="cs-CZ"/>
        </w:rPr>
        <w:t>10.00 - 12.00, 15.00 - 19.30</w:t>
      </w:r>
    </w:p>
    <w:p w14:paraId="51F058EF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  <w:lang w:eastAsia="cs-CZ"/>
        </w:rPr>
        <w:t>(zvukové zkoušky 9.30-10.00, 10.45-11.00, 14.30-15.00, 16.45-17.00, 18.00-18.30)</w:t>
      </w:r>
    </w:p>
    <w:p w14:paraId="0C90A8BD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10.00 </w:t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Show kozy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Júlinky</w:t>
      </w:r>
      <w:proofErr w:type="spellEnd"/>
      <w:r>
        <w:rPr>
          <w:rFonts w:cstheme="minorHAnsi"/>
          <w:color w:val="000000"/>
          <w:sz w:val="20"/>
          <w:szCs w:val="20"/>
        </w:rPr>
        <w:t>: 2x port, připojení k notebooku</w:t>
      </w:r>
    </w:p>
    <w:p w14:paraId="24A6066C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11.00 </w:t>
      </w:r>
      <w:r>
        <w:rPr>
          <w:rFonts w:cstheme="minorHAnsi"/>
          <w:b/>
          <w:bCs/>
          <w:color w:val="000000"/>
          <w:sz w:val="20"/>
          <w:szCs w:val="20"/>
        </w:rPr>
        <w:tab/>
        <w:t>Cimbálová muzika Fryš:</w:t>
      </w:r>
      <w:r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</w:rPr>
        <w:t>stageplan</w:t>
      </w:r>
      <w:proofErr w:type="spellEnd"/>
    </w:p>
    <w:p w14:paraId="105113B6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12.00 - 15.00 pauza: reprodukovaná hudba</w:t>
      </w:r>
    </w:p>
    <w:p w14:paraId="116DE29F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15.00 </w:t>
      </w:r>
      <w:r>
        <w:rPr>
          <w:rFonts w:cstheme="minorHAnsi"/>
          <w:b/>
          <w:bCs/>
          <w:sz w:val="20"/>
          <w:szCs w:val="20"/>
        </w:rPr>
        <w:tab/>
        <w:t xml:space="preserve">O kouzelné vánočce: </w:t>
      </w:r>
      <w:r>
        <w:rPr>
          <w:rFonts w:cstheme="minorHAnsi"/>
          <w:color w:val="000000"/>
          <w:sz w:val="20"/>
          <w:szCs w:val="20"/>
        </w:rPr>
        <w:t>hudba z podkladu, 2 stojanové mikrofony, 1 bezdrátový</w:t>
      </w:r>
    </w:p>
    <w:p w14:paraId="3F9B9566" w14:textId="77777777" w:rsidR="00BF1FB3" w:rsidRDefault="00BF1FB3" w:rsidP="00BF1FB3">
      <w:pPr>
        <w:pStyle w:val="Default"/>
        <w:spacing w:after="23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16.00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Evamore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stageplan</w:t>
      </w:r>
      <w:proofErr w:type="spellEnd"/>
    </w:p>
    <w:p w14:paraId="4EBF4744" w14:textId="77777777" w:rsidR="00BF1FB3" w:rsidRDefault="00BF1FB3" w:rsidP="00BF1FB3">
      <w:pPr>
        <w:pStyle w:val="Default"/>
        <w:spacing w:after="23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17.00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Neobuty: </w:t>
      </w:r>
      <w:r>
        <w:rPr>
          <w:rFonts w:asciiTheme="minorHAnsi" w:hAnsiTheme="minorHAnsi" w:cstheme="minorHAnsi"/>
          <w:sz w:val="20"/>
          <w:szCs w:val="20"/>
        </w:rPr>
        <w:t>doplníme</w:t>
      </w:r>
    </w:p>
    <w:p w14:paraId="1B1DD40C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18.30 </w:t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The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Backwards</w:t>
      </w:r>
      <w:proofErr w:type="spellEnd"/>
      <w:r>
        <w:rPr>
          <w:rFonts w:cstheme="minorHAnsi"/>
          <w:b/>
          <w:bCs/>
          <w:color w:val="000000"/>
          <w:sz w:val="20"/>
          <w:szCs w:val="20"/>
        </w:rPr>
        <w:t>:</w:t>
      </w:r>
      <w:r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</w:rPr>
        <w:t>stageplan</w:t>
      </w:r>
      <w:proofErr w:type="spellEnd"/>
    </w:p>
    <w:p w14:paraId="625C89C1" w14:textId="77777777" w:rsidR="00BF1FB3" w:rsidRDefault="00BF1FB3" w:rsidP="00BF1FB3">
      <w:pPr>
        <w:spacing w:after="0"/>
        <w:ind w:left="720"/>
        <w:rPr>
          <w:rFonts w:cstheme="minorHAnsi"/>
          <w:color w:val="000000"/>
          <w:sz w:val="20"/>
          <w:szCs w:val="20"/>
        </w:rPr>
      </w:pPr>
    </w:p>
    <w:p w14:paraId="131D9033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neděle 17. 12. 2023, akce od </w:t>
      </w:r>
      <w:r>
        <w:rPr>
          <w:rFonts w:cstheme="minorHAnsi"/>
          <w:b/>
          <w:bCs/>
          <w:color w:val="000000"/>
          <w:sz w:val="20"/>
          <w:szCs w:val="20"/>
          <w:lang w:eastAsia="cs-CZ"/>
        </w:rPr>
        <w:t>10.00 - 12.00, 15.00 - 19.00</w:t>
      </w:r>
    </w:p>
    <w:p w14:paraId="7031BB42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  <w:lang w:eastAsia="cs-CZ"/>
        </w:rPr>
        <w:t>(zvukové zkoušky 9.30-10.00, 10.45-11.00, 14.30-15.00, 15.45-16.00, 17.30-18.00)</w:t>
      </w:r>
    </w:p>
    <w:p w14:paraId="3EE9BECC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10.00 </w:t>
      </w:r>
      <w:r>
        <w:rPr>
          <w:rFonts w:cstheme="minorHAnsi"/>
          <w:b/>
          <w:bCs/>
          <w:sz w:val="20"/>
          <w:szCs w:val="20"/>
        </w:rPr>
        <w:tab/>
        <w:t>Vánoční kabaret | Divadelní soubor Nahodile</w:t>
      </w:r>
      <w:r>
        <w:rPr>
          <w:rFonts w:cstheme="minorHAnsi"/>
          <w:sz w:val="20"/>
          <w:szCs w:val="20"/>
        </w:rPr>
        <w:t>: 2x port, připojení k notebooku</w:t>
      </w:r>
    </w:p>
    <w:p w14:paraId="284980A3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11.00 </w:t>
      </w:r>
      <w:r>
        <w:rPr>
          <w:rFonts w:cstheme="minorHAnsi"/>
          <w:b/>
          <w:bCs/>
          <w:sz w:val="20"/>
          <w:szCs w:val="20"/>
        </w:rPr>
        <w:tab/>
        <w:t>Živý betlém | Sborové studio Ostrava Jih: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stageplan</w:t>
      </w:r>
      <w:proofErr w:type="spellEnd"/>
    </w:p>
    <w:p w14:paraId="26D8AF9A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12.00 - 15.00 pauza: reprodukovaná hudba</w:t>
      </w:r>
    </w:p>
    <w:p w14:paraId="61D57E3C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15.00 </w:t>
      </w:r>
      <w:r>
        <w:rPr>
          <w:rFonts w:cstheme="minorHAnsi"/>
          <w:b/>
          <w:bCs/>
          <w:sz w:val="20"/>
          <w:szCs w:val="20"/>
        </w:rPr>
        <w:tab/>
        <w:t xml:space="preserve">Andělé na chůdách: </w:t>
      </w:r>
      <w:r>
        <w:rPr>
          <w:rFonts w:cstheme="minorHAnsi"/>
          <w:sz w:val="20"/>
          <w:szCs w:val="20"/>
        </w:rPr>
        <w:t>hudba z podkladu, 2 stojanové mikrofony, 1 bezdrátový</w:t>
      </w:r>
    </w:p>
    <w:p w14:paraId="5658B516" w14:textId="77777777" w:rsidR="00BF1FB3" w:rsidRDefault="00BF1FB3" w:rsidP="00BF1FB3">
      <w:pPr>
        <w:pStyle w:val="Default"/>
        <w:spacing w:after="23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16.00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>Taneční a swingový orchestr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B.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Pukovce</w:t>
      </w:r>
      <w:proofErr w:type="spellEnd"/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: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kontakt: 777 843 206</w:t>
      </w:r>
    </w:p>
    <w:p w14:paraId="2427FF69" w14:textId="77777777" w:rsidR="00BF1FB3" w:rsidRDefault="00BF1FB3" w:rsidP="00BF1FB3">
      <w:pPr>
        <w:spacing w:after="0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18.00 </w:t>
      </w:r>
      <w:r>
        <w:rPr>
          <w:rFonts w:cstheme="minorHAnsi"/>
          <w:b/>
          <w:bCs/>
          <w:sz w:val="20"/>
          <w:szCs w:val="20"/>
        </w:rPr>
        <w:tab/>
      </w:r>
      <w:proofErr w:type="spellStart"/>
      <w:r>
        <w:rPr>
          <w:rFonts w:cstheme="minorHAnsi"/>
          <w:b/>
          <w:bCs/>
          <w:sz w:val="20"/>
          <w:szCs w:val="20"/>
        </w:rPr>
        <w:t>Buty</w:t>
      </w:r>
      <w:proofErr w:type="spellEnd"/>
      <w:r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stageplan</w:t>
      </w:r>
      <w:proofErr w:type="spellEnd"/>
    </w:p>
    <w:p w14:paraId="2D7E20A2" w14:textId="77777777" w:rsidR="00BF1FB3" w:rsidRDefault="00BF1FB3" w:rsidP="00BF1FB3">
      <w:pPr>
        <w:spacing w:after="0"/>
        <w:rPr>
          <w:rFonts w:cstheme="minorHAnsi"/>
          <w:color w:val="000000"/>
          <w:sz w:val="20"/>
          <w:szCs w:val="20"/>
        </w:rPr>
      </w:pPr>
    </w:p>
    <w:p w14:paraId="5AB6B740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bCs/>
          <w:color w:val="000000"/>
          <w:sz w:val="20"/>
          <w:szCs w:val="20"/>
        </w:rPr>
        <w:t>pondělí  18.</w:t>
      </w:r>
      <w:proofErr w:type="gramEnd"/>
      <w:r>
        <w:rPr>
          <w:rFonts w:cstheme="minorHAnsi"/>
          <w:b/>
          <w:bCs/>
          <w:color w:val="000000"/>
          <w:sz w:val="20"/>
          <w:szCs w:val="20"/>
        </w:rPr>
        <w:t xml:space="preserve"> 12. 202</w:t>
      </w:r>
      <w:r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color w:val="000000"/>
          <w:sz w:val="20"/>
          <w:szCs w:val="20"/>
        </w:rPr>
        <w:t>, akce od 15.00 do 19.00</w:t>
      </w:r>
    </w:p>
    <w:p w14:paraId="2EA0E845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6DFB669F" w14:textId="77777777" w:rsidR="00BF1FB3" w:rsidRDefault="00BF1FB3" w:rsidP="00BF1FB3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15.00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Sboreček</w:t>
      </w:r>
      <w:proofErr w:type="spellEnd"/>
      <w:r>
        <w:rPr>
          <w:b/>
          <w:bCs/>
          <w:sz w:val="20"/>
          <w:szCs w:val="20"/>
        </w:rPr>
        <w:t xml:space="preserve"> MŠ Sluníčko: </w:t>
      </w:r>
      <w:r>
        <w:rPr>
          <w:rFonts w:cstheme="minorHAnsi"/>
          <w:sz w:val="20"/>
          <w:szCs w:val="20"/>
        </w:rPr>
        <w:t>4 stojanové mikrofony, připojení kláves</w:t>
      </w:r>
    </w:p>
    <w:p w14:paraId="609CCD82" w14:textId="77777777" w:rsidR="00BF1FB3" w:rsidRDefault="00BF1FB3" w:rsidP="00BF1FB3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16.00</w:t>
      </w:r>
      <w:r>
        <w:rPr>
          <w:b/>
          <w:bCs/>
          <w:sz w:val="20"/>
          <w:szCs w:val="20"/>
        </w:rPr>
        <w:tab/>
      </w: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Comar</w:t>
      </w:r>
      <w:proofErr w:type="spellEnd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 In The </w:t>
      </w: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Cube</w:t>
      </w:r>
      <w:proofErr w:type="spellEnd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: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cs-CZ"/>
        </w:rPr>
        <w:t>stageplan</w:t>
      </w:r>
      <w:proofErr w:type="spellEnd"/>
    </w:p>
    <w:p w14:paraId="4B308487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  <w:r>
        <w:rPr>
          <w:b/>
          <w:bCs/>
          <w:sz w:val="20"/>
          <w:szCs w:val="20"/>
        </w:rPr>
        <w:t>17.00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Přátelé Dr. Melouna: </w:t>
      </w:r>
      <w:r>
        <w:rPr>
          <w:rFonts w:ascii="Tabac Slab" w:hAnsi="Tabac Slab" w:cs="Arial"/>
          <w:sz w:val="20"/>
          <w:szCs w:val="20"/>
        </w:rPr>
        <w:t xml:space="preserve">2-3 mikrofony, 2 kytary, basová linka, </w:t>
      </w:r>
    </w:p>
    <w:p w14:paraId="7A84D5DB" w14:textId="5BBF0BB2" w:rsidR="00BF1FB3" w:rsidRDefault="00BF1FB3" w:rsidP="00BF1FB3">
      <w:pPr>
        <w:spacing w:after="0"/>
        <w:ind w:left="708" w:firstLine="708"/>
        <w:rPr>
          <w:rFonts w:ascii="Tabac Slab" w:hAnsi="Tabac Slab" w:cs="Arial"/>
          <w:sz w:val="20"/>
          <w:szCs w:val="20"/>
        </w:rPr>
      </w:pPr>
      <w:r>
        <w:rPr>
          <w:rFonts w:ascii="Tabac Slab" w:hAnsi="Tabac Slab" w:cs="Arial"/>
          <w:sz w:val="20"/>
          <w:szCs w:val="20"/>
        </w:rPr>
        <w:t xml:space="preserve">bicí nebo </w:t>
      </w:r>
      <w:proofErr w:type="spellStart"/>
      <w:r>
        <w:rPr>
          <w:rFonts w:ascii="Tabac Slab" w:hAnsi="Tabac Slab" w:cs="Arial"/>
          <w:sz w:val="20"/>
          <w:szCs w:val="20"/>
        </w:rPr>
        <w:t>kajon</w:t>
      </w:r>
      <w:proofErr w:type="spellEnd"/>
      <w:r>
        <w:rPr>
          <w:rFonts w:ascii="Tabac Slab" w:hAnsi="Tabac Slab" w:cs="Arial"/>
          <w:sz w:val="20"/>
          <w:szCs w:val="20"/>
        </w:rPr>
        <w:t>, trumpeta, saxofon</w:t>
      </w:r>
    </w:p>
    <w:p w14:paraId="550D2666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</w:p>
    <w:p w14:paraId="7486E9FF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bCs/>
          <w:color w:val="000000"/>
          <w:sz w:val="20"/>
          <w:szCs w:val="20"/>
        </w:rPr>
        <w:t>úterý  19.</w:t>
      </w:r>
      <w:proofErr w:type="gramEnd"/>
      <w:r>
        <w:rPr>
          <w:rFonts w:cstheme="minorHAnsi"/>
          <w:b/>
          <w:bCs/>
          <w:color w:val="000000"/>
          <w:sz w:val="20"/>
          <w:szCs w:val="20"/>
        </w:rPr>
        <w:t xml:space="preserve"> 12. 202</w:t>
      </w:r>
      <w:r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color w:val="000000"/>
          <w:sz w:val="20"/>
          <w:szCs w:val="20"/>
        </w:rPr>
        <w:t>, akce od 15.00 do 19.00</w:t>
      </w:r>
    </w:p>
    <w:p w14:paraId="76CBDEC2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062DB3E3" w14:textId="77777777" w:rsidR="00BF1FB3" w:rsidRDefault="00BF1FB3" w:rsidP="00BF1FB3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15.00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Sboreček</w:t>
      </w:r>
      <w:proofErr w:type="spellEnd"/>
      <w:r>
        <w:rPr>
          <w:b/>
          <w:bCs/>
          <w:sz w:val="20"/>
          <w:szCs w:val="20"/>
        </w:rPr>
        <w:t xml:space="preserve"> MŠ Sluníčko 2: </w:t>
      </w:r>
      <w:r>
        <w:rPr>
          <w:rFonts w:cstheme="minorHAnsi"/>
          <w:sz w:val="20"/>
          <w:szCs w:val="20"/>
        </w:rPr>
        <w:t>4 stojanové mikrofony, připojení kláves</w:t>
      </w:r>
    </w:p>
    <w:p w14:paraId="225AC53D" w14:textId="77777777" w:rsidR="00BF1FB3" w:rsidRDefault="00BF1FB3" w:rsidP="00BF1FB3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CI3: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cs-CZ"/>
        </w:rPr>
        <w:t>stageplan</w:t>
      </w:r>
      <w:proofErr w:type="spellEnd"/>
    </w:p>
    <w:p w14:paraId="0F4D6A5D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  <w:r>
        <w:rPr>
          <w:b/>
          <w:bCs/>
          <w:sz w:val="20"/>
          <w:szCs w:val="20"/>
        </w:rPr>
        <w:t>17.00</w:t>
      </w:r>
      <w:r>
        <w:rPr>
          <w:b/>
          <w:bCs/>
          <w:sz w:val="20"/>
          <w:szCs w:val="20"/>
        </w:rPr>
        <w:tab/>
      </w: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Rumble</w:t>
      </w:r>
      <w:proofErr w:type="spellEnd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: </w:t>
      </w:r>
      <w:r>
        <w:rPr>
          <w:rFonts w:ascii="Tabac Slab" w:hAnsi="Tabac Slab" w:cs="Arial"/>
          <w:sz w:val="20"/>
          <w:szCs w:val="20"/>
        </w:rPr>
        <w:t>kontakt Radim Přidal, tel. 732 718 601</w:t>
      </w:r>
    </w:p>
    <w:p w14:paraId="27F623EA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</w:p>
    <w:p w14:paraId="28CC8F57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bCs/>
          <w:color w:val="000000"/>
          <w:sz w:val="20"/>
          <w:szCs w:val="20"/>
        </w:rPr>
        <w:t>středa  20.</w:t>
      </w:r>
      <w:proofErr w:type="gramEnd"/>
      <w:r>
        <w:rPr>
          <w:rFonts w:cstheme="minorHAnsi"/>
          <w:b/>
          <w:bCs/>
          <w:color w:val="000000"/>
          <w:sz w:val="20"/>
          <w:szCs w:val="20"/>
        </w:rPr>
        <w:t xml:space="preserve"> 12. 202</w:t>
      </w:r>
      <w:r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color w:val="000000"/>
          <w:sz w:val="20"/>
          <w:szCs w:val="20"/>
        </w:rPr>
        <w:t>, akce od 15.00 do 19.00</w:t>
      </w:r>
    </w:p>
    <w:p w14:paraId="4AA3D372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09F3AA43" w14:textId="77777777" w:rsidR="00BF1FB3" w:rsidRDefault="00BF1FB3" w:rsidP="00BF1FB3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15.00</w:t>
      </w:r>
      <w:r>
        <w:rPr>
          <w:b/>
          <w:bCs/>
          <w:sz w:val="20"/>
          <w:szCs w:val="20"/>
        </w:rPr>
        <w:tab/>
        <w:t xml:space="preserve">Sváteční vánočka | vyhlášení vítěze: </w:t>
      </w:r>
      <w:r>
        <w:rPr>
          <w:rFonts w:cstheme="minorHAnsi"/>
          <w:sz w:val="20"/>
          <w:szCs w:val="20"/>
        </w:rPr>
        <w:t>1x bezdrátová mikrofon</w:t>
      </w:r>
    </w:p>
    <w:p w14:paraId="63D78AC1" w14:textId="77777777" w:rsidR="00BF1FB3" w:rsidRDefault="00BF1FB3" w:rsidP="00BF1FB3">
      <w:pPr>
        <w:spacing w:after="0"/>
        <w:ind w:firstLine="708"/>
        <w:rPr>
          <w:rFonts w:ascii="Tabac Slab" w:hAnsi="Tabac Slab" w:cs="Arial"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16.00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Čeladenka: </w:t>
      </w:r>
      <w:r>
        <w:rPr>
          <w:rFonts w:ascii="Tabac Slab" w:hAnsi="Tabac Slab" w:cs="Arial"/>
          <w:bCs/>
          <w:color w:val="000000"/>
          <w:sz w:val="20"/>
          <w:szCs w:val="20"/>
        </w:rPr>
        <w:t>kontakt Jaromír Literák, tel. 605 062 731</w:t>
      </w:r>
    </w:p>
    <w:p w14:paraId="5EF2F3B7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  <w:r>
        <w:rPr>
          <w:b/>
          <w:bCs/>
          <w:sz w:val="20"/>
          <w:szCs w:val="20"/>
        </w:rPr>
        <w:t>17.00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AV Blues a Swing: </w:t>
      </w:r>
      <w:proofErr w:type="spellStart"/>
      <w:r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297C9903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</w:p>
    <w:p w14:paraId="2C06C04A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čtvrtek 21. 12. 202</w:t>
      </w:r>
      <w:r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color w:val="000000"/>
          <w:sz w:val="20"/>
          <w:szCs w:val="20"/>
        </w:rPr>
        <w:t>, akce od 15.00 do 19.00</w:t>
      </w:r>
    </w:p>
    <w:p w14:paraId="1A0B9334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(zvukové zkoušky 14.45 – 15.00, 15.30 – 16.00 a 16.45 - 17.00)</w:t>
      </w:r>
    </w:p>
    <w:p w14:paraId="491AEDD5" w14:textId="77777777" w:rsidR="00BF1FB3" w:rsidRDefault="00BF1FB3" w:rsidP="00BF1FB3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15.00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Sboreček</w:t>
      </w:r>
      <w:proofErr w:type="spellEnd"/>
      <w:r>
        <w:rPr>
          <w:b/>
          <w:bCs/>
          <w:sz w:val="20"/>
          <w:szCs w:val="20"/>
        </w:rPr>
        <w:t xml:space="preserve"> MŠ Pohádka: </w:t>
      </w:r>
      <w:r>
        <w:rPr>
          <w:rFonts w:cstheme="minorHAnsi"/>
          <w:sz w:val="20"/>
          <w:szCs w:val="20"/>
        </w:rPr>
        <w:t>4 stojanové mikrofony, připojení kláves</w:t>
      </w:r>
    </w:p>
    <w:p w14:paraId="2922EA35" w14:textId="77777777" w:rsidR="00BF1FB3" w:rsidRDefault="00BF1FB3" w:rsidP="00BF1FB3">
      <w:pPr>
        <w:spacing w:after="0"/>
        <w:ind w:firstLine="708"/>
        <w:rPr>
          <w:rFonts w:ascii="Tabac Slab" w:hAnsi="Tabac Slab" w:cs="Arial"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16.00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Tomáš Turek: </w:t>
      </w:r>
      <w:proofErr w:type="spellStart"/>
      <w:r>
        <w:rPr>
          <w:rFonts w:ascii="Tabac Slab" w:hAnsi="Tabac Slab" w:cs="Arial"/>
          <w:bCs/>
          <w:color w:val="000000"/>
          <w:sz w:val="20"/>
          <w:szCs w:val="20"/>
        </w:rPr>
        <w:t>stageplan</w:t>
      </w:r>
      <w:proofErr w:type="spellEnd"/>
    </w:p>
    <w:p w14:paraId="3B7FC753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  <w:r>
        <w:rPr>
          <w:b/>
          <w:bCs/>
          <w:sz w:val="20"/>
          <w:szCs w:val="20"/>
        </w:rPr>
        <w:t>17.00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Lucie </w:t>
      </w: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Redlová</w:t>
      </w:r>
      <w:proofErr w:type="spellEnd"/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 a Garde: </w:t>
      </w:r>
      <w:proofErr w:type="spellStart"/>
      <w:r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300E8D5A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</w:p>
    <w:p w14:paraId="39517323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pátek 22. 12. 202</w:t>
      </w:r>
      <w:r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color w:val="000000"/>
          <w:sz w:val="20"/>
          <w:szCs w:val="20"/>
        </w:rPr>
        <w:t>, akce od 15.00 do 19.00</w:t>
      </w:r>
    </w:p>
    <w:p w14:paraId="04BADD76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(15.30 – 16.00 a 16.45 - 17.00)</w:t>
      </w:r>
    </w:p>
    <w:p w14:paraId="0FCE9FE2" w14:textId="77777777" w:rsidR="00BF1FB3" w:rsidRDefault="00BF1FB3" w:rsidP="00BF1FB3">
      <w:pPr>
        <w:spacing w:after="0"/>
        <w:ind w:firstLine="708"/>
        <w:rPr>
          <w:rFonts w:ascii="Tabac Slab" w:hAnsi="Tabac Slab" w:cs="Arial"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16.00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FM Band: </w:t>
      </w:r>
      <w:proofErr w:type="spellStart"/>
      <w:r>
        <w:rPr>
          <w:rFonts w:ascii="Tabac Slab" w:hAnsi="Tabac Slab" w:cs="Arial"/>
          <w:bCs/>
          <w:color w:val="000000"/>
          <w:sz w:val="20"/>
          <w:szCs w:val="20"/>
        </w:rPr>
        <w:t>stageplan</w:t>
      </w:r>
      <w:proofErr w:type="spellEnd"/>
    </w:p>
    <w:p w14:paraId="04D8546E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  <w:r>
        <w:rPr>
          <w:b/>
          <w:bCs/>
          <w:sz w:val="20"/>
          <w:szCs w:val="20"/>
        </w:rPr>
        <w:t>17.00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Ondřej Fencl a Hromosvod: </w:t>
      </w:r>
      <w:proofErr w:type="spellStart"/>
      <w:r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7A2BC3B1" w14:textId="77777777" w:rsidR="00BF1FB3" w:rsidRDefault="00BF1FB3" w:rsidP="00BF1FB3">
      <w:pPr>
        <w:spacing w:after="0"/>
        <w:rPr>
          <w:rFonts w:ascii="Tabac Slab" w:hAnsi="Tabac Slab" w:cs="Arial"/>
          <w:sz w:val="20"/>
          <w:szCs w:val="20"/>
        </w:rPr>
      </w:pPr>
    </w:p>
    <w:p w14:paraId="7BFF654B" w14:textId="77777777" w:rsidR="00BF1FB3" w:rsidRDefault="00BF1FB3" w:rsidP="00BF1FB3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sobota 23. 12. 202</w:t>
      </w:r>
      <w:r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color w:val="000000"/>
          <w:sz w:val="20"/>
          <w:szCs w:val="20"/>
        </w:rPr>
        <w:t>, akce od 15.00 do 19.00</w:t>
      </w:r>
    </w:p>
    <w:p w14:paraId="0FDDE22A" w14:textId="77777777" w:rsidR="00BF1FB3" w:rsidRDefault="00BF1FB3" w:rsidP="00BF1FB3">
      <w:pPr>
        <w:pStyle w:val="Normlnweb3"/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(13.30 – 14.00, 14.45 – 15.00 a 15.45 - 16.00)</w:t>
      </w:r>
    </w:p>
    <w:p w14:paraId="4E3A18BC" w14:textId="77777777" w:rsidR="00BF1FB3" w:rsidRDefault="00BF1FB3" w:rsidP="00BF1FB3">
      <w:pPr>
        <w:spacing w:after="0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14.00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Bublifunk</w:t>
      </w:r>
      <w:proofErr w:type="spellEnd"/>
      <w:r>
        <w:rPr>
          <w:b/>
          <w:bCs/>
          <w:sz w:val="20"/>
          <w:szCs w:val="20"/>
        </w:rPr>
        <w:t xml:space="preserve"> Extra a Michal Michna: </w:t>
      </w:r>
      <w:proofErr w:type="spellStart"/>
      <w:r>
        <w:rPr>
          <w:sz w:val="20"/>
          <w:szCs w:val="20"/>
        </w:rPr>
        <w:t>stageplan</w:t>
      </w:r>
      <w:proofErr w:type="spellEnd"/>
    </w:p>
    <w:p w14:paraId="25D3B5F8" w14:textId="77777777" w:rsidR="00BF1FB3" w:rsidRDefault="00BF1FB3" w:rsidP="00BF1FB3">
      <w:pPr>
        <w:spacing w:after="0"/>
        <w:ind w:firstLine="708"/>
        <w:rPr>
          <w:rFonts w:ascii="Tabac Slab" w:hAnsi="Tabac Slab" w:cs="Arial"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15.00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Ondra Klímek a Radim Přidal: </w:t>
      </w:r>
      <w:proofErr w:type="spellStart"/>
      <w:r>
        <w:rPr>
          <w:rFonts w:ascii="Tabac Slab" w:hAnsi="Tabac Slab" w:cs="Arial"/>
          <w:bCs/>
          <w:color w:val="000000"/>
          <w:sz w:val="20"/>
          <w:szCs w:val="20"/>
        </w:rPr>
        <w:t>stageplan</w:t>
      </w:r>
      <w:proofErr w:type="spellEnd"/>
    </w:p>
    <w:p w14:paraId="45F8C47C" w14:textId="77777777" w:rsidR="00BF1FB3" w:rsidRDefault="00BF1FB3" w:rsidP="00BF1FB3">
      <w:pPr>
        <w:spacing w:after="0"/>
        <w:ind w:firstLine="708"/>
        <w:rPr>
          <w:rFonts w:ascii="Tabac Slab" w:hAnsi="Tabac Slab" w:cs="Arial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16.00</w:t>
      </w:r>
      <w:r>
        <w:rPr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Šuba Duba Band: </w:t>
      </w:r>
      <w:proofErr w:type="spellStart"/>
      <w:r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73969745" w14:textId="77777777" w:rsidR="00BF1FB3" w:rsidRDefault="00BF1FB3" w:rsidP="00BF1FB3">
      <w:pPr>
        <w:pStyle w:val="Normlnweb1"/>
        <w:spacing w:before="0" w:after="0" w:line="276" w:lineRule="auto"/>
        <w:ind w:firstLine="142"/>
        <w:rPr>
          <w:rFonts w:asciiTheme="minorHAnsi" w:hAnsiTheme="minorHAnsi" w:cstheme="minorHAnsi"/>
          <w:bCs/>
          <w:color w:val="000000"/>
        </w:rPr>
      </w:pPr>
    </w:p>
    <w:p w14:paraId="7F16EB1F" w14:textId="77777777" w:rsidR="00BF1FB3" w:rsidRDefault="00BF1FB3" w:rsidP="00BF1FB3">
      <w:pPr>
        <w:spacing w:after="0"/>
        <w:ind w:firstLine="708"/>
        <w:rPr>
          <w:rFonts w:cstheme="minorHAnsi"/>
        </w:rPr>
      </w:pPr>
    </w:p>
    <w:p w14:paraId="20DF8C7C" w14:textId="77777777" w:rsidR="00BF1FB3" w:rsidRDefault="00BF1FB3" w:rsidP="00BF1FB3">
      <w:pPr>
        <w:rPr>
          <w:rFonts w:cstheme="minorHAnsi"/>
          <w:color w:val="000000"/>
        </w:rPr>
      </w:pPr>
      <w:r w:rsidRPr="00BF1FB3">
        <w:rPr>
          <w:rFonts w:cstheme="minorHAnsi"/>
          <w:color w:val="000000"/>
        </w:rPr>
        <w:t>Vyhrazujeme si právo na změnu.</w:t>
      </w:r>
    </w:p>
    <w:p w14:paraId="1FC9A1CA" w14:textId="77777777" w:rsidR="00BF1FB3" w:rsidRDefault="00BF1FB3" w:rsidP="00BF1FB3">
      <w:pPr>
        <w:spacing w:after="0"/>
        <w:rPr>
          <w:rFonts w:cstheme="minorHAnsi"/>
          <w:color w:val="000000"/>
        </w:rPr>
      </w:pPr>
    </w:p>
    <w:p w14:paraId="5D3C1660" w14:textId="55DD2462" w:rsidR="00BF1FB3" w:rsidRPr="00BF1FB3" w:rsidRDefault="00BF1FB3" w:rsidP="00BF1FB3">
      <w:pPr>
        <w:spacing w:after="0"/>
        <w:rPr>
          <w:rFonts w:cstheme="minorHAnsi"/>
          <w:i/>
          <w:iCs/>
          <w:color w:val="000000"/>
        </w:rPr>
      </w:pPr>
      <w:r w:rsidRPr="00BF1FB3">
        <w:rPr>
          <w:rFonts w:cstheme="minorHAnsi"/>
          <w:i/>
          <w:iCs/>
          <w:color w:val="000000"/>
        </w:rPr>
        <w:t xml:space="preserve">ve Frýdku-Místku 27. 11. 2023 </w:t>
      </w:r>
    </w:p>
    <w:p w14:paraId="33FC7CDD" w14:textId="2E3C6003" w:rsidR="00BF1FB3" w:rsidRPr="00BF1FB3" w:rsidRDefault="00BF1FB3" w:rsidP="00BF1FB3">
      <w:pPr>
        <w:spacing w:after="0"/>
        <w:rPr>
          <w:rFonts w:cstheme="minorHAnsi"/>
          <w:i/>
          <w:iCs/>
          <w:color w:val="000000"/>
        </w:rPr>
      </w:pPr>
      <w:r w:rsidRPr="00BF1FB3">
        <w:rPr>
          <w:rFonts w:cstheme="minorHAnsi"/>
          <w:i/>
          <w:iCs/>
          <w:color w:val="000000"/>
        </w:rPr>
        <w:t>zpracovala: Linda Hartenbergerová</w:t>
      </w:r>
    </w:p>
    <w:p w14:paraId="784EFE6D" w14:textId="77777777" w:rsidR="00BF1FB3" w:rsidRDefault="00BF1FB3" w:rsidP="00BF1F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839B21" w14:textId="77777777" w:rsidR="00BF1FB3" w:rsidRDefault="00BF1FB3" w:rsidP="00BF1F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E2FA76" w14:textId="77777777" w:rsidR="00BF1FB3" w:rsidRDefault="00BF1FB3" w:rsidP="00BF1F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AF408E" w14:textId="77777777" w:rsidR="00BF1FB3" w:rsidRDefault="00BF1FB3" w:rsidP="00BF1FB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C4C7090" w14:textId="77777777" w:rsidR="00BF1FB3" w:rsidRDefault="00BF1FB3" w:rsidP="00BF1FB3">
      <w:pPr>
        <w:pStyle w:val="Normlnweb3"/>
        <w:spacing w:before="0" w:after="0"/>
        <w:rPr>
          <w:rFonts w:asciiTheme="minorHAnsi" w:hAnsiTheme="minorHAnsi" w:cstheme="minorHAnsi"/>
          <w:b/>
          <w:bCs/>
          <w:color w:val="000000"/>
        </w:rPr>
      </w:pPr>
    </w:p>
    <w:p w14:paraId="3B870A25" w14:textId="77777777" w:rsidR="00BF1FB3" w:rsidRDefault="00BF1FB3" w:rsidP="00BF1FB3">
      <w:pPr>
        <w:rPr>
          <w:rFonts w:cstheme="minorHAnsi"/>
        </w:rPr>
      </w:pPr>
    </w:p>
    <w:p w14:paraId="4CDF2D97" w14:textId="77777777" w:rsidR="00B654DE" w:rsidRPr="00B35B3A" w:rsidRDefault="00B654DE" w:rsidP="00BF1FB3">
      <w:pPr>
        <w:rPr>
          <w:rFonts w:ascii="Tabac Slab" w:hAnsi="Tabac Slab"/>
          <w:b/>
          <w:color w:val="FF0000"/>
          <w:sz w:val="19"/>
          <w:szCs w:val="19"/>
        </w:rPr>
      </w:pPr>
    </w:p>
    <w:sectPr w:rsidR="00B654DE" w:rsidRPr="00B35B3A" w:rsidSect="005E4FCE">
      <w:headerReference w:type="default" r:id="rId7"/>
      <w:footerReference w:type="default" r:id="rId8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bac Slab">
    <w:altName w:val="Calibri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054"/>
    <w:rsid w:val="00046387"/>
    <w:rsid w:val="00057966"/>
    <w:rsid w:val="00065646"/>
    <w:rsid w:val="000B6C7B"/>
    <w:rsid w:val="000C5266"/>
    <w:rsid w:val="00196966"/>
    <w:rsid w:val="001B06AD"/>
    <w:rsid w:val="001B636E"/>
    <w:rsid w:val="001D27EA"/>
    <w:rsid w:val="00245946"/>
    <w:rsid w:val="002A3B1B"/>
    <w:rsid w:val="002F0A83"/>
    <w:rsid w:val="00307283"/>
    <w:rsid w:val="00315273"/>
    <w:rsid w:val="00333D35"/>
    <w:rsid w:val="00387BA6"/>
    <w:rsid w:val="00431038"/>
    <w:rsid w:val="004B77F4"/>
    <w:rsid w:val="004F55C3"/>
    <w:rsid w:val="005B4FBD"/>
    <w:rsid w:val="005D344A"/>
    <w:rsid w:val="005E4FCE"/>
    <w:rsid w:val="005F73C5"/>
    <w:rsid w:val="00656041"/>
    <w:rsid w:val="006D41CA"/>
    <w:rsid w:val="006F033E"/>
    <w:rsid w:val="007636D6"/>
    <w:rsid w:val="00787D6C"/>
    <w:rsid w:val="007D18B6"/>
    <w:rsid w:val="00803DAC"/>
    <w:rsid w:val="008667FA"/>
    <w:rsid w:val="008A7574"/>
    <w:rsid w:val="008C6B87"/>
    <w:rsid w:val="009120AD"/>
    <w:rsid w:val="00914E20"/>
    <w:rsid w:val="00921006"/>
    <w:rsid w:val="009B3A3E"/>
    <w:rsid w:val="009D2F1B"/>
    <w:rsid w:val="00A064FF"/>
    <w:rsid w:val="00AB266D"/>
    <w:rsid w:val="00AE33D7"/>
    <w:rsid w:val="00AF1C65"/>
    <w:rsid w:val="00B06147"/>
    <w:rsid w:val="00B17C48"/>
    <w:rsid w:val="00B31485"/>
    <w:rsid w:val="00B35B3A"/>
    <w:rsid w:val="00B654DE"/>
    <w:rsid w:val="00B94D26"/>
    <w:rsid w:val="00BE5314"/>
    <w:rsid w:val="00BF1FB3"/>
    <w:rsid w:val="00C03982"/>
    <w:rsid w:val="00C3257E"/>
    <w:rsid w:val="00C7704B"/>
    <w:rsid w:val="00C77CC8"/>
    <w:rsid w:val="00CA038F"/>
    <w:rsid w:val="00CC4BD0"/>
    <w:rsid w:val="00D81DE5"/>
    <w:rsid w:val="00D847E1"/>
    <w:rsid w:val="00E70DF0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1947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8</cp:revision>
  <cp:lastPrinted>2023-11-28T09:07:00Z</cp:lastPrinted>
  <dcterms:created xsi:type="dcterms:W3CDTF">2022-06-15T12:55:00Z</dcterms:created>
  <dcterms:modified xsi:type="dcterms:W3CDTF">2023-11-28T14:33:00Z</dcterms:modified>
</cp:coreProperties>
</file>