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6809" w14:paraId="286C8550" w14:textId="77777777">
        <w:trPr>
          <w:trHeight w:val="100"/>
        </w:trPr>
        <w:tc>
          <w:tcPr>
            <w:tcW w:w="107" w:type="dxa"/>
          </w:tcPr>
          <w:p w14:paraId="322D47C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270AD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87FE7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AF7C90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4A6A4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B974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68FAC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02AB60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55F5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D646F2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582EFAB5" w14:textId="77777777" w:rsidTr="00C85913">
        <w:trPr>
          <w:trHeight w:val="340"/>
        </w:trPr>
        <w:tc>
          <w:tcPr>
            <w:tcW w:w="107" w:type="dxa"/>
          </w:tcPr>
          <w:p w14:paraId="664307E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331D0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EACCE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6809" w14:paraId="2C4E98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489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45F0CF" w14:textId="77777777" w:rsidR="00E96809" w:rsidRDefault="00E96809">
            <w:pPr>
              <w:spacing w:after="0" w:line="240" w:lineRule="auto"/>
            </w:pPr>
          </w:p>
        </w:tc>
        <w:tc>
          <w:tcPr>
            <w:tcW w:w="2422" w:type="dxa"/>
          </w:tcPr>
          <w:p w14:paraId="1D4D790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28E97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177F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3EA43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E96809" w14:paraId="374C63CF" w14:textId="77777777">
        <w:trPr>
          <w:trHeight w:val="167"/>
        </w:trPr>
        <w:tc>
          <w:tcPr>
            <w:tcW w:w="107" w:type="dxa"/>
          </w:tcPr>
          <w:p w14:paraId="1D54E106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4972E7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9EBF3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6D8F8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9495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ECFF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D1643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3BF8E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7C93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E6DF0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15EC6A60" w14:textId="77777777" w:rsidTr="00C85913">
        <w:tc>
          <w:tcPr>
            <w:tcW w:w="107" w:type="dxa"/>
          </w:tcPr>
          <w:p w14:paraId="089DCAF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7FA27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87C4E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96809" w14:paraId="2B169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DBC9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041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C61B" w14:textId="77777777" w:rsidR="00E96809" w:rsidRDefault="00C859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F85D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99A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F6A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146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DE6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47B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F5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5913" w14:paraId="42EFBA96" w14:textId="77777777" w:rsidTr="00C859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BAB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7D8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432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379511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DB8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B6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953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2E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E9F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A9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64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FB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3C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E75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85913" w14:paraId="155D1982" w14:textId="77777777" w:rsidTr="00C859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8977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CC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2BA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36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C5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837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7C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85913" w14:paraId="694AC6E0" w14:textId="77777777" w:rsidTr="00C859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B02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F53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15FA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2F2A8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BE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B7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46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23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7A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CB1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988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9B0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3EC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BE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6809" w14:paraId="5EDF3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B1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103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8BD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79D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D6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EB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619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B86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FE4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4F0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85913" w14:paraId="6B23C29F" w14:textId="77777777" w:rsidTr="00C859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333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D2B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25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82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37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EF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46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85913" w14:paraId="5A40F4CF" w14:textId="77777777" w:rsidTr="00C859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63F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F6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7CF7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3936DA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451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61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D9D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E3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D2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EA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6D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EE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05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B48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6809" w14:paraId="5A391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865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EC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C9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F5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77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0B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C1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1C9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3AC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CD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85913" w14:paraId="2CCE4B6E" w14:textId="77777777" w:rsidTr="00C859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7A2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83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37C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9AC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707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50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E2A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85913" w14:paraId="00B1D5F9" w14:textId="77777777" w:rsidTr="00C859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33B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744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67F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08763F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125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816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B7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C98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93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73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245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0CE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33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08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85913" w14:paraId="4F83FA7C" w14:textId="77777777" w:rsidTr="00C859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7829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07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BC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46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CA8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0DA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99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85913" w14:paraId="4B091156" w14:textId="77777777" w:rsidTr="00C859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5B9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E66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2A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240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89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EBD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5EAEA9B" w14:textId="77777777" w:rsidR="00E96809" w:rsidRDefault="00E96809">
            <w:pPr>
              <w:spacing w:after="0" w:line="240" w:lineRule="auto"/>
            </w:pPr>
          </w:p>
        </w:tc>
        <w:tc>
          <w:tcPr>
            <w:tcW w:w="15" w:type="dxa"/>
          </w:tcPr>
          <w:p w14:paraId="35CFEAF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74F51F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E96809" w14:paraId="31DFDE79" w14:textId="77777777">
        <w:trPr>
          <w:trHeight w:val="124"/>
        </w:trPr>
        <w:tc>
          <w:tcPr>
            <w:tcW w:w="107" w:type="dxa"/>
          </w:tcPr>
          <w:p w14:paraId="29B99CA0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A5EF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DB314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FF60EB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35DA3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0FDFE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1CD1E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ADD346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F196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DFFED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5FDF3A40" w14:textId="77777777" w:rsidTr="00C85913">
        <w:trPr>
          <w:trHeight w:val="340"/>
        </w:trPr>
        <w:tc>
          <w:tcPr>
            <w:tcW w:w="107" w:type="dxa"/>
          </w:tcPr>
          <w:p w14:paraId="74668459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6809" w14:paraId="68F8A3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339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9584C5" w14:textId="77777777" w:rsidR="00E96809" w:rsidRDefault="00E96809">
            <w:pPr>
              <w:spacing w:after="0" w:line="240" w:lineRule="auto"/>
            </w:pPr>
          </w:p>
        </w:tc>
        <w:tc>
          <w:tcPr>
            <w:tcW w:w="40" w:type="dxa"/>
          </w:tcPr>
          <w:p w14:paraId="31A4F30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0B731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4BDBC6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B3CA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1D682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E96809" w14:paraId="06D53AA0" w14:textId="77777777">
        <w:trPr>
          <w:trHeight w:val="225"/>
        </w:trPr>
        <w:tc>
          <w:tcPr>
            <w:tcW w:w="107" w:type="dxa"/>
          </w:tcPr>
          <w:p w14:paraId="11CAA15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9D26C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590C3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EF54F8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9B768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FCB80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CEC3E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DEC39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C4436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1AF0C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509BF506" w14:textId="77777777" w:rsidTr="00C85913">
        <w:tc>
          <w:tcPr>
            <w:tcW w:w="107" w:type="dxa"/>
          </w:tcPr>
          <w:p w14:paraId="3D36C8BE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6809" w14:paraId="6E53D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F8D6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573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826D" w14:textId="77777777" w:rsidR="00E96809" w:rsidRDefault="00C859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44F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B0E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C16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AE7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6FE9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1160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C4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5913" w14:paraId="025232B2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786F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FDB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C1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021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34B52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8CB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45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E6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2D7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291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96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14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22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95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39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 Kč</w:t>
                  </w:r>
                </w:p>
              </w:tc>
            </w:tr>
            <w:tr w:rsidR="00E96809" w14:paraId="5BC50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47E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1A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B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E21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B2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0CF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A3F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9F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2D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68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 Kč</w:t>
                  </w:r>
                </w:p>
              </w:tc>
            </w:tr>
            <w:tr w:rsidR="00E96809" w14:paraId="6A610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CE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BCF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552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65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27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EC9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F1C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96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19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A7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283,66 Kč</w:t>
                  </w:r>
                </w:p>
              </w:tc>
            </w:tr>
            <w:tr w:rsidR="00E96809" w14:paraId="6AC82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CF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1B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3B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D5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92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F1C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9A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83D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9B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30D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 Kč</w:t>
                  </w:r>
                </w:p>
              </w:tc>
            </w:tr>
            <w:tr w:rsidR="00E96809" w14:paraId="5938B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20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3AC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B3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F2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0A9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B1C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8F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A10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4EA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23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127,91 Kč</w:t>
                  </w:r>
                </w:p>
              </w:tc>
            </w:tr>
            <w:tr w:rsidR="00E96809" w14:paraId="621B7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794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623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ED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920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6C5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52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07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783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4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6A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E96809" w14:paraId="556D8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5AD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A7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E3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8F1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522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83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1FD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4FB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88B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58E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104,18 Kč</w:t>
                  </w:r>
                </w:p>
              </w:tc>
            </w:tr>
            <w:tr w:rsidR="00C85913" w14:paraId="55EFF3AA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E4B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CDF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DA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7A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93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B7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2A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784,05 Kč</w:t>
                  </w:r>
                </w:p>
              </w:tc>
            </w:tr>
            <w:tr w:rsidR="00C85913" w14:paraId="3B565A3B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9BCB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679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D39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34E1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675A5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4FA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27F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D7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C6D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A2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B5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19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24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46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194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929,43 Kč</w:t>
                  </w:r>
                </w:p>
              </w:tc>
            </w:tr>
            <w:tr w:rsidR="00C85913" w14:paraId="61871695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56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2BB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EC6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66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A6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BE1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53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929,43 Kč</w:t>
                  </w:r>
                </w:p>
              </w:tc>
            </w:tr>
            <w:tr w:rsidR="00C85913" w14:paraId="52689D8F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B4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F68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BEC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6C4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19502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76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00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87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3CC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B0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5C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A9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22C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1A6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EE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397,61 Kč</w:t>
                  </w:r>
                </w:p>
              </w:tc>
            </w:tr>
            <w:tr w:rsidR="00E96809" w14:paraId="747B2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C5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F9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2D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DBA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C1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FD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B3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477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C2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57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152,37 Kč</w:t>
                  </w:r>
                </w:p>
              </w:tc>
            </w:tr>
            <w:tr w:rsidR="00E96809" w14:paraId="43FA3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1A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973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725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71C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B4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BDF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3C5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0D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5D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38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599,15 Kč</w:t>
                  </w:r>
                </w:p>
              </w:tc>
            </w:tr>
            <w:tr w:rsidR="00E96809" w14:paraId="2DF42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1E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01D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C5E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F5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29B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6CA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239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68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0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988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383,43 Kč</w:t>
                  </w:r>
                </w:p>
              </w:tc>
            </w:tr>
            <w:tr w:rsidR="00E96809" w14:paraId="7118F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12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82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BF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41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2F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09E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7FD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F6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6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B2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794,07 Kč</w:t>
                  </w:r>
                </w:p>
              </w:tc>
            </w:tr>
            <w:tr w:rsidR="00E96809" w14:paraId="07F28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5D7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81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4AA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E6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6C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1E4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39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E1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88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06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E96809" w14:paraId="1F65F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4D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08E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EB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577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CF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244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9DF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102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BF0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556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178,29 Kč</w:t>
                  </w:r>
                </w:p>
              </w:tc>
            </w:tr>
            <w:tr w:rsidR="00E96809" w14:paraId="19DEC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B35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67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CE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C0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729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C4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0D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330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6C1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C7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207,01 Kč</w:t>
                  </w:r>
                </w:p>
              </w:tc>
            </w:tr>
            <w:tr w:rsidR="00E96809" w14:paraId="4D50D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9B1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C6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F5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43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8C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FC9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95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ED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726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91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 Kč</w:t>
                  </w:r>
                </w:p>
              </w:tc>
            </w:tr>
            <w:tr w:rsidR="00C85913" w14:paraId="48525ACF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D172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36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E7D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C2E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9F9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51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A8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3 714,40 Kč</w:t>
                  </w:r>
                </w:p>
              </w:tc>
            </w:tr>
            <w:tr w:rsidR="00C85913" w14:paraId="0BF4AE45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427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B2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2A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AE6F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58274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DA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EF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BE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9C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6C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65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0D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35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BA7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27E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125,26 Kč</w:t>
                  </w:r>
                </w:p>
              </w:tc>
            </w:tr>
            <w:tr w:rsidR="00E96809" w14:paraId="52B5E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2B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CD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006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9A1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F4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DB7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87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B2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DE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C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E96809" w14:paraId="3F3FE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70A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EA7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B7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F3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CC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D2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0CC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E8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25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66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E96809" w14:paraId="56DC9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C37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153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4F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2BA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189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07B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29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76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4B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6A3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 Kč</w:t>
                  </w:r>
                </w:p>
              </w:tc>
            </w:tr>
            <w:tr w:rsidR="00E96809" w14:paraId="61377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A2D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F40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69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241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D3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291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5F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C38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9F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9C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E96809" w14:paraId="6BDAE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53C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119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F1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10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8F6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B3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A06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ED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59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AD7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 Kč</w:t>
                  </w:r>
                </w:p>
              </w:tc>
            </w:tr>
            <w:tr w:rsidR="00E96809" w14:paraId="190EA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D8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FA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E3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8D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0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FD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AC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E2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EE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534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1 267,55 Kč</w:t>
                  </w:r>
                </w:p>
              </w:tc>
            </w:tr>
            <w:tr w:rsidR="00E96809" w14:paraId="7EF3E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7CE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76D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EB4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B0A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D6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8A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B89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733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D03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692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E96809" w14:paraId="6223C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6E0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33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EA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7A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D7D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CB0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1A9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1D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932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390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 Kč</w:t>
                  </w:r>
                </w:p>
              </w:tc>
            </w:tr>
            <w:tr w:rsidR="00E96809" w14:paraId="6AF46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D2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941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DB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83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B5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24B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15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AE8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D0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41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427,49 Kč</w:t>
                  </w:r>
                </w:p>
              </w:tc>
            </w:tr>
            <w:tr w:rsidR="00E96809" w14:paraId="5AC2F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A2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BBE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8E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E6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740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E34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6D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2C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F8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604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 Kč</w:t>
                  </w:r>
                </w:p>
              </w:tc>
            </w:tr>
            <w:tr w:rsidR="00E96809" w14:paraId="753B1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DD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F8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B6E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AE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81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33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74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15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176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9C9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 Kč</w:t>
                  </w:r>
                </w:p>
              </w:tc>
            </w:tr>
            <w:tr w:rsidR="00E96809" w14:paraId="55506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EDC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60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0F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46F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74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494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B9E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63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8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28B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E96809" w14:paraId="0E25F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A22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3D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C9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1C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7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A9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D3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81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66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6B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161,09 Kč</w:t>
                  </w:r>
                </w:p>
              </w:tc>
            </w:tr>
            <w:tr w:rsidR="00E96809" w14:paraId="33BC8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CB4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DD9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088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44D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96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0D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A1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ED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1E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F2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E96809" w14:paraId="2392B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1F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F9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4F5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89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94A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F3A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85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7D7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D84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07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568,73 Kč</w:t>
                  </w:r>
                </w:p>
              </w:tc>
            </w:tr>
            <w:tr w:rsidR="00E96809" w14:paraId="2B786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C3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D89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87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EE9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F6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151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52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09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0C6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30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222,67 Kč</w:t>
                  </w:r>
                </w:p>
              </w:tc>
            </w:tr>
            <w:tr w:rsidR="00E96809" w14:paraId="6921A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1F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1D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AB7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D15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1AB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D0B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4F9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81F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5D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EA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400,06 Kč</w:t>
                  </w:r>
                </w:p>
              </w:tc>
            </w:tr>
            <w:tr w:rsidR="00E96809" w14:paraId="597B6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AD2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008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C6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57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8BE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76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2C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1E2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87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9F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 Kč</w:t>
                  </w:r>
                </w:p>
              </w:tc>
            </w:tr>
            <w:tr w:rsidR="00E96809" w14:paraId="4AE72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03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4B8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65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24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488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96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D9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49E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73B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22C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310,11 Kč</w:t>
                  </w:r>
                </w:p>
              </w:tc>
            </w:tr>
            <w:tr w:rsidR="00E96809" w14:paraId="1AECF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99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9B3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C01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97B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B0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A8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E22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AB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AD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C8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 Kč</w:t>
                  </w:r>
                </w:p>
              </w:tc>
            </w:tr>
            <w:tr w:rsidR="00E96809" w14:paraId="73FDF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12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46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9F8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96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AF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34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85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75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F6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01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 Kč</w:t>
                  </w:r>
                </w:p>
              </w:tc>
            </w:tr>
            <w:tr w:rsidR="00E96809" w14:paraId="7DA86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DDF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70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89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F8D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31D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31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F8C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877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ECD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E8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E96809" w14:paraId="4218F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576D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9B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1F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90A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58E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73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00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9B6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AAB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33E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58,11 Kč</w:t>
                  </w:r>
                </w:p>
              </w:tc>
            </w:tr>
            <w:tr w:rsidR="00E96809" w14:paraId="61119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5B9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CB3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B86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FC7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22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B6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9E5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F16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E40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BD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 Kč</w:t>
                  </w:r>
                </w:p>
              </w:tc>
            </w:tr>
            <w:tr w:rsidR="00E96809" w14:paraId="41E16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A04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45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8C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15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0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A1A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DA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77F7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91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CB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 Kč</w:t>
                  </w:r>
                </w:p>
              </w:tc>
            </w:tr>
            <w:tr w:rsidR="00E96809" w14:paraId="74C7A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D1F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F1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78B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C9C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24E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F3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BA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4A8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28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B3E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327,14 Kč</w:t>
                  </w:r>
                </w:p>
              </w:tc>
            </w:tr>
            <w:tr w:rsidR="00E96809" w14:paraId="23129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D16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B88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ECA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C2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6A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7B6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B2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516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F3B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A36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 Kč</w:t>
                  </w:r>
                </w:p>
              </w:tc>
            </w:tr>
            <w:tr w:rsidR="00E96809" w14:paraId="00F60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0C8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EA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EF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3B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F27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C8C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C3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EA2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9E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AD9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E96809" w14:paraId="58589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EA4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B4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27A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2BE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CDC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63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281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CB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338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FB0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 Kč</w:t>
                  </w:r>
                </w:p>
              </w:tc>
            </w:tr>
            <w:tr w:rsidR="00E96809" w14:paraId="3E09B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1C7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C3F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BB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1A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149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289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E76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2DA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EF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83E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 Kč</w:t>
                  </w:r>
                </w:p>
              </w:tc>
            </w:tr>
            <w:tr w:rsidR="00C85913" w14:paraId="1D22C10B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241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108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7A9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16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DD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392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C9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4 842,36 Kč</w:t>
                  </w:r>
                </w:p>
              </w:tc>
            </w:tr>
            <w:tr w:rsidR="00C85913" w14:paraId="5BBC9D1F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8AB4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Přeseka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9D9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BBE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E1F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5F48F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180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34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D44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8C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5DD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405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89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D35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5BF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94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1 679,31 Kč</w:t>
                  </w:r>
                </w:p>
              </w:tc>
            </w:tr>
            <w:tr w:rsidR="00E96809" w14:paraId="24DF6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C23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AD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87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1DD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C1C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BE6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27B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6B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20E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B84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 Kč</w:t>
                  </w:r>
                </w:p>
              </w:tc>
            </w:tr>
            <w:tr w:rsidR="00E96809" w14:paraId="5FFC8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FF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4B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A7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3D3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50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ED4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0D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8D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F7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B24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C85913" w14:paraId="458B8CB2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03C7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CF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8DB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B8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C7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B3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835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1 773,23 Kč</w:t>
                  </w:r>
                </w:p>
              </w:tc>
            </w:tr>
            <w:tr w:rsidR="00C85913" w14:paraId="1DBC4B05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371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4E8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0E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CBED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28DCE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57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97D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CC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82F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96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07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91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EF3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D9B6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EE5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 Kč</w:t>
                  </w:r>
                </w:p>
              </w:tc>
            </w:tr>
            <w:tr w:rsidR="00C85913" w14:paraId="15C909B6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A1C8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B5B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BB9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93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6DF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931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67C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6,31 Kč</w:t>
                  </w:r>
                </w:p>
              </w:tc>
            </w:tr>
            <w:tr w:rsidR="00C85913" w14:paraId="343E2BE9" w14:textId="77777777" w:rsidTr="00C85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A77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FD99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B5B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7B9" w14:textId="77777777" w:rsidR="00E96809" w:rsidRDefault="00E96809">
                  <w:pPr>
                    <w:spacing w:after="0" w:line="240" w:lineRule="auto"/>
                  </w:pPr>
                </w:p>
              </w:tc>
            </w:tr>
            <w:tr w:rsidR="00E96809" w14:paraId="45F1F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4C1B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861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759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DC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EFCF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941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F0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476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34C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0B23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149,63 Kč</w:t>
                  </w:r>
                </w:p>
              </w:tc>
            </w:tr>
            <w:tr w:rsidR="00E96809" w14:paraId="34F1D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DA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845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609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57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32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3DC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EE3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FB2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8FF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932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 Kč</w:t>
                  </w:r>
                </w:p>
              </w:tc>
            </w:tr>
            <w:tr w:rsidR="00E96809" w14:paraId="71320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CB2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EC5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07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51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298A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4D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308E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FE5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9C1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ACD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 Kč</w:t>
                  </w:r>
                </w:p>
              </w:tc>
            </w:tr>
            <w:tr w:rsidR="00C85913" w14:paraId="07F0CD65" w14:textId="77777777" w:rsidTr="00C85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6A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EA0C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CD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291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C53A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F73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0AB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293,61 Kč</w:t>
                  </w:r>
                </w:p>
              </w:tc>
            </w:tr>
            <w:tr w:rsidR="00C85913" w14:paraId="6C0EEF32" w14:textId="77777777" w:rsidTr="00C859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4BCC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107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90 181,00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C7E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B64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191" w14:textId="77777777" w:rsidR="00E96809" w:rsidRDefault="00E968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348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12 343,39 Kč</w:t>
                  </w:r>
                </w:p>
              </w:tc>
            </w:tr>
          </w:tbl>
          <w:p w14:paraId="13FB3A4B" w14:textId="77777777" w:rsidR="00E96809" w:rsidRDefault="00E96809">
            <w:pPr>
              <w:spacing w:after="0" w:line="240" w:lineRule="auto"/>
            </w:pPr>
          </w:p>
        </w:tc>
        <w:tc>
          <w:tcPr>
            <w:tcW w:w="40" w:type="dxa"/>
          </w:tcPr>
          <w:p w14:paraId="216F9460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E96809" w14:paraId="38E9FF8E" w14:textId="77777777">
        <w:trPr>
          <w:trHeight w:val="107"/>
        </w:trPr>
        <w:tc>
          <w:tcPr>
            <w:tcW w:w="107" w:type="dxa"/>
          </w:tcPr>
          <w:p w14:paraId="0A13D25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78B09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1C578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574789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03D17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491E3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DBF4D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10E75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7732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A9A9C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0381AA53" w14:textId="77777777" w:rsidTr="00C85913">
        <w:trPr>
          <w:trHeight w:val="30"/>
        </w:trPr>
        <w:tc>
          <w:tcPr>
            <w:tcW w:w="107" w:type="dxa"/>
          </w:tcPr>
          <w:p w14:paraId="03FDBCDC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3085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96809" w14:paraId="6052953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787F" w14:textId="77777777" w:rsidR="00E96809" w:rsidRDefault="00C859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B348E7E" w14:textId="77777777" w:rsidR="00E96809" w:rsidRDefault="00E96809">
            <w:pPr>
              <w:spacing w:after="0" w:line="240" w:lineRule="auto"/>
            </w:pPr>
          </w:p>
        </w:tc>
        <w:tc>
          <w:tcPr>
            <w:tcW w:w="1869" w:type="dxa"/>
          </w:tcPr>
          <w:p w14:paraId="06EB612F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C045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3E72C3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C58CC9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6F53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A95CD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C85913" w14:paraId="4772CDD1" w14:textId="77777777" w:rsidTr="00C85913">
        <w:trPr>
          <w:trHeight w:val="310"/>
        </w:trPr>
        <w:tc>
          <w:tcPr>
            <w:tcW w:w="107" w:type="dxa"/>
          </w:tcPr>
          <w:p w14:paraId="206FE54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AC3CE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AF6A3D5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8E594C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47887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908431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96809" w14:paraId="185289C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200" w14:textId="77777777" w:rsidR="00E96809" w:rsidRDefault="00C859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12 343</w:t>
                  </w:r>
                </w:p>
              </w:tc>
            </w:tr>
          </w:tbl>
          <w:p w14:paraId="317BEDC9" w14:textId="77777777" w:rsidR="00E96809" w:rsidRDefault="00E96809">
            <w:pPr>
              <w:spacing w:after="0" w:line="240" w:lineRule="auto"/>
            </w:pPr>
          </w:p>
        </w:tc>
        <w:tc>
          <w:tcPr>
            <w:tcW w:w="15" w:type="dxa"/>
          </w:tcPr>
          <w:p w14:paraId="7A5DF9B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2603E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  <w:tr w:rsidR="00E96809" w14:paraId="2D5299C7" w14:textId="77777777">
        <w:trPr>
          <w:trHeight w:val="137"/>
        </w:trPr>
        <w:tc>
          <w:tcPr>
            <w:tcW w:w="107" w:type="dxa"/>
          </w:tcPr>
          <w:p w14:paraId="1A4E939C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1997E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A5E1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28D16E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73577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CADB2A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46B84B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18ED84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C9362" w14:textId="77777777" w:rsidR="00E96809" w:rsidRDefault="00E968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ED373" w14:textId="77777777" w:rsidR="00E96809" w:rsidRDefault="00E96809">
            <w:pPr>
              <w:pStyle w:val="EmptyCellLayoutStyle"/>
              <w:spacing w:after="0" w:line="240" w:lineRule="auto"/>
            </w:pPr>
          </w:p>
        </w:tc>
      </w:tr>
    </w:tbl>
    <w:p w14:paraId="54E22735" w14:textId="77777777" w:rsidR="00E96809" w:rsidRDefault="00E96809">
      <w:pPr>
        <w:spacing w:after="0" w:line="240" w:lineRule="auto"/>
      </w:pPr>
    </w:p>
    <w:sectPr w:rsidR="00E968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4427" w14:textId="77777777" w:rsidR="00000000" w:rsidRDefault="00C85913">
      <w:pPr>
        <w:spacing w:after="0" w:line="240" w:lineRule="auto"/>
      </w:pPr>
      <w:r>
        <w:separator/>
      </w:r>
    </w:p>
  </w:endnote>
  <w:endnote w:type="continuationSeparator" w:id="0">
    <w:p w14:paraId="26ED7A0D" w14:textId="77777777" w:rsidR="00000000" w:rsidRDefault="00C8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96809" w14:paraId="47EA22D6" w14:textId="77777777">
      <w:tc>
        <w:tcPr>
          <w:tcW w:w="8570" w:type="dxa"/>
        </w:tcPr>
        <w:p w14:paraId="51EB4BAB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C2BF41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2FFC2D" w14:textId="77777777" w:rsidR="00E96809" w:rsidRDefault="00E96809">
          <w:pPr>
            <w:pStyle w:val="EmptyCellLayoutStyle"/>
            <w:spacing w:after="0" w:line="240" w:lineRule="auto"/>
          </w:pPr>
        </w:p>
      </w:tc>
    </w:tr>
    <w:tr w:rsidR="00E96809" w14:paraId="57DE755C" w14:textId="77777777">
      <w:tc>
        <w:tcPr>
          <w:tcW w:w="8570" w:type="dxa"/>
        </w:tcPr>
        <w:p w14:paraId="7C47596F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6809" w14:paraId="0237CC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3EF487" w14:textId="77777777" w:rsidR="00E96809" w:rsidRDefault="00C859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BEE51E" w14:textId="77777777" w:rsidR="00E96809" w:rsidRDefault="00E96809">
          <w:pPr>
            <w:spacing w:after="0" w:line="240" w:lineRule="auto"/>
          </w:pPr>
        </w:p>
      </w:tc>
      <w:tc>
        <w:tcPr>
          <w:tcW w:w="55" w:type="dxa"/>
        </w:tcPr>
        <w:p w14:paraId="03686B06" w14:textId="77777777" w:rsidR="00E96809" w:rsidRDefault="00E96809">
          <w:pPr>
            <w:pStyle w:val="EmptyCellLayoutStyle"/>
            <w:spacing w:after="0" w:line="240" w:lineRule="auto"/>
          </w:pPr>
        </w:p>
      </w:tc>
    </w:tr>
    <w:tr w:rsidR="00E96809" w14:paraId="64DB639E" w14:textId="77777777">
      <w:tc>
        <w:tcPr>
          <w:tcW w:w="8570" w:type="dxa"/>
        </w:tcPr>
        <w:p w14:paraId="0C491C66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31D97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230DF6" w14:textId="77777777" w:rsidR="00E96809" w:rsidRDefault="00E968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F3C6" w14:textId="77777777" w:rsidR="00000000" w:rsidRDefault="00C85913">
      <w:pPr>
        <w:spacing w:after="0" w:line="240" w:lineRule="auto"/>
      </w:pPr>
      <w:r>
        <w:separator/>
      </w:r>
    </w:p>
  </w:footnote>
  <w:footnote w:type="continuationSeparator" w:id="0">
    <w:p w14:paraId="135CAB1D" w14:textId="77777777" w:rsidR="00000000" w:rsidRDefault="00C8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96809" w14:paraId="17E811D0" w14:textId="77777777">
      <w:tc>
        <w:tcPr>
          <w:tcW w:w="148" w:type="dxa"/>
        </w:tcPr>
        <w:p w14:paraId="0ACA3211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EF6B27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EE7AC1" w14:textId="77777777" w:rsidR="00E96809" w:rsidRDefault="00E96809">
          <w:pPr>
            <w:pStyle w:val="EmptyCellLayoutStyle"/>
            <w:spacing w:after="0" w:line="240" w:lineRule="auto"/>
          </w:pPr>
        </w:p>
      </w:tc>
    </w:tr>
    <w:tr w:rsidR="00E96809" w14:paraId="3AA42A2F" w14:textId="77777777">
      <w:tc>
        <w:tcPr>
          <w:tcW w:w="148" w:type="dxa"/>
        </w:tcPr>
        <w:p w14:paraId="3D0007EB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6809" w14:paraId="06FF196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3C946B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016A2BD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F6E0CA5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E7E390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121269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590CCD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4CF953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D05D1DF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51475C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2B44E7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</w:tr>
          <w:tr w:rsidR="00C85913" w14:paraId="0C943D42" w14:textId="77777777" w:rsidTr="00C859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7E42D6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96809" w14:paraId="5435E4B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6CAFC" w14:textId="77777777" w:rsidR="00E96809" w:rsidRDefault="00C859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35N06/17</w:t>
                      </w:r>
                    </w:p>
                  </w:tc>
                </w:tr>
              </w:tbl>
              <w:p w14:paraId="3293F8AE" w14:textId="77777777" w:rsidR="00E96809" w:rsidRDefault="00E968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F776C6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</w:tr>
          <w:tr w:rsidR="00E96809" w14:paraId="7CD5A01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FED0B7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99B7C0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2B0E39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DCD99DE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94A878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100718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ECF52A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86371B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FCE165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5FD0AF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</w:tr>
          <w:tr w:rsidR="00E96809" w14:paraId="6366E92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6C70DF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96809" w14:paraId="454A33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2EA10" w14:textId="77777777" w:rsidR="00E96809" w:rsidRDefault="00C859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A62DC8" w14:textId="77777777" w:rsidR="00E96809" w:rsidRDefault="00E968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3736A8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96809" w14:paraId="5DFF18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8C58A" w14:textId="77777777" w:rsidR="00E96809" w:rsidRDefault="00C859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28.11.2023</w:t>
                      </w:r>
                    </w:p>
                  </w:tc>
                </w:tr>
              </w:tbl>
              <w:p w14:paraId="1E53FB4C" w14:textId="77777777" w:rsidR="00E96809" w:rsidRDefault="00E968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DC445D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96809" w14:paraId="389C4EA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6EA4" w14:textId="77777777" w:rsidR="00E96809" w:rsidRDefault="00C859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82955D" w14:textId="77777777" w:rsidR="00E96809" w:rsidRDefault="00E968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A9072C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96809" w14:paraId="42D87CD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4FC87" w14:textId="77777777" w:rsidR="00E96809" w:rsidRDefault="00C859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63A2DFC" w14:textId="77777777" w:rsidR="00E96809" w:rsidRDefault="00E968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02D9EB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6EB6C7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</w:tr>
          <w:tr w:rsidR="00E96809" w14:paraId="4559A38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0B61F1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B96685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9EBB7C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8B3C3E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92F934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16F2232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7FBDFE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A88D58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433B2B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419E10" w14:textId="77777777" w:rsidR="00E96809" w:rsidRDefault="00E968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E44CF7" w14:textId="77777777" w:rsidR="00E96809" w:rsidRDefault="00E96809">
          <w:pPr>
            <w:spacing w:after="0" w:line="240" w:lineRule="auto"/>
          </w:pPr>
        </w:p>
      </w:tc>
      <w:tc>
        <w:tcPr>
          <w:tcW w:w="40" w:type="dxa"/>
        </w:tcPr>
        <w:p w14:paraId="4369530E" w14:textId="77777777" w:rsidR="00E96809" w:rsidRDefault="00E96809">
          <w:pPr>
            <w:pStyle w:val="EmptyCellLayoutStyle"/>
            <w:spacing w:after="0" w:line="240" w:lineRule="auto"/>
          </w:pPr>
        </w:p>
      </w:tc>
    </w:tr>
    <w:tr w:rsidR="00E96809" w14:paraId="11326356" w14:textId="77777777">
      <w:tc>
        <w:tcPr>
          <w:tcW w:w="148" w:type="dxa"/>
        </w:tcPr>
        <w:p w14:paraId="46F32EB5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53A33A" w14:textId="77777777" w:rsidR="00E96809" w:rsidRDefault="00E968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A9E13A" w14:textId="77777777" w:rsidR="00E96809" w:rsidRDefault="00E968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7396189">
    <w:abstractNumId w:val="0"/>
  </w:num>
  <w:num w:numId="2" w16cid:durableId="1877280041">
    <w:abstractNumId w:val="1"/>
  </w:num>
  <w:num w:numId="3" w16cid:durableId="1541282327">
    <w:abstractNumId w:val="2"/>
  </w:num>
  <w:num w:numId="4" w16cid:durableId="816142384">
    <w:abstractNumId w:val="3"/>
  </w:num>
  <w:num w:numId="5" w16cid:durableId="1138450198">
    <w:abstractNumId w:val="4"/>
  </w:num>
  <w:num w:numId="6" w16cid:durableId="1424451075">
    <w:abstractNumId w:val="5"/>
  </w:num>
  <w:num w:numId="7" w16cid:durableId="1313557259">
    <w:abstractNumId w:val="6"/>
  </w:num>
  <w:num w:numId="8" w16cid:durableId="21826106">
    <w:abstractNumId w:val="7"/>
  </w:num>
  <w:num w:numId="9" w16cid:durableId="1320696470">
    <w:abstractNumId w:val="8"/>
  </w:num>
  <w:num w:numId="10" w16cid:durableId="2001930772">
    <w:abstractNumId w:val="9"/>
  </w:num>
  <w:num w:numId="11" w16cid:durableId="502356330">
    <w:abstractNumId w:val="10"/>
  </w:num>
  <w:num w:numId="12" w16cid:durableId="1710062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09"/>
    <w:rsid w:val="00C85913"/>
    <w:rsid w:val="00E9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E6FB"/>
  <w15:docId w15:val="{C365193D-A58C-4138-B2D0-76594758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3436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Svitáková Andrea DiS.</dc:creator>
  <dc:description/>
  <cp:lastModifiedBy>Svitáková Andrea DiS.</cp:lastModifiedBy>
  <cp:revision>2</cp:revision>
  <dcterms:created xsi:type="dcterms:W3CDTF">2023-11-28T09:17:00Z</dcterms:created>
  <dcterms:modified xsi:type="dcterms:W3CDTF">2023-11-28T09:17:00Z</dcterms:modified>
</cp:coreProperties>
</file>