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AB97" w14:textId="60CB1A0E" w:rsidR="00285533" w:rsidRPr="00644F55" w:rsidRDefault="00F04E0A" w:rsidP="00644F55">
      <w:pPr>
        <w:pStyle w:val="Nadpis5"/>
        <w:rPr>
          <w:rFonts w:asciiTheme="minorHAnsi" w:hAnsiTheme="minorHAnsi" w:cs="Arial"/>
          <w:i/>
          <w:color w:val="404040"/>
        </w:rPr>
      </w:pPr>
      <w:r>
        <w:rPr>
          <w:rFonts w:asciiTheme="minorHAnsi" w:hAnsiTheme="minorHAnsi" w:cs="Arial"/>
          <w:color w:val="404040"/>
          <w:sz w:val="28"/>
          <w:szCs w:val="28"/>
        </w:rPr>
        <w:t>Dodatek č. 1 ke s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>mlouv</w:t>
      </w:r>
      <w:r>
        <w:rPr>
          <w:rFonts w:asciiTheme="minorHAnsi" w:hAnsiTheme="minorHAnsi" w:cs="Arial"/>
          <w:color w:val="404040"/>
          <w:sz w:val="28"/>
          <w:szCs w:val="28"/>
        </w:rPr>
        <w:t>ě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 xml:space="preserve"> o dílo</w:t>
      </w:r>
      <w:r w:rsidR="00B748F4">
        <w:rPr>
          <w:rFonts w:asciiTheme="minorHAnsi" w:hAnsiTheme="minorHAnsi" w:cs="Arial"/>
          <w:color w:val="404040"/>
          <w:sz w:val="28"/>
          <w:szCs w:val="28"/>
        </w:rPr>
        <w:t xml:space="preserve"> ze dne 17. 7. 2023</w:t>
      </w:r>
    </w:p>
    <w:p w14:paraId="4EEDA981" w14:textId="5997D65D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>uzavřen</w:t>
      </w:r>
      <w:r w:rsidR="00F04E0A">
        <w:rPr>
          <w:rFonts w:asciiTheme="minorHAnsi" w:hAnsiTheme="minorHAnsi" w:cs="Arial"/>
          <w:i/>
          <w:color w:val="404040"/>
        </w:rPr>
        <w:t>é</w:t>
      </w:r>
      <w:r w:rsidRPr="00644F55">
        <w:rPr>
          <w:rFonts w:asciiTheme="minorHAnsi" w:hAnsiTheme="minorHAnsi" w:cs="Arial"/>
          <w:i/>
          <w:color w:val="404040"/>
        </w:rPr>
        <w:t xml:space="preserve">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0E8C980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2B1EA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E8066DC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EF6E9E0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1771C0E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117C0B39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5EC73DC8" w14:textId="12F695D6" w:rsidR="00AD3B0E" w:rsidRPr="00AD3B0E" w:rsidRDefault="00830B1B" w:rsidP="00644F55">
      <w:pPr>
        <w:rPr>
          <w:rFonts w:asciiTheme="minorHAnsi" w:hAnsiTheme="minorHAnsi" w:cs="Arial"/>
          <w:b/>
          <w:bCs/>
          <w:color w:val="404040"/>
        </w:rPr>
      </w:pPr>
      <w:r>
        <w:rPr>
          <w:rFonts w:asciiTheme="minorHAnsi" w:hAnsiTheme="minorHAnsi" w:cs="Arial"/>
          <w:b/>
          <w:bCs/>
          <w:color w:val="404040"/>
        </w:rPr>
        <w:t xml:space="preserve">Střední odborná škola, Litvínov – Hamr, </w:t>
      </w:r>
      <w:proofErr w:type="spellStart"/>
      <w:r>
        <w:rPr>
          <w:rFonts w:asciiTheme="minorHAnsi" w:hAnsiTheme="minorHAnsi" w:cs="Arial"/>
          <w:b/>
          <w:bCs/>
          <w:color w:val="404040"/>
        </w:rPr>
        <w:t>p.o</w:t>
      </w:r>
      <w:proofErr w:type="spellEnd"/>
      <w:r>
        <w:rPr>
          <w:rFonts w:asciiTheme="minorHAnsi" w:hAnsiTheme="minorHAnsi" w:cs="Arial"/>
          <w:b/>
          <w:bCs/>
          <w:color w:val="404040"/>
        </w:rPr>
        <w:t>.</w:t>
      </w:r>
    </w:p>
    <w:p w14:paraId="1C9A04B7" w14:textId="12FBF86B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830B1B">
        <w:rPr>
          <w:rFonts w:asciiTheme="minorHAnsi" w:hAnsiTheme="minorHAnsi" w:cs="Arial Narrow"/>
          <w:color w:val="262626"/>
        </w:rPr>
        <w:t>Mládežnická 236</w:t>
      </w:r>
      <w:r w:rsidR="00AD3B0E" w:rsidRPr="00AD3B0E">
        <w:rPr>
          <w:rFonts w:asciiTheme="minorHAnsi" w:hAnsiTheme="minorHAnsi" w:cs="Arial Narrow"/>
          <w:color w:val="262626"/>
        </w:rPr>
        <w:t>, 4</w:t>
      </w:r>
      <w:r w:rsidR="00830B1B">
        <w:rPr>
          <w:rFonts w:asciiTheme="minorHAnsi" w:hAnsiTheme="minorHAnsi" w:cs="Arial Narrow"/>
          <w:color w:val="262626"/>
        </w:rPr>
        <w:t xml:space="preserve">35 </w:t>
      </w:r>
      <w:proofErr w:type="gramStart"/>
      <w:r w:rsidR="00830B1B">
        <w:rPr>
          <w:rFonts w:asciiTheme="minorHAnsi" w:hAnsiTheme="minorHAnsi" w:cs="Arial Narrow"/>
          <w:color w:val="262626"/>
        </w:rPr>
        <w:t xml:space="preserve">42 </w:t>
      </w:r>
      <w:r w:rsidR="00AD3B0E" w:rsidRPr="00AD3B0E">
        <w:rPr>
          <w:rFonts w:asciiTheme="minorHAnsi" w:hAnsiTheme="minorHAnsi" w:cs="Arial Narrow"/>
          <w:color w:val="262626"/>
        </w:rPr>
        <w:t xml:space="preserve"> </w:t>
      </w:r>
      <w:r w:rsidR="00830B1B">
        <w:rPr>
          <w:rFonts w:asciiTheme="minorHAnsi" w:hAnsiTheme="minorHAnsi" w:cs="Arial Narrow"/>
          <w:color w:val="262626"/>
        </w:rPr>
        <w:t>Litvínov</w:t>
      </w:r>
      <w:proofErr w:type="gramEnd"/>
    </w:p>
    <w:p w14:paraId="5BB398E6" w14:textId="3A22D32E" w:rsidR="00285533" w:rsidRPr="00830B1B" w:rsidRDefault="00285533" w:rsidP="00644F55">
      <w:pPr>
        <w:rPr>
          <w:rFonts w:asciiTheme="minorHAnsi" w:hAnsiTheme="minorHAnsi" w:cstheme="minorHAnsi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IČ:</w:t>
      </w:r>
      <w:r w:rsidR="00644F55" w:rsidRPr="00AD3B0E">
        <w:rPr>
          <w:rFonts w:asciiTheme="minorHAnsi" w:hAnsiTheme="minorHAnsi" w:cs="Arial Narrow"/>
          <w:color w:val="262626"/>
        </w:rPr>
        <w:t xml:space="preserve"> </w:t>
      </w:r>
      <w:r w:rsidR="00830B1B" w:rsidRPr="00830B1B">
        <w:rPr>
          <w:rFonts w:asciiTheme="minorHAnsi" w:hAnsiTheme="minorHAnsi" w:cstheme="minorHAnsi"/>
        </w:rPr>
        <w:t>00555584</w:t>
      </w:r>
    </w:p>
    <w:p w14:paraId="0501E606" w14:textId="64948CA7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  <w:r w:rsidR="007505BD">
        <w:rPr>
          <w:rFonts w:asciiTheme="minorHAnsi" w:hAnsiTheme="minorHAnsi" w:cs="Arial Narrow"/>
          <w:color w:val="262626"/>
        </w:rPr>
        <w:t>MONETA Money Bank, a.s.</w:t>
      </w:r>
    </w:p>
    <w:p w14:paraId="34E234C5" w14:textId="14286CD3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150EC">
        <w:rPr>
          <w:rFonts w:asciiTheme="minorHAnsi" w:hAnsiTheme="minorHAnsi" w:cs="Arial Narrow"/>
          <w:color w:val="262626"/>
        </w:rPr>
        <w:t>č.ú</w:t>
      </w:r>
      <w:proofErr w:type="spellEnd"/>
      <w:r w:rsidRPr="009150EC">
        <w:rPr>
          <w:rFonts w:asciiTheme="minorHAnsi" w:hAnsiTheme="minorHAnsi" w:cs="Arial Narrow"/>
          <w:color w:val="262626"/>
        </w:rPr>
        <w:t xml:space="preserve">.: </w:t>
      </w:r>
      <w:r w:rsidR="007505BD">
        <w:rPr>
          <w:rFonts w:asciiTheme="minorHAnsi" w:hAnsiTheme="minorHAnsi" w:cs="Arial Narrow"/>
          <w:color w:val="262626"/>
        </w:rPr>
        <w:t>228307316/0600</w:t>
      </w:r>
    </w:p>
    <w:p w14:paraId="650F3312" w14:textId="0F119574" w:rsidR="00285533" w:rsidRPr="00AD3B0E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830B1B">
        <w:rPr>
          <w:rFonts w:asciiTheme="minorHAnsi" w:hAnsiTheme="minorHAnsi" w:cs="Arial Narrow"/>
          <w:color w:val="262626"/>
        </w:rPr>
        <w:t>Ing. Jitka Francírková</w:t>
      </w:r>
      <w:r w:rsidR="00AD3B0E" w:rsidRPr="00AD3B0E">
        <w:rPr>
          <w:rFonts w:asciiTheme="minorHAnsi" w:hAnsiTheme="minorHAnsi" w:cs="Arial Narrow"/>
          <w:color w:val="262626"/>
        </w:rPr>
        <w:t>, ředitelka</w:t>
      </w:r>
    </w:p>
    <w:p w14:paraId="13271AA6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5E36155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5BDE806D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01F1C82B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398C2AF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6717BB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4AA4A2B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2902B13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6754DB40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3D6C0B67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74FE507F" w14:textId="018B778C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bookmarkStart w:id="0" w:name="_Hlk138857148"/>
      <w:r w:rsidR="00830B1B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830B1B">
        <w:rPr>
          <w:rFonts w:asciiTheme="minorHAnsi" w:hAnsiTheme="minorHAnsi" w:cs="Arial"/>
          <w:color w:val="404040"/>
          <w:spacing w:val="-10"/>
        </w:rPr>
        <w:t>Marek Hartych, generální ředitel</w:t>
      </w:r>
      <w:bookmarkEnd w:id="0"/>
      <w:r w:rsidR="00830B1B">
        <w:rPr>
          <w:rFonts w:asciiTheme="minorHAnsi" w:hAnsiTheme="minorHAnsi" w:cs="Arial"/>
          <w:color w:val="404040"/>
          <w:spacing w:val="-10"/>
        </w:rPr>
        <w:t xml:space="preserve"> společnosti</w:t>
      </w:r>
    </w:p>
    <w:p w14:paraId="5B630F6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025382AC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8C8AB31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255C652D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64A228D1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C04BFFB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1D45C2CC" w14:textId="08C5827E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bookmarkStart w:id="1" w:name="_Hlk148958905"/>
      <w:r w:rsidRPr="00644F55">
        <w:rPr>
          <w:rFonts w:asciiTheme="minorHAnsi" w:hAnsiTheme="minorHAnsi" w:cs="Arial"/>
          <w:color w:val="404040"/>
          <w:sz w:val="20"/>
        </w:rPr>
        <w:t xml:space="preserve">Čl. II. Předmět </w:t>
      </w:r>
      <w:r w:rsidR="00F04E0A">
        <w:rPr>
          <w:rFonts w:asciiTheme="minorHAnsi" w:hAnsiTheme="minorHAnsi" w:cs="Arial"/>
          <w:color w:val="404040"/>
          <w:sz w:val="20"/>
        </w:rPr>
        <w:t>Dodatku</w:t>
      </w:r>
    </w:p>
    <w:bookmarkEnd w:id="1"/>
    <w:p w14:paraId="7248005B" w14:textId="5E260C4A" w:rsidR="0071502C" w:rsidRDefault="00F04E0A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Na základě dohody smluvních stran se mění specifikace díla dle Čl. II</w:t>
      </w:r>
      <w:r w:rsidR="00C3238A">
        <w:rPr>
          <w:rFonts w:asciiTheme="minorHAnsi" w:hAnsiTheme="minorHAnsi" w:cs="Arial"/>
          <w:color w:val="404040"/>
        </w:rPr>
        <w:t xml:space="preserve"> Předmět smlouvy, Čl. III Doba a místo plnění </w:t>
      </w:r>
      <w:r>
        <w:rPr>
          <w:rFonts w:asciiTheme="minorHAnsi" w:hAnsiTheme="minorHAnsi" w:cs="Arial"/>
          <w:color w:val="404040"/>
        </w:rPr>
        <w:t xml:space="preserve">a Čl. IV Cena díla následovně: </w:t>
      </w:r>
    </w:p>
    <w:p w14:paraId="4A9DBD21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0B8B5EAD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Čl. II. Předmět smlouvy, bod b), ve znění</w:t>
      </w:r>
    </w:p>
    <w:p w14:paraId="2C6B61C8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5A2DF3A9" w14:textId="6B22D3D2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b) zpracování výběrového řízení na projekt nákupu vybavení v rámci projektu </w:t>
      </w:r>
      <w:r w:rsidRPr="00CA4E07">
        <w:rPr>
          <w:rFonts w:asciiTheme="minorHAnsi" w:hAnsiTheme="minorHAnsi" w:cs="Arial"/>
          <w:b/>
          <w:bCs/>
          <w:color w:val="404040"/>
        </w:rPr>
        <w:t>„</w:t>
      </w:r>
      <w:bookmarkStart w:id="2" w:name="_Hlk149651286"/>
      <w:r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</w:t>
      </w:r>
      <w:proofErr w:type="gramStart"/>
      <w:r w:rsidRPr="00B25F30">
        <w:rPr>
          <w:rFonts w:asciiTheme="minorHAnsi" w:hAnsiTheme="minorHAnsi" w:cs="Arial"/>
          <w:b/>
          <w:bCs/>
          <w:color w:val="404040"/>
        </w:rPr>
        <w:t>Litvínov - Hamr</w:t>
      </w:r>
      <w:proofErr w:type="gramEnd"/>
      <w:r w:rsidRPr="00B25F30">
        <w:rPr>
          <w:rFonts w:asciiTheme="minorHAnsi" w:hAnsiTheme="minorHAnsi" w:cs="Arial"/>
          <w:b/>
          <w:bCs/>
          <w:color w:val="404040"/>
        </w:rPr>
        <w:t xml:space="preserve">, </w:t>
      </w:r>
      <w:proofErr w:type="spellStart"/>
      <w:r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Pr="00B25F30">
        <w:rPr>
          <w:rFonts w:asciiTheme="minorHAnsi" w:hAnsiTheme="minorHAnsi" w:cs="Arial"/>
          <w:b/>
          <w:bCs/>
          <w:color w:val="404040"/>
        </w:rPr>
        <w:t>.</w:t>
      </w:r>
      <w:r w:rsidRPr="00CA4E07">
        <w:rPr>
          <w:rFonts w:asciiTheme="minorHAnsi" w:hAnsiTheme="minorHAnsi" w:cs="Arial"/>
          <w:b/>
          <w:bCs/>
          <w:color w:val="404040"/>
        </w:rPr>
        <w:t>“</w:t>
      </w:r>
      <w:r>
        <w:rPr>
          <w:rFonts w:asciiTheme="minorHAnsi" w:hAnsiTheme="minorHAnsi" w:cs="Arial"/>
          <w:color w:val="404040"/>
        </w:rPr>
        <w:t>.</w:t>
      </w:r>
      <w:bookmarkEnd w:id="2"/>
    </w:p>
    <w:p w14:paraId="3C8682F1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12A6F52F" w14:textId="1615109F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se ruší a nahrazuje se zněním: </w:t>
      </w:r>
    </w:p>
    <w:p w14:paraId="380C01D5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3A08EF50" w14:textId="7D9E2599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b) zpracování </w:t>
      </w:r>
      <w:r w:rsidR="00D71C16">
        <w:rPr>
          <w:rFonts w:asciiTheme="minorHAnsi" w:hAnsiTheme="minorHAnsi" w:cs="Arial"/>
          <w:color w:val="404040"/>
        </w:rPr>
        <w:t>1</w:t>
      </w:r>
      <w:r>
        <w:rPr>
          <w:rFonts w:asciiTheme="minorHAnsi" w:hAnsiTheme="minorHAnsi" w:cs="Arial"/>
          <w:color w:val="404040"/>
        </w:rPr>
        <w:t xml:space="preserve"> výběrov</w:t>
      </w:r>
      <w:r w:rsidR="00D71C16">
        <w:rPr>
          <w:rFonts w:asciiTheme="minorHAnsi" w:hAnsiTheme="minorHAnsi" w:cs="Arial"/>
          <w:color w:val="404040"/>
        </w:rPr>
        <w:t>ého</w:t>
      </w:r>
      <w:r>
        <w:rPr>
          <w:rFonts w:asciiTheme="minorHAnsi" w:hAnsiTheme="minorHAnsi" w:cs="Arial"/>
          <w:color w:val="404040"/>
        </w:rPr>
        <w:t xml:space="preserve"> řízení </w:t>
      </w:r>
      <w:r w:rsidR="004662DB">
        <w:rPr>
          <w:rFonts w:asciiTheme="minorHAnsi" w:hAnsiTheme="minorHAnsi" w:cs="Arial"/>
          <w:color w:val="404040"/>
        </w:rPr>
        <w:t xml:space="preserve">v rozsahu otevřené VŘ (nadlimitní veřejná zakázka na </w:t>
      </w:r>
      <w:proofErr w:type="gramStart"/>
      <w:r w:rsidR="004662DB">
        <w:rPr>
          <w:rFonts w:asciiTheme="minorHAnsi" w:hAnsiTheme="minorHAnsi" w:cs="Arial"/>
          <w:color w:val="404040"/>
        </w:rPr>
        <w:t xml:space="preserve">dodávky) </w:t>
      </w:r>
      <w:r w:rsidR="00D71C16">
        <w:rPr>
          <w:rFonts w:asciiTheme="minorHAnsi" w:hAnsiTheme="minorHAnsi" w:cs="Arial"/>
          <w:color w:val="404040"/>
        </w:rPr>
        <w:t xml:space="preserve"> </w:t>
      </w:r>
      <w:bookmarkStart w:id="3" w:name="_Hlk150509102"/>
      <w:r w:rsidR="00D71C16">
        <w:rPr>
          <w:rFonts w:asciiTheme="minorHAnsi" w:hAnsiTheme="minorHAnsi" w:cs="Arial"/>
          <w:color w:val="404040"/>
        </w:rPr>
        <w:t>rozdělené</w:t>
      </w:r>
      <w:r w:rsidR="003E662D">
        <w:rPr>
          <w:rFonts w:asciiTheme="minorHAnsi" w:hAnsiTheme="minorHAnsi" w:cs="Arial"/>
          <w:color w:val="404040"/>
        </w:rPr>
        <w:t>ho</w:t>
      </w:r>
      <w:proofErr w:type="gramEnd"/>
      <w:r w:rsidR="00D71C16">
        <w:rPr>
          <w:rFonts w:asciiTheme="minorHAnsi" w:hAnsiTheme="minorHAnsi" w:cs="Arial"/>
          <w:color w:val="404040"/>
        </w:rPr>
        <w:t xml:space="preserve"> na 3 části podle typu strojů a okruhu dodavatelů</w:t>
      </w:r>
      <w:bookmarkEnd w:id="3"/>
      <w:r w:rsidR="004662DB">
        <w:rPr>
          <w:rFonts w:asciiTheme="minorHAnsi" w:hAnsiTheme="minorHAnsi" w:cs="Arial"/>
          <w:color w:val="404040"/>
        </w:rPr>
        <w:t xml:space="preserve"> </w:t>
      </w:r>
      <w:r>
        <w:rPr>
          <w:rFonts w:asciiTheme="minorHAnsi" w:hAnsiTheme="minorHAnsi" w:cs="Arial"/>
          <w:color w:val="404040"/>
        </w:rPr>
        <w:t xml:space="preserve">na projekt nákupu vybavení v rámci projektu </w:t>
      </w:r>
      <w:r w:rsidRPr="00CA4E07">
        <w:rPr>
          <w:rFonts w:asciiTheme="minorHAnsi" w:hAnsiTheme="minorHAnsi" w:cs="Arial"/>
          <w:b/>
          <w:bCs/>
          <w:color w:val="404040"/>
        </w:rPr>
        <w:t>„</w:t>
      </w:r>
      <w:r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Litvínov - Hamr, </w:t>
      </w:r>
      <w:proofErr w:type="spellStart"/>
      <w:r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Pr="00B25F30">
        <w:rPr>
          <w:rFonts w:asciiTheme="minorHAnsi" w:hAnsiTheme="minorHAnsi" w:cs="Arial"/>
          <w:b/>
          <w:bCs/>
          <w:color w:val="404040"/>
        </w:rPr>
        <w:t>.</w:t>
      </w:r>
      <w:r w:rsidRPr="00CA4E07">
        <w:rPr>
          <w:rFonts w:asciiTheme="minorHAnsi" w:hAnsiTheme="minorHAnsi" w:cs="Arial"/>
          <w:b/>
          <w:bCs/>
          <w:color w:val="404040"/>
        </w:rPr>
        <w:t>“</w:t>
      </w:r>
      <w:r>
        <w:rPr>
          <w:rFonts w:asciiTheme="minorHAnsi" w:hAnsiTheme="minorHAnsi" w:cs="Arial"/>
          <w:color w:val="404040"/>
        </w:rPr>
        <w:t>.</w:t>
      </w:r>
    </w:p>
    <w:p w14:paraId="6B6F211C" w14:textId="77777777" w:rsidR="00C3238A" w:rsidRDefault="00C3238A" w:rsidP="0061194D">
      <w:pPr>
        <w:jc w:val="both"/>
        <w:rPr>
          <w:rFonts w:asciiTheme="minorHAnsi" w:hAnsiTheme="minorHAnsi" w:cs="Arial"/>
          <w:color w:val="404040"/>
        </w:rPr>
      </w:pPr>
    </w:p>
    <w:p w14:paraId="003980A9" w14:textId="39CF5C3D" w:rsidR="00C3238A" w:rsidRDefault="00C3238A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Nově se doplňuje Čl. II. Předmět smlouvy, bod d), ve znění</w:t>
      </w:r>
    </w:p>
    <w:p w14:paraId="1278DE4D" w14:textId="77777777" w:rsidR="00054313" w:rsidRDefault="00054313" w:rsidP="0061194D">
      <w:pPr>
        <w:jc w:val="both"/>
        <w:rPr>
          <w:rFonts w:asciiTheme="minorHAnsi" w:hAnsiTheme="minorHAnsi" w:cs="Arial"/>
          <w:color w:val="404040"/>
        </w:rPr>
      </w:pPr>
    </w:p>
    <w:p w14:paraId="6E80D983" w14:textId="787B3764" w:rsidR="00054313" w:rsidRPr="00054313" w:rsidRDefault="00566704" w:rsidP="0061194D">
      <w:pPr>
        <w:jc w:val="both"/>
        <w:rPr>
          <w:rFonts w:asciiTheme="minorHAnsi" w:hAnsiTheme="minorHAnsi" w:cs="Arial"/>
          <w:b/>
          <w:bCs/>
          <w:color w:val="404040"/>
        </w:rPr>
      </w:pPr>
      <w:r>
        <w:rPr>
          <w:rFonts w:asciiTheme="minorHAnsi" w:hAnsiTheme="minorHAnsi" w:cs="Arial"/>
          <w:color w:val="404040"/>
        </w:rPr>
        <w:t>d) z</w:t>
      </w:r>
      <w:r w:rsidR="00054313">
        <w:rPr>
          <w:rFonts w:asciiTheme="minorHAnsi" w:hAnsiTheme="minorHAnsi" w:cs="Arial"/>
          <w:color w:val="404040"/>
        </w:rPr>
        <w:t xml:space="preserve">pracování závěrečné zprávy o realizaci a žádosti o platbu projektu </w:t>
      </w:r>
      <w:r w:rsidR="00054313">
        <w:rPr>
          <w:rFonts w:asciiTheme="minorHAnsi" w:hAnsiTheme="minorHAnsi" w:cs="Arial"/>
          <w:b/>
          <w:bCs/>
          <w:color w:val="404040"/>
        </w:rPr>
        <w:t>„</w:t>
      </w:r>
      <w:r w:rsidR="00054313"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</w:t>
      </w:r>
      <w:proofErr w:type="gramStart"/>
      <w:r w:rsidR="00054313" w:rsidRPr="00B25F30">
        <w:rPr>
          <w:rFonts w:asciiTheme="minorHAnsi" w:hAnsiTheme="minorHAnsi" w:cs="Arial"/>
          <w:b/>
          <w:bCs/>
          <w:color w:val="404040"/>
        </w:rPr>
        <w:t>Litvínov - Hamr</w:t>
      </w:r>
      <w:proofErr w:type="gramEnd"/>
      <w:r w:rsidR="00054313" w:rsidRPr="00B25F30">
        <w:rPr>
          <w:rFonts w:asciiTheme="minorHAnsi" w:hAnsiTheme="minorHAnsi" w:cs="Arial"/>
          <w:b/>
          <w:bCs/>
          <w:color w:val="404040"/>
        </w:rPr>
        <w:t xml:space="preserve">, </w:t>
      </w:r>
      <w:proofErr w:type="spellStart"/>
      <w:r w:rsidR="00054313"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="00054313" w:rsidRPr="00B25F30">
        <w:rPr>
          <w:rFonts w:asciiTheme="minorHAnsi" w:hAnsiTheme="minorHAnsi" w:cs="Arial"/>
          <w:b/>
          <w:bCs/>
          <w:color w:val="404040"/>
        </w:rPr>
        <w:t>.</w:t>
      </w:r>
      <w:r w:rsidR="00054313" w:rsidRPr="00CA4E07">
        <w:rPr>
          <w:rFonts w:asciiTheme="minorHAnsi" w:hAnsiTheme="minorHAnsi" w:cs="Arial"/>
          <w:b/>
          <w:bCs/>
          <w:color w:val="404040"/>
        </w:rPr>
        <w:t>“</w:t>
      </w:r>
      <w:r w:rsidR="00054313">
        <w:rPr>
          <w:rFonts w:asciiTheme="minorHAnsi" w:hAnsiTheme="minorHAnsi" w:cs="Arial"/>
          <w:color w:val="404040"/>
        </w:rPr>
        <w:t>.</w:t>
      </w:r>
    </w:p>
    <w:p w14:paraId="7439A5D3" w14:textId="77777777" w:rsidR="004662DB" w:rsidRDefault="004662DB" w:rsidP="0061194D">
      <w:pPr>
        <w:jc w:val="both"/>
        <w:rPr>
          <w:rFonts w:asciiTheme="minorHAnsi" w:hAnsiTheme="minorHAnsi" w:cs="Arial"/>
          <w:color w:val="404040"/>
        </w:rPr>
      </w:pPr>
    </w:p>
    <w:p w14:paraId="0471DBBE" w14:textId="458B542F" w:rsidR="004662DB" w:rsidRDefault="004662DB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lastRenderedPageBreak/>
        <w:t xml:space="preserve">Odstavec </w:t>
      </w:r>
      <w:r w:rsidRPr="0061194D">
        <w:rPr>
          <w:rFonts w:asciiTheme="minorHAnsi" w:hAnsiTheme="minorHAnsi" w:cs="Arial"/>
          <w:color w:val="404040"/>
        </w:rPr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b)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 xml:space="preserve">, ve znění </w:t>
      </w:r>
    </w:p>
    <w:p w14:paraId="4B88E641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3D8FF91B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b)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14:paraId="57545434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  <w:color w:val="404040"/>
        </w:rPr>
        <w:t>kompletní administraci výběrového</w:t>
      </w:r>
      <w:r>
        <w:rPr>
          <w:rFonts w:asciiTheme="minorHAnsi" w:hAnsiTheme="minorHAnsi" w:cs="Arial"/>
          <w:color w:val="404040"/>
        </w:rPr>
        <w:t xml:space="preserve"> řízení k výše uvedenému projektu. Výběrové řízení bude zpracováno v režimu otevřeného VŘ (nadlimitní veřejná zakázka na dodávky), rozděleného na části dle potřeb, v následujícím rozsahu:</w:t>
      </w:r>
    </w:p>
    <w:p w14:paraId="592F2F19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přípravou textu oznámení zadávacího řízení a jeho zveřejnění</w:t>
      </w:r>
    </w:p>
    <w:p w14:paraId="022EB49E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a finalizace návrhu zadávacích podmínek a jejich konzultace se zadavatelem</w:t>
      </w:r>
    </w:p>
    <w:p w14:paraId="54D3BF67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kvalifikačních kritérií a jejich konzultace se zadavatelem</w:t>
      </w:r>
    </w:p>
    <w:p w14:paraId="5A62C07D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dílčích kritérií (kritérií pro zadání veřejné zakázky) a jejich konzultace se zadavatelem</w:t>
      </w:r>
    </w:p>
    <w:p w14:paraId="197F65BC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textu oznámení zadávacího řízení</w:t>
      </w:r>
    </w:p>
    <w:p w14:paraId="476EAD7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zadávací dokumentace</w:t>
      </w:r>
    </w:p>
    <w:p w14:paraId="7C01BC11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průběhem lhůty pro podání nabídek</w:t>
      </w:r>
    </w:p>
    <w:p w14:paraId="6998D275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vyřizování dotazů uchazečů, návrh stanoviska zadavatele bude odsouhlasen zadavatelem</w:t>
      </w:r>
    </w:p>
    <w:p w14:paraId="26CEBD21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příprava formulářů pro jmenování hodnotící komise (obsazení hodnotící komise a její jmenování zajistí zadavatel), včetně podkladů nutných a potřebných k řádnému průběhu hodnotící komise</w:t>
      </w:r>
    </w:p>
    <w:p w14:paraId="643A60AB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a zajištění čestných prohlášení pro členy a náhradníky členů hodnotící komise</w:t>
      </w:r>
    </w:p>
    <w:p w14:paraId="2E9B7D7A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průběhem lhůty, po kterou budou účastníci svými nabídkami vázáni</w:t>
      </w:r>
    </w:p>
    <w:p w14:paraId="1E2986BE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jednání hodnotící komise</w:t>
      </w:r>
    </w:p>
    <w:p w14:paraId="3A22DD33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vlastního aktu otevírání obálek s nabídkami jednotlivých uchazečů</w:t>
      </w:r>
    </w:p>
    <w:p w14:paraId="668CAD84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sepsání protokolu o otevírání obálek s nabídkami včetně všech náležitostí a příloh</w:t>
      </w:r>
    </w:p>
    <w:p w14:paraId="3DE97F70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uchazečů z hlediska splnění kvalifikačních kritérií</w:t>
      </w:r>
    </w:p>
    <w:p w14:paraId="41CAC766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splnění zadávacích podmínek</w:t>
      </w:r>
    </w:p>
    <w:p w14:paraId="1B507A7C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posuzování nabídek</w:t>
      </w:r>
    </w:p>
    <w:p w14:paraId="7977A622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protokolu o jednání hodnotící komise</w:t>
      </w:r>
    </w:p>
    <w:p w14:paraId="7E2D644D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vyhotovení výzvy k písemnému zdůvodnění mimořádně nízké nabídkové ceny</w:t>
      </w:r>
    </w:p>
    <w:p w14:paraId="2E6DEB37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oznámení vyloučení uchazečům, jejichž nabídky komise vyřadila z další účasti v zadávacím řízení</w:t>
      </w:r>
    </w:p>
    <w:p w14:paraId="49E55F97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podkladů pro rozhodnutí zadavatele o jejich vyloučení</w:t>
      </w:r>
    </w:p>
    <w:p w14:paraId="7F91100C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hodnotících kritérií a návrh užití hodnotících metod</w:t>
      </w:r>
    </w:p>
    <w:p w14:paraId="7B21A7A6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hodnocení nabídek</w:t>
      </w:r>
    </w:p>
    <w:p w14:paraId="55297EEB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zabezpečení příslušných hodnotících tabulek pro jednotlivá hodnotící kritéria a členy hodnotící komise, souhrnných tabulek pro hodnotící kritéria a tabulky celkového pořadí</w:t>
      </w:r>
    </w:p>
    <w:p w14:paraId="33F6E1B3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všech dalších potřebných a nutných zasedání hodnotící komise včetně zpracování protokolů o jednání hodnotící komise</w:t>
      </w:r>
    </w:p>
    <w:p w14:paraId="213D7230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zprávy o posouzení a hodnocení nabídek</w:t>
      </w:r>
    </w:p>
    <w:p w14:paraId="4D524CF7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ukončením zadávacího řízení</w:t>
      </w:r>
    </w:p>
    <w:p w14:paraId="695F7C0A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podkladů pro rozhodnutí zadavatele o přidělení veřejné zakázky</w:t>
      </w:r>
    </w:p>
    <w:p w14:paraId="0F268372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oznámení rozhodnutí zadavatele o přidělení veřejné zakázky jednotlivým uchazečům, </w:t>
      </w:r>
    </w:p>
    <w:p w14:paraId="538D70E6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a zajištění zveřejnění formuláře výsledku zadávacího řízení a zpracování písemné zprávy zadavatele o průběhu zadávacího řízení</w:t>
      </w:r>
    </w:p>
    <w:p w14:paraId="74310224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 případě zrušení zadávacího řízení zajištění zpracování formuláře zrušení zadávacího řízení a zajištění zveřejnění formuláře</w:t>
      </w:r>
    </w:p>
    <w:p w14:paraId="172C1013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sumarizace, uspořádání a předání veškeré dokumentace z průběhu výběrového řízení zadavateli</w:t>
      </w:r>
    </w:p>
    <w:p w14:paraId="10715916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color w:val="404040"/>
        </w:rPr>
        <w:t>Výběrové řízení bude administrováno dle zák. č. 134/2016 Sb., o zadávání veřejných zakázek a dle metodik dotačního titulu.</w:t>
      </w:r>
    </w:p>
    <w:p w14:paraId="583E548C" w14:textId="77777777" w:rsidR="004662DB" w:rsidRDefault="004662DB" w:rsidP="0061194D">
      <w:pPr>
        <w:jc w:val="both"/>
        <w:rPr>
          <w:rFonts w:asciiTheme="minorHAnsi" w:hAnsiTheme="minorHAnsi" w:cs="Arial"/>
          <w:color w:val="404040"/>
        </w:rPr>
      </w:pPr>
    </w:p>
    <w:p w14:paraId="2E27D413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se ruší a nahrazuje se zněním: </w:t>
      </w:r>
    </w:p>
    <w:p w14:paraId="74C69DBB" w14:textId="77777777" w:rsidR="004662DB" w:rsidRDefault="004662DB" w:rsidP="0061194D">
      <w:pPr>
        <w:jc w:val="both"/>
        <w:rPr>
          <w:rFonts w:asciiTheme="minorHAnsi" w:hAnsiTheme="minorHAnsi" w:cs="Arial"/>
          <w:color w:val="404040"/>
        </w:rPr>
      </w:pPr>
    </w:p>
    <w:p w14:paraId="56693D79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b)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14:paraId="1A27FD6A" w14:textId="30A6EDBC" w:rsidR="00125CAF" w:rsidRDefault="004662DB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  <w:color w:val="404040"/>
        </w:rPr>
        <w:t>kompletní administraci výběrov</w:t>
      </w:r>
      <w:r w:rsidR="00D71C16">
        <w:rPr>
          <w:rFonts w:asciiTheme="minorHAnsi" w:hAnsiTheme="minorHAnsi" w:cstheme="minorHAnsi"/>
          <w:color w:val="404040"/>
        </w:rPr>
        <w:t>ého</w:t>
      </w:r>
      <w:r>
        <w:rPr>
          <w:rFonts w:asciiTheme="minorHAnsi" w:hAnsiTheme="minorHAnsi" w:cs="Arial"/>
          <w:color w:val="404040"/>
        </w:rPr>
        <w:t xml:space="preserve"> řízení </w:t>
      </w:r>
      <w:r w:rsidR="00D71C16">
        <w:rPr>
          <w:rFonts w:asciiTheme="minorHAnsi" w:hAnsiTheme="minorHAnsi" w:cs="Arial"/>
          <w:color w:val="404040"/>
        </w:rPr>
        <w:t>rozdělené</w:t>
      </w:r>
      <w:r w:rsidR="00D71C16">
        <w:rPr>
          <w:rFonts w:asciiTheme="minorHAnsi" w:hAnsiTheme="minorHAnsi" w:cs="Arial"/>
          <w:color w:val="404040"/>
        </w:rPr>
        <w:t>ho</w:t>
      </w:r>
      <w:r w:rsidR="00D71C16">
        <w:rPr>
          <w:rFonts w:asciiTheme="minorHAnsi" w:hAnsiTheme="minorHAnsi" w:cs="Arial"/>
          <w:color w:val="404040"/>
        </w:rPr>
        <w:t xml:space="preserve"> na 3 části podle typu strojů a okruhu dodavatelů</w:t>
      </w:r>
      <w:r w:rsidR="00D71C16">
        <w:rPr>
          <w:rFonts w:asciiTheme="minorHAnsi" w:hAnsiTheme="minorHAnsi" w:cs="Arial"/>
          <w:color w:val="404040"/>
        </w:rPr>
        <w:t xml:space="preserve"> </w:t>
      </w:r>
      <w:r>
        <w:rPr>
          <w:rFonts w:asciiTheme="minorHAnsi" w:hAnsiTheme="minorHAnsi" w:cs="Arial"/>
          <w:color w:val="404040"/>
        </w:rPr>
        <w:t xml:space="preserve">k výše uvedenému projektu. </w:t>
      </w:r>
      <w:r w:rsidR="00054313">
        <w:rPr>
          <w:rFonts w:asciiTheme="minorHAnsi" w:hAnsiTheme="minorHAnsi" w:cs="Arial"/>
          <w:color w:val="404040"/>
        </w:rPr>
        <w:t>Při přípravě a realizaci výběrov</w:t>
      </w:r>
      <w:r w:rsidR="00D71C16">
        <w:rPr>
          <w:rFonts w:asciiTheme="minorHAnsi" w:hAnsiTheme="minorHAnsi" w:cs="Arial"/>
          <w:color w:val="404040"/>
        </w:rPr>
        <w:t>ého</w:t>
      </w:r>
      <w:r w:rsidR="00054313">
        <w:rPr>
          <w:rFonts w:asciiTheme="minorHAnsi" w:hAnsiTheme="minorHAnsi" w:cs="Arial"/>
          <w:color w:val="404040"/>
        </w:rPr>
        <w:t xml:space="preserve"> řízení bude zhotovitel provádět veškeré kroky v součinnosti se zřizovatelem objednatele, Ústeckým krajem. </w:t>
      </w:r>
      <w:r w:rsidR="00125CAF">
        <w:rPr>
          <w:rFonts w:asciiTheme="minorHAnsi" w:hAnsiTheme="minorHAnsi" w:cs="Arial"/>
          <w:color w:val="404040"/>
        </w:rPr>
        <w:t xml:space="preserve">Zhotovitel bude rovněž provádět veškeré činnosti spojené s administrací VŘ na Profilu zadavatele a Věstníku veřejných zakázek. </w:t>
      </w:r>
    </w:p>
    <w:p w14:paraId="1E683129" w14:textId="1C5B7475" w:rsidR="004662DB" w:rsidRDefault="00D71C16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lastRenderedPageBreak/>
        <w:t>V</w:t>
      </w:r>
      <w:r w:rsidR="004662DB">
        <w:rPr>
          <w:rFonts w:asciiTheme="minorHAnsi" w:hAnsiTheme="minorHAnsi" w:cs="Arial"/>
          <w:color w:val="404040"/>
        </w:rPr>
        <w:t xml:space="preserve">ýběrové řízení bude zpracováno v režimu otevřeného VŘ (nadlimitní veřejná zakázka na dodávky), </w:t>
      </w:r>
      <w:r>
        <w:rPr>
          <w:rFonts w:asciiTheme="minorHAnsi" w:hAnsiTheme="minorHAnsi" w:cs="Arial"/>
          <w:color w:val="404040"/>
        </w:rPr>
        <w:t>rozděleného na 3 části</w:t>
      </w:r>
      <w:r w:rsidR="004662DB">
        <w:rPr>
          <w:rFonts w:asciiTheme="minorHAnsi" w:hAnsiTheme="minorHAnsi" w:cs="Arial"/>
          <w:color w:val="404040"/>
        </w:rPr>
        <w:t xml:space="preserve"> v následujícím rozsahu:</w:t>
      </w:r>
    </w:p>
    <w:p w14:paraId="1E32C272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přípravou textu oznámení zadávacího řízení a jeho zveřejnění</w:t>
      </w:r>
    </w:p>
    <w:p w14:paraId="1C5A4D02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a finalizace návrhu zadávacích podmínek a jejich konzultace se zadavatelem</w:t>
      </w:r>
    </w:p>
    <w:p w14:paraId="4F49050A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kvalifikačních kritérií a jejich konzultace se zadavatelem</w:t>
      </w:r>
    </w:p>
    <w:p w14:paraId="3F533D21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dílčích kritérií (kritérií pro zadání veřejné zakázky) a jejich konzultace se zadavatelem</w:t>
      </w:r>
    </w:p>
    <w:p w14:paraId="775CF56C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textu oznámení zadávacího řízení</w:t>
      </w:r>
    </w:p>
    <w:p w14:paraId="444039A7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zadávací dokumentace</w:t>
      </w:r>
    </w:p>
    <w:p w14:paraId="6EF09A99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průběhem lhůty pro podání nabídek</w:t>
      </w:r>
    </w:p>
    <w:p w14:paraId="1F67E51B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vyřizování dotazů uchazečů, návrh stanoviska zadavatele bude odsouhlasen zadavatelem</w:t>
      </w:r>
    </w:p>
    <w:p w14:paraId="6FCD0AA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příprava formulářů pro jmenování hodnotící komise (obsazení hodnotící komise a její jmenování zajistí zadavatel), včetně podkladů nutných a potřebných k řádnému průběhu hodnotící komise</w:t>
      </w:r>
    </w:p>
    <w:p w14:paraId="281EC4AC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a zajištění čestných prohlášení pro členy a náhradníky členů hodnotící komise</w:t>
      </w:r>
    </w:p>
    <w:p w14:paraId="3F6BB4DB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průběhem lhůty, po kterou budou účastníci svými nabídkami vázáni</w:t>
      </w:r>
    </w:p>
    <w:p w14:paraId="2205FC25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jednání hodnotící komise</w:t>
      </w:r>
    </w:p>
    <w:p w14:paraId="5AA6CEF6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vlastního aktu otevírání obálek s nabídkami jednotlivých uchazečů</w:t>
      </w:r>
    </w:p>
    <w:p w14:paraId="4C5EA40F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sepsání protokolu o otevírání obálek s nabídkami včetně všech náležitostí a příloh</w:t>
      </w:r>
    </w:p>
    <w:p w14:paraId="65C8B47B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uchazečů z hlediska splnění kvalifikačních kritérií</w:t>
      </w:r>
    </w:p>
    <w:p w14:paraId="5FC0B523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splnění zadávacích podmínek</w:t>
      </w:r>
    </w:p>
    <w:p w14:paraId="7EF1F37A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posuzování nabídek</w:t>
      </w:r>
    </w:p>
    <w:p w14:paraId="23168183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protokolu o jednání hodnotící komise</w:t>
      </w:r>
    </w:p>
    <w:p w14:paraId="31735189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vyhotovení výzvy k písemnému zdůvodnění mimořádně nízké nabídkové ceny</w:t>
      </w:r>
    </w:p>
    <w:p w14:paraId="300BD18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oznámení vyloučení uchazečům, jejichž nabídky komise vyřadila z další účasti v zadávacím řízení</w:t>
      </w:r>
    </w:p>
    <w:p w14:paraId="5072234D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podkladů pro rozhodnutí zadavatele o jejich vyloučení</w:t>
      </w:r>
    </w:p>
    <w:p w14:paraId="45C1131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hodnotících kritérií a návrh užití hodnotících metod</w:t>
      </w:r>
    </w:p>
    <w:p w14:paraId="1B065C8F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hodnocení nabídek</w:t>
      </w:r>
    </w:p>
    <w:p w14:paraId="5E198F72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zabezpečení příslušných hodnotících tabulek pro jednotlivá hodnotící kritéria a členy hodnotící komise, souhrnných tabulek pro hodnotící kritéria a tabulky celkového pořadí</w:t>
      </w:r>
    </w:p>
    <w:p w14:paraId="15A0FCC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všech dalších potřebných a nutných zasedání hodnotící komise včetně zpracování protokolů o jednání hodnotící komise</w:t>
      </w:r>
    </w:p>
    <w:p w14:paraId="5C0E3B81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zprávy o posouzení a hodnocení nabídek</w:t>
      </w:r>
    </w:p>
    <w:p w14:paraId="290D9C35" w14:textId="77777777" w:rsidR="004662DB" w:rsidRDefault="004662DB" w:rsidP="004662DB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ukončením zadávacího řízení</w:t>
      </w:r>
    </w:p>
    <w:p w14:paraId="0A2E56A7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podkladů pro rozhodnutí zadavatele o přidělení veřejné zakázky</w:t>
      </w:r>
    </w:p>
    <w:p w14:paraId="2EBEFD64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oznámení rozhodnutí zadavatele o přidělení veřejné zakázky jednotlivým uchazečům, </w:t>
      </w:r>
    </w:p>
    <w:p w14:paraId="700BAC0F" w14:textId="0791A115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formuláře výsledku zadávacího řízení a zpracování písemné zprávy zadavatele o průběhu zadávacího řízení</w:t>
      </w:r>
    </w:p>
    <w:p w14:paraId="0AD4A746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 případě zrušení zadávacího řízení zajištění zpracování formuláře zrušení zadávacího řízení a zajištění zveřejnění formuláře</w:t>
      </w:r>
    </w:p>
    <w:p w14:paraId="1B21EA98" w14:textId="77777777" w:rsidR="004662DB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sumarizace, uspořádání a předání veškeré dokumentace z průběhu výběrového řízení zadavateli</w:t>
      </w:r>
    </w:p>
    <w:p w14:paraId="60F4BC2F" w14:textId="478C4BD2" w:rsidR="00054313" w:rsidRDefault="00054313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uveřejnění smluv na Profilu zadavatele, respektive zveřejnění oznámení o výsledku zadávacího řízení na Věstníku veřejných zakázek</w:t>
      </w:r>
    </w:p>
    <w:p w14:paraId="03D74D8E" w14:textId="6A22DE6E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Výběrová řízení budou administrována dle zák. č. 134/2016 Sb., o zadávání veřejných zakázek a dle metodik dotačního titulu.</w:t>
      </w:r>
    </w:p>
    <w:p w14:paraId="5128F34F" w14:textId="77777777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</w:p>
    <w:p w14:paraId="61F4B634" w14:textId="415962F3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Nově se doplňuje odstavec, ve znění</w:t>
      </w:r>
    </w:p>
    <w:p w14:paraId="36DBF378" w14:textId="77777777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</w:p>
    <w:p w14:paraId="47A3870D" w14:textId="79E775E7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Dílo dle této smlouvy Čl. II, bod d) zahrnuje:</w:t>
      </w:r>
    </w:p>
    <w:p w14:paraId="731DF79F" w14:textId="302E419D" w:rsidR="00054313" w:rsidRPr="00054313" w:rsidRDefault="00054313" w:rsidP="00054313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zprávy o realizaci projektu a žádosti o platbu v systému MS2021+, vypořádání připomínek </w:t>
      </w:r>
      <w:proofErr w:type="gramStart"/>
      <w:r>
        <w:rPr>
          <w:rFonts w:asciiTheme="minorHAnsi" w:hAnsiTheme="minorHAnsi" w:cs="Arial"/>
          <w:color w:val="404040"/>
        </w:rPr>
        <w:t>z</w:t>
      </w:r>
      <w:proofErr w:type="gramEnd"/>
      <w:r>
        <w:rPr>
          <w:rFonts w:asciiTheme="minorHAnsi" w:hAnsiTheme="minorHAnsi" w:cs="Arial"/>
          <w:color w:val="404040"/>
        </w:rPr>
        <w:t> </w:t>
      </w:r>
      <w:proofErr w:type="spellStart"/>
      <w:r>
        <w:rPr>
          <w:rFonts w:asciiTheme="minorHAnsi" w:hAnsiTheme="minorHAnsi" w:cs="Arial"/>
          <w:color w:val="404040"/>
        </w:rPr>
        <w:t>ZoR</w:t>
      </w:r>
      <w:proofErr w:type="spellEnd"/>
      <w:r>
        <w:rPr>
          <w:rFonts w:asciiTheme="minorHAnsi" w:hAnsiTheme="minorHAnsi" w:cs="Arial"/>
          <w:color w:val="404040"/>
        </w:rPr>
        <w:t xml:space="preserve"> a </w:t>
      </w:r>
      <w:proofErr w:type="spellStart"/>
      <w:r>
        <w:rPr>
          <w:rFonts w:asciiTheme="minorHAnsi" w:hAnsiTheme="minorHAnsi" w:cs="Arial"/>
          <w:color w:val="404040"/>
        </w:rPr>
        <w:t>ŽoP</w:t>
      </w:r>
      <w:proofErr w:type="spellEnd"/>
      <w:r>
        <w:rPr>
          <w:rFonts w:asciiTheme="minorHAnsi" w:hAnsiTheme="minorHAnsi" w:cs="Arial"/>
          <w:color w:val="404040"/>
        </w:rPr>
        <w:t xml:space="preserve"> ze strany řídícího orgánu. </w:t>
      </w:r>
    </w:p>
    <w:p w14:paraId="0616695F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</w:p>
    <w:p w14:paraId="05E4A5CB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4932BEBB" w14:textId="77777777" w:rsidR="003E662D" w:rsidRDefault="003E662D" w:rsidP="005D2F47">
      <w:pPr>
        <w:jc w:val="both"/>
        <w:rPr>
          <w:rFonts w:asciiTheme="minorHAnsi" w:hAnsiTheme="minorHAnsi" w:cs="Arial"/>
          <w:color w:val="404040"/>
        </w:rPr>
      </w:pPr>
    </w:p>
    <w:p w14:paraId="3AADD4F0" w14:textId="77777777" w:rsidR="003E662D" w:rsidRDefault="003E662D" w:rsidP="005D2F47">
      <w:pPr>
        <w:jc w:val="both"/>
        <w:rPr>
          <w:rFonts w:asciiTheme="minorHAnsi" w:hAnsiTheme="minorHAnsi" w:cs="Arial"/>
          <w:color w:val="404040"/>
        </w:rPr>
      </w:pPr>
    </w:p>
    <w:p w14:paraId="52AFFD0C" w14:textId="3ACBE21A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lastRenderedPageBreak/>
        <w:t>Čl. III. Doba a místo plnění, ve znění</w:t>
      </w:r>
    </w:p>
    <w:p w14:paraId="393526DF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4B6EC8A9" w14:textId="77777777" w:rsidR="008779F1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7414DAA0" w14:textId="77777777" w:rsidR="008779F1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bookmarkStart w:id="4" w:name="_Hlk138856111"/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</w:t>
      </w:r>
      <w:bookmarkStart w:id="5" w:name="_Hlk138857119"/>
      <w:r w:rsidRPr="0071348A">
        <w:rPr>
          <w:rFonts w:asciiTheme="minorHAnsi" w:hAnsiTheme="minorHAnsi" w:cs="Arial"/>
          <w:bCs/>
          <w:color w:val="404040"/>
        </w:rPr>
        <w:t xml:space="preserve">dílo specifikované dle čl. II. </w:t>
      </w:r>
      <w:r>
        <w:rPr>
          <w:rFonts w:asciiTheme="minorHAnsi" w:hAnsiTheme="minorHAnsi" w:cs="Arial"/>
          <w:bCs/>
          <w:color w:val="404040"/>
        </w:rPr>
        <w:t xml:space="preserve">bod a) </w:t>
      </w:r>
      <w:bookmarkEnd w:id="5"/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8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3</w:t>
      </w:r>
      <w:r w:rsidRPr="0071348A">
        <w:rPr>
          <w:rFonts w:asciiTheme="minorHAnsi" w:hAnsiTheme="minorHAnsi" w:cs="Arial"/>
          <w:bCs/>
          <w:color w:val="404040"/>
        </w:rPr>
        <w:t>.</w:t>
      </w:r>
      <w:bookmarkEnd w:id="4"/>
    </w:p>
    <w:p w14:paraId="5F142728" w14:textId="77777777" w:rsidR="008779F1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b)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3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4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232F0D43" w14:textId="77777777" w:rsidR="008779F1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c)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3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5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5F1C941C" w14:textId="77777777" w:rsidR="008779F1" w:rsidRPr="0071348A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>dokumentace, jejíž dodání je v působnosti objednatele, bude dílo dokončeno bezprostředně po předání chybějící dokumentace zhotoviteli.</w:t>
      </w:r>
    </w:p>
    <w:p w14:paraId="666AEF07" w14:textId="77777777" w:rsidR="008779F1" w:rsidRPr="00644F55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14:paraId="2F60DF39" w14:textId="77777777" w:rsidR="008779F1" w:rsidRPr="00644F55" w:rsidRDefault="008779F1" w:rsidP="008779F1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14:paraId="5B2D833F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62029D88" w14:textId="77777777" w:rsidR="008779F1" w:rsidRDefault="008779F1" w:rsidP="008779F1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 ruší a nahrazuje se zněním:</w:t>
      </w:r>
    </w:p>
    <w:p w14:paraId="2E93AF89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67556383" w14:textId="77777777" w:rsidR="00076BAB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51D78490" w14:textId="77777777" w:rsidR="00076BAB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a)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8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3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54055856" w14:textId="77777777" w:rsidR="00076BAB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b)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3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4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6C1AB4C7" w14:textId="7DDF3199" w:rsidR="00076BAB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c)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</w:t>
      </w:r>
      <w:r>
        <w:rPr>
          <w:rFonts w:asciiTheme="minorHAnsi" w:hAnsiTheme="minorHAnsi" w:cs="Arial"/>
          <w:bCs/>
          <w:color w:val="404040"/>
        </w:rPr>
        <w:t>15</w:t>
      </w:r>
      <w:r w:rsidRPr="00AD3B0E">
        <w:rPr>
          <w:rFonts w:asciiTheme="minorHAnsi" w:hAnsiTheme="minorHAnsi" w:cs="Arial"/>
          <w:bCs/>
          <w:color w:val="404040"/>
        </w:rPr>
        <w:t xml:space="preserve">. </w:t>
      </w:r>
      <w:r>
        <w:rPr>
          <w:rFonts w:asciiTheme="minorHAnsi" w:hAnsiTheme="minorHAnsi" w:cs="Arial"/>
          <w:bCs/>
          <w:color w:val="404040"/>
        </w:rPr>
        <w:t>6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5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76FBA0E6" w14:textId="5299D439" w:rsidR="00076BAB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bod d) v termínu do 20 pracovních dnů od ukončení realizace projektu. </w:t>
      </w:r>
    </w:p>
    <w:p w14:paraId="579638D1" w14:textId="77777777" w:rsidR="00076BAB" w:rsidRPr="0071348A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>dokumentace, jejíž dodání je v působnosti objednatele, bude dílo dokončeno bezprostředně po předání chybějící dokumentace zhotoviteli.</w:t>
      </w:r>
    </w:p>
    <w:p w14:paraId="390E93F3" w14:textId="77777777" w:rsidR="00076BAB" w:rsidRPr="00644F55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14:paraId="7F4EABF0" w14:textId="77777777" w:rsidR="00076BAB" w:rsidRPr="00644F55" w:rsidRDefault="00076BAB" w:rsidP="00076BAB">
      <w:pPr>
        <w:numPr>
          <w:ilvl w:val="0"/>
          <w:numId w:val="23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14:paraId="4FBA9AB9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51E55BE6" w14:textId="28F812D0" w:rsidR="005D2F47" w:rsidRDefault="005D2F47" w:rsidP="005D2F47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Čl. IV. Cena díla, ve znění</w:t>
      </w:r>
    </w:p>
    <w:p w14:paraId="1CE68758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</w:p>
    <w:p w14:paraId="66CEDD9C" w14:textId="0ACF812E" w:rsidR="00285533" w:rsidRPr="00AA161D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</w:t>
      </w:r>
      <w:r w:rsidRPr="00AA161D">
        <w:rPr>
          <w:rFonts w:asciiTheme="minorHAnsi" w:hAnsiTheme="minorHAnsi" w:cs="Arial"/>
          <w:color w:val="404040"/>
        </w:rPr>
        <w:t xml:space="preserve">ve výši </w:t>
      </w:r>
      <w:proofErr w:type="gramStart"/>
      <w:r w:rsidR="008779F1">
        <w:rPr>
          <w:rFonts w:asciiTheme="minorHAnsi" w:hAnsiTheme="minorHAnsi" w:cs="Arial"/>
          <w:color w:val="404040"/>
        </w:rPr>
        <w:t>248</w:t>
      </w:r>
      <w:r w:rsidR="00DF13F8" w:rsidRPr="00AA161D">
        <w:rPr>
          <w:rFonts w:asciiTheme="minorHAnsi" w:hAnsiTheme="minorHAnsi" w:cs="Arial"/>
          <w:bCs/>
          <w:color w:val="404040"/>
        </w:rPr>
        <w:t>.</w:t>
      </w:r>
      <w:r w:rsidR="00327CE2" w:rsidRPr="00AA161D">
        <w:rPr>
          <w:rFonts w:asciiTheme="minorHAnsi" w:hAnsiTheme="minorHAnsi" w:cs="Arial"/>
          <w:bCs/>
          <w:color w:val="404040"/>
        </w:rPr>
        <w:t>000,-</w:t>
      </w:r>
      <w:proofErr w:type="gramEnd"/>
      <w:r w:rsidRPr="00AA161D">
        <w:rPr>
          <w:rFonts w:asciiTheme="minorHAnsi" w:hAnsiTheme="minorHAnsi" w:cs="Arial"/>
          <w:bCs/>
          <w:color w:val="404040"/>
        </w:rPr>
        <w:t xml:space="preserve"> Kč + D</w:t>
      </w:r>
      <w:r w:rsidRPr="00AA161D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proofErr w:type="gramStart"/>
      <w:r w:rsidR="00327CE2" w:rsidRPr="00AA161D">
        <w:rPr>
          <w:rFonts w:asciiTheme="minorHAnsi" w:hAnsiTheme="minorHAnsi" w:cs="Arial"/>
          <w:color w:val="404040"/>
        </w:rPr>
        <w:t>3</w:t>
      </w:r>
      <w:r w:rsidR="008779F1">
        <w:rPr>
          <w:rFonts w:asciiTheme="minorHAnsi" w:hAnsiTheme="minorHAnsi" w:cs="Arial"/>
          <w:color w:val="404040"/>
        </w:rPr>
        <w:t>00</w:t>
      </w:r>
      <w:r w:rsidR="00DF13F8" w:rsidRPr="00AA161D">
        <w:rPr>
          <w:rFonts w:asciiTheme="minorHAnsi" w:hAnsiTheme="minorHAnsi" w:cs="Arial"/>
          <w:color w:val="404040"/>
        </w:rPr>
        <w:t>.</w:t>
      </w:r>
      <w:r w:rsidR="008779F1">
        <w:rPr>
          <w:rFonts w:asciiTheme="minorHAnsi" w:hAnsiTheme="minorHAnsi" w:cs="Arial"/>
          <w:color w:val="404040"/>
        </w:rPr>
        <w:t>0</w:t>
      </w:r>
      <w:r w:rsidR="007F715C" w:rsidRPr="00AA161D">
        <w:rPr>
          <w:rFonts w:asciiTheme="minorHAnsi" w:hAnsiTheme="minorHAnsi" w:cs="Arial"/>
          <w:color w:val="404040"/>
        </w:rPr>
        <w:t>80</w:t>
      </w:r>
      <w:r w:rsidR="00327CE2" w:rsidRPr="00AA161D">
        <w:rPr>
          <w:rFonts w:asciiTheme="minorHAnsi" w:hAnsiTheme="minorHAnsi" w:cs="Arial"/>
          <w:color w:val="404040"/>
        </w:rPr>
        <w:t>,-</w:t>
      </w:r>
      <w:proofErr w:type="gramEnd"/>
      <w:r w:rsidRPr="00AA161D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3578E006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9188B4E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DA4FCD0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D838A5C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A5FBA40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A3E64" w:rsidRPr="00644F55" w14:paraId="409ECEF9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178C" w14:textId="22BDFE36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bookmarkStart w:id="6" w:name="_Hlk138857642"/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a) </w:t>
            </w:r>
            <w:bookmarkEnd w:id="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601A" w14:textId="6EBC7AC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8</w:t>
            </w:r>
            <w:r w:rsidRPr="00AA161D">
              <w:rPr>
                <w:rFonts w:asciiTheme="minorHAnsi" w:hAnsiTheme="minorHAnsi" w:cstheme="minorHAnsi"/>
              </w:rPr>
              <w:t>8</w:t>
            </w:r>
            <w:r w:rsidR="007A3E64" w:rsidRPr="00AA161D">
              <w:rPr>
                <w:rFonts w:asciiTheme="minorHAnsi" w:hAnsiTheme="minorHAnsi" w:cstheme="minorHAnsi"/>
              </w:rPr>
              <w:t>.000,-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A43C" w14:textId="25CCE951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8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4</w:t>
            </w:r>
            <w:r w:rsidRPr="00AA161D">
              <w:rPr>
                <w:rFonts w:asciiTheme="minorHAnsi" w:hAnsiTheme="minorHAnsi" w:cstheme="minorHAnsi"/>
              </w:rPr>
              <w:t>80</w:t>
            </w:r>
            <w:r w:rsidR="007A3E64" w:rsidRPr="00AA161D">
              <w:rPr>
                <w:rFonts w:asciiTheme="minorHAnsi" w:hAnsiTheme="minorHAnsi" w:cstheme="minorHAnsi"/>
              </w:rPr>
              <w:t>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CA7" w14:textId="54B7B98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106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4</w:t>
            </w:r>
            <w:r w:rsidRPr="00AA161D">
              <w:rPr>
                <w:rFonts w:asciiTheme="minorHAnsi" w:hAnsiTheme="minorHAnsi" w:cstheme="minorHAnsi"/>
              </w:rPr>
              <w:t>80</w:t>
            </w:r>
            <w:r w:rsidR="007A3E64" w:rsidRPr="00AA161D">
              <w:rPr>
                <w:rFonts w:asciiTheme="minorHAnsi" w:hAnsiTheme="minorHAnsi" w:cstheme="minorHAnsi"/>
              </w:rPr>
              <w:t>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A3E64" w:rsidRPr="00644F55" w14:paraId="17AE31B1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0D7C" w14:textId="7EC2CC20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b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1E86" w14:textId="5A18E0E4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0.000,-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B14E" w14:textId="3DEEAE92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2</w:t>
            </w:r>
            <w:r w:rsidR="00AA161D" w:rsidRPr="00AA161D">
              <w:rPr>
                <w:rFonts w:asciiTheme="minorHAnsi" w:hAnsiTheme="minorHAnsi" w:cstheme="minorHAnsi"/>
              </w:rPr>
              <w:t>1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C0C6" w14:textId="2AE92B1E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21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A3E64" w:rsidRPr="00644F55" w14:paraId="6AC72D75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0AE7" w14:textId="21C37136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c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EADB" w14:textId="57BC40B4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60</w:t>
            </w:r>
            <w:r w:rsidR="007A3E64" w:rsidRPr="00AA161D">
              <w:rPr>
                <w:rFonts w:asciiTheme="minorHAnsi" w:hAnsiTheme="minorHAnsi" w:cstheme="minorHAnsi"/>
              </w:rPr>
              <w:t>.000,-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8A1B" w14:textId="161B375A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2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6</w:t>
            </w:r>
            <w:r w:rsidR="007A3E64"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10A4" w14:textId="6E3713E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72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6</w:t>
            </w:r>
            <w:r w:rsidR="007A3E64"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7627BF16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1713C3B6" w14:textId="77777777" w:rsidR="005D2F47" w:rsidRDefault="005D2F47" w:rsidP="005D2F47">
      <w:pPr>
        <w:jc w:val="both"/>
        <w:rPr>
          <w:rFonts w:asciiTheme="minorHAnsi" w:hAnsiTheme="minorHAnsi" w:cs="Arial"/>
          <w:color w:val="404040"/>
        </w:rPr>
      </w:pPr>
      <w:bookmarkStart w:id="7" w:name="_Hlk148958670"/>
      <w:r>
        <w:rPr>
          <w:rFonts w:asciiTheme="minorHAnsi" w:hAnsiTheme="minorHAnsi" w:cs="Arial"/>
          <w:color w:val="404040"/>
        </w:rPr>
        <w:t>se ruší a nahrazuje se zněním:</w:t>
      </w:r>
    </w:p>
    <w:bookmarkEnd w:id="7"/>
    <w:p w14:paraId="18F7D5F5" w14:textId="77777777" w:rsidR="005D2F47" w:rsidRDefault="005D2F47" w:rsidP="005D2F47">
      <w:pPr>
        <w:jc w:val="both"/>
        <w:rPr>
          <w:rFonts w:asciiTheme="minorHAnsi" w:hAnsiTheme="minorHAnsi" w:cs="Arial"/>
          <w:color w:val="404040"/>
        </w:rPr>
      </w:pPr>
    </w:p>
    <w:p w14:paraId="7BE269AD" w14:textId="7FC119F7" w:rsidR="005D2F47" w:rsidRPr="00AA161D" w:rsidRDefault="005D2F47" w:rsidP="005D2F47">
      <w:pPr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 w:cs="Arial Narrow"/>
          <w:color w:val="595959"/>
          <w:szCs w:val="22"/>
        </w:rPr>
      </w:pPr>
      <w:r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</w:t>
      </w:r>
      <w:r w:rsidRPr="00AA161D">
        <w:rPr>
          <w:rFonts w:asciiTheme="minorHAnsi" w:hAnsiTheme="minorHAnsi" w:cs="Arial"/>
          <w:color w:val="404040"/>
        </w:rPr>
        <w:t xml:space="preserve">ve </w:t>
      </w:r>
      <w:r w:rsidRPr="00BC7295">
        <w:rPr>
          <w:rFonts w:asciiTheme="minorHAnsi" w:hAnsiTheme="minorHAnsi" w:cs="Arial"/>
          <w:color w:val="404040"/>
        </w:rPr>
        <w:t xml:space="preserve">výši </w:t>
      </w:r>
      <w:proofErr w:type="gramStart"/>
      <w:r w:rsidR="00D71C16">
        <w:rPr>
          <w:rFonts w:asciiTheme="minorHAnsi" w:hAnsiTheme="minorHAnsi" w:cs="Arial"/>
          <w:color w:val="404040"/>
        </w:rPr>
        <w:t>268</w:t>
      </w:r>
      <w:r w:rsidRPr="00BC7295">
        <w:rPr>
          <w:rFonts w:asciiTheme="minorHAnsi" w:hAnsiTheme="minorHAnsi" w:cs="Arial"/>
          <w:bCs/>
          <w:color w:val="404040"/>
        </w:rPr>
        <w:t>.000,-</w:t>
      </w:r>
      <w:proofErr w:type="gramEnd"/>
      <w:r w:rsidRPr="00AA161D">
        <w:rPr>
          <w:rFonts w:asciiTheme="minorHAnsi" w:hAnsiTheme="minorHAnsi" w:cs="Arial"/>
          <w:bCs/>
          <w:color w:val="404040"/>
        </w:rPr>
        <w:t xml:space="preserve"> Kč + D</w:t>
      </w:r>
      <w:r w:rsidRPr="00AA161D">
        <w:rPr>
          <w:rFonts w:asciiTheme="minorHAnsi" w:hAnsiTheme="minorHAnsi" w:cs="Arial"/>
          <w:color w:val="404040"/>
        </w:rPr>
        <w:t xml:space="preserve">PH dle platných předpisů. Cena celkem včetně aktuální výše DPH </w:t>
      </w:r>
      <w:r w:rsidRPr="00BC7295">
        <w:rPr>
          <w:rFonts w:asciiTheme="minorHAnsi" w:hAnsiTheme="minorHAnsi" w:cs="Arial"/>
          <w:color w:val="404040"/>
        </w:rPr>
        <w:t xml:space="preserve">činí </w:t>
      </w:r>
      <w:proofErr w:type="gramStart"/>
      <w:r w:rsidRPr="00BC7295">
        <w:rPr>
          <w:rFonts w:asciiTheme="minorHAnsi" w:hAnsiTheme="minorHAnsi" w:cs="Arial"/>
          <w:color w:val="404040"/>
        </w:rPr>
        <w:t>3</w:t>
      </w:r>
      <w:r w:rsidR="00D71C16">
        <w:rPr>
          <w:rFonts w:asciiTheme="minorHAnsi" w:hAnsiTheme="minorHAnsi" w:cs="Arial"/>
          <w:color w:val="404040"/>
        </w:rPr>
        <w:t>24</w:t>
      </w:r>
      <w:r w:rsidRPr="00BC7295">
        <w:rPr>
          <w:rFonts w:asciiTheme="minorHAnsi" w:hAnsiTheme="minorHAnsi" w:cs="Arial"/>
          <w:color w:val="404040"/>
        </w:rPr>
        <w:t>.</w:t>
      </w:r>
      <w:r w:rsidR="00D71C16">
        <w:rPr>
          <w:rFonts w:asciiTheme="minorHAnsi" w:hAnsiTheme="minorHAnsi" w:cs="Arial"/>
          <w:color w:val="404040"/>
        </w:rPr>
        <w:t>2</w:t>
      </w:r>
      <w:r w:rsidRPr="00BC7295">
        <w:rPr>
          <w:rFonts w:asciiTheme="minorHAnsi" w:hAnsiTheme="minorHAnsi" w:cs="Arial"/>
          <w:color w:val="404040"/>
        </w:rPr>
        <w:t>80</w:t>
      </w:r>
      <w:r w:rsidRPr="00AA161D">
        <w:rPr>
          <w:rFonts w:asciiTheme="minorHAnsi" w:hAnsiTheme="minorHAnsi" w:cs="Arial"/>
          <w:color w:val="404040"/>
        </w:rPr>
        <w:t>,-</w:t>
      </w:r>
      <w:proofErr w:type="gramEnd"/>
      <w:r w:rsidRPr="00AA161D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5D2F47" w:rsidRPr="00644F55" w14:paraId="7E57C9F0" w14:textId="77777777" w:rsidTr="00F54740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7FCFBCC" w14:textId="77777777" w:rsidR="005D2F47" w:rsidRPr="00644F55" w:rsidRDefault="005D2F47" w:rsidP="00F54740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F5494F3" w14:textId="77777777" w:rsidR="005D2F47" w:rsidRPr="00644F55" w:rsidRDefault="005D2F47" w:rsidP="00F54740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AE3384B" w14:textId="77777777" w:rsidR="005D2F47" w:rsidRPr="00644F55" w:rsidRDefault="005D2F47" w:rsidP="00F54740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 xml:space="preserve">DPH </w:t>
            </w:r>
            <w:proofErr w:type="gramStart"/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21%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9F38591" w14:textId="77777777" w:rsidR="005D2F47" w:rsidRPr="00644F55" w:rsidRDefault="005D2F47" w:rsidP="00F54740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5D2F47" w:rsidRPr="00644F55" w14:paraId="5898D30B" w14:textId="77777777" w:rsidTr="00F54740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FA38" w14:textId="77777777" w:rsidR="005D2F47" w:rsidRPr="008B1013" w:rsidRDefault="005D2F47" w:rsidP="00F54740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FDE7" w14:textId="77777777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AA161D">
              <w:rPr>
                <w:rFonts w:asciiTheme="minorHAnsi" w:hAnsiTheme="minorHAnsi" w:cstheme="minorHAnsi"/>
              </w:rPr>
              <w:t>88.000,-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C4E" w14:textId="77777777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18.480,-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0774" w14:textId="5FE5AC91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106.480,-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5D2F47" w:rsidRPr="00644F55" w14:paraId="73636717" w14:textId="77777777" w:rsidTr="00F54740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2808" w14:textId="370CEEE8" w:rsidR="005D2F47" w:rsidRPr="008B1013" w:rsidRDefault="005D2F47" w:rsidP="00F54740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b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AF58" w14:textId="612AD7E7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D71C16">
              <w:rPr>
                <w:rFonts w:asciiTheme="minorHAnsi" w:hAnsiTheme="minorHAnsi" w:cstheme="minorHAnsi"/>
              </w:rPr>
              <w:t>2</w:t>
            </w:r>
            <w:r w:rsidRPr="00AA161D">
              <w:rPr>
                <w:rFonts w:asciiTheme="minorHAnsi" w:hAnsiTheme="minorHAnsi" w:cstheme="minorHAnsi"/>
              </w:rPr>
              <w:t>0.000,-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74C" w14:textId="06CACEAA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2</w:t>
            </w:r>
            <w:r w:rsidR="00D71C16">
              <w:rPr>
                <w:rFonts w:asciiTheme="minorHAnsi" w:hAnsiTheme="minorHAnsi" w:cstheme="minorHAnsi"/>
              </w:rPr>
              <w:t>5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D71C16">
              <w:rPr>
                <w:rFonts w:asciiTheme="minorHAnsi" w:hAnsiTheme="minorHAnsi" w:cstheme="minorHAnsi"/>
              </w:rPr>
              <w:t>2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F0C3" w14:textId="1D36F1C4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D71C16">
              <w:rPr>
                <w:rFonts w:asciiTheme="minorHAnsi" w:hAnsiTheme="minorHAnsi" w:cstheme="minorHAnsi"/>
              </w:rPr>
              <w:t>45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D71C16">
              <w:rPr>
                <w:rFonts w:asciiTheme="minorHAnsi" w:hAnsiTheme="minorHAnsi" w:cstheme="minorHAnsi"/>
              </w:rPr>
              <w:t>2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5D2F47" w:rsidRPr="00644F55" w14:paraId="118CA445" w14:textId="77777777" w:rsidTr="008779F1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E01B" w14:textId="77777777" w:rsidR="005D2F47" w:rsidRPr="008B1013" w:rsidRDefault="005D2F47" w:rsidP="00F54740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c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444D" w14:textId="13910B25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8779F1">
              <w:rPr>
                <w:rFonts w:asciiTheme="minorHAnsi" w:hAnsiTheme="minorHAnsi" w:cstheme="minorHAnsi"/>
              </w:rPr>
              <w:t>59</w:t>
            </w:r>
            <w:r w:rsidRPr="00AA161D">
              <w:rPr>
                <w:rFonts w:asciiTheme="minorHAnsi" w:hAnsiTheme="minorHAnsi" w:cstheme="minorHAnsi"/>
              </w:rPr>
              <w:t>.000,-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054D" w14:textId="764667FF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12.</w:t>
            </w:r>
            <w:r w:rsidR="008779F1">
              <w:rPr>
                <w:rFonts w:asciiTheme="minorHAnsi" w:hAnsiTheme="minorHAnsi" w:cstheme="minorHAnsi"/>
              </w:rPr>
              <w:t>39</w:t>
            </w:r>
            <w:r w:rsidRPr="00AA161D">
              <w:rPr>
                <w:rFonts w:asciiTheme="minorHAnsi" w:hAnsiTheme="minorHAnsi" w:cstheme="minorHAnsi"/>
              </w:rPr>
              <w:t>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582D" w14:textId="5C26E16C" w:rsidR="005D2F47" w:rsidRPr="00AA161D" w:rsidRDefault="005D2F47" w:rsidP="00F54740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AA161D">
              <w:rPr>
                <w:rFonts w:asciiTheme="minorHAnsi" w:hAnsiTheme="minorHAnsi" w:cstheme="minorHAnsi"/>
              </w:rPr>
              <w:t>7</w:t>
            </w:r>
            <w:r w:rsidR="008779F1">
              <w:rPr>
                <w:rFonts w:asciiTheme="minorHAnsi" w:hAnsiTheme="minorHAnsi" w:cstheme="minorHAnsi"/>
              </w:rPr>
              <w:t>1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8779F1">
              <w:rPr>
                <w:rFonts w:asciiTheme="minorHAnsi" w:hAnsiTheme="minorHAnsi" w:cstheme="minorHAnsi"/>
              </w:rPr>
              <w:t>39</w:t>
            </w:r>
            <w:r w:rsidRPr="00AA161D">
              <w:rPr>
                <w:rFonts w:asciiTheme="minorHAnsi" w:hAnsiTheme="minorHAnsi" w:cstheme="minorHAnsi"/>
              </w:rPr>
              <w:t>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54313" w:rsidRPr="00644F55" w14:paraId="29F20D52" w14:textId="77777777" w:rsidTr="008779F1">
        <w:trPr>
          <w:trHeight w:val="3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0724" w14:textId="7E8F0C99" w:rsidR="00054313" w:rsidRPr="007E45D1" w:rsidRDefault="008779F1" w:rsidP="00F54740">
            <w:pPr>
              <w:rPr>
                <w:rFonts w:asciiTheme="minorHAnsi" w:hAnsiTheme="minorHAnsi" w:cs="Arial"/>
                <w:bCs/>
                <w:color w:val="404040"/>
              </w:rPr>
            </w:pPr>
            <w:r>
              <w:rPr>
                <w:rFonts w:asciiTheme="minorHAnsi" w:hAnsiTheme="minorHAnsi" w:cs="Arial"/>
                <w:bCs/>
                <w:color w:val="404040"/>
              </w:rPr>
              <w:t>dílo specifikované dle čl. II. bod 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D2D5" w14:textId="33FD764D" w:rsidR="00054313" w:rsidRPr="00AA161D" w:rsidRDefault="008779F1" w:rsidP="00F54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</w:rPr>
              <w:t>1.000,-</w:t>
            </w:r>
            <w:proofErr w:type="gramEnd"/>
            <w:r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41EA8" w14:textId="359D4A01" w:rsidR="00054313" w:rsidRPr="00AA161D" w:rsidRDefault="008779F1" w:rsidP="00F54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210,-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CE60" w14:textId="1F2D1CA7" w:rsidR="00054313" w:rsidRPr="00AA161D" w:rsidRDefault="008779F1" w:rsidP="00F54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</w:rPr>
              <w:t>1.210,-</w:t>
            </w:r>
            <w:proofErr w:type="gramEnd"/>
            <w:r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77D1E5FC" w14:textId="5B86B073" w:rsidR="005D2F47" w:rsidRDefault="005D2F47" w:rsidP="005D2F47">
      <w:pPr>
        <w:jc w:val="both"/>
        <w:rPr>
          <w:rFonts w:asciiTheme="minorHAnsi" w:hAnsiTheme="minorHAnsi" w:cs="Arial"/>
          <w:color w:val="404040"/>
        </w:rPr>
      </w:pPr>
    </w:p>
    <w:p w14:paraId="4A552489" w14:textId="77777777" w:rsidR="00911023" w:rsidRDefault="00911023" w:rsidP="005D2F47">
      <w:pPr>
        <w:jc w:val="both"/>
        <w:rPr>
          <w:rFonts w:asciiTheme="minorHAnsi" w:hAnsiTheme="minorHAnsi" w:cs="Arial"/>
          <w:color w:val="404040"/>
        </w:rPr>
      </w:pPr>
    </w:p>
    <w:p w14:paraId="34CAD10E" w14:textId="77777777" w:rsidR="00566704" w:rsidRDefault="00566704" w:rsidP="005D2F47">
      <w:pPr>
        <w:jc w:val="both"/>
        <w:rPr>
          <w:rFonts w:asciiTheme="minorHAnsi" w:hAnsiTheme="minorHAnsi" w:cs="Arial"/>
          <w:color w:val="404040"/>
        </w:rPr>
      </w:pPr>
    </w:p>
    <w:p w14:paraId="42F91C98" w14:textId="77777777" w:rsidR="00566704" w:rsidRDefault="00566704" w:rsidP="005D2F47">
      <w:pPr>
        <w:jc w:val="both"/>
        <w:rPr>
          <w:rFonts w:asciiTheme="minorHAnsi" w:hAnsiTheme="minorHAnsi" w:cs="Arial"/>
          <w:color w:val="404040"/>
        </w:rPr>
      </w:pPr>
    </w:p>
    <w:p w14:paraId="01341B09" w14:textId="63C2CB2B" w:rsidR="00911023" w:rsidRDefault="00911023" w:rsidP="005D2F47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Čl. V. Platební podmínky, bod 2. ve znění</w:t>
      </w:r>
    </w:p>
    <w:p w14:paraId="1109BD84" w14:textId="77777777" w:rsidR="00911023" w:rsidRDefault="00911023" w:rsidP="005D2F47">
      <w:pPr>
        <w:jc w:val="both"/>
        <w:rPr>
          <w:rFonts w:asciiTheme="minorHAnsi" w:hAnsiTheme="minorHAnsi" w:cs="Arial"/>
          <w:color w:val="404040"/>
        </w:rPr>
      </w:pPr>
    </w:p>
    <w:p w14:paraId="27E7BB7B" w14:textId="77777777" w:rsidR="00911023" w:rsidRPr="00D558C4" w:rsidRDefault="00911023" w:rsidP="00911023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>
        <w:rPr>
          <w:rFonts w:asciiTheme="minorHAnsi" w:hAnsiTheme="minorHAnsi" w:cs="Arial"/>
          <w:bCs/>
          <w:color w:val="404040"/>
        </w:rPr>
        <w:t xml:space="preserve">ných daňových dokladů (faktur), a to následujícím způsobem: </w:t>
      </w:r>
    </w:p>
    <w:p w14:paraId="00102026" w14:textId="77777777" w:rsidR="00911023" w:rsidRDefault="00911023" w:rsidP="00911023">
      <w:pPr>
        <w:jc w:val="both"/>
        <w:rPr>
          <w:rFonts w:asciiTheme="minorHAnsi" w:hAnsiTheme="minorHAnsi" w:cs="Arial"/>
          <w:bCs/>
          <w:color w:val="404040"/>
        </w:rPr>
      </w:pPr>
      <w:r w:rsidRPr="00D558C4">
        <w:rPr>
          <w:rFonts w:asciiTheme="minorHAnsi" w:hAnsiTheme="minorHAnsi" w:cs="Arial"/>
          <w:b/>
          <w:color w:val="404040"/>
        </w:rPr>
        <w:t>Odměna za dílo specifikované dle čl. II. bod a)</w:t>
      </w:r>
      <w:r>
        <w:rPr>
          <w:rFonts w:asciiTheme="minorHAnsi" w:hAnsiTheme="minorHAnsi" w:cs="Arial"/>
          <w:bCs/>
          <w:color w:val="404040"/>
        </w:rPr>
        <w:t xml:space="preserve"> bude fakturována ve 2 dílčích plněních</w:t>
      </w:r>
    </w:p>
    <w:p w14:paraId="05AE09B5" w14:textId="77777777" w:rsidR="00911023" w:rsidRDefault="00911023" w:rsidP="00911023">
      <w:pPr>
        <w:pStyle w:val="Odstavecseseznamem"/>
        <w:numPr>
          <w:ilvl w:val="0"/>
          <w:numId w:val="20"/>
        </w:numPr>
        <w:ind w:left="142" w:firstLine="218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podání žádosti o dotaci bude fakturována částka ve výši 50 % díla,</w:t>
      </w:r>
    </w:p>
    <w:p w14:paraId="00B70534" w14:textId="77777777" w:rsidR="00911023" w:rsidRDefault="00911023" w:rsidP="0091102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schválení formálních náležitostí a přijatelnosti ze strany poskytovatele dotace bude fakturována částka ve výši zbývajících 50 % díla.</w:t>
      </w:r>
    </w:p>
    <w:p w14:paraId="084F4F9D" w14:textId="77777777" w:rsidR="00911023" w:rsidRPr="00D558C4" w:rsidRDefault="00911023" w:rsidP="00911023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>Odměna za dílo specifikované dle čl. II. bod b)</w:t>
      </w:r>
      <w:r>
        <w:rPr>
          <w:rFonts w:asciiTheme="minorHAnsi" w:hAnsiTheme="minorHAnsi" w:cs="Arial"/>
          <w:bCs/>
          <w:color w:val="404040"/>
        </w:rPr>
        <w:t xml:space="preserve"> bude fakturována po dokončení a předání díla bez jakýchkoliv vad a nedodělků.</w:t>
      </w:r>
    </w:p>
    <w:p w14:paraId="65ADF266" w14:textId="77777777" w:rsidR="00911023" w:rsidRPr="00D558C4" w:rsidRDefault="00911023" w:rsidP="00911023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c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ke dni ukončení realizace projektu.</w:t>
      </w:r>
    </w:p>
    <w:p w14:paraId="5D267873" w14:textId="77777777" w:rsidR="00911023" w:rsidRDefault="00911023" w:rsidP="005D2F47">
      <w:pPr>
        <w:jc w:val="both"/>
        <w:rPr>
          <w:rFonts w:asciiTheme="minorHAnsi" w:hAnsiTheme="minorHAnsi" w:cs="Arial"/>
          <w:color w:val="404040"/>
        </w:rPr>
      </w:pPr>
    </w:p>
    <w:p w14:paraId="2AD4701B" w14:textId="77777777" w:rsidR="00BC7295" w:rsidRDefault="00BC7295" w:rsidP="00BC7295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 ruší a nahrazuje se zněním:</w:t>
      </w:r>
    </w:p>
    <w:p w14:paraId="1C5B544A" w14:textId="77777777" w:rsidR="00911023" w:rsidRDefault="00911023" w:rsidP="005D2F47">
      <w:pPr>
        <w:jc w:val="both"/>
        <w:rPr>
          <w:rFonts w:asciiTheme="minorHAnsi" w:hAnsiTheme="minorHAnsi" w:cs="Arial"/>
          <w:color w:val="404040"/>
        </w:rPr>
      </w:pPr>
    </w:p>
    <w:p w14:paraId="3CE00356" w14:textId="77777777" w:rsidR="00BC7295" w:rsidRPr="00D558C4" w:rsidRDefault="00BC7295" w:rsidP="00BC7295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>
        <w:rPr>
          <w:rFonts w:asciiTheme="minorHAnsi" w:hAnsiTheme="minorHAnsi" w:cs="Arial"/>
          <w:bCs/>
          <w:color w:val="404040"/>
        </w:rPr>
        <w:t xml:space="preserve">ných daňových dokladů (faktur), a to následujícím způsobem: </w:t>
      </w:r>
    </w:p>
    <w:p w14:paraId="78ECC910" w14:textId="77777777" w:rsidR="00BC7295" w:rsidRDefault="00BC7295" w:rsidP="00BC7295">
      <w:pPr>
        <w:jc w:val="both"/>
        <w:rPr>
          <w:rFonts w:asciiTheme="minorHAnsi" w:hAnsiTheme="minorHAnsi" w:cs="Arial"/>
          <w:bCs/>
          <w:color w:val="404040"/>
        </w:rPr>
      </w:pPr>
      <w:r w:rsidRPr="00D558C4">
        <w:rPr>
          <w:rFonts w:asciiTheme="minorHAnsi" w:hAnsiTheme="minorHAnsi" w:cs="Arial"/>
          <w:b/>
          <w:color w:val="404040"/>
        </w:rPr>
        <w:t>Odměna za dílo specifikované dle čl. II. bod a)</w:t>
      </w:r>
      <w:r>
        <w:rPr>
          <w:rFonts w:asciiTheme="minorHAnsi" w:hAnsiTheme="minorHAnsi" w:cs="Arial"/>
          <w:bCs/>
          <w:color w:val="404040"/>
        </w:rPr>
        <w:t xml:space="preserve"> bude fakturována ve 2 dílčích plněních</w:t>
      </w:r>
    </w:p>
    <w:p w14:paraId="2EEA6E50" w14:textId="77777777" w:rsidR="00BC7295" w:rsidRDefault="00BC7295" w:rsidP="00076BAB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podání žádosti o dotaci bude fakturována částka ve výši 50 % díla,</w:t>
      </w:r>
    </w:p>
    <w:p w14:paraId="7296C482" w14:textId="77777777" w:rsidR="00BC7295" w:rsidRDefault="00BC7295" w:rsidP="00076BAB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schválení formálních náležitostí a přijatelnosti ze strany poskytovatele dotace bude fakturována částka ve výši zbývajících 50 % díla.</w:t>
      </w:r>
    </w:p>
    <w:p w14:paraId="1CFD9A14" w14:textId="50420E88" w:rsidR="00BC7295" w:rsidRPr="00D558C4" w:rsidRDefault="00BC7295" w:rsidP="00BC7295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>Odměna za dílo specifikované dle čl. II. bod b)</w:t>
      </w:r>
      <w:r>
        <w:rPr>
          <w:rFonts w:asciiTheme="minorHAnsi" w:hAnsiTheme="minorHAnsi" w:cs="Arial"/>
          <w:bCs/>
          <w:color w:val="404040"/>
        </w:rPr>
        <w:t xml:space="preserve"> bude fakturována po dokončení a předání výběrov</w:t>
      </w:r>
      <w:r w:rsidR="00D71C16">
        <w:rPr>
          <w:rFonts w:asciiTheme="minorHAnsi" w:hAnsiTheme="minorHAnsi" w:cs="Arial"/>
          <w:bCs/>
          <w:color w:val="404040"/>
        </w:rPr>
        <w:t>ého</w:t>
      </w:r>
      <w:r>
        <w:rPr>
          <w:rFonts w:asciiTheme="minorHAnsi" w:hAnsiTheme="minorHAnsi" w:cs="Arial"/>
          <w:bCs/>
          <w:color w:val="404040"/>
        </w:rPr>
        <w:t xml:space="preserve"> řízení </w:t>
      </w:r>
      <w:r w:rsidR="00076BAB">
        <w:rPr>
          <w:rFonts w:asciiTheme="minorHAnsi" w:hAnsiTheme="minorHAnsi" w:cs="Arial"/>
          <w:bCs/>
          <w:color w:val="404040"/>
        </w:rPr>
        <w:t>po uveřejnění smluv na Profilu zadavatele, resp. uveřejnění oznámení o výsledku zadávacího řízení na Věstníku veřejných zakázek.</w:t>
      </w:r>
    </w:p>
    <w:p w14:paraId="480CA5A4" w14:textId="39952F9D" w:rsidR="00BC7295" w:rsidRDefault="00BC7295" w:rsidP="00BC7295">
      <w:pPr>
        <w:jc w:val="both"/>
        <w:rPr>
          <w:rFonts w:asciiTheme="minorHAnsi" w:hAnsiTheme="minorHAnsi" w:cs="Arial"/>
          <w:bCs/>
          <w:color w:val="404040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c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</w:t>
      </w:r>
      <w:r w:rsidR="00076BAB">
        <w:rPr>
          <w:rFonts w:asciiTheme="minorHAnsi" w:hAnsiTheme="minorHAnsi" w:cs="Arial"/>
          <w:bCs/>
          <w:color w:val="404040"/>
        </w:rPr>
        <w:t>nejpozději 15 dnů před</w:t>
      </w:r>
      <w:r>
        <w:rPr>
          <w:rFonts w:asciiTheme="minorHAnsi" w:hAnsiTheme="minorHAnsi" w:cs="Arial"/>
          <w:bCs/>
          <w:color w:val="404040"/>
        </w:rPr>
        <w:t xml:space="preserve"> ukončení</w:t>
      </w:r>
      <w:r w:rsidR="00076BAB">
        <w:rPr>
          <w:rFonts w:asciiTheme="minorHAnsi" w:hAnsiTheme="minorHAnsi" w:cs="Arial"/>
          <w:bCs/>
          <w:color w:val="404040"/>
        </w:rPr>
        <w:t>m</w:t>
      </w:r>
      <w:r>
        <w:rPr>
          <w:rFonts w:asciiTheme="minorHAnsi" w:hAnsiTheme="minorHAnsi" w:cs="Arial"/>
          <w:bCs/>
          <w:color w:val="404040"/>
        </w:rPr>
        <w:t xml:space="preserve"> realizace projektu.</w:t>
      </w:r>
    </w:p>
    <w:p w14:paraId="49B65BD2" w14:textId="5A1B5DE6" w:rsidR="00076BAB" w:rsidRPr="00D558C4" w:rsidRDefault="00076BAB" w:rsidP="00BC7295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d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po dokončení a předání díla bez jakýchkoliv vad a nedodělků. </w:t>
      </w:r>
    </w:p>
    <w:p w14:paraId="7C54412A" w14:textId="77777777" w:rsidR="00BC7295" w:rsidRDefault="00BC7295" w:rsidP="005D2F47">
      <w:pPr>
        <w:jc w:val="both"/>
        <w:rPr>
          <w:rFonts w:asciiTheme="minorHAnsi" w:hAnsiTheme="minorHAnsi" w:cs="Arial"/>
          <w:color w:val="404040"/>
        </w:rPr>
      </w:pPr>
    </w:p>
    <w:p w14:paraId="49217689" w14:textId="61C08AC8" w:rsidR="00BC7295" w:rsidRDefault="00BC7295" w:rsidP="00BC7295">
      <w:pPr>
        <w:pStyle w:val="Nadpis4"/>
        <w:ind w:left="0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Čl. II</w:t>
      </w:r>
      <w:r>
        <w:rPr>
          <w:rFonts w:asciiTheme="minorHAnsi" w:hAnsiTheme="minorHAnsi" w:cs="Arial"/>
          <w:color w:val="404040"/>
          <w:sz w:val="20"/>
        </w:rPr>
        <w:t>I</w:t>
      </w:r>
      <w:r w:rsidRPr="00644F55">
        <w:rPr>
          <w:rFonts w:asciiTheme="minorHAnsi" w:hAnsiTheme="minorHAnsi" w:cs="Arial"/>
          <w:color w:val="404040"/>
          <w:sz w:val="20"/>
        </w:rPr>
        <w:t xml:space="preserve">. </w:t>
      </w:r>
      <w:r>
        <w:rPr>
          <w:rFonts w:asciiTheme="minorHAnsi" w:hAnsiTheme="minorHAnsi" w:cs="Arial"/>
          <w:color w:val="404040"/>
          <w:sz w:val="20"/>
        </w:rPr>
        <w:t>Závěrečná ujednání</w:t>
      </w:r>
    </w:p>
    <w:p w14:paraId="30BA7FE1" w14:textId="77777777" w:rsidR="00BC7295" w:rsidRDefault="00BC7295" w:rsidP="00BC7295"/>
    <w:p w14:paraId="367B862A" w14:textId="50B5EAB0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</w:t>
      </w:r>
      <w:r w:rsidR="00BC7295">
        <w:rPr>
          <w:rFonts w:asciiTheme="minorHAnsi" w:hAnsiTheme="minorHAnsi" w:cs="Arial"/>
          <w:color w:val="404040"/>
        </w:rPr>
        <w:t xml:space="preserve"> ustanovení tímto dodatkem nedotčená zůstávají beze změny v platnosti. </w:t>
      </w:r>
    </w:p>
    <w:p w14:paraId="3BD6D844" w14:textId="7975A074" w:rsidR="00285533" w:rsidRPr="00644F55" w:rsidRDefault="00BC7295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Dodatek</w:t>
      </w:r>
      <w:r w:rsidR="00285533" w:rsidRPr="00644F55">
        <w:rPr>
          <w:rFonts w:asciiTheme="minorHAnsi" w:hAnsiTheme="minorHAnsi" w:cs="Arial"/>
          <w:color w:val="404040"/>
        </w:rPr>
        <w:t xml:space="preserve"> nabývá platnosti a účinnosti dnem podpisu oprávněných zástupců smluvních stran. Smlouvu lze měnit či doplňovat písemnými dodatky podepsanými oprávněnými zástupci obou smluvních stran.</w:t>
      </w:r>
    </w:p>
    <w:p w14:paraId="3C338ED5" w14:textId="693B2C3C" w:rsidR="00285533" w:rsidRPr="00644F55" w:rsidRDefault="00BC7295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Tento dodatek</w:t>
      </w:r>
      <w:r w:rsidR="00285533" w:rsidRPr="00644F55">
        <w:rPr>
          <w:rFonts w:asciiTheme="minorHAnsi" w:hAnsiTheme="minorHAnsi" w:cs="Arial"/>
          <w:color w:val="404040"/>
        </w:rPr>
        <w:t xml:space="preserve"> je vyhotoven ve dvou stejnopisech, z nichž jedno vyhotovení obdrží objednatel, jedno zhotovitel.</w:t>
      </w:r>
    </w:p>
    <w:p w14:paraId="20FB4AF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377811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6AC6614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4C647DEF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2139C9B6" w14:textId="77777777" w:rsidR="000D1F94" w:rsidRPr="00644F55" w:rsidRDefault="000D1F94" w:rsidP="00644F55">
      <w:pPr>
        <w:rPr>
          <w:rFonts w:asciiTheme="minorHAnsi" w:hAnsiTheme="minorHAnsi" w:cs="Arial"/>
          <w:color w:val="404040"/>
        </w:rPr>
      </w:pPr>
    </w:p>
    <w:p w14:paraId="7A9FC191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DD1C7B1" w14:textId="46181F3E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AD3B0E">
        <w:rPr>
          <w:rFonts w:asciiTheme="minorHAnsi" w:hAnsiTheme="minorHAnsi" w:cs="Arial"/>
          <w:color w:val="404040"/>
        </w:rPr>
        <w:t> </w:t>
      </w:r>
      <w:r w:rsidR="00DB1C9A">
        <w:rPr>
          <w:rFonts w:asciiTheme="minorHAnsi" w:hAnsiTheme="minorHAnsi" w:cs="Arial"/>
          <w:color w:val="404040"/>
        </w:rPr>
        <w:t>Litvínově</w:t>
      </w:r>
      <w:r w:rsidRPr="00644F55">
        <w:rPr>
          <w:rFonts w:asciiTheme="minorHAnsi" w:hAnsiTheme="minorHAnsi" w:cs="Arial"/>
          <w:color w:val="404040"/>
        </w:rPr>
        <w:t xml:space="preserve"> dne …</w:t>
      </w:r>
      <w:proofErr w:type="gramStart"/>
      <w:r w:rsidRPr="00644F55">
        <w:rPr>
          <w:rFonts w:asciiTheme="minorHAnsi" w:hAnsiTheme="minorHAnsi" w:cs="Arial"/>
          <w:color w:val="404040"/>
        </w:rPr>
        <w:t>…….</w:t>
      </w:r>
      <w:proofErr w:type="gramEnd"/>
      <w:r w:rsidRPr="00644F55">
        <w:rPr>
          <w:rFonts w:asciiTheme="minorHAnsi" w:hAnsiTheme="minorHAnsi" w:cs="Arial"/>
          <w:color w:val="404040"/>
        </w:rPr>
        <w:t>.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</w:p>
    <w:p w14:paraId="53E6C06B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5670B10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6B7ACE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F706FE3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7810EC3" w14:textId="7777777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............................................</w:t>
      </w:r>
    </w:p>
    <w:p w14:paraId="06102986" w14:textId="49C8CAB2" w:rsidR="00285533" w:rsidRPr="00DB1C9A" w:rsidRDefault="00DB1C9A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Ing. Jitka Francírková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  <w:spacing w:val="-10"/>
        </w:rPr>
        <w:t xml:space="preserve">Ing. </w:t>
      </w:r>
      <w:r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>
        <w:rPr>
          <w:rFonts w:asciiTheme="minorHAnsi" w:hAnsiTheme="minorHAnsi" w:cs="Arial"/>
          <w:color w:val="404040"/>
          <w:spacing w:val="-10"/>
        </w:rPr>
        <w:t>Marek Hartych, generální ředitel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RPr="00DB1C9A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C4A9" w14:textId="77777777" w:rsidR="00292588" w:rsidRDefault="00292588">
      <w:r>
        <w:separator/>
      </w:r>
    </w:p>
  </w:endnote>
  <w:endnote w:type="continuationSeparator" w:id="0">
    <w:p w14:paraId="7CD16062" w14:textId="77777777" w:rsidR="00292588" w:rsidRDefault="002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2E5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9F3A22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9F3A22">
      <w:rPr>
        <w:rStyle w:val="slostrnky"/>
        <w:rFonts w:cs="Arial Narrow"/>
        <w:b/>
        <w:color w:val="595959"/>
      </w:rPr>
      <w:fldChar w:fldCharType="separate"/>
    </w:r>
    <w:r w:rsidR="0021486F">
      <w:rPr>
        <w:rStyle w:val="slostrnky"/>
        <w:rFonts w:cs="Arial Narrow"/>
        <w:b/>
        <w:noProof/>
        <w:color w:val="595959"/>
      </w:rPr>
      <w:t>2</w:t>
    </w:r>
    <w:r w:rsidR="009F3A22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1D81" w14:textId="77777777" w:rsidR="00292588" w:rsidRDefault="00292588">
      <w:r>
        <w:separator/>
      </w:r>
    </w:p>
  </w:footnote>
  <w:footnote w:type="continuationSeparator" w:id="0">
    <w:p w14:paraId="5BFD3777" w14:textId="77777777" w:rsidR="00292588" w:rsidRDefault="0029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7FFC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71D1B4C"/>
    <w:multiLevelType w:val="hybridMultilevel"/>
    <w:tmpl w:val="537C3C44"/>
    <w:lvl w:ilvl="0" w:tplc="84EE34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31BD2"/>
    <w:multiLevelType w:val="hybridMultilevel"/>
    <w:tmpl w:val="8D7C33E6"/>
    <w:lvl w:ilvl="0" w:tplc="F620AF2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7741A"/>
    <w:multiLevelType w:val="hybridMultilevel"/>
    <w:tmpl w:val="B82026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45052"/>
    <w:multiLevelType w:val="hybridMultilevel"/>
    <w:tmpl w:val="B992B2E6"/>
    <w:lvl w:ilvl="0" w:tplc="25268C3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C4447"/>
    <w:multiLevelType w:val="hybridMultilevel"/>
    <w:tmpl w:val="54A6EB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175B"/>
    <w:multiLevelType w:val="hybridMultilevel"/>
    <w:tmpl w:val="DDB4D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125660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645115495">
    <w:abstractNumId w:val="0"/>
  </w:num>
  <w:num w:numId="2" w16cid:durableId="1462572490">
    <w:abstractNumId w:val="1"/>
  </w:num>
  <w:num w:numId="3" w16cid:durableId="263272487">
    <w:abstractNumId w:val="2"/>
  </w:num>
  <w:num w:numId="4" w16cid:durableId="578487433">
    <w:abstractNumId w:val="3"/>
  </w:num>
  <w:num w:numId="5" w16cid:durableId="1382824929">
    <w:abstractNumId w:val="4"/>
  </w:num>
  <w:num w:numId="6" w16cid:durableId="2052722350">
    <w:abstractNumId w:val="5"/>
  </w:num>
  <w:num w:numId="7" w16cid:durableId="1834107401">
    <w:abstractNumId w:val="6"/>
  </w:num>
  <w:num w:numId="8" w16cid:durableId="93869450">
    <w:abstractNumId w:val="11"/>
  </w:num>
  <w:num w:numId="9" w16cid:durableId="1421177013">
    <w:abstractNumId w:val="22"/>
  </w:num>
  <w:num w:numId="10" w16cid:durableId="89013548">
    <w:abstractNumId w:val="8"/>
  </w:num>
  <w:num w:numId="11" w16cid:durableId="1116288945">
    <w:abstractNumId w:val="19"/>
  </w:num>
  <w:num w:numId="12" w16cid:durableId="1137142615">
    <w:abstractNumId w:val="13"/>
  </w:num>
  <w:num w:numId="13" w16cid:durableId="1439984181">
    <w:abstractNumId w:val="14"/>
  </w:num>
  <w:num w:numId="14" w16cid:durableId="73017498">
    <w:abstractNumId w:val="18"/>
  </w:num>
  <w:num w:numId="15" w16cid:durableId="931359103">
    <w:abstractNumId w:val="9"/>
  </w:num>
  <w:num w:numId="16" w16cid:durableId="1943830317">
    <w:abstractNumId w:val="7"/>
  </w:num>
  <w:num w:numId="17" w16cid:durableId="935989388">
    <w:abstractNumId w:val="21"/>
  </w:num>
  <w:num w:numId="18" w16cid:durableId="953175516">
    <w:abstractNumId w:val="12"/>
  </w:num>
  <w:num w:numId="19" w16cid:durableId="334382504">
    <w:abstractNumId w:val="20"/>
  </w:num>
  <w:num w:numId="20" w16cid:durableId="1584071419">
    <w:abstractNumId w:val="17"/>
  </w:num>
  <w:num w:numId="21" w16cid:durableId="1362392978">
    <w:abstractNumId w:val="16"/>
  </w:num>
  <w:num w:numId="22" w16cid:durableId="1630361850">
    <w:abstractNumId w:val="23"/>
  </w:num>
  <w:num w:numId="23" w16cid:durableId="875772403">
    <w:abstractNumId w:val="10"/>
  </w:num>
  <w:num w:numId="24" w16cid:durableId="2012751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160C3"/>
    <w:rsid w:val="00032966"/>
    <w:rsid w:val="00054313"/>
    <w:rsid w:val="00057655"/>
    <w:rsid w:val="00076BAB"/>
    <w:rsid w:val="000B072F"/>
    <w:rsid w:val="000D1F94"/>
    <w:rsid w:val="00105602"/>
    <w:rsid w:val="00125CAF"/>
    <w:rsid w:val="001320DB"/>
    <w:rsid w:val="001660CB"/>
    <w:rsid w:val="00190B07"/>
    <w:rsid w:val="001A6944"/>
    <w:rsid w:val="001D2E01"/>
    <w:rsid w:val="0021486F"/>
    <w:rsid w:val="00221183"/>
    <w:rsid w:val="0022134B"/>
    <w:rsid w:val="00281F4D"/>
    <w:rsid w:val="00285533"/>
    <w:rsid w:val="00292588"/>
    <w:rsid w:val="00293CC4"/>
    <w:rsid w:val="002A4864"/>
    <w:rsid w:val="002E1308"/>
    <w:rsid w:val="002E5336"/>
    <w:rsid w:val="002F4DEC"/>
    <w:rsid w:val="00303E42"/>
    <w:rsid w:val="00327CE2"/>
    <w:rsid w:val="003332FB"/>
    <w:rsid w:val="00376F92"/>
    <w:rsid w:val="003E662D"/>
    <w:rsid w:val="003F4452"/>
    <w:rsid w:val="004260B5"/>
    <w:rsid w:val="004662DB"/>
    <w:rsid w:val="004938DC"/>
    <w:rsid w:val="004C01E7"/>
    <w:rsid w:val="00556B06"/>
    <w:rsid w:val="00566704"/>
    <w:rsid w:val="005D2F47"/>
    <w:rsid w:val="0061194D"/>
    <w:rsid w:val="006242AF"/>
    <w:rsid w:val="00644F55"/>
    <w:rsid w:val="006B0CC8"/>
    <w:rsid w:val="006D28FF"/>
    <w:rsid w:val="006E0594"/>
    <w:rsid w:val="0071348A"/>
    <w:rsid w:val="0071502C"/>
    <w:rsid w:val="007421A5"/>
    <w:rsid w:val="007505BD"/>
    <w:rsid w:val="007A2DA6"/>
    <w:rsid w:val="007A3E64"/>
    <w:rsid w:val="007C23EF"/>
    <w:rsid w:val="007C48F9"/>
    <w:rsid w:val="007D1984"/>
    <w:rsid w:val="007E3E25"/>
    <w:rsid w:val="007F4543"/>
    <w:rsid w:val="007F5067"/>
    <w:rsid w:val="007F5A01"/>
    <w:rsid w:val="007F715C"/>
    <w:rsid w:val="00810FBE"/>
    <w:rsid w:val="00830B1B"/>
    <w:rsid w:val="008779F1"/>
    <w:rsid w:val="008833C9"/>
    <w:rsid w:val="008B1013"/>
    <w:rsid w:val="008B72C2"/>
    <w:rsid w:val="008C1F9E"/>
    <w:rsid w:val="00910226"/>
    <w:rsid w:val="00911023"/>
    <w:rsid w:val="00926607"/>
    <w:rsid w:val="00970CC0"/>
    <w:rsid w:val="009876F8"/>
    <w:rsid w:val="00994EA7"/>
    <w:rsid w:val="009A02EA"/>
    <w:rsid w:val="009B2BE5"/>
    <w:rsid w:val="009D0461"/>
    <w:rsid w:val="009D7917"/>
    <w:rsid w:val="009F3A22"/>
    <w:rsid w:val="009F680B"/>
    <w:rsid w:val="00AA161D"/>
    <w:rsid w:val="00AC5EBB"/>
    <w:rsid w:val="00AD3B0E"/>
    <w:rsid w:val="00B244F2"/>
    <w:rsid w:val="00B25F30"/>
    <w:rsid w:val="00B672EB"/>
    <w:rsid w:val="00B748F4"/>
    <w:rsid w:val="00BA2852"/>
    <w:rsid w:val="00BC047B"/>
    <w:rsid w:val="00BC7295"/>
    <w:rsid w:val="00BD7304"/>
    <w:rsid w:val="00C3238A"/>
    <w:rsid w:val="00CA4E07"/>
    <w:rsid w:val="00CE1AD7"/>
    <w:rsid w:val="00CF48CF"/>
    <w:rsid w:val="00CF6195"/>
    <w:rsid w:val="00D052DC"/>
    <w:rsid w:val="00D15543"/>
    <w:rsid w:val="00D17C17"/>
    <w:rsid w:val="00D30A6C"/>
    <w:rsid w:val="00D558C4"/>
    <w:rsid w:val="00D71C16"/>
    <w:rsid w:val="00D7280F"/>
    <w:rsid w:val="00D80F3D"/>
    <w:rsid w:val="00D9031E"/>
    <w:rsid w:val="00DB1C9A"/>
    <w:rsid w:val="00DF13F8"/>
    <w:rsid w:val="00E31031"/>
    <w:rsid w:val="00E6301B"/>
    <w:rsid w:val="00E67D8D"/>
    <w:rsid w:val="00E721A1"/>
    <w:rsid w:val="00E72A0B"/>
    <w:rsid w:val="00EA55D1"/>
    <w:rsid w:val="00F04E0A"/>
    <w:rsid w:val="00F568CD"/>
    <w:rsid w:val="00F73FBB"/>
    <w:rsid w:val="00F80187"/>
    <w:rsid w:val="00F95667"/>
    <w:rsid w:val="00FB5FB9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B06CC5"/>
  <w15:docId w15:val="{07F13F95-2217-40E3-85F0-B653A8D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9F1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C7295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B7B7-43E6-4F54-AD7F-C1C08FE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2081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polivka</cp:lastModifiedBy>
  <cp:revision>9</cp:revision>
  <cp:lastPrinted>2023-07-19T09:28:00Z</cp:lastPrinted>
  <dcterms:created xsi:type="dcterms:W3CDTF">2023-07-19T09:20:00Z</dcterms:created>
  <dcterms:modified xsi:type="dcterms:W3CDTF">2023-11-10T10:56:00Z</dcterms:modified>
</cp:coreProperties>
</file>