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492B9CB1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154F7">
        <w:rPr>
          <w:u w:val="single"/>
        </w:rPr>
        <w:t>062</w:t>
      </w:r>
      <w:r w:rsidR="00FE7FC0">
        <w:rPr>
          <w:u w:val="single"/>
        </w:rPr>
        <w:t>202</w:t>
      </w:r>
      <w:r w:rsidR="00F154F7">
        <w:rPr>
          <w:u w:val="single"/>
        </w:rPr>
        <w:t>3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  <w:t>UniCredit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372785AD" w:rsidR="00FE7FC0" w:rsidRDefault="00B41FF4" w:rsidP="00441566">
      <w:pPr>
        <w:pStyle w:val="Zkladntext"/>
      </w:pPr>
      <w:r>
        <w:t xml:space="preserve">Poskytnutí </w:t>
      </w:r>
      <w:r w:rsidR="00F154F7">
        <w:t>1</w:t>
      </w:r>
      <w:r w:rsidR="0056245E">
        <w:t xml:space="preserve"> </w:t>
      </w:r>
      <w:r>
        <w:t>pracovník</w:t>
      </w:r>
      <w:r w:rsidR="00F154F7">
        <w:t>a</w:t>
      </w:r>
      <w:r>
        <w:t xml:space="preserve"> úklidu na DM Dittrichova, pracovní dny od </w:t>
      </w:r>
      <w:r w:rsidR="00F154F7">
        <w:t>1</w:t>
      </w:r>
      <w:r>
        <w:t>.</w:t>
      </w:r>
      <w:r w:rsidR="003E2D02">
        <w:t>1</w:t>
      </w:r>
      <w:r w:rsidR="00F154F7">
        <w:t>1</w:t>
      </w:r>
      <w:r>
        <w:t>. 202</w:t>
      </w:r>
      <w:r w:rsidR="006B4947">
        <w:t>3</w:t>
      </w:r>
      <w:r>
        <w:t xml:space="preserve"> do </w:t>
      </w:r>
      <w:r w:rsidR="002777FA">
        <w:t>3</w:t>
      </w:r>
      <w:r w:rsidR="00F154F7">
        <w:t>0</w:t>
      </w:r>
      <w:r>
        <w:t>.</w:t>
      </w:r>
      <w:r w:rsidR="0061159F">
        <w:t>6</w:t>
      </w:r>
      <w:r>
        <w:t>.202</w:t>
      </w:r>
      <w:r w:rsidR="0017426B">
        <w:t>4</w:t>
      </w:r>
      <w:r w:rsidR="0056245E">
        <w:t xml:space="preserve"> </w:t>
      </w:r>
      <w:r>
        <w:t>tj celkem</w:t>
      </w:r>
      <w:r w:rsidR="009E3D58">
        <w:t xml:space="preserve"> </w:t>
      </w:r>
      <w:r w:rsidR="0061159F">
        <w:t>132</w:t>
      </w:r>
      <w:r w:rsidR="009E3D58">
        <w:t xml:space="preserve"> pracovních dnů,</w:t>
      </w:r>
      <w:r>
        <w:t xml:space="preserve"> </w:t>
      </w:r>
      <w:r w:rsidR="0061159F">
        <w:t>528</w:t>
      </w:r>
      <w:r>
        <w:t xml:space="preserve"> hodin</w:t>
      </w:r>
      <w:r w:rsidR="002F7235">
        <w:t xml:space="preserve"> </w:t>
      </w:r>
      <w:r w:rsidR="00474EA5">
        <w:t xml:space="preserve">à </w:t>
      </w:r>
      <w:r w:rsidR="0056245E">
        <w:t>270</w:t>
      </w:r>
      <w:r w:rsidR="00474EA5">
        <w:t>,- Kč bez DPH.</w:t>
      </w:r>
    </w:p>
    <w:p w14:paraId="49E5EBFC" w14:textId="65E61305" w:rsidR="0056245E" w:rsidRDefault="0056245E" w:rsidP="0056245E">
      <w:pPr>
        <w:pStyle w:val="Zkladntext"/>
      </w:pPr>
      <w:r>
        <w:t>Pracovní doba pracovníka úklidu:</w:t>
      </w:r>
      <w:r>
        <w:tab/>
        <w:t>09:00h – 1</w:t>
      </w:r>
      <w:r w:rsidR="0061159F">
        <w:t>3</w:t>
      </w:r>
      <w:r>
        <w:t xml:space="preserve">:00h, tj </w:t>
      </w:r>
      <w:r w:rsidR="0061159F">
        <w:t>4</w:t>
      </w:r>
      <w:r>
        <w:t xml:space="preserve"> hodin</w:t>
      </w:r>
      <w:r w:rsidR="0061159F">
        <w:t>y denně</w:t>
      </w:r>
    </w:p>
    <w:p w14:paraId="55FC186F" w14:textId="190F7831" w:rsidR="0061159F" w:rsidRDefault="0061159F" w:rsidP="0056245E">
      <w:pPr>
        <w:pStyle w:val="Zkladntext"/>
      </w:pPr>
      <w:r>
        <w:t>Měsíční fakturace.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48611698" w:rsidR="00E273EB" w:rsidRDefault="00F154F7" w:rsidP="00441566">
      <w:pPr>
        <w:pStyle w:val="Zkladntext"/>
      </w:pPr>
      <w:r>
        <w:t>1</w:t>
      </w:r>
      <w:r w:rsidR="003A68A4">
        <w:t>.</w:t>
      </w:r>
      <w:r w:rsidR="003E2D02">
        <w:t>1</w:t>
      </w:r>
      <w:r>
        <w:t>1</w:t>
      </w:r>
      <w:r w:rsidR="003A68A4">
        <w:t xml:space="preserve">. – </w:t>
      </w:r>
      <w:r w:rsidR="00B75CBB">
        <w:t>3</w:t>
      </w:r>
      <w:r>
        <w:t>0</w:t>
      </w:r>
      <w:r w:rsidR="003A68A4">
        <w:t>.</w:t>
      </w:r>
      <w:r w:rsidR="0061159F">
        <w:t>6</w:t>
      </w:r>
      <w:r w:rsidR="00B41FF4">
        <w:t>.</w:t>
      </w:r>
      <w:r w:rsidR="000F30C5">
        <w:t>202</w:t>
      </w:r>
      <w:r w:rsidR="006B4947">
        <w:t>3</w:t>
      </w: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514BD42B" w:rsidR="009A39C5" w:rsidRPr="00C72BB2" w:rsidRDefault="00B41FF4" w:rsidP="00FE7FC0">
      <w:pPr>
        <w:rPr>
          <w:i/>
        </w:rPr>
      </w:pPr>
      <w:r>
        <w:rPr>
          <w:i/>
        </w:rPr>
        <w:t xml:space="preserve">Běžný úklid </w:t>
      </w:r>
      <w:r w:rsidR="0061159F">
        <w:rPr>
          <w:i/>
        </w:rPr>
        <w:t>dle specifikace Příloha č. 1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175D6D96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59F">
        <w:tab/>
      </w:r>
      <w:r w:rsidR="0061159F">
        <w:rPr>
          <w:b/>
          <w:bCs/>
        </w:rPr>
        <w:t>142.560</w:t>
      </w:r>
      <w:r w:rsidR="0094329B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BC613C2" w:rsidR="003A68A4" w:rsidRDefault="003A68A4" w:rsidP="002369F6">
      <w:pPr>
        <w:jc w:val="both"/>
      </w:pPr>
    </w:p>
    <w:p w14:paraId="28F0F6AF" w14:textId="39D1BC28" w:rsidR="00B41FF4" w:rsidRPr="0061159F" w:rsidRDefault="0061159F" w:rsidP="0061159F">
      <w:pPr>
        <w:pStyle w:val="Zkladntext"/>
        <w:rPr>
          <w:u w:val="single"/>
        </w:rPr>
      </w:pPr>
      <w:r w:rsidRPr="0061159F">
        <w:rPr>
          <w:u w:val="single"/>
        </w:rPr>
        <w:t>Přílohy:</w:t>
      </w:r>
    </w:p>
    <w:p w14:paraId="573260BC" w14:textId="710B01BF" w:rsidR="00B41FF4" w:rsidRDefault="0061159F" w:rsidP="002369F6">
      <w:pPr>
        <w:jc w:val="both"/>
      </w:pPr>
      <w:r>
        <w:t>Příloha č. 1 - Rozsah a četnost úklidových prací DM Dittrichova</w:t>
      </w:r>
    </w:p>
    <w:p w14:paraId="586FD132" w14:textId="77777777" w:rsidR="00B41FF4" w:rsidRDefault="00B41FF4" w:rsidP="002369F6">
      <w:pPr>
        <w:jc w:val="both"/>
      </w:pPr>
    </w:p>
    <w:p w14:paraId="4759BD4F" w14:textId="77777777" w:rsidR="0061159F" w:rsidRDefault="0061159F" w:rsidP="002369F6">
      <w:pPr>
        <w:jc w:val="both"/>
      </w:pPr>
    </w:p>
    <w:p w14:paraId="4CDE8D37" w14:textId="4E4EFD56" w:rsidR="002369F6" w:rsidRDefault="002369F6" w:rsidP="002369F6">
      <w:pPr>
        <w:jc w:val="both"/>
      </w:pPr>
      <w:r>
        <w:t>V Praze dne</w:t>
      </w:r>
      <w:r w:rsidR="00D9319E">
        <w:t xml:space="preserve"> </w:t>
      </w:r>
      <w:r w:rsidR="00F154F7">
        <w:t>24</w:t>
      </w:r>
      <w:r w:rsidR="00BD720E">
        <w:t xml:space="preserve">. </w:t>
      </w:r>
      <w:r w:rsidR="00F154F7">
        <w:t>10</w:t>
      </w:r>
      <w:r w:rsidR="00D9319E">
        <w:t>. 202</w:t>
      </w:r>
      <w:r w:rsidR="006B4947">
        <w:t>3</w:t>
      </w: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2070"/>
    <w:rsid w:val="000D7C0F"/>
    <w:rsid w:val="000F30C5"/>
    <w:rsid w:val="00114619"/>
    <w:rsid w:val="001275B6"/>
    <w:rsid w:val="0013140F"/>
    <w:rsid w:val="00147B00"/>
    <w:rsid w:val="00156737"/>
    <w:rsid w:val="0017426B"/>
    <w:rsid w:val="00192943"/>
    <w:rsid w:val="00195361"/>
    <w:rsid w:val="001C2F38"/>
    <w:rsid w:val="001C5097"/>
    <w:rsid w:val="001C7983"/>
    <w:rsid w:val="001D44DE"/>
    <w:rsid w:val="001E065D"/>
    <w:rsid w:val="001E300A"/>
    <w:rsid w:val="001E3B9D"/>
    <w:rsid w:val="001E4406"/>
    <w:rsid w:val="0022692B"/>
    <w:rsid w:val="002369F6"/>
    <w:rsid w:val="00265D83"/>
    <w:rsid w:val="00275A34"/>
    <w:rsid w:val="002777FA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E2D02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6245E"/>
    <w:rsid w:val="00574838"/>
    <w:rsid w:val="005904F8"/>
    <w:rsid w:val="00595684"/>
    <w:rsid w:val="005A32A8"/>
    <w:rsid w:val="005B4AE3"/>
    <w:rsid w:val="005D1787"/>
    <w:rsid w:val="005D2D03"/>
    <w:rsid w:val="0061159F"/>
    <w:rsid w:val="00644696"/>
    <w:rsid w:val="00655CC0"/>
    <w:rsid w:val="006823BC"/>
    <w:rsid w:val="00686CE5"/>
    <w:rsid w:val="00696878"/>
    <w:rsid w:val="006A045F"/>
    <w:rsid w:val="006B35D0"/>
    <w:rsid w:val="006B4947"/>
    <w:rsid w:val="006B7DF1"/>
    <w:rsid w:val="006D2D59"/>
    <w:rsid w:val="006E1DC7"/>
    <w:rsid w:val="007015B7"/>
    <w:rsid w:val="007077BA"/>
    <w:rsid w:val="0072153B"/>
    <w:rsid w:val="00721E95"/>
    <w:rsid w:val="00725049"/>
    <w:rsid w:val="00746BB1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4329B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E3D58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B21479"/>
    <w:rsid w:val="00B25286"/>
    <w:rsid w:val="00B4055F"/>
    <w:rsid w:val="00B41FF4"/>
    <w:rsid w:val="00B47F57"/>
    <w:rsid w:val="00B5296F"/>
    <w:rsid w:val="00B66ABF"/>
    <w:rsid w:val="00B75CBB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2751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154F7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4</cp:revision>
  <cp:lastPrinted>2023-11-15T10:39:00Z</cp:lastPrinted>
  <dcterms:created xsi:type="dcterms:W3CDTF">2023-10-24T08:35:00Z</dcterms:created>
  <dcterms:modified xsi:type="dcterms:W3CDTF">2023-11-24T10:47:00Z</dcterms:modified>
</cp:coreProperties>
</file>