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15C6F" w14:textId="44A59CD9" w:rsidR="00D600F5" w:rsidRDefault="003D3ACD" w:rsidP="00D600F5">
      <w:pPr>
        <w:pStyle w:val="Nzev"/>
        <w:rPr>
          <w:color w:val="FF0000"/>
          <w:sz w:val="24"/>
        </w:rPr>
      </w:pPr>
      <w:bookmarkStart w:id="0" w:name="_GoBack"/>
      <w:bookmarkEnd w:id="0"/>
      <w:r>
        <w:rPr>
          <w:b/>
          <w:bCs/>
        </w:rPr>
        <w:t xml:space="preserve">Smlouva č: </w:t>
      </w:r>
      <w:r w:rsidR="00E007E0">
        <w:rPr>
          <w:b/>
          <w:bCs/>
        </w:rPr>
        <w:t>22126124</w:t>
      </w:r>
    </w:p>
    <w:p w14:paraId="4B93B80F" w14:textId="77777777" w:rsidR="00D600F5" w:rsidRDefault="00D600F5" w:rsidP="00ED04B3">
      <w:pPr>
        <w:pStyle w:val="Zkladntext31"/>
        <w:jc w:val="both"/>
        <w:rPr>
          <w:sz w:val="22"/>
        </w:rPr>
      </w:pPr>
      <w:r>
        <w:rPr>
          <w:sz w:val="22"/>
        </w:rPr>
        <w:t>s</w:t>
      </w:r>
      <w:r w:rsidR="00251D61">
        <w:rPr>
          <w:sz w:val="22"/>
        </w:rPr>
        <w:t>e uzavírá v souladu se zákonem</w:t>
      </w:r>
      <w:r>
        <w:rPr>
          <w:sz w:val="22"/>
        </w:rPr>
        <w:t xml:space="preserve"> č. 258/2000 </w:t>
      </w:r>
      <w:r w:rsidR="00251D61">
        <w:rPr>
          <w:sz w:val="22"/>
        </w:rPr>
        <w:t>Sb., o</w:t>
      </w:r>
      <w:r>
        <w:rPr>
          <w:sz w:val="22"/>
        </w:rPr>
        <w:t xml:space="preserve"> ochraně zdraví, </w:t>
      </w:r>
      <w:r w:rsidR="00A5669C">
        <w:rPr>
          <w:sz w:val="22"/>
        </w:rPr>
        <w:t xml:space="preserve">vyhláškou </w:t>
      </w:r>
      <w:r>
        <w:rPr>
          <w:sz w:val="22"/>
        </w:rPr>
        <w:t xml:space="preserve">č. 106/2001 </w:t>
      </w:r>
      <w:r w:rsidR="00A5669C">
        <w:rPr>
          <w:sz w:val="22"/>
        </w:rPr>
        <w:t>Sb., o</w:t>
      </w:r>
      <w:r>
        <w:rPr>
          <w:sz w:val="22"/>
        </w:rPr>
        <w:t xml:space="preserve"> školách v přírodě a zotavovacích akcích, </w:t>
      </w:r>
      <w:r w:rsidR="00251D61">
        <w:rPr>
          <w:sz w:val="22"/>
        </w:rPr>
        <w:t xml:space="preserve">vyhláškou </w:t>
      </w:r>
      <w:r>
        <w:rPr>
          <w:sz w:val="22"/>
        </w:rPr>
        <w:t>č. 137/2004</w:t>
      </w:r>
      <w:r w:rsidR="00251D61">
        <w:rPr>
          <w:sz w:val="22"/>
        </w:rPr>
        <w:t xml:space="preserve"> Sb.</w:t>
      </w:r>
      <w:r>
        <w:rPr>
          <w:sz w:val="22"/>
        </w:rPr>
        <w:t xml:space="preserve"> o hygienických požadavcích na stravování, o poskytování ubytovacích a stravovacích služeb v rozsahu a za podmínek dále uvedených k zajištění konání Školy v přírodě, Ozdravných pobytů, nebo Lyžařských</w:t>
      </w:r>
      <w:r w:rsidR="00293FAA">
        <w:rPr>
          <w:sz w:val="22"/>
        </w:rPr>
        <w:t xml:space="preserve"> </w:t>
      </w:r>
      <w:r>
        <w:rPr>
          <w:sz w:val="22"/>
        </w:rPr>
        <w:t xml:space="preserve">výcviků  </w:t>
      </w:r>
      <w:r w:rsidR="00ED04B3">
        <w:rPr>
          <w:sz w:val="22"/>
        </w:rPr>
        <w:t xml:space="preserve">            </w:t>
      </w:r>
      <w:r>
        <w:rPr>
          <w:sz w:val="22"/>
        </w:rPr>
        <w:t>mezi :</w:t>
      </w:r>
    </w:p>
    <w:p w14:paraId="7D08F7F4" w14:textId="77777777" w:rsidR="00D600F5" w:rsidRDefault="00D600F5" w:rsidP="00D600F5">
      <w:pPr>
        <w:pStyle w:val="Zkladntext31"/>
        <w:jc w:val="both"/>
        <w:rPr>
          <w:sz w:val="22"/>
        </w:rPr>
      </w:pPr>
    </w:p>
    <w:p w14:paraId="5C1D4A0B" w14:textId="77777777" w:rsidR="00D600F5" w:rsidRDefault="00D600F5" w:rsidP="00D600F5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>Objednavatel (Odběratel) :</w:t>
      </w:r>
    </w:p>
    <w:p w14:paraId="6AAE7251" w14:textId="00216B7C" w:rsidR="00CD68F8" w:rsidRPr="00706DED" w:rsidRDefault="00D600F5" w:rsidP="000040F3">
      <w:pPr>
        <w:tabs>
          <w:tab w:val="left" w:pos="720"/>
        </w:tabs>
        <w:ind w:left="720"/>
        <w:rPr>
          <w:sz w:val="22"/>
          <w:szCs w:val="22"/>
        </w:rPr>
      </w:pPr>
      <w:r w:rsidRPr="00C54F94">
        <w:rPr>
          <w:sz w:val="22"/>
          <w:szCs w:val="22"/>
        </w:rPr>
        <w:t>Organizace:</w:t>
      </w:r>
      <w:r w:rsidR="005404D6">
        <w:rPr>
          <w:sz w:val="22"/>
          <w:szCs w:val="22"/>
        </w:rPr>
        <w:t xml:space="preserve"> </w:t>
      </w:r>
      <w:r w:rsidR="00B06A80">
        <w:rPr>
          <w:sz w:val="22"/>
          <w:szCs w:val="22"/>
        </w:rPr>
        <w:t xml:space="preserve">Základní škola </w:t>
      </w:r>
      <w:r w:rsidR="00A111CE">
        <w:rPr>
          <w:sz w:val="22"/>
          <w:szCs w:val="22"/>
        </w:rPr>
        <w:t>a mateřská škola, Ostrava - Hrabůvka, Mitušova 16</w:t>
      </w:r>
      <w:r w:rsidR="00B06A80">
        <w:rPr>
          <w:sz w:val="22"/>
          <w:szCs w:val="22"/>
        </w:rPr>
        <w:t>, příspěvková organizace</w:t>
      </w:r>
    </w:p>
    <w:p w14:paraId="416483F6" w14:textId="581BD90E" w:rsidR="007366AC" w:rsidRPr="00706DED" w:rsidRDefault="00D600F5" w:rsidP="007366AC">
      <w:pPr>
        <w:tabs>
          <w:tab w:val="left" w:pos="720"/>
        </w:tabs>
        <w:ind w:left="720"/>
        <w:rPr>
          <w:color w:val="000000"/>
          <w:sz w:val="22"/>
          <w:szCs w:val="22"/>
        </w:rPr>
      </w:pPr>
      <w:r w:rsidRPr="00C54F94">
        <w:rPr>
          <w:sz w:val="22"/>
          <w:szCs w:val="22"/>
        </w:rPr>
        <w:t>Adresa</w:t>
      </w:r>
      <w:r w:rsidR="00BD6706">
        <w:rPr>
          <w:sz w:val="22"/>
          <w:szCs w:val="22"/>
        </w:rPr>
        <w:t xml:space="preserve">: </w:t>
      </w:r>
      <w:r w:rsidR="00A111CE">
        <w:rPr>
          <w:sz w:val="22"/>
          <w:szCs w:val="22"/>
        </w:rPr>
        <w:t>Mitušova 1506/16</w:t>
      </w:r>
      <w:r w:rsidR="00B06A80">
        <w:rPr>
          <w:sz w:val="22"/>
          <w:szCs w:val="22"/>
        </w:rPr>
        <w:t xml:space="preserve">, </w:t>
      </w:r>
      <w:r w:rsidR="00A111CE">
        <w:rPr>
          <w:sz w:val="22"/>
          <w:szCs w:val="22"/>
        </w:rPr>
        <w:t>700 30 Ostrava - Hrabůvka</w:t>
      </w:r>
    </w:p>
    <w:p w14:paraId="48275BD8" w14:textId="67C89628" w:rsidR="00D600F5" w:rsidRPr="00727439" w:rsidRDefault="00BD6706" w:rsidP="007366AC">
      <w:pPr>
        <w:tabs>
          <w:tab w:val="left" w:pos="720"/>
        </w:tabs>
        <w:ind w:left="720"/>
        <w:rPr>
          <w:sz w:val="22"/>
        </w:rPr>
      </w:pPr>
      <w:r>
        <w:rPr>
          <w:sz w:val="22"/>
        </w:rPr>
        <w:t>Zastoupená</w:t>
      </w:r>
      <w:r w:rsidRPr="00BD6706">
        <w:rPr>
          <w:sz w:val="22"/>
          <w:szCs w:val="22"/>
        </w:rPr>
        <w:t xml:space="preserve">: </w:t>
      </w:r>
      <w:r w:rsidR="00B06A80">
        <w:rPr>
          <w:sz w:val="22"/>
          <w:szCs w:val="22"/>
        </w:rPr>
        <w:t xml:space="preserve">Mgr. </w:t>
      </w:r>
      <w:r w:rsidR="00A111CE">
        <w:rPr>
          <w:sz w:val="22"/>
          <w:szCs w:val="22"/>
        </w:rPr>
        <w:t>Martin Pail</w:t>
      </w:r>
    </w:p>
    <w:p w14:paraId="28FB4164" w14:textId="4A7C3650" w:rsidR="00D600F5" w:rsidRDefault="00D600F5" w:rsidP="00D600F5">
      <w:pPr>
        <w:tabs>
          <w:tab w:val="left" w:pos="1440"/>
        </w:tabs>
        <w:ind w:left="720"/>
      </w:pPr>
      <w:r>
        <w:rPr>
          <w:sz w:val="22"/>
        </w:rPr>
        <w:t>IČO:</w:t>
      </w:r>
      <w:r w:rsidR="00672AB5">
        <w:rPr>
          <w:sz w:val="22"/>
          <w:szCs w:val="22"/>
        </w:rPr>
        <w:t xml:space="preserve"> </w:t>
      </w:r>
      <w:r w:rsidR="00706DED">
        <w:rPr>
          <w:color w:val="000000"/>
        </w:rPr>
        <w:t> </w:t>
      </w:r>
      <w:r w:rsidR="00A111CE" w:rsidRPr="00A111CE">
        <w:rPr>
          <w:sz w:val="22"/>
          <w:szCs w:val="22"/>
        </w:rPr>
        <w:t>70631735</w:t>
      </w:r>
      <w:r w:rsidR="00A111CE">
        <w:t> </w:t>
      </w:r>
    </w:p>
    <w:p w14:paraId="65F90BB9" w14:textId="066E2DCD" w:rsidR="00A0405C" w:rsidRPr="005A59F6" w:rsidRDefault="00A0405C" w:rsidP="00D600F5">
      <w:pPr>
        <w:tabs>
          <w:tab w:val="left" w:pos="1440"/>
        </w:tabs>
        <w:ind w:left="720"/>
        <w:rPr>
          <w:sz w:val="22"/>
        </w:rPr>
      </w:pPr>
      <w:r w:rsidRPr="005A59F6">
        <w:rPr>
          <w:sz w:val="22"/>
        </w:rPr>
        <w:t xml:space="preserve">Registrace: Krajský soud Ostrava, </w:t>
      </w:r>
      <w:r w:rsidR="005A59F6">
        <w:rPr>
          <w:sz w:val="22"/>
        </w:rPr>
        <w:t>o</w:t>
      </w:r>
      <w:r w:rsidRPr="005A59F6">
        <w:rPr>
          <w:sz w:val="22"/>
        </w:rPr>
        <w:t>ddíl Pr, vložka 19</w:t>
      </w:r>
    </w:p>
    <w:p w14:paraId="10A91B6B" w14:textId="4BDE6883" w:rsidR="00A0405C" w:rsidRPr="005A59F6" w:rsidRDefault="00A0405C" w:rsidP="00D600F5">
      <w:pPr>
        <w:tabs>
          <w:tab w:val="left" w:pos="1440"/>
        </w:tabs>
        <w:ind w:left="720"/>
        <w:rPr>
          <w:sz w:val="22"/>
        </w:rPr>
      </w:pPr>
      <w:r w:rsidRPr="005A59F6">
        <w:rPr>
          <w:sz w:val="22"/>
        </w:rPr>
        <w:t>Peněžní ústav: Komerční banka, a.s. – číslo účtu: 7731880277/0100</w:t>
      </w:r>
    </w:p>
    <w:p w14:paraId="4A085D96" w14:textId="30C078B3" w:rsidR="004D7D9D" w:rsidRDefault="004D7D9D" w:rsidP="000040F3">
      <w:pPr>
        <w:tabs>
          <w:tab w:val="left" w:pos="1440"/>
        </w:tabs>
        <w:ind w:left="720"/>
        <w:rPr>
          <w:color w:val="000000"/>
          <w:sz w:val="22"/>
          <w:szCs w:val="22"/>
        </w:rPr>
      </w:pPr>
      <w:r>
        <w:rPr>
          <w:sz w:val="22"/>
          <w:szCs w:val="22"/>
        </w:rPr>
        <w:t>M</w:t>
      </w:r>
      <w:r w:rsidR="00BD6706">
        <w:rPr>
          <w:sz w:val="22"/>
          <w:szCs w:val="22"/>
        </w:rPr>
        <w:t xml:space="preserve">obil: </w:t>
      </w:r>
      <w:r w:rsidR="00A111CE" w:rsidRPr="00A111CE">
        <w:rPr>
          <w:sz w:val="22"/>
          <w:szCs w:val="22"/>
        </w:rPr>
        <w:t>736 761 940</w:t>
      </w:r>
    </w:p>
    <w:p w14:paraId="3DFB2F8A" w14:textId="5DFC9C95" w:rsidR="00C54F94" w:rsidRPr="00672AB5" w:rsidRDefault="00D600F5" w:rsidP="000040F3">
      <w:pPr>
        <w:tabs>
          <w:tab w:val="left" w:pos="1440"/>
        </w:tabs>
        <w:ind w:left="720"/>
        <w:rPr>
          <w:sz w:val="22"/>
          <w:szCs w:val="22"/>
        </w:rPr>
      </w:pPr>
      <w:r w:rsidRPr="00672AB5">
        <w:rPr>
          <w:sz w:val="22"/>
        </w:rPr>
        <w:t>E-mail</w:t>
      </w:r>
      <w:r w:rsidRPr="00672AB5">
        <w:rPr>
          <w:sz w:val="22"/>
          <w:szCs w:val="22"/>
        </w:rPr>
        <w:t xml:space="preserve">: </w:t>
      </w:r>
      <w:hyperlink r:id="rId8" w:history="1">
        <w:r w:rsidR="00A111CE" w:rsidRPr="00A111CE">
          <w:rPr>
            <w:rStyle w:val="Hypertextovodkaz"/>
            <w:sz w:val="22"/>
            <w:szCs w:val="22"/>
          </w:rPr>
          <w:t>pail@zsmitusova16.cz</w:t>
        </w:r>
      </w:hyperlink>
    </w:p>
    <w:p w14:paraId="685B981F" w14:textId="04D61CC1" w:rsidR="00D600F5" w:rsidRPr="00727439" w:rsidRDefault="00D600F5" w:rsidP="00D600F5">
      <w:pPr>
        <w:tabs>
          <w:tab w:val="left" w:pos="1440"/>
        </w:tabs>
        <w:ind w:left="720"/>
        <w:rPr>
          <w:sz w:val="22"/>
        </w:rPr>
      </w:pPr>
      <w:r>
        <w:rPr>
          <w:sz w:val="22"/>
        </w:rPr>
        <w:t>Kontaktn</w:t>
      </w:r>
      <w:r w:rsidR="00CD68F8">
        <w:rPr>
          <w:sz w:val="22"/>
        </w:rPr>
        <w:t>í o</w:t>
      </w:r>
      <w:r w:rsidR="007366AC">
        <w:rPr>
          <w:sz w:val="22"/>
        </w:rPr>
        <w:t xml:space="preserve">soba ve věcech realizačních: </w:t>
      </w:r>
      <w:r w:rsidR="00A111CE">
        <w:rPr>
          <w:sz w:val="22"/>
        </w:rPr>
        <w:t>Mgr. Martin Pail</w:t>
      </w:r>
    </w:p>
    <w:p w14:paraId="1CE7D90C" w14:textId="77777777" w:rsidR="00D600F5" w:rsidRDefault="00D600F5" w:rsidP="00D600F5">
      <w:pPr>
        <w:tabs>
          <w:tab w:val="left" w:pos="709"/>
        </w:tabs>
        <w:ind w:left="720"/>
        <w:rPr>
          <w:i/>
          <w:iCs/>
          <w:sz w:val="22"/>
        </w:rPr>
      </w:pPr>
      <w:r>
        <w:rPr>
          <w:i/>
          <w:iCs/>
          <w:sz w:val="22"/>
        </w:rPr>
        <w:t>(dále jen „objednavatel“)</w:t>
      </w:r>
    </w:p>
    <w:p w14:paraId="057E5789" w14:textId="77777777" w:rsidR="001833CE" w:rsidRDefault="001833CE" w:rsidP="00D600F5">
      <w:pPr>
        <w:tabs>
          <w:tab w:val="left" w:pos="709"/>
        </w:tabs>
        <w:ind w:left="720"/>
        <w:rPr>
          <w:i/>
          <w:iCs/>
          <w:sz w:val="22"/>
        </w:rPr>
      </w:pPr>
    </w:p>
    <w:p w14:paraId="5AF0E2C2" w14:textId="77777777" w:rsidR="00D600F5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>B)  Zajišťovatel ( Dodavatel ):</w:t>
      </w:r>
    </w:p>
    <w:p w14:paraId="0F095B15" w14:textId="2DA05038" w:rsidR="00D600F5" w:rsidRPr="005A59F6" w:rsidRDefault="00C84B8F" w:rsidP="00C84B8F">
      <w:pPr>
        <w:ind w:left="709"/>
        <w:rPr>
          <w:sz w:val="22"/>
        </w:rPr>
      </w:pPr>
      <w:r w:rsidRPr="005A59F6">
        <w:rPr>
          <w:sz w:val="22"/>
        </w:rPr>
        <w:t>GATTOM – M.T.G. s.r.o.</w:t>
      </w:r>
    </w:p>
    <w:p w14:paraId="23664F8D" w14:textId="68169831" w:rsidR="00C84B8F" w:rsidRPr="005A59F6" w:rsidRDefault="00C84B8F" w:rsidP="00C84B8F">
      <w:pPr>
        <w:ind w:left="709"/>
        <w:rPr>
          <w:sz w:val="22"/>
        </w:rPr>
      </w:pPr>
      <w:r w:rsidRPr="005A59F6">
        <w:rPr>
          <w:sz w:val="22"/>
        </w:rPr>
        <w:t>Sídlo: Ostravská 557, Petřvald, 735 41</w:t>
      </w:r>
    </w:p>
    <w:p w14:paraId="74F7F4B1" w14:textId="6FD561D2" w:rsidR="00D600F5" w:rsidRDefault="00D600F5" w:rsidP="00C84B8F">
      <w:pPr>
        <w:ind w:left="709"/>
        <w:rPr>
          <w:b/>
          <w:bCs/>
          <w:sz w:val="22"/>
        </w:rPr>
      </w:pPr>
      <w:r w:rsidRPr="00C84B8F">
        <w:rPr>
          <w:sz w:val="22"/>
        </w:rPr>
        <w:t>Zastoupená:</w:t>
      </w:r>
      <w:r>
        <w:rPr>
          <w:sz w:val="22"/>
        </w:rPr>
        <w:t xml:space="preserve">  </w:t>
      </w:r>
      <w:r w:rsidRPr="00C84B8F">
        <w:rPr>
          <w:sz w:val="22"/>
        </w:rPr>
        <w:t>Mgr</w:t>
      </w:r>
      <w:r>
        <w:rPr>
          <w:b/>
          <w:bCs/>
          <w:sz w:val="22"/>
        </w:rPr>
        <w:t>. Tomášem Gattnarem</w:t>
      </w:r>
    </w:p>
    <w:p w14:paraId="443036DB" w14:textId="32603DCB" w:rsidR="00D600F5" w:rsidRDefault="00D600F5" w:rsidP="00C84B8F">
      <w:pPr>
        <w:pStyle w:val="Rejstk"/>
        <w:suppressLineNumbers w:val="0"/>
        <w:rPr>
          <w:sz w:val="22"/>
        </w:rPr>
      </w:pPr>
      <w:r>
        <w:rPr>
          <w:rFonts w:cs="Times New Roman"/>
        </w:rPr>
        <w:t xml:space="preserve">              </w:t>
      </w:r>
      <w:r>
        <w:rPr>
          <w:sz w:val="22"/>
        </w:rPr>
        <w:t xml:space="preserve">IČO: </w:t>
      </w:r>
      <w:r>
        <w:rPr>
          <w:b/>
          <w:bCs/>
          <w:sz w:val="22"/>
        </w:rPr>
        <w:t>25389157</w:t>
      </w:r>
    </w:p>
    <w:p w14:paraId="08B53DF0" w14:textId="77777777" w:rsidR="00D600F5" w:rsidRDefault="00D600F5" w:rsidP="00D600F5">
      <w:pPr>
        <w:ind w:left="709"/>
        <w:rPr>
          <w:b/>
          <w:bCs/>
          <w:sz w:val="22"/>
        </w:rPr>
      </w:pPr>
      <w:r>
        <w:rPr>
          <w:sz w:val="22"/>
        </w:rPr>
        <w:t xml:space="preserve">DIČ: </w:t>
      </w:r>
      <w:r>
        <w:rPr>
          <w:b/>
          <w:bCs/>
          <w:sz w:val="22"/>
        </w:rPr>
        <w:t>CZ25389157</w:t>
      </w:r>
    </w:p>
    <w:p w14:paraId="0A770C9B" w14:textId="2723C43E" w:rsidR="00A0405C" w:rsidRPr="00593C9B" w:rsidRDefault="00A0405C" w:rsidP="00D600F5">
      <w:pPr>
        <w:ind w:left="709"/>
        <w:rPr>
          <w:sz w:val="22"/>
        </w:rPr>
      </w:pPr>
      <w:r w:rsidRPr="00593C9B">
        <w:rPr>
          <w:sz w:val="22"/>
        </w:rPr>
        <w:t xml:space="preserve">Registrace: </w:t>
      </w:r>
      <w:r w:rsidR="00593C9B" w:rsidRPr="00593C9B">
        <w:rPr>
          <w:sz w:val="22"/>
        </w:rPr>
        <w:t>Krajský soud Ostrava, oddíl C, vložka 17532</w:t>
      </w:r>
    </w:p>
    <w:p w14:paraId="2C15D384" w14:textId="77777777" w:rsidR="00D600F5" w:rsidRDefault="00D600F5" w:rsidP="00D600F5">
      <w:pPr>
        <w:ind w:left="709"/>
        <w:rPr>
          <w:sz w:val="22"/>
        </w:rPr>
      </w:pPr>
      <w:r>
        <w:rPr>
          <w:sz w:val="22"/>
        </w:rPr>
        <w:t>Mobil: +420 608 701 703</w:t>
      </w:r>
    </w:p>
    <w:p w14:paraId="5C6032B0" w14:textId="77777777" w:rsidR="00D600F5" w:rsidRDefault="00D600F5" w:rsidP="00D600F5">
      <w:pPr>
        <w:ind w:left="709"/>
        <w:rPr>
          <w:sz w:val="22"/>
        </w:rPr>
      </w:pPr>
      <w:r>
        <w:rPr>
          <w:sz w:val="22"/>
        </w:rPr>
        <w:t>E-mail: GATTOM@email.cz</w:t>
      </w:r>
    </w:p>
    <w:p w14:paraId="71856B91" w14:textId="77777777" w:rsidR="00D600F5" w:rsidRDefault="00D600F5" w:rsidP="00D600F5">
      <w:pPr>
        <w:ind w:left="709"/>
        <w:rPr>
          <w:sz w:val="22"/>
        </w:rPr>
      </w:pPr>
      <w:r>
        <w:rPr>
          <w:sz w:val="22"/>
        </w:rPr>
        <w:t xml:space="preserve">Bankovní spojení: FIO banka - číslo účtu  </w:t>
      </w:r>
      <w:r w:rsidR="00131A2E">
        <w:rPr>
          <w:b/>
          <w:bCs/>
          <w:sz w:val="22"/>
        </w:rPr>
        <w:t>5551155511</w:t>
      </w:r>
      <w:r>
        <w:rPr>
          <w:b/>
          <w:bCs/>
          <w:sz w:val="22"/>
        </w:rPr>
        <w:t>/2010</w:t>
      </w:r>
    </w:p>
    <w:p w14:paraId="267C8D84" w14:textId="77777777" w:rsidR="00D600F5" w:rsidRDefault="00D600F5" w:rsidP="00D600F5">
      <w:pPr>
        <w:ind w:left="709"/>
        <w:rPr>
          <w:i/>
          <w:iCs/>
          <w:sz w:val="22"/>
        </w:rPr>
      </w:pPr>
      <w:r>
        <w:rPr>
          <w:i/>
          <w:iCs/>
          <w:sz w:val="22"/>
        </w:rPr>
        <w:t>(dále jen „zajišťovatel“)</w:t>
      </w:r>
    </w:p>
    <w:p w14:paraId="134DD3E7" w14:textId="77777777" w:rsidR="00D600F5" w:rsidRDefault="00D600F5" w:rsidP="00D600F5">
      <w:pPr>
        <w:rPr>
          <w:b/>
          <w:bCs/>
          <w:sz w:val="22"/>
        </w:rPr>
      </w:pPr>
    </w:p>
    <w:p w14:paraId="2BC6FB51" w14:textId="77777777" w:rsidR="00D600F5" w:rsidRPr="00664089" w:rsidRDefault="00D600F5" w:rsidP="00D600F5">
      <w:pPr>
        <w:pStyle w:val="Zkladntext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I.</w:t>
      </w:r>
    </w:p>
    <w:p w14:paraId="0BA42753" w14:textId="77777777" w:rsidR="00D600F5" w:rsidRPr="00664089" w:rsidRDefault="00D600F5" w:rsidP="0069681D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Předmět smlouvy</w:t>
      </w:r>
    </w:p>
    <w:p w14:paraId="338546E9" w14:textId="7BC195D3" w:rsidR="00D600F5" w:rsidRPr="00664089" w:rsidRDefault="00D600F5" w:rsidP="00D600F5">
      <w:pPr>
        <w:pStyle w:val="Zkladntext21"/>
        <w:rPr>
          <w:sz w:val="22"/>
          <w:szCs w:val="22"/>
        </w:rPr>
      </w:pPr>
      <w:r w:rsidRPr="00664089">
        <w:rPr>
          <w:sz w:val="22"/>
          <w:szCs w:val="22"/>
        </w:rPr>
        <w:t>Předmětem této smlouvy je zabezpečení dopravy a pobytu včetně stravy pro děti a jejich do</w:t>
      </w:r>
      <w:r w:rsidR="00CD68F8" w:rsidRPr="00664089">
        <w:rPr>
          <w:sz w:val="22"/>
          <w:szCs w:val="22"/>
        </w:rPr>
        <w:t xml:space="preserve">provodu v ubytovacím zařízení: </w:t>
      </w:r>
      <w:r w:rsidR="00A111CE">
        <w:rPr>
          <w:sz w:val="22"/>
          <w:szCs w:val="22"/>
        </w:rPr>
        <w:t xml:space="preserve">Horská chata </w:t>
      </w:r>
      <w:r w:rsidR="00E007E0">
        <w:rPr>
          <w:sz w:val="22"/>
          <w:szCs w:val="22"/>
        </w:rPr>
        <w:t>Javorka</w:t>
      </w:r>
    </w:p>
    <w:p w14:paraId="1AFE357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</w:p>
    <w:p w14:paraId="25568B8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II.</w:t>
      </w:r>
    </w:p>
    <w:p w14:paraId="043447DD" w14:textId="77777777" w:rsidR="00D600F5" w:rsidRPr="00664089" w:rsidRDefault="00D600F5" w:rsidP="0069681D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Místo a doba pobytu, počet lůžek, stravování, doprava</w:t>
      </w:r>
    </w:p>
    <w:p w14:paraId="64B5A021" w14:textId="5C68D9FD" w:rsidR="00D600F5" w:rsidRPr="00664089" w:rsidRDefault="00D600F5" w:rsidP="00467943">
      <w:pPr>
        <w:pStyle w:val="Zkladntext21"/>
        <w:rPr>
          <w:sz w:val="22"/>
          <w:szCs w:val="22"/>
        </w:rPr>
      </w:pPr>
      <w:r w:rsidRPr="00664089">
        <w:rPr>
          <w:sz w:val="22"/>
          <w:szCs w:val="22"/>
        </w:rPr>
        <w:t>Místo pobytu:</w:t>
      </w:r>
      <w:r w:rsidR="00BD6706" w:rsidRPr="00664089">
        <w:rPr>
          <w:sz w:val="22"/>
          <w:szCs w:val="22"/>
        </w:rPr>
        <w:t xml:space="preserve"> </w:t>
      </w:r>
      <w:r w:rsidR="00A111CE">
        <w:rPr>
          <w:sz w:val="22"/>
          <w:szCs w:val="22"/>
        </w:rPr>
        <w:t xml:space="preserve">Horská chata </w:t>
      </w:r>
      <w:r w:rsidR="00E007E0">
        <w:rPr>
          <w:sz w:val="22"/>
          <w:szCs w:val="22"/>
        </w:rPr>
        <w:t>Javorka</w:t>
      </w:r>
      <w:r w:rsidR="00764A7A">
        <w:rPr>
          <w:sz w:val="22"/>
          <w:szCs w:val="22"/>
        </w:rPr>
        <w:t>, Nový Hrozenkov</w:t>
      </w:r>
    </w:p>
    <w:p w14:paraId="26CD10B2" w14:textId="78A4530D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Doba pobytu včetně dopravy: </w:t>
      </w:r>
      <w:r w:rsidR="00E007E0">
        <w:rPr>
          <w:sz w:val="22"/>
          <w:szCs w:val="22"/>
        </w:rPr>
        <w:t>22.1. – 26.1.2024</w:t>
      </w:r>
    </w:p>
    <w:p w14:paraId="24063610" w14:textId="7C8C150C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bCs/>
          <w:sz w:val="22"/>
          <w:szCs w:val="22"/>
        </w:rPr>
        <w:t>Autobus „TAM“ bude</w:t>
      </w:r>
      <w:r w:rsidR="008D2A44" w:rsidRPr="00664089">
        <w:rPr>
          <w:bCs/>
          <w:sz w:val="22"/>
          <w:szCs w:val="22"/>
        </w:rPr>
        <w:t xml:space="preserve"> přistaven u </w:t>
      </w:r>
      <w:r w:rsidR="002A22FC">
        <w:rPr>
          <w:bCs/>
          <w:sz w:val="22"/>
          <w:szCs w:val="22"/>
        </w:rPr>
        <w:t>Z</w:t>
      </w:r>
      <w:r w:rsidR="002A22FC" w:rsidRPr="00664089">
        <w:rPr>
          <w:bCs/>
          <w:sz w:val="22"/>
          <w:szCs w:val="22"/>
        </w:rPr>
        <w:t>Š v</w:t>
      </w:r>
      <w:r w:rsidRPr="00664089">
        <w:rPr>
          <w:bCs/>
          <w:sz w:val="22"/>
          <w:szCs w:val="22"/>
        </w:rPr>
        <w:t xml:space="preserve">: </w:t>
      </w:r>
      <w:r w:rsidR="002A22FC">
        <w:rPr>
          <w:bCs/>
          <w:sz w:val="22"/>
          <w:szCs w:val="22"/>
        </w:rPr>
        <w:t xml:space="preserve">9.00 </w:t>
      </w:r>
      <w:r w:rsidR="00FB7334">
        <w:rPr>
          <w:bCs/>
          <w:sz w:val="22"/>
          <w:szCs w:val="22"/>
        </w:rPr>
        <w:t>hodin</w:t>
      </w:r>
    </w:p>
    <w:p w14:paraId="56D19A80" w14:textId="1C3CD5F0" w:rsidR="00ED04B3" w:rsidRPr="006F61C1" w:rsidRDefault="00D600F5" w:rsidP="00BD2208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bCs/>
          <w:sz w:val="22"/>
          <w:szCs w:val="22"/>
        </w:rPr>
        <w:t xml:space="preserve">Autobus „ZPĚT“ bude přistaven </w:t>
      </w:r>
      <w:r w:rsidR="00E007E0">
        <w:rPr>
          <w:bCs/>
          <w:sz w:val="22"/>
          <w:szCs w:val="22"/>
        </w:rPr>
        <w:t>v</w:t>
      </w:r>
      <w:r w:rsidR="002A22FC">
        <w:rPr>
          <w:bCs/>
          <w:sz w:val="22"/>
          <w:szCs w:val="22"/>
        </w:rPr>
        <w:t xml:space="preserve"> 10.00 </w:t>
      </w:r>
      <w:r w:rsidR="00FB7334">
        <w:rPr>
          <w:bCs/>
          <w:sz w:val="22"/>
          <w:szCs w:val="22"/>
        </w:rPr>
        <w:t>hodin</w:t>
      </w:r>
    </w:p>
    <w:p w14:paraId="42210C52" w14:textId="3F809ECC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Předběžný počet </w:t>
      </w:r>
      <w:r w:rsidR="00CD68F8" w:rsidRPr="00664089">
        <w:rPr>
          <w:sz w:val="22"/>
          <w:szCs w:val="22"/>
        </w:rPr>
        <w:t xml:space="preserve">dětí a </w:t>
      </w:r>
      <w:r w:rsidR="002A22FC" w:rsidRPr="00664089">
        <w:rPr>
          <w:sz w:val="22"/>
          <w:szCs w:val="22"/>
        </w:rPr>
        <w:t xml:space="preserve">dospělých: </w:t>
      </w:r>
      <w:r w:rsidR="002A22FC">
        <w:rPr>
          <w:sz w:val="22"/>
          <w:szCs w:val="22"/>
        </w:rPr>
        <w:t>40</w:t>
      </w:r>
      <w:r w:rsidR="00E007E0">
        <w:rPr>
          <w:sz w:val="22"/>
          <w:szCs w:val="22"/>
        </w:rPr>
        <w:t>/4</w:t>
      </w:r>
    </w:p>
    <w:p w14:paraId="08E28E3E" w14:textId="1C36340A" w:rsidR="00ED04B3" w:rsidRPr="00664089" w:rsidRDefault="00ED04B3" w:rsidP="00ED04B3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Věkové rozpětí dětí: </w:t>
      </w:r>
      <w:r w:rsidR="00847778">
        <w:rPr>
          <w:sz w:val="22"/>
          <w:szCs w:val="22"/>
        </w:rPr>
        <w:t>12–15</w:t>
      </w:r>
      <w:r w:rsidR="002A22FC">
        <w:rPr>
          <w:sz w:val="22"/>
          <w:szCs w:val="22"/>
        </w:rPr>
        <w:t xml:space="preserve"> let</w:t>
      </w:r>
    </w:p>
    <w:p w14:paraId="59261F69" w14:textId="43FEC4EB" w:rsidR="006149DC" w:rsidRDefault="00D600F5" w:rsidP="006149DC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>Služby za příplatek</w:t>
      </w:r>
      <w:r w:rsidR="002A22FC">
        <w:rPr>
          <w:sz w:val="22"/>
          <w:szCs w:val="22"/>
        </w:rPr>
        <w:t>: žádné</w:t>
      </w:r>
    </w:p>
    <w:p w14:paraId="6BBC5517" w14:textId="2D34A05F" w:rsidR="00D600F5" w:rsidRPr="006149DC" w:rsidRDefault="006149DC" w:rsidP="006149DC">
      <w:pPr>
        <w:tabs>
          <w:tab w:val="left" w:pos="426"/>
        </w:tabs>
        <w:ind w:left="66"/>
        <w:rPr>
          <w:sz w:val="22"/>
          <w:szCs w:val="22"/>
        </w:rPr>
      </w:pPr>
      <w:r>
        <w:rPr>
          <w:sz w:val="22"/>
          <w:szCs w:val="22"/>
        </w:rPr>
        <w:t xml:space="preserve">(10) </w:t>
      </w:r>
      <w:r w:rsidR="00D600F5" w:rsidRPr="006149DC">
        <w:rPr>
          <w:sz w:val="22"/>
          <w:szCs w:val="22"/>
        </w:rPr>
        <w:t>Stravování:</w:t>
      </w:r>
      <w:r w:rsidR="00D600F5" w:rsidRPr="006149DC">
        <w:rPr>
          <w:b/>
          <w:bCs/>
          <w:sz w:val="22"/>
          <w:szCs w:val="22"/>
        </w:rPr>
        <w:t xml:space="preserve"> plná penze včetně pitného režimu</w:t>
      </w:r>
      <w:r w:rsidR="00916F97" w:rsidRPr="006149DC">
        <w:rPr>
          <w:b/>
          <w:bCs/>
          <w:sz w:val="22"/>
          <w:szCs w:val="22"/>
        </w:rPr>
        <w:t xml:space="preserve"> a svačinek</w:t>
      </w:r>
    </w:p>
    <w:p w14:paraId="33194FD0" w14:textId="0A0F2FA7" w:rsidR="00D600F5" w:rsidRPr="00664089" w:rsidRDefault="00D600F5" w:rsidP="00D600F5">
      <w:pPr>
        <w:tabs>
          <w:tab w:val="left" w:pos="426"/>
        </w:tabs>
        <w:ind w:left="66"/>
        <w:rPr>
          <w:sz w:val="22"/>
          <w:szCs w:val="22"/>
        </w:rPr>
      </w:pPr>
      <w:r w:rsidRPr="00664089">
        <w:rPr>
          <w:b/>
          <w:bCs/>
          <w:sz w:val="22"/>
          <w:szCs w:val="22"/>
        </w:rPr>
        <w:t xml:space="preserve">                          </w:t>
      </w:r>
      <w:r w:rsidRPr="00664089">
        <w:rPr>
          <w:sz w:val="22"/>
          <w:szCs w:val="22"/>
        </w:rPr>
        <w:t>první jídlo:</w:t>
      </w:r>
      <w:r w:rsidR="002A22FC">
        <w:rPr>
          <w:sz w:val="22"/>
          <w:szCs w:val="22"/>
        </w:rPr>
        <w:tab/>
      </w:r>
      <w:r w:rsidR="00C54F94" w:rsidRPr="00664089">
        <w:rPr>
          <w:sz w:val="22"/>
          <w:szCs w:val="22"/>
        </w:rPr>
        <w:t>oběd</w:t>
      </w:r>
    </w:p>
    <w:p w14:paraId="2D3623EE" w14:textId="79B973AD" w:rsidR="00266D76" w:rsidRPr="00664089" w:rsidRDefault="00D600F5" w:rsidP="009D0962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t xml:space="preserve">                           </w:t>
      </w:r>
      <w:r w:rsidR="005404D6" w:rsidRPr="00664089">
        <w:rPr>
          <w:sz w:val="22"/>
          <w:szCs w:val="22"/>
        </w:rPr>
        <w:t xml:space="preserve">poslední jídlo: </w:t>
      </w:r>
      <w:r w:rsidR="00E007E0">
        <w:rPr>
          <w:sz w:val="22"/>
          <w:szCs w:val="22"/>
        </w:rPr>
        <w:t>snídaně</w:t>
      </w:r>
    </w:p>
    <w:p w14:paraId="405AEC7D" w14:textId="110D2C64" w:rsidR="00ED04B3" w:rsidRPr="00664089" w:rsidRDefault="00ED04B3" w:rsidP="006463CD">
      <w:pPr>
        <w:tabs>
          <w:tab w:val="left" w:pos="4026"/>
        </w:tabs>
        <w:rPr>
          <w:sz w:val="22"/>
          <w:szCs w:val="22"/>
        </w:rPr>
      </w:pPr>
    </w:p>
    <w:p w14:paraId="7B2F5524" w14:textId="77777777" w:rsidR="00ED04B3" w:rsidRPr="00664089" w:rsidRDefault="00ED04B3" w:rsidP="00ED04B3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t xml:space="preserve">                     </w:t>
      </w:r>
    </w:p>
    <w:p w14:paraId="61E24F32" w14:textId="77777777" w:rsidR="005404D6" w:rsidRPr="00664089" w:rsidRDefault="005404D6" w:rsidP="008D2A44">
      <w:pPr>
        <w:tabs>
          <w:tab w:val="left" w:pos="4026"/>
        </w:tabs>
        <w:rPr>
          <w:sz w:val="22"/>
          <w:szCs w:val="22"/>
        </w:rPr>
      </w:pPr>
    </w:p>
    <w:p w14:paraId="42051A97" w14:textId="77777777" w:rsidR="00D600F5" w:rsidRPr="00664089" w:rsidRDefault="00D600F5" w:rsidP="00BD6706">
      <w:pPr>
        <w:tabs>
          <w:tab w:val="left" w:pos="4026"/>
        </w:tabs>
        <w:rPr>
          <w:sz w:val="22"/>
          <w:szCs w:val="22"/>
        </w:rPr>
      </w:pPr>
    </w:p>
    <w:p w14:paraId="58D9DC22" w14:textId="77777777" w:rsidR="001833CE" w:rsidRPr="00664089" w:rsidRDefault="001833CE" w:rsidP="00096C39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lastRenderedPageBreak/>
        <w:t xml:space="preserve">                     </w:t>
      </w:r>
    </w:p>
    <w:p w14:paraId="38DEF6EB" w14:textId="77777777" w:rsidR="00096C39" w:rsidRPr="00664089" w:rsidRDefault="00096C39" w:rsidP="00096C39">
      <w:pPr>
        <w:tabs>
          <w:tab w:val="left" w:pos="4026"/>
        </w:tabs>
        <w:rPr>
          <w:sz w:val="22"/>
          <w:szCs w:val="22"/>
        </w:rPr>
      </w:pPr>
    </w:p>
    <w:p w14:paraId="5CB364CB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III.</w:t>
      </w:r>
    </w:p>
    <w:p w14:paraId="692EAE43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Cenové ujednání</w:t>
      </w:r>
    </w:p>
    <w:p w14:paraId="3EE03D78" w14:textId="77777777" w:rsidR="00D600F5" w:rsidRPr="00664089" w:rsidRDefault="00D600F5" w:rsidP="00D600F5">
      <w:pPr>
        <w:rPr>
          <w:sz w:val="22"/>
          <w:szCs w:val="22"/>
        </w:rPr>
      </w:pPr>
    </w:p>
    <w:p w14:paraId="3BA30B79" w14:textId="78201762" w:rsidR="00096C39" w:rsidRDefault="00BB2CF7" w:rsidP="00D600F5">
      <w:pPr>
        <w:tabs>
          <w:tab w:val="decimal" w:pos="3544"/>
        </w:tabs>
        <w:ind w:left="36"/>
        <w:jc w:val="both"/>
        <w:rPr>
          <w:b/>
          <w:sz w:val="22"/>
          <w:szCs w:val="22"/>
        </w:rPr>
      </w:pPr>
      <w:r w:rsidRPr="00664089">
        <w:rPr>
          <w:b/>
          <w:bCs/>
          <w:sz w:val="22"/>
          <w:szCs w:val="22"/>
          <w:u w:val="single"/>
        </w:rPr>
        <w:t>Základní c</w:t>
      </w:r>
      <w:r w:rsidR="00672AB5" w:rsidRPr="00664089">
        <w:rPr>
          <w:b/>
          <w:bCs/>
          <w:sz w:val="22"/>
          <w:szCs w:val="22"/>
          <w:u w:val="single"/>
        </w:rPr>
        <w:t>ena</w:t>
      </w:r>
      <w:r w:rsidR="009D0962">
        <w:rPr>
          <w:b/>
          <w:bCs/>
          <w:sz w:val="22"/>
          <w:szCs w:val="22"/>
          <w:u w:val="single"/>
        </w:rPr>
        <w:t xml:space="preserve">: </w:t>
      </w:r>
      <w:r w:rsidR="00E007E0">
        <w:rPr>
          <w:b/>
          <w:bCs/>
          <w:sz w:val="22"/>
          <w:szCs w:val="22"/>
          <w:u w:val="single"/>
        </w:rPr>
        <w:t>3 300</w:t>
      </w:r>
      <w:r w:rsidR="00BD6706" w:rsidRPr="00664089">
        <w:rPr>
          <w:b/>
          <w:bCs/>
          <w:sz w:val="22"/>
          <w:szCs w:val="22"/>
          <w:u w:val="single"/>
        </w:rPr>
        <w:t xml:space="preserve">,- </w:t>
      </w:r>
      <w:r w:rsidR="005E15E9" w:rsidRPr="00664089">
        <w:rPr>
          <w:b/>
          <w:bCs/>
          <w:sz w:val="22"/>
          <w:szCs w:val="22"/>
          <w:u w:val="single"/>
        </w:rPr>
        <w:t>Kč</w:t>
      </w:r>
      <w:r w:rsidR="00D600F5" w:rsidRPr="00664089">
        <w:rPr>
          <w:b/>
          <w:bCs/>
          <w:sz w:val="22"/>
          <w:szCs w:val="22"/>
          <w:u w:val="single"/>
        </w:rPr>
        <w:t>/ dítě</w:t>
      </w:r>
      <w:r w:rsidR="00096C39" w:rsidRPr="00664089">
        <w:rPr>
          <w:b/>
          <w:bCs/>
          <w:sz w:val="22"/>
          <w:szCs w:val="22"/>
          <w:u w:val="single"/>
        </w:rPr>
        <w:t>.</w:t>
      </w:r>
      <w:r w:rsidR="00D600F5" w:rsidRPr="00664089">
        <w:rPr>
          <w:b/>
          <w:bCs/>
          <w:sz w:val="22"/>
          <w:szCs w:val="22"/>
        </w:rPr>
        <w:t xml:space="preserve">  </w:t>
      </w:r>
      <w:r w:rsidR="00096C39" w:rsidRPr="00664089">
        <w:rPr>
          <w:b/>
          <w:sz w:val="22"/>
          <w:szCs w:val="22"/>
        </w:rPr>
        <w:t>Z</w:t>
      </w:r>
      <w:r w:rsidR="00D600F5" w:rsidRPr="00664089">
        <w:rPr>
          <w:b/>
          <w:sz w:val="22"/>
          <w:szCs w:val="22"/>
        </w:rPr>
        <w:t xml:space="preserve">ahrnuje: 2x dopravu </w:t>
      </w:r>
      <w:r w:rsidR="00D26AD8" w:rsidRPr="00664089">
        <w:rPr>
          <w:b/>
          <w:sz w:val="22"/>
          <w:szCs w:val="22"/>
        </w:rPr>
        <w:t xml:space="preserve">autobusem, </w:t>
      </w:r>
      <w:r w:rsidR="00E007E0">
        <w:rPr>
          <w:b/>
          <w:sz w:val="22"/>
          <w:szCs w:val="22"/>
        </w:rPr>
        <w:t>4</w:t>
      </w:r>
      <w:r w:rsidR="00D600F5" w:rsidRPr="00664089">
        <w:rPr>
          <w:b/>
          <w:sz w:val="22"/>
          <w:szCs w:val="22"/>
        </w:rPr>
        <w:t>x nocleh, plnou penzi v</w:t>
      </w:r>
      <w:r w:rsidR="000C52AF">
        <w:rPr>
          <w:b/>
          <w:sz w:val="22"/>
          <w:szCs w:val="22"/>
        </w:rPr>
        <w:t>č</w:t>
      </w:r>
      <w:r w:rsidR="00D600F5" w:rsidRPr="00664089">
        <w:rPr>
          <w:b/>
          <w:sz w:val="22"/>
          <w:szCs w:val="22"/>
        </w:rPr>
        <w:t>etně pitného režimu</w:t>
      </w:r>
      <w:r w:rsidR="00BD6706" w:rsidRPr="00664089">
        <w:rPr>
          <w:b/>
          <w:sz w:val="22"/>
          <w:szCs w:val="22"/>
        </w:rPr>
        <w:t xml:space="preserve"> a </w:t>
      </w:r>
      <w:r w:rsidR="00E007E0">
        <w:rPr>
          <w:b/>
          <w:sz w:val="22"/>
          <w:szCs w:val="22"/>
        </w:rPr>
        <w:t xml:space="preserve">odpolední </w:t>
      </w:r>
      <w:r w:rsidR="00BD6706" w:rsidRPr="00664089">
        <w:rPr>
          <w:b/>
          <w:sz w:val="22"/>
          <w:szCs w:val="22"/>
        </w:rPr>
        <w:t>svačin</w:t>
      </w:r>
      <w:r w:rsidR="00E007E0">
        <w:rPr>
          <w:b/>
          <w:sz w:val="22"/>
          <w:szCs w:val="22"/>
        </w:rPr>
        <w:t>y</w:t>
      </w:r>
    </w:p>
    <w:p w14:paraId="78FBE37D" w14:textId="77777777" w:rsidR="003777E9" w:rsidRPr="00664089" w:rsidRDefault="003777E9" w:rsidP="00D600F5">
      <w:pPr>
        <w:tabs>
          <w:tab w:val="decimal" w:pos="3544"/>
        </w:tabs>
        <w:ind w:left="36"/>
        <w:jc w:val="both"/>
        <w:rPr>
          <w:b/>
          <w:sz w:val="22"/>
          <w:szCs w:val="22"/>
        </w:rPr>
      </w:pPr>
    </w:p>
    <w:p w14:paraId="0C16AFDD" w14:textId="7927F036" w:rsidR="00C11017" w:rsidRPr="005A59F6" w:rsidRDefault="0033591B" w:rsidP="00D600F5">
      <w:pPr>
        <w:rPr>
          <w:b/>
          <w:sz w:val="22"/>
          <w:szCs w:val="22"/>
        </w:rPr>
      </w:pPr>
      <w:r w:rsidRPr="005A59F6">
        <w:rPr>
          <w:b/>
          <w:sz w:val="22"/>
          <w:szCs w:val="22"/>
        </w:rPr>
        <w:t>Max. cena s DPH 4</w:t>
      </w:r>
      <w:r w:rsidR="00E007E0">
        <w:rPr>
          <w:b/>
          <w:sz w:val="22"/>
          <w:szCs w:val="22"/>
        </w:rPr>
        <w:t>0</w:t>
      </w:r>
      <w:r w:rsidRPr="005A59F6">
        <w:rPr>
          <w:b/>
          <w:sz w:val="22"/>
          <w:szCs w:val="22"/>
        </w:rPr>
        <w:t xml:space="preserve"> dětí x </w:t>
      </w:r>
      <w:r w:rsidR="00E007E0">
        <w:rPr>
          <w:b/>
          <w:sz w:val="22"/>
          <w:szCs w:val="22"/>
        </w:rPr>
        <w:t>3 30</w:t>
      </w:r>
      <w:r w:rsidRPr="005A59F6">
        <w:rPr>
          <w:b/>
          <w:sz w:val="22"/>
          <w:szCs w:val="22"/>
        </w:rPr>
        <w:t>0,-Kč = 1</w:t>
      </w:r>
      <w:r w:rsidR="00E007E0">
        <w:rPr>
          <w:b/>
          <w:sz w:val="22"/>
          <w:szCs w:val="22"/>
        </w:rPr>
        <w:t>32</w:t>
      </w:r>
      <w:r w:rsidRPr="005A59F6">
        <w:rPr>
          <w:b/>
          <w:sz w:val="22"/>
          <w:szCs w:val="22"/>
        </w:rPr>
        <w:t>.000,- Kč</w:t>
      </w:r>
    </w:p>
    <w:p w14:paraId="4C34653A" w14:textId="407A6D13" w:rsidR="0033591B" w:rsidRPr="005A59F6" w:rsidRDefault="00E007E0" w:rsidP="00D600F5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3591B" w:rsidRPr="005A59F6">
        <w:rPr>
          <w:b/>
          <w:sz w:val="22"/>
          <w:szCs w:val="22"/>
        </w:rPr>
        <w:t xml:space="preserve"> dospělí ZDARMA.</w:t>
      </w:r>
    </w:p>
    <w:p w14:paraId="50D85BFF" w14:textId="77777777" w:rsidR="00FB7334" w:rsidRDefault="00FB7334" w:rsidP="00D600F5">
      <w:pPr>
        <w:rPr>
          <w:b/>
          <w:sz w:val="22"/>
          <w:szCs w:val="22"/>
        </w:rPr>
      </w:pPr>
    </w:p>
    <w:p w14:paraId="3D490B89" w14:textId="04B91443" w:rsidR="001833CE" w:rsidRPr="006F61C1" w:rsidRDefault="001833CE" w:rsidP="00D600F5">
      <w:pPr>
        <w:rPr>
          <w:b/>
          <w:bCs/>
          <w:sz w:val="22"/>
          <w:szCs w:val="22"/>
        </w:rPr>
      </w:pPr>
      <w:r w:rsidRPr="006F61C1">
        <w:rPr>
          <w:b/>
          <w:bCs/>
          <w:sz w:val="22"/>
          <w:szCs w:val="22"/>
        </w:rPr>
        <w:t xml:space="preserve">Způsob </w:t>
      </w:r>
      <w:r w:rsidR="00847778" w:rsidRPr="006F61C1">
        <w:rPr>
          <w:b/>
          <w:bCs/>
          <w:sz w:val="22"/>
          <w:szCs w:val="22"/>
        </w:rPr>
        <w:t>úhrady:</w:t>
      </w:r>
      <w:r w:rsidRPr="006F61C1">
        <w:rPr>
          <w:b/>
          <w:bCs/>
          <w:sz w:val="22"/>
          <w:szCs w:val="22"/>
        </w:rPr>
        <w:t xml:space="preserve"> </w:t>
      </w:r>
    </w:p>
    <w:p w14:paraId="364C4E07" w14:textId="77777777" w:rsidR="00D600F5" w:rsidRPr="006F61C1" w:rsidRDefault="00D600F5" w:rsidP="006F61C1">
      <w:pPr>
        <w:rPr>
          <w:sz w:val="22"/>
          <w:szCs w:val="22"/>
        </w:rPr>
      </w:pPr>
      <w:r w:rsidRPr="006F61C1">
        <w:rPr>
          <w:sz w:val="22"/>
          <w:szCs w:val="22"/>
        </w:rPr>
        <w:t>převodem</w:t>
      </w:r>
      <w:r w:rsidR="001833CE" w:rsidRPr="006F61C1">
        <w:rPr>
          <w:sz w:val="22"/>
          <w:szCs w:val="22"/>
        </w:rPr>
        <w:t xml:space="preserve"> (zajišťovatel vystaví fakturu)</w:t>
      </w:r>
      <w:r w:rsidRPr="006F61C1">
        <w:rPr>
          <w:sz w:val="22"/>
          <w:szCs w:val="22"/>
        </w:rPr>
        <w:t>, nejpozdě</w:t>
      </w:r>
      <w:r w:rsidR="001833CE" w:rsidRPr="006F61C1">
        <w:rPr>
          <w:sz w:val="22"/>
          <w:szCs w:val="22"/>
        </w:rPr>
        <w:t>ji 3 dny po skončení akce</w:t>
      </w:r>
    </w:p>
    <w:p w14:paraId="285A326B" w14:textId="49CCB2AF" w:rsidR="001833CE" w:rsidRPr="006F61C1" w:rsidRDefault="001833CE" w:rsidP="006F61C1">
      <w:pPr>
        <w:ind w:left="60"/>
        <w:rPr>
          <w:sz w:val="22"/>
          <w:szCs w:val="22"/>
        </w:rPr>
      </w:pPr>
    </w:p>
    <w:p w14:paraId="274CFE7A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</w:p>
    <w:p w14:paraId="4FCB4C5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IV.</w:t>
      </w:r>
    </w:p>
    <w:p w14:paraId="453D4E8C" w14:textId="77777777" w:rsidR="00D600F5" w:rsidRPr="00664089" w:rsidRDefault="00D600F5" w:rsidP="00D600F5">
      <w:pPr>
        <w:pStyle w:val="Nadpis1"/>
        <w:tabs>
          <w:tab w:val="left" w:pos="0"/>
        </w:tabs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Práva a povinnosti smluvních stran</w:t>
      </w:r>
    </w:p>
    <w:p w14:paraId="5BFB24A1" w14:textId="77777777" w:rsidR="00D600F5" w:rsidRPr="00664089" w:rsidRDefault="00D600F5" w:rsidP="00D600F5">
      <w:pPr>
        <w:jc w:val="both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Zajišťovatel je povinen:</w:t>
      </w:r>
    </w:p>
    <w:p w14:paraId="4CB9112D" w14:textId="77777777" w:rsidR="00D600F5" w:rsidRPr="00664089" w:rsidRDefault="00D600F5" w:rsidP="0069681D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Poskytnout objednavateli ubytovací a stravovací služby v ubytovacím zařízení dle bodu I., jakož i umožnit užívání společných a dalších prostor a zařízení a využívání služeb podle platných právních předpisů o školách v přírodě a hygienických požadavků na zotavovací akce pro děti.</w:t>
      </w:r>
    </w:p>
    <w:p w14:paraId="72D4B945" w14:textId="77777777" w:rsidR="00D600F5" w:rsidRPr="00664089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Odevzdat objednavateli prostory jemu vyhrazené k ubytování, vyučování a stravování a dalším činnostem ve stavu způsobilém pro řádně užívání a zajistit mu nerušený výkon jeho práv a povinností spojených se zabezpečením účelů školy v přírodě či zotavovacích akcí.</w:t>
      </w:r>
    </w:p>
    <w:p w14:paraId="65D488AC" w14:textId="77777777" w:rsidR="00D600F5" w:rsidRPr="00664089" w:rsidRDefault="00D600F5" w:rsidP="0069681D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Zabezpečit řádný úklid všech poskytnutých prostor v rámci platných hygienických norem a předpisů.</w:t>
      </w:r>
    </w:p>
    <w:p w14:paraId="258C0B06" w14:textId="77777777" w:rsidR="00D600F5" w:rsidRPr="00664089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Seznámit objednavatele s ustanoveními vnitřního řádu ubytovacího zařízení.</w:t>
      </w:r>
    </w:p>
    <w:p w14:paraId="088FA52C" w14:textId="77777777" w:rsidR="00D600F5" w:rsidRPr="00664089" w:rsidRDefault="00D600F5" w:rsidP="0069681D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Poskytnout objednavateli stravování v množství a kvalitě stanovené platnými stravovacími předpisy a limity.</w:t>
      </w:r>
    </w:p>
    <w:p w14:paraId="09C0411C" w14:textId="77777777" w:rsidR="00D600F5" w:rsidRPr="00664089" w:rsidRDefault="00D600F5" w:rsidP="00D600F5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Ubytovatel a jeho personál se zavazuje dodržovat platné hygienické, bezpečnostní a požární předpisy.</w:t>
      </w:r>
    </w:p>
    <w:p w14:paraId="2F8E8486" w14:textId="77777777" w:rsidR="00D600F5" w:rsidRPr="00664089" w:rsidRDefault="00D600F5" w:rsidP="00D600F5">
      <w:pPr>
        <w:pStyle w:val="Zkladntext"/>
        <w:ind w:left="360"/>
        <w:jc w:val="center"/>
        <w:rPr>
          <w:sz w:val="22"/>
          <w:szCs w:val="22"/>
        </w:rPr>
      </w:pPr>
    </w:p>
    <w:p w14:paraId="097EC8BF" w14:textId="77777777" w:rsidR="00D600F5" w:rsidRPr="00664089" w:rsidRDefault="00D600F5" w:rsidP="0069681D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Objednavatel je povinen:</w:t>
      </w:r>
    </w:p>
    <w:p w14:paraId="5FE8067A" w14:textId="77777777" w:rsidR="00D600F5" w:rsidRPr="00664089" w:rsidRDefault="00D600F5" w:rsidP="0069681D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 xml:space="preserve">Dodržovat platný vnitřní řád ubytovacího zařízení. V případě, že ubytovaná osoba či osoby v průběhu pobytu i přes upozornění poruší </w:t>
      </w:r>
      <w:r w:rsidR="00971287" w:rsidRPr="00664089">
        <w:rPr>
          <w:sz w:val="22"/>
          <w:szCs w:val="22"/>
        </w:rPr>
        <w:t>v</w:t>
      </w:r>
      <w:r w:rsidRPr="00664089">
        <w:rPr>
          <w:sz w:val="22"/>
          <w:szCs w:val="22"/>
        </w:rPr>
        <w:t>nitřní řád ubytovacího zařízení, vyhrazuje si zajišťovatel právo na odstoupení od smlouvy a to bez nároku na vrácení ceny pobytu při předčasném odjezdu.</w:t>
      </w:r>
    </w:p>
    <w:p w14:paraId="634D4DE9" w14:textId="77777777" w:rsidR="00D600F5" w:rsidRPr="00664089" w:rsidRDefault="00D600F5" w:rsidP="0069681D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Zaplatit za poskytnuté služby zajišťovateli cenu ve výši a lhůtách stanovených v této smlouvě.</w:t>
      </w:r>
    </w:p>
    <w:p w14:paraId="27B2CA73" w14:textId="77777777" w:rsidR="00D600F5" w:rsidRPr="00664089" w:rsidRDefault="00D600F5" w:rsidP="00E41E1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Užívat prostory jemu poskytnuté řádně. V těchto prostorách nesmí bez souhlasu ubytovatele provádět žádné podstatné změny.</w:t>
      </w:r>
    </w:p>
    <w:p w14:paraId="110D5959" w14:textId="77777777" w:rsidR="00D600F5" w:rsidRPr="00664089" w:rsidRDefault="00D600F5" w:rsidP="00D600F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 skončení pobytu v ubytovacím zařízení předat všechny užívané prostory a věci, které užíval, ve stavu, v jakém je převzal, s přihlédnutím k obvyklému opotřebení.</w:t>
      </w:r>
      <w:r w:rsidR="006D7181" w:rsidRPr="00664089">
        <w:rPr>
          <w:sz w:val="22"/>
          <w:szCs w:val="22"/>
        </w:rPr>
        <w:t xml:space="preserve"> V případě poškození věcí, se objednavatel zavazuje uhradit vzniklou škodu ubytovateli.</w:t>
      </w:r>
    </w:p>
    <w:p w14:paraId="48296E51" w14:textId="77777777" w:rsidR="00D600F5" w:rsidRPr="00664089" w:rsidRDefault="00D600F5" w:rsidP="00D600F5">
      <w:pPr>
        <w:pStyle w:val="Zkladntext"/>
        <w:tabs>
          <w:tab w:val="left" w:pos="709"/>
        </w:tabs>
        <w:rPr>
          <w:sz w:val="22"/>
          <w:szCs w:val="22"/>
        </w:rPr>
      </w:pPr>
    </w:p>
    <w:p w14:paraId="195EAC7D" w14:textId="77777777" w:rsidR="00E614F2" w:rsidRDefault="00E614F2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309CE235" w14:textId="77777777" w:rsidR="009D0962" w:rsidRDefault="009D0962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2C1191DF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187C1A6C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01132AE8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08FBDE52" w14:textId="77777777" w:rsidR="006F61C1" w:rsidRDefault="006F61C1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4B437AAB" w14:textId="77777777" w:rsidR="006F61C1" w:rsidRDefault="006F61C1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1D8A69E7" w14:textId="77777777" w:rsidR="006F61C1" w:rsidRDefault="006F61C1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3CB42DA3" w14:textId="77777777" w:rsidR="006F61C1" w:rsidRDefault="006F61C1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787A0219" w14:textId="620D8BAC" w:rsidR="00D600F5" w:rsidRPr="00664089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V.</w:t>
      </w:r>
    </w:p>
    <w:p w14:paraId="7BAF6FC4" w14:textId="77777777" w:rsidR="00D600F5" w:rsidRPr="00664089" w:rsidRDefault="00D600F5" w:rsidP="001833CE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Další ujednání</w:t>
      </w:r>
    </w:p>
    <w:p w14:paraId="145FA79E" w14:textId="77777777" w:rsidR="00D600F5" w:rsidRPr="00664089" w:rsidRDefault="00D600F5" w:rsidP="00D600F5">
      <w:pPr>
        <w:pStyle w:val="Odstavecseseznamem"/>
        <w:numPr>
          <w:ilvl w:val="0"/>
          <w:numId w:val="13"/>
        </w:numPr>
        <w:jc w:val="both"/>
        <w:rPr>
          <w:b/>
          <w:sz w:val="22"/>
          <w:szCs w:val="22"/>
          <w:u w:val="single"/>
        </w:rPr>
      </w:pPr>
      <w:r w:rsidRPr="00664089">
        <w:rPr>
          <w:sz w:val="22"/>
          <w:szCs w:val="22"/>
        </w:rPr>
        <w:t xml:space="preserve">V případě zrušení pobytu </w:t>
      </w:r>
      <w:r w:rsidR="00096C39" w:rsidRPr="00664089">
        <w:rPr>
          <w:sz w:val="22"/>
          <w:szCs w:val="22"/>
        </w:rPr>
        <w:t xml:space="preserve">min. </w:t>
      </w:r>
      <w:r w:rsidRPr="00664089">
        <w:rPr>
          <w:sz w:val="22"/>
          <w:szCs w:val="22"/>
        </w:rPr>
        <w:t xml:space="preserve">45 dnů před jeho začátkem ze strany objednavatele bude zajišťovatel účtovat objednavateli </w:t>
      </w:r>
      <w:r w:rsidRPr="00664089">
        <w:rPr>
          <w:b/>
          <w:sz w:val="22"/>
          <w:szCs w:val="22"/>
          <w:u w:val="single"/>
        </w:rPr>
        <w:t>smluvní pokutu ve výši 5000,- Kč.</w:t>
      </w:r>
    </w:p>
    <w:p w14:paraId="34AE2427" w14:textId="30D4A104" w:rsidR="00D600F5" w:rsidRPr="00664089" w:rsidRDefault="00D600F5" w:rsidP="00D600F5">
      <w:pPr>
        <w:pStyle w:val="Odstavecseseznamem"/>
        <w:ind w:left="720"/>
        <w:jc w:val="both"/>
        <w:rPr>
          <w:b/>
          <w:sz w:val="22"/>
          <w:szCs w:val="22"/>
          <w:u w:val="single"/>
        </w:rPr>
      </w:pPr>
      <w:r w:rsidRPr="00664089">
        <w:rPr>
          <w:sz w:val="22"/>
          <w:szCs w:val="22"/>
        </w:rPr>
        <w:t>Netýká se zdravotních epidemií typu chřipka, neštovice</w:t>
      </w:r>
      <w:r w:rsidR="009D0962">
        <w:rPr>
          <w:sz w:val="22"/>
          <w:szCs w:val="22"/>
        </w:rPr>
        <w:t xml:space="preserve">, COVID </w:t>
      </w:r>
      <w:r w:rsidRPr="00664089">
        <w:rPr>
          <w:sz w:val="22"/>
          <w:szCs w:val="22"/>
        </w:rPr>
        <w:t xml:space="preserve">nebo vyšší moci (záplavy..) </w:t>
      </w:r>
    </w:p>
    <w:p w14:paraId="7504C37D" w14:textId="77777777" w:rsidR="00373FA0" w:rsidRDefault="00373FA0" w:rsidP="00E41E15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41BE9B69" w14:textId="1E4C6D2B" w:rsidR="00E41E15" w:rsidRPr="00664089" w:rsidRDefault="00D600F5" w:rsidP="00E41E15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VI.</w:t>
      </w:r>
    </w:p>
    <w:p w14:paraId="485CD420" w14:textId="77777777" w:rsidR="00E41E15" w:rsidRPr="00664089" w:rsidRDefault="00D600F5" w:rsidP="00835D13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Zdravotnický dozor</w:t>
      </w:r>
    </w:p>
    <w:p w14:paraId="2C42A652" w14:textId="33232D15" w:rsidR="00D600F5" w:rsidRPr="00664089" w:rsidRDefault="001D4A87" w:rsidP="00D600F5">
      <w:pPr>
        <w:pStyle w:val="Zkladntext"/>
        <w:rPr>
          <w:bCs/>
          <w:sz w:val="22"/>
          <w:szCs w:val="22"/>
        </w:rPr>
      </w:pPr>
      <w:r w:rsidRPr="00664089">
        <w:rPr>
          <w:bCs/>
          <w:sz w:val="22"/>
          <w:szCs w:val="22"/>
        </w:rPr>
        <w:t>Objedna</w:t>
      </w:r>
      <w:r w:rsidR="00664089" w:rsidRPr="00664089">
        <w:rPr>
          <w:bCs/>
          <w:sz w:val="22"/>
          <w:szCs w:val="22"/>
        </w:rPr>
        <w:t>va</w:t>
      </w:r>
      <w:r w:rsidRPr="00664089">
        <w:rPr>
          <w:bCs/>
          <w:sz w:val="22"/>
          <w:szCs w:val="22"/>
        </w:rPr>
        <w:t>tel je povinen p</w:t>
      </w:r>
      <w:r w:rsidR="00D600F5" w:rsidRPr="00664089">
        <w:rPr>
          <w:bCs/>
          <w:sz w:val="22"/>
          <w:szCs w:val="22"/>
        </w:rPr>
        <w:t>obyt dětí</w:t>
      </w:r>
      <w:r w:rsidR="00E41E15" w:rsidRPr="00664089">
        <w:rPr>
          <w:bCs/>
          <w:sz w:val="22"/>
          <w:szCs w:val="22"/>
        </w:rPr>
        <w:t xml:space="preserve"> nahlásit</w:t>
      </w:r>
      <w:r w:rsidR="00D600F5" w:rsidRPr="00664089">
        <w:rPr>
          <w:bCs/>
          <w:sz w:val="22"/>
          <w:szCs w:val="22"/>
        </w:rPr>
        <w:t xml:space="preserve"> </w:t>
      </w:r>
      <w:r w:rsidR="00E41E15" w:rsidRPr="00664089">
        <w:rPr>
          <w:bCs/>
          <w:sz w:val="22"/>
          <w:szCs w:val="22"/>
        </w:rPr>
        <w:t xml:space="preserve">hygienické stanici a </w:t>
      </w:r>
      <w:r w:rsidR="00D600F5" w:rsidRPr="00664089">
        <w:rPr>
          <w:bCs/>
          <w:sz w:val="22"/>
          <w:szCs w:val="22"/>
        </w:rPr>
        <w:t xml:space="preserve">praktickému lékaři pro děti a dorost ve spádové oblasti. </w:t>
      </w:r>
      <w:r w:rsidR="00E41E15" w:rsidRPr="00664089">
        <w:rPr>
          <w:bCs/>
          <w:sz w:val="22"/>
          <w:szCs w:val="22"/>
        </w:rPr>
        <w:t xml:space="preserve">Toto platí jen v případě </w:t>
      </w:r>
      <w:r w:rsidR="00D600F5" w:rsidRPr="00664089">
        <w:rPr>
          <w:bCs/>
          <w:sz w:val="22"/>
          <w:szCs w:val="22"/>
        </w:rPr>
        <w:t xml:space="preserve">pobytu </w:t>
      </w:r>
      <w:r w:rsidR="00C00055" w:rsidRPr="00664089">
        <w:rPr>
          <w:bCs/>
          <w:sz w:val="22"/>
          <w:szCs w:val="22"/>
        </w:rPr>
        <w:t>delšího,</w:t>
      </w:r>
      <w:r w:rsidR="00E41E15" w:rsidRPr="00664089">
        <w:rPr>
          <w:bCs/>
          <w:sz w:val="22"/>
          <w:szCs w:val="22"/>
        </w:rPr>
        <w:t xml:space="preserve"> </w:t>
      </w:r>
      <w:r w:rsidR="00D600F5" w:rsidRPr="00664089">
        <w:rPr>
          <w:bCs/>
          <w:sz w:val="22"/>
          <w:szCs w:val="22"/>
        </w:rPr>
        <w:t>než je 5 dní.</w:t>
      </w:r>
    </w:p>
    <w:p w14:paraId="13F35156" w14:textId="77777777" w:rsidR="00D600F5" w:rsidRPr="00664089" w:rsidRDefault="00D600F5" w:rsidP="00D600F5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788416E5" w14:textId="2B3600DC" w:rsidR="00D600F5" w:rsidRPr="00664089" w:rsidRDefault="00D600F5" w:rsidP="00D600F5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VII.</w:t>
      </w:r>
    </w:p>
    <w:p w14:paraId="7E6F5A68" w14:textId="77777777" w:rsidR="00D600F5" w:rsidRPr="00664089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Závěrečné ustanovení</w:t>
      </w:r>
    </w:p>
    <w:p w14:paraId="10EC3481" w14:textId="1359A8D0" w:rsidR="0069681D" w:rsidRPr="00664089" w:rsidRDefault="00D600F5" w:rsidP="0069681D">
      <w:pPr>
        <w:pStyle w:val="Zkladntext"/>
        <w:rPr>
          <w:sz w:val="22"/>
          <w:szCs w:val="22"/>
        </w:rPr>
      </w:pPr>
      <w:r w:rsidRPr="00664089">
        <w:rPr>
          <w:sz w:val="22"/>
          <w:szCs w:val="22"/>
        </w:rPr>
        <w:t xml:space="preserve">Smlouva se vyhotovuje ve dvou stejnopisech a nabývá platnosti </w:t>
      </w:r>
      <w:r w:rsidR="00250AE9" w:rsidRPr="005A59F6">
        <w:rPr>
          <w:sz w:val="22"/>
          <w:szCs w:val="22"/>
        </w:rPr>
        <w:t>dnem podpisu poslední ze</w:t>
      </w:r>
      <w:r w:rsidRPr="005A59F6">
        <w:rPr>
          <w:sz w:val="22"/>
          <w:szCs w:val="22"/>
        </w:rPr>
        <w:t xml:space="preserve"> smluvních stran</w:t>
      </w:r>
      <w:r w:rsidR="00250AE9" w:rsidRPr="005A59F6">
        <w:rPr>
          <w:sz w:val="22"/>
          <w:szCs w:val="22"/>
        </w:rPr>
        <w:t>, účinnosti dnem zveřejnění v registru smluv</w:t>
      </w:r>
      <w:r w:rsidR="00250AE9">
        <w:rPr>
          <w:sz w:val="22"/>
          <w:szCs w:val="22"/>
        </w:rPr>
        <w:t>.</w:t>
      </w:r>
      <w:r w:rsidRPr="00664089">
        <w:rPr>
          <w:sz w:val="22"/>
          <w:szCs w:val="22"/>
        </w:rPr>
        <w:t xml:space="preserve"> Každý z účastníků si ponechá jedno vyhotovení smlouvy. Změny a doplňky je možné provést po dohodě obou smluvních stran.</w:t>
      </w:r>
      <w:r w:rsidR="0069681D" w:rsidRPr="00664089">
        <w:rPr>
          <w:sz w:val="22"/>
          <w:szCs w:val="22"/>
        </w:rPr>
        <w:br/>
      </w:r>
      <w:r w:rsidR="0069681D" w:rsidRPr="00664089">
        <w:rPr>
          <w:iCs/>
          <w:sz w:val="22"/>
          <w:szCs w:val="22"/>
          <w:lang w:val="x-none"/>
        </w:rPr>
        <w:t>Smluvní strany výslovně souhlasí s uveřejněním celého textu této smlouvy, a to včetně všech případných příloh a dodatků, v centrálním registru smluv</w:t>
      </w:r>
      <w:r w:rsidR="003777E9">
        <w:rPr>
          <w:iCs/>
          <w:sz w:val="22"/>
          <w:szCs w:val="22"/>
        </w:rPr>
        <w:t xml:space="preserve"> (zveřejnění zajisti objednavatel)</w:t>
      </w:r>
      <w:r w:rsidR="0069681D" w:rsidRPr="00664089">
        <w:rPr>
          <w:iCs/>
          <w:sz w:val="22"/>
          <w:szCs w:val="22"/>
          <w:lang w:val="x-none"/>
        </w:rPr>
        <w:t xml:space="preserve">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</w:t>
      </w:r>
      <w:r w:rsidR="0069681D" w:rsidRPr="00664089">
        <w:rPr>
          <w:iCs/>
          <w:sz w:val="22"/>
          <w:szCs w:val="22"/>
        </w:rPr>
        <w:t>.“</w:t>
      </w:r>
    </w:p>
    <w:p w14:paraId="50A701EB" w14:textId="77777777" w:rsidR="00D600F5" w:rsidRDefault="00D600F5" w:rsidP="00E41E15">
      <w:pPr>
        <w:pStyle w:val="Zkladntext"/>
        <w:rPr>
          <w:sz w:val="22"/>
        </w:rPr>
      </w:pPr>
    </w:p>
    <w:p w14:paraId="32017208" w14:textId="77777777" w:rsidR="003777E9" w:rsidRDefault="003777E9" w:rsidP="00E41E15">
      <w:pPr>
        <w:pStyle w:val="Zkladntext"/>
        <w:rPr>
          <w:sz w:val="22"/>
        </w:rPr>
      </w:pPr>
    </w:p>
    <w:p w14:paraId="7C8078B1" w14:textId="72CD6884" w:rsidR="00D600F5" w:rsidRDefault="00D600F5" w:rsidP="00847778">
      <w:pPr>
        <w:pStyle w:val="Zkladntext"/>
        <w:ind w:firstLine="708"/>
        <w:rPr>
          <w:sz w:val="22"/>
        </w:rPr>
      </w:pPr>
      <w:r>
        <w:rPr>
          <w:sz w:val="22"/>
        </w:rPr>
        <w:t>V </w:t>
      </w:r>
      <w:r w:rsidR="009C205C">
        <w:rPr>
          <w:sz w:val="22"/>
        </w:rPr>
        <w:t>Havířově dne</w:t>
      </w:r>
      <w:r>
        <w:rPr>
          <w:sz w:val="22"/>
        </w:rPr>
        <w:t>:</w:t>
      </w:r>
      <w:r w:rsidR="00847778">
        <w:rPr>
          <w:sz w:val="22"/>
        </w:rPr>
        <w:tab/>
      </w:r>
      <w:r w:rsidR="00847778">
        <w:rPr>
          <w:sz w:val="22"/>
        </w:rPr>
        <w:tab/>
      </w:r>
      <w:r w:rsidR="00847778">
        <w:rPr>
          <w:sz w:val="22"/>
        </w:rPr>
        <w:tab/>
        <w:t xml:space="preserve">V Ostravě dne: </w:t>
      </w:r>
    </w:p>
    <w:p w14:paraId="23AF0AE6" w14:textId="77777777" w:rsidR="00764A7A" w:rsidRDefault="00764A7A" w:rsidP="00E41E15">
      <w:pPr>
        <w:pStyle w:val="Zkladntext"/>
        <w:ind w:firstLine="708"/>
        <w:rPr>
          <w:sz w:val="22"/>
        </w:rPr>
      </w:pPr>
    </w:p>
    <w:p w14:paraId="67A30BB2" w14:textId="77777777" w:rsidR="00D600F5" w:rsidRDefault="00D600F5" w:rsidP="00D600F5">
      <w:pPr>
        <w:pStyle w:val="Zkladntext"/>
        <w:ind w:firstLine="708"/>
        <w:rPr>
          <w:sz w:val="22"/>
        </w:rPr>
      </w:pPr>
    </w:p>
    <w:p w14:paraId="75048CFE" w14:textId="2F2A911B" w:rsidR="00D600F5" w:rsidRDefault="00D600F5" w:rsidP="00D600F5">
      <w:pPr>
        <w:pStyle w:val="Zkladntext"/>
        <w:ind w:firstLine="708"/>
        <w:rPr>
          <w:noProof/>
          <w:sz w:val="22"/>
          <w:lang w:eastAsia="cs-CZ"/>
        </w:rPr>
      </w:pPr>
    </w:p>
    <w:p w14:paraId="15023006" w14:textId="77777777" w:rsidR="00593C9B" w:rsidRDefault="00593C9B" w:rsidP="00D600F5">
      <w:pPr>
        <w:pStyle w:val="Zkladntext"/>
        <w:ind w:firstLine="708"/>
        <w:rPr>
          <w:sz w:val="22"/>
        </w:rPr>
      </w:pPr>
    </w:p>
    <w:p w14:paraId="4AA1EA9A" w14:textId="7F488018" w:rsidR="00D600F5" w:rsidRPr="00D54CFA" w:rsidRDefault="00D54CFA" w:rsidP="00D600F5">
      <w:pPr>
        <w:pStyle w:val="Zkladntext"/>
        <w:ind w:firstLine="708"/>
        <w:rPr>
          <w:color w:val="FF0000"/>
          <w:sz w:val="22"/>
        </w:rPr>
      </w:pP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</w:p>
    <w:p w14:paraId="40B1F960" w14:textId="77777777" w:rsidR="00D600F5" w:rsidRDefault="00D600F5" w:rsidP="00D600F5">
      <w:pPr>
        <w:pStyle w:val="Zkladntext"/>
        <w:rPr>
          <w:sz w:val="22"/>
        </w:rPr>
      </w:pPr>
      <w:r>
        <w:rPr>
          <w:sz w:val="22"/>
        </w:rPr>
        <w:t>……………………………………………….                   ………………………………………………</w:t>
      </w:r>
    </w:p>
    <w:p w14:paraId="06B8B324" w14:textId="7A80D15F" w:rsidR="005E164F" w:rsidRDefault="00D600F5" w:rsidP="00125576">
      <w:pPr>
        <w:pStyle w:val="Zkladntext"/>
        <w:rPr>
          <w:sz w:val="22"/>
        </w:rPr>
      </w:pPr>
      <w:r>
        <w:rPr>
          <w:sz w:val="22"/>
        </w:rPr>
        <w:t xml:space="preserve">             ZA ZAJIŠŤOVATELE                                                         ZA OBJEDNAVATELE</w:t>
      </w:r>
    </w:p>
    <w:p w14:paraId="3AED2F69" w14:textId="32E53F69" w:rsidR="00D54CFA" w:rsidRPr="00125576" w:rsidRDefault="00D54CFA" w:rsidP="00125576">
      <w:pPr>
        <w:pStyle w:val="Zkladntext"/>
        <w:rPr>
          <w:sz w:val="22"/>
        </w:rPr>
      </w:pPr>
      <w:r>
        <w:rPr>
          <w:sz w:val="22"/>
        </w:rPr>
        <w:tab/>
      </w:r>
      <w:r w:rsidR="00593C9B">
        <w:rPr>
          <w:sz w:val="22"/>
        </w:rPr>
        <w:t xml:space="preserve">  </w:t>
      </w:r>
      <w:r w:rsidR="005A59F6" w:rsidRPr="005A59F6">
        <w:rPr>
          <w:sz w:val="22"/>
        </w:rPr>
        <w:t>Mgr. Tomáš Gattnar</w:t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 w:rsidR="00593C9B">
        <w:rPr>
          <w:color w:val="FF0000"/>
          <w:sz w:val="22"/>
        </w:rPr>
        <w:t xml:space="preserve">          </w:t>
      </w:r>
      <w:r w:rsidRPr="005A59F6">
        <w:rPr>
          <w:sz w:val="22"/>
        </w:rPr>
        <w:t>Mgr. Martin Pai</w:t>
      </w:r>
      <w:r w:rsidR="005A59F6" w:rsidRPr="005A59F6">
        <w:rPr>
          <w:sz w:val="22"/>
        </w:rPr>
        <w:t>l</w:t>
      </w:r>
    </w:p>
    <w:sectPr w:rsidR="00D54CFA" w:rsidRPr="00125576" w:rsidSect="00C64739">
      <w:headerReference w:type="default" r:id="rId9"/>
      <w:footerReference w:type="default" r:id="rId10"/>
      <w:footnotePr>
        <w:pos w:val="beneathText"/>
      </w:footnotePr>
      <w:pgSz w:w="11905" w:h="16837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83E57" w14:textId="77777777" w:rsidR="00126CF1" w:rsidRDefault="00126CF1">
      <w:r>
        <w:separator/>
      </w:r>
    </w:p>
  </w:endnote>
  <w:endnote w:type="continuationSeparator" w:id="0">
    <w:p w14:paraId="7BC92804" w14:textId="77777777" w:rsidR="00126CF1" w:rsidRDefault="0012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5B86" w14:textId="77777777" w:rsidR="00515FAE" w:rsidRDefault="00515FAE">
    <w:pPr>
      <w:pStyle w:val="Zpat"/>
    </w:pPr>
    <w:r>
      <w:tab/>
      <w:t>-</w:t>
    </w:r>
    <w:r w:rsidR="00292AB6">
      <w:t xml:space="preserve"> </w:t>
    </w:r>
    <w:r w:rsidR="009554A2">
      <w:fldChar w:fldCharType="begin"/>
    </w:r>
    <w:r w:rsidR="00AD25B2">
      <w:instrText xml:space="preserve"> PAGE </w:instrText>
    </w:r>
    <w:r w:rsidR="009554A2">
      <w:fldChar w:fldCharType="separate"/>
    </w:r>
    <w:r w:rsidR="00AC509C">
      <w:rPr>
        <w:noProof/>
      </w:rPr>
      <w:t>2</w:t>
    </w:r>
    <w:r w:rsidR="009554A2">
      <w:rPr>
        <w:noProof/>
      </w:rPr>
      <w:fldChar w:fldCharType="end"/>
    </w:r>
    <w:r>
      <w:t xml:space="preserve"> -</w:t>
    </w:r>
  </w:p>
  <w:p w14:paraId="7DC1F0A1" w14:textId="77777777" w:rsidR="00515FAE" w:rsidRDefault="00515FAE">
    <w:pPr>
      <w:pStyle w:val="Zpat"/>
    </w:pPr>
    <w:r>
      <w:t xml:space="preserve">GATTOM – M.T.G. s.r.o.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14393F3C" w14:textId="77777777" w:rsidR="00515FAE" w:rsidRDefault="00515FAE">
    <w:pPr>
      <w:pStyle w:val="Zpat"/>
      <w:rPr>
        <w:rStyle w:val="st"/>
      </w:rPr>
    </w:pPr>
    <w:r>
      <w:t xml:space="preserve">Ostravská 557, Petřvald, 735 41                                    GATTOM </w:t>
    </w:r>
    <w:r>
      <w:rPr>
        <w:rStyle w:val="st"/>
      </w:rPr>
      <w:t xml:space="preserve">Language&amp;Travel    </w:t>
    </w:r>
    <w:hyperlink r:id="rId2" w:history="1">
      <w:r w:rsidRPr="00432F22">
        <w:rPr>
          <w:rStyle w:val="Hypertextovodkaz"/>
        </w:rPr>
        <w:t>www.GATTOM.cz</w:t>
      </w:r>
    </w:hyperlink>
  </w:p>
  <w:p w14:paraId="733BA641" w14:textId="77777777" w:rsidR="00515FAE" w:rsidRDefault="00515FAE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00EFA" w14:textId="77777777" w:rsidR="00126CF1" w:rsidRDefault="00126CF1">
      <w:r>
        <w:separator/>
      </w:r>
    </w:p>
  </w:footnote>
  <w:footnote w:type="continuationSeparator" w:id="0">
    <w:p w14:paraId="4A25E012" w14:textId="77777777" w:rsidR="00126CF1" w:rsidRDefault="0012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170D5" w14:textId="77777777" w:rsidR="00BA09F8" w:rsidRDefault="00BA09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770C160" wp14:editId="7BB7422F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72FBC3" wp14:editId="163136E4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9139481" wp14:editId="7F35043B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AB6">
      <w:tab/>
    </w:r>
  </w:p>
  <w:p w14:paraId="26824D95" w14:textId="77777777" w:rsidR="00292AB6" w:rsidRDefault="00292AB6">
    <w:pPr>
      <w:pStyle w:val="Zhlav"/>
    </w:pPr>
  </w:p>
  <w:p w14:paraId="6FE71B6E" w14:textId="77777777" w:rsidR="00991CEF" w:rsidRDefault="00991CEF">
    <w:pPr>
      <w:pStyle w:val="Zhlav"/>
    </w:pPr>
  </w:p>
  <w:p w14:paraId="101434B0" w14:textId="77777777" w:rsidR="00991CEF" w:rsidRDefault="00991C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9477AC"/>
    <w:multiLevelType w:val="hybridMultilevel"/>
    <w:tmpl w:val="AE4C4B06"/>
    <w:lvl w:ilvl="0" w:tplc="A6D4BB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5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39"/>
    <w:rsid w:val="000040F3"/>
    <w:rsid w:val="00073AA9"/>
    <w:rsid w:val="00096C39"/>
    <w:rsid w:val="000C52AF"/>
    <w:rsid w:val="000F2490"/>
    <w:rsid w:val="000F4735"/>
    <w:rsid w:val="000F4D5B"/>
    <w:rsid w:val="00120EFA"/>
    <w:rsid w:val="00125576"/>
    <w:rsid w:val="00126CF1"/>
    <w:rsid w:val="00130980"/>
    <w:rsid w:val="00131A2E"/>
    <w:rsid w:val="001360F3"/>
    <w:rsid w:val="00151F92"/>
    <w:rsid w:val="00163B3A"/>
    <w:rsid w:val="001833CE"/>
    <w:rsid w:val="00184FC4"/>
    <w:rsid w:val="001B6866"/>
    <w:rsid w:val="001B75F8"/>
    <w:rsid w:val="001D02EF"/>
    <w:rsid w:val="001D4A87"/>
    <w:rsid w:val="001D7FCC"/>
    <w:rsid w:val="002004E4"/>
    <w:rsid w:val="002106FE"/>
    <w:rsid w:val="00250AE9"/>
    <w:rsid w:val="00251D61"/>
    <w:rsid w:val="002644C1"/>
    <w:rsid w:val="00266D76"/>
    <w:rsid w:val="002825C1"/>
    <w:rsid w:val="00292AB6"/>
    <w:rsid w:val="00293FAA"/>
    <w:rsid w:val="00296E23"/>
    <w:rsid w:val="002A22FC"/>
    <w:rsid w:val="002A30C4"/>
    <w:rsid w:val="002D0AE0"/>
    <w:rsid w:val="002E0CD7"/>
    <w:rsid w:val="00311338"/>
    <w:rsid w:val="00320F08"/>
    <w:rsid w:val="0033591B"/>
    <w:rsid w:val="00357261"/>
    <w:rsid w:val="0036066E"/>
    <w:rsid w:val="00365CBB"/>
    <w:rsid w:val="00373FA0"/>
    <w:rsid w:val="00374927"/>
    <w:rsid w:val="003754D1"/>
    <w:rsid w:val="003777DE"/>
    <w:rsid w:val="003777E9"/>
    <w:rsid w:val="0039246D"/>
    <w:rsid w:val="003A607A"/>
    <w:rsid w:val="003B4CA6"/>
    <w:rsid w:val="003B6D3A"/>
    <w:rsid w:val="003B7D5F"/>
    <w:rsid w:val="003D3ACD"/>
    <w:rsid w:val="003F1375"/>
    <w:rsid w:val="003F5AA0"/>
    <w:rsid w:val="003F7C2E"/>
    <w:rsid w:val="00424A62"/>
    <w:rsid w:val="00436E6D"/>
    <w:rsid w:val="00456833"/>
    <w:rsid w:val="00465D0B"/>
    <w:rsid w:val="00467943"/>
    <w:rsid w:val="00475BFA"/>
    <w:rsid w:val="004763F4"/>
    <w:rsid w:val="004931E0"/>
    <w:rsid w:val="004A0D3B"/>
    <w:rsid w:val="004A2B6A"/>
    <w:rsid w:val="004D660D"/>
    <w:rsid w:val="004D7D9D"/>
    <w:rsid w:val="004F0514"/>
    <w:rsid w:val="00503FE5"/>
    <w:rsid w:val="005075C8"/>
    <w:rsid w:val="00515816"/>
    <w:rsid w:val="00515FAE"/>
    <w:rsid w:val="005173EB"/>
    <w:rsid w:val="00532BD5"/>
    <w:rsid w:val="005404D6"/>
    <w:rsid w:val="0056235D"/>
    <w:rsid w:val="00571B03"/>
    <w:rsid w:val="0058353D"/>
    <w:rsid w:val="005933F4"/>
    <w:rsid w:val="00593C9B"/>
    <w:rsid w:val="00597E4D"/>
    <w:rsid w:val="005A59F6"/>
    <w:rsid w:val="005E15E9"/>
    <w:rsid w:val="005E164F"/>
    <w:rsid w:val="005E327D"/>
    <w:rsid w:val="00610E14"/>
    <w:rsid w:val="006149DC"/>
    <w:rsid w:val="00617741"/>
    <w:rsid w:val="00623F58"/>
    <w:rsid w:val="0063250F"/>
    <w:rsid w:val="006375BC"/>
    <w:rsid w:val="006463CD"/>
    <w:rsid w:val="00654A5C"/>
    <w:rsid w:val="00664089"/>
    <w:rsid w:val="0067228D"/>
    <w:rsid w:val="00672AB5"/>
    <w:rsid w:val="00683C7A"/>
    <w:rsid w:val="0069681D"/>
    <w:rsid w:val="006A3E36"/>
    <w:rsid w:val="006A6EB0"/>
    <w:rsid w:val="006B7D39"/>
    <w:rsid w:val="006C2FD3"/>
    <w:rsid w:val="006C4CFB"/>
    <w:rsid w:val="006D7181"/>
    <w:rsid w:val="006F24BC"/>
    <w:rsid w:val="006F449D"/>
    <w:rsid w:val="006F61C1"/>
    <w:rsid w:val="00706DED"/>
    <w:rsid w:val="00707FAA"/>
    <w:rsid w:val="00727439"/>
    <w:rsid w:val="007366AC"/>
    <w:rsid w:val="00743237"/>
    <w:rsid w:val="00751294"/>
    <w:rsid w:val="007567AA"/>
    <w:rsid w:val="00764A7A"/>
    <w:rsid w:val="00765952"/>
    <w:rsid w:val="00775281"/>
    <w:rsid w:val="007A1EF8"/>
    <w:rsid w:val="007A2D5E"/>
    <w:rsid w:val="007B70A3"/>
    <w:rsid w:val="007D14BF"/>
    <w:rsid w:val="00802B95"/>
    <w:rsid w:val="00807068"/>
    <w:rsid w:val="008104CD"/>
    <w:rsid w:val="008129A9"/>
    <w:rsid w:val="00817C71"/>
    <w:rsid w:val="00835D13"/>
    <w:rsid w:val="00847778"/>
    <w:rsid w:val="008828FA"/>
    <w:rsid w:val="00891689"/>
    <w:rsid w:val="0089398F"/>
    <w:rsid w:val="00894F9D"/>
    <w:rsid w:val="008B0E62"/>
    <w:rsid w:val="008B172C"/>
    <w:rsid w:val="008D2A44"/>
    <w:rsid w:val="008E30AD"/>
    <w:rsid w:val="008F65FB"/>
    <w:rsid w:val="00905D50"/>
    <w:rsid w:val="00916F97"/>
    <w:rsid w:val="00940276"/>
    <w:rsid w:val="00941FAE"/>
    <w:rsid w:val="009554A2"/>
    <w:rsid w:val="00955EE4"/>
    <w:rsid w:val="00962FE1"/>
    <w:rsid w:val="00971287"/>
    <w:rsid w:val="00986C77"/>
    <w:rsid w:val="00991CEF"/>
    <w:rsid w:val="009A1994"/>
    <w:rsid w:val="009B7C18"/>
    <w:rsid w:val="009C024C"/>
    <w:rsid w:val="009C205C"/>
    <w:rsid w:val="009D0962"/>
    <w:rsid w:val="009D73F7"/>
    <w:rsid w:val="00A0405C"/>
    <w:rsid w:val="00A111CE"/>
    <w:rsid w:val="00A164CA"/>
    <w:rsid w:val="00A2081C"/>
    <w:rsid w:val="00A23AFC"/>
    <w:rsid w:val="00A535A8"/>
    <w:rsid w:val="00A5669C"/>
    <w:rsid w:val="00A7574D"/>
    <w:rsid w:val="00A75F0A"/>
    <w:rsid w:val="00A77759"/>
    <w:rsid w:val="00AA191C"/>
    <w:rsid w:val="00AA352B"/>
    <w:rsid w:val="00AB3B7D"/>
    <w:rsid w:val="00AC509C"/>
    <w:rsid w:val="00AD25B2"/>
    <w:rsid w:val="00AD69A1"/>
    <w:rsid w:val="00AF1AD3"/>
    <w:rsid w:val="00AF5877"/>
    <w:rsid w:val="00AF7EEA"/>
    <w:rsid w:val="00B06A80"/>
    <w:rsid w:val="00B216D4"/>
    <w:rsid w:val="00B34306"/>
    <w:rsid w:val="00B46D0E"/>
    <w:rsid w:val="00B56F80"/>
    <w:rsid w:val="00B805BD"/>
    <w:rsid w:val="00B81FBB"/>
    <w:rsid w:val="00BA09F8"/>
    <w:rsid w:val="00BA45B2"/>
    <w:rsid w:val="00BB2CF7"/>
    <w:rsid w:val="00BB5025"/>
    <w:rsid w:val="00BC699C"/>
    <w:rsid w:val="00BD2208"/>
    <w:rsid w:val="00BD24DA"/>
    <w:rsid w:val="00BD6706"/>
    <w:rsid w:val="00BE5329"/>
    <w:rsid w:val="00BF6108"/>
    <w:rsid w:val="00C00055"/>
    <w:rsid w:val="00C10BB9"/>
    <w:rsid w:val="00C11017"/>
    <w:rsid w:val="00C2568D"/>
    <w:rsid w:val="00C257AE"/>
    <w:rsid w:val="00C361AD"/>
    <w:rsid w:val="00C54F94"/>
    <w:rsid w:val="00C64739"/>
    <w:rsid w:val="00C7269B"/>
    <w:rsid w:val="00C84B8F"/>
    <w:rsid w:val="00CA0B53"/>
    <w:rsid w:val="00CB255C"/>
    <w:rsid w:val="00CC0630"/>
    <w:rsid w:val="00CC4814"/>
    <w:rsid w:val="00CD1D1A"/>
    <w:rsid w:val="00CD68F8"/>
    <w:rsid w:val="00CE24D3"/>
    <w:rsid w:val="00CE4DA2"/>
    <w:rsid w:val="00D061F7"/>
    <w:rsid w:val="00D150E4"/>
    <w:rsid w:val="00D24D17"/>
    <w:rsid w:val="00D26AD8"/>
    <w:rsid w:val="00D342A9"/>
    <w:rsid w:val="00D54CFA"/>
    <w:rsid w:val="00D56672"/>
    <w:rsid w:val="00D56AD5"/>
    <w:rsid w:val="00D600F5"/>
    <w:rsid w:val="00D623FE"/>
    <w:rsid w:val="00D7456F"/>
    <w:rsid w:val="00D91CF2"/>
    <w:rsid w:val="00DA6058"/>
    <w:rsid w:val="00DB2E53"/>
    <w:rsid w:val="00DB47FA"/>
    <w:rsid w:val="00DB594B"/>
    <w:rsid w:val="00DD686A"/>
    <w:rsid w:val="00E007E0"/>
    <w:rsid w:val="00E25600"/>
    <w:rsid w:val="00E30D87"/>
    <w:rsid w:val="00E41E15"/>
    <w:rsid w:val="00E614F2"/>
    <w:rsid w:val="00E717F4"/>
    <w:rsid w:val="00E77BFE"/>
    <w:rsid w:val="00E873C5"/>
    <w:rsid w:val="00EA2974"/>
    <w:rsid w:val="00EB46A2"/>
    <w:rsid w:val="00ED04B3"/>
    <w:rsid w:val="00EE6B3D"/>
    <w:rsid w:val="00EF2F8F"/>
    <w:rsid w:val="00EF37AA"/>
    <w:rsid w:val="00EF3D5A"/>
    <w:rsid w:val="00F1412F"/>
    <w:rsid w:val="00F15F86"/>
    <w:rsid w:val="00F175A0"/>
    <w:rsid w:val="00F31A5E"/>
    <w:rsid w:val="00F51CE8"/>
    <w:rsid w:val="00F82597"/>
    <w:rsid w:val="00F84EC6"/>
    <w:rsid w:val="00F864C4"/>
    <w:rsid w:val="00FA36CE"/>
    <w:rsid w:val="00FB7334"/>
    <w:rsid w:val="00FC4D04"/>
    <w:rsid w:val="00FE7AA0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1A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C54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C5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l@zsmitusova16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HolJan</cp:lastModifiedBy>
  <cp:revision>2</cp:revision>
  <cp:lastPrinted>2023-08-09T11:41:00Z</cp:lastPrinted>
  <dcterms:created xsi:type="dcterms:W3CDTF">2023-11-22T12:34:00Z</dcterms:created>
  <dcterms:modified xsi:type="dcterms:W3CDTF">2023-11-22T12:34:00Z</dcterms:modified>
</cp:coreProperties>
</file>