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DDC" w:rsidRDefault="000F7DDC" w:rsidP="000F7DDC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Priloha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c. 2 SOD c. 1433/2023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 xml:space="preserve">: Výzva k provedení potápěčských prací VD </w:t>
      </w:r>
      <w:proofErr w:type="gramStart"/>
      <w:r>
        <w:rPr>
          <w:rFonts w:ascii="CIDFont+F1" w:hAnsi="CIDFont+F1" w:cs="CIDFont+F1"/>
          <w:color w:val="000000"/>
        </w:rPr>
        <w:t>Újezd - potápěčské</w:t>
      </w:r>
      <w:proofErr w:type="gramEnd"/>
      <w:r>
        <w:rPr>
          <w:rFonts w:ascii="CIDFont+F1" w:hAnsi="CIDFont+F1" w:cs="CIDFont+F1"/>
          <w:color w:val="000000"/>
        </w:rPr>
        <w:t xml:space="preserve"> práce 2023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20"/>
          <w:szCs w:val="20"/>
        </w:rPr>
        <w:t>komu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07.11.2023 07:24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>Od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818181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Újezd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2.1) Kontrola rozmrazovacího zařízení (demontáž trysek rozmrazování, jejich oprava, výměna těsnících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gumiček a O-kroužků, montáž trysek, kontrola těsnosti a funkčnosti). Sekce na kótě 276,90 m n. m., 24 ks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proofErr w:type="gramStart"/>
      <w:r>
        <w:rPr>
          <w:rFonts w:ascii="CIDFont+F3" w:hAnsi="CIDFont+F3" w:cs="CIDFont+F3"/>
          <w:color w:val="000000"/>
          <w:sz w:val="20"/>
          <w:szCs w:val="20"/>
        </w:rPr>
        <w:t>trysek.-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kontrola stavu usazení rámů odpuzovače ryb, včetně případné lokalizace zjištěných poruch- kontrola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stavu rybích úkrytů (stav konstrukce a sítí) v místě označeném bójkami.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2.2) Na základě technické zprávy z potápěčských prací v roce 2022 požadujeme opravit poruchy betonové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konstrukce věžového objektu, které jsou uvedeny v bodě 4.7. technické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zprávy .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Poruchy betonů se nacházejí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výškově cca 3,5 – 4 m od dosedacího prahu pro revizní tabule (tj. přibližně v úrovni horní těsnící plochy pro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revizní tabuli) u pravého i levého vodícího čtyřhranu na levé i pravé spodní výpusti.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Poruchy: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Po vodě pravá spodní výpust levá drážka vodícího čtyřhranu o rozměrech cca 35x8 cm o hloubce 20 cm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Po vodě pravá spodní pravá drážka vodícího čtyřhranu o rozměrech cca 40x8 cm o hloubce 25 cm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Po vodě levá spodní výpust pravá drážka vodícího čtyřhranu o rozměrech cca 40x15 cm o hloubce 30 cm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Po vodě levá spodní výpust levá drážka vodícího čtyřhranu o rozměrech cca 30x25 o hloubce 40 cm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Opravu požadujeme provést s využitím potápěčské techniky v rozsahu uvedeném v příloze.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Předpoklad délky provádění prací jsou 4 dny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Nálezová zpráva bude vypracována a předána nejpozději do 10 dnů od ukončení prováděných prací a kontrol.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Přílohy: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VD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Újezd_ceník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.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xlsx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Navrh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SOD VD Újezd-2023 .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docx</w:t>
      </w:r>
      <w:proofErr w:type="spellEnd"/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tel. :</w:t>
      </w:r>
      <w:proofErr w:type="gramEnd"/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mob. :</w:t>
      </w:r>
      <w:proofErr w:type="gramEnd"/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fax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e-mail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0F7DDC" w:rsidRDefault="000F7DDC" w:rsidP="000F7DDC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p w:rsidR="00A9204E" w:rsidRPr="00AD2871" w:rsidRDefault="00A9204E" w:rsidP="00AD2871"/>
    <w:sectPr w:rsidR="00A9204E" w:rsidRPr="00AD2871" w:rsidSect="00C451D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12F" w:rsidRDefault="0078712F" w:rsidP="005F4E53">
      <w:r>
        <w:separator/>
      </w:r>
    </w:p>
  </w:endnote>
  <w:endnote w:type="continuationSeparator" w:id="0">
    <w:p w:rsidR="0078712F" w:rsidRDefault="0078712F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12F" w:rsidRDefault="0078712F" w:rsidP="005F4E53">
      <w:r>
        <w:separator/>
      </w:r>
    </w:p>
  </w:footnote>
  <w:footnote w:type="continuationSeparator" w:id="0">
    <w:p w:rsidR="0078712F" w:rsidRDefault="0078712F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0F7DD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78712F"/>
    <w:rsid w:val="0083569A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321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2023-11-14T11:18:00Z</dcterms:modified>
</cp:coreProperties>
</file>