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203" w:rsidRPr="00D11203" w:rsidRDefault="00D11203" w:rsidP="00D11203">
      <w:pPr>
        <w:rPr>
          <w:b/>
        </w:rPr>
      </w:pPr>
      <w:proofErr w:type="spellStart"/>
      <w:r>
        <w:rPr>
          <w:rFonts w:ascii="Arial" w:hAnsi="Arial" w:cs="Arial"/>
          <w:color w:val="000000"/>
          <w:sz w:val="15"/>
          <w:szCs w:val="15"/>
        </w:rPr>
        <w:t>Priloha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c. 2 SOD c. 1403/2023</w:t>
      </w:r>
    </w:p>
    <w:p w:rsidR="00D11203" w:rsidRDefault="00D11203" w:rsidP="00D11203">
      <w:pPr>
        <w:autoSpaceDE w:val="0"/>
        <w:autoSpaceDN w:val="0"/>
        <w:adjustRightInd w:val="0"/>
        <w:rPr>
          <w:rFonts w:ascii="CIDFont+F1" w:hAnsi="CIDFont+F1" w:cs="CIDFont+F1"/>
          <w:color w:val="000000"/>
        </w:rPr>
      </w:pPr>
      <w:proofErr w:type="spellStart"/>
      <w:r>
        <w:rPr>
          <w:rFonts w:ascii="CIDFont+F1" w:hAnsi="CIDFont+F1" w:cs="CIDFont+F1"/>
          <w:color w:val="000000"/>
        </w:rPr>
        <w:t>Fw</w:t>
      </w:r>
      <w:proofErr w:type="spellEnd"/>
      <w:r>
        <w:rPr>
          <w:rFonts w:ascii="CIDFont+F1" w:hAnsi="CIDFont+F1" w:cs="CIDFont+F1"/>
          <w:color w:val="000000"/>
        </w:rPr>
        <w:t xml:space="preserve">: Výzva k provedení potápěčských prací VD </w:t>
      </w:r>
      <w:proofErr w:type="gramStart"/>
      <w:r>
        <w:rPr>
          <w:rFonts w:ascii="CIDFont+F1" w:hAnsi="CIDFont+F1" w:cs="CIDFont+F1"/>
          <w:color w:val="000000"/>
        </w:rPr>
        <w:t>Janov - potápěčské</w:t>
      </w:r>
      <w:proofErr w:type="gramEnd"/>
      <w:r>
        <w:rPr>
          <w:rFonts w:ascii="CIDFont+F1" w:hAnsi="CIDFont+F1" w:cs="CIDFont+F1"/>
          <w:color w:val="000000"/>
        </w:rPr>
        <w:t xml:space="preserve"> práce 2023</w:t>
      </w:r>
    </w:p>
    <w:p w:rsidR="00D11203" w:rsidRDefault="00D11203" w:rsidP="00D1120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proofErr w:type="gramStart"/>
      <w:r>
        <w:rPr>
          <w:rFonts w:ascii="CIDFont+F2" w:hAnsi="CIDFont+F2" w:cs="CIDFont+F2"/>
          <w:color w:val="909090"/>
          <w:sz w:val="20"/>
          <w:szCs w:val="20"/>
        </w:rPr>
        <w:t xml:space="preserve">komu </w:t>
      </w:r>
      <w:r>
        <w:rPr>
          <w:rFonts w:ascii="CIDFont+F2" w:hAnsi="CIDFont+F2" w:cs="CIDFont+F2"/>
          <w:color w:val="000000"/>
          <w:sz w:val="20"/>
          <w:szCs w:val="20"/>
        </w:rPr>
        <w:t xml:space="preserve"> </w:t>
      </w:r>
      <w:r>
        <w:rPr>
          <w:rFonts w:ascii="CIDFont+F2" w:hAnsi="CIDFont+F2" w:cs="CIDFont+F2"/>
          <w:color w:val="000000"/>
          <w:sz w:val="18"/>
          <w:szCs w:val="18"/>
        </w:rPr>
        <w:t>27.10.2023</w:t>
      </w:r>
      <w:proofErr w:type="gramEnd"/>
      <w:r>
        <w:rPr>
          <w:rFonts w:ascii="CIDFont+F2" w:hAnsi="CIDFont+F2" w:cs="CIDFont+F2"/>
          <w:color w:val="000000"/>
          <w:sz w:val="18"/>
          <w:szCs w:val="18"/>
        </w:rPr>
        <w:t xml:space="preserve"> 10:53</w:t>
      </w:r>
    </w:p>
    <w:p w:rsidR="00D11203" w:rsidRDefault="00D11203" w:rsidP="00D1120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909090"/>
          <w:sz w:val="18"/>
          <w:szCs w:val="18"/>
        </w:rPr>
        <w:t xml:space="preserve">Kopie </w:t>
      </w:r>
    </w:p>
    <w:p w:rsidR="00D11203" w:rsidRDefault="00D11203" w:rsidP="00D1120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909090"/>
          <w:sz w:val="18"/>
          <w:szCs w:val="18"/>
        </w:rPr>
        <w:t>Od</w:t>
      </w:r>
    </w:p>
    <w:p w:rsidR="00D11203" w:rsidRDefault="00D11203" w:rsidP="00D1120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909090"/>
          <w:sz w:val="18"/>
          <w:szCs w:val="18"/>
        </w:rPr>
        <w:t xml:space="preserve">Komu </w:t>
      </w:r>
    </w:p>
    <w:p w:rsidR="00D11203" w:rsidRDefault="00D11203" w:rsidP="00D11203">
      <w:pPr>
        <w:autoSpaceDE w:val="0"/>
        <w:autoSpaceDN w:val="0"/>
        <w:adjustRightInd w:val="0"/>
        <w:rPr>
          <w:rFonts w:ascii="CIDFont+F2" w:hAnsi="CIDFont+F2" w:cs="CIDFont+F2"/>
          <w:color w:val="818181"/>
          <w:sz w:val="18"/>
          <w:szCs w:val="18"/>
        </w:rPr>
      </w:pPr>
      <w:r>
        <w:rPr>
          <w:rFonts w:ascii="CIDFont+F2" w:hAnsi="CIDFont+F2" w:cs="CIDFont+F2"/>
          <w:color w:val="909090"/>
          <w:sz w:val="18"/>
          <w:szCs w:val="18"/>
        </w:rPr>
        <w:t>Kopie</w:t>
      </w:r>
    </w:p>
    <w:p w:rsidR="00D11203" w:rsidRDefault="00D11203" w:rsidP="00D1120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Vážení obchodní partneři,</w:t>
      </w:r>
    </w:p>
    <w:p w:rsidR="00D11203" w:rsidRDefault="00D11203" w:rsidP="00D1120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na základě uzavřené "Rámcové dohody" č. objednatele 755/2023, vás vyzýváme k výkonu potápěčských prací.</w:t>
      </w:r>
    </w:p>
    <w:p w:rsidR="00D11203" w:rsidRDefault="00D11203" w:rsidP="00D1120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1) Místo </w:t>
      </w:r>
      <w:proofErr w:type="gramStart"/>
      <w:r>
        <w:rPr>
          <w:rFonts w:ascii="CIDFont+F3" w:hAnsi="CIDFont+F3" w:cs="CIDFont+F3"/>
          <w:color w:val="000000"/>
          <w:sz w:val="20"/>
          <w:szCs w:val="20"/>
        </w:rPr>
        <w:t>plnění - VD</w:t>
      </w:r>
      <w:proofErr w:type="gramEnd"/>
      <w:r>
        <w:rPr>
          <w:rFonts w:ascii="CIDFont+F3" w:hAnsi="CIDFont+F3" w:cs="CIDFont+F3"/>
          <w:color w:val="000000"/>
          <w:sz w:val="20"/>
          <w:szCs w:val="20"/>
        </w:rPr>
        <w:t xml:space="preserve"> Janov</w:t>
      </w:r>
    </w:p>
    <w:p w:rsidR="00D11203" w:rsidRDefault="00D11203" w:rsidP="00D1120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2) Popis obsahu předmětu </w:t>
      </w:r>
      <w:proofErr w:type="gramStart"/>
      <w:r>
        <w:rPr>
          <w:rFonts w:ascii="CIDFont+F3" w:hAnsi="CIDFont+F3" w:cs="CIDFont+F3"/>
          <w:color w:val="000000"/>
          <w:sz w:val="20"/>
          <w:szCs w:val="20"/>
        </w:rPr>
        <w:t>plnění :</w:t>
      </w:r>
      <w:proofErr w:type="gramEnd"/>
    </w:p>
    <w:p w:rsidR="00D11203" w:rsidRDefault="00D11203" w:rsidP="00D11203">
      <w:pPr>
        <w:autoSpaceDE w:val="0"/>
        <w:autoSpaceDN w:val="0"/>
        <w:adjustRightInd w:val="0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Předmětem potápěčských prací je provedení:</w:t>
      </w:r>
    </w:p>
    <w:p w:rsidR="00D11203" w:rsidRDefault="00D11203" w:rsidP="00D1120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- Kontroly stavu konstrukce kobky spodních výpustí vč. česlí a očištění česlí. Vyzdvižení utržené </w:t>
      </w:r>
      <w:proofErr w:type="spellStart"/>
      <w:r>
        <w:rPr>
          <w:rFonts w:ascii="CIDFont+F3" w:hAnsi="CIDFont+F3" w:cs="CIDFont+F3"/>
          <w:color w:val="000000"/>
          <w:sz w:val="20"/>
          <w:szCs w:val="20"/>
        </w:rPr>
        <w:t>Secchiho</w:t>
      </w:r>
      <w:proofErr w:type="spellEnd"/>
    </w:p>
    <w:p w:rsidR="00D11203" w:rsidRDefault="00D11203" w:rsidP="00D1120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desky na mřížích kobky nebo v blízkém okolí.</w:t>
      </w:r>
    </w:p>
    <w:p w:rsidR="00D11203" w:rsidRDefault="00D11203" w:rsidP="00D1120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- Kontroly </w:t>
      </w:r>
      <w:proofErr w:type="gramStart"/>
      <w:r>
        <w:rPr>
          <w:rFonts w:ascii="CIDFont+F3" w:hAnsi="CIDFont+F3" w:cs="CIDFont+F3"/>
          <w:color w:val="000000"/>
          <w:sz w:val="20"/>
          <w:szCs w:val="20"/>
        </w:rPr>
        <w:t>objemu</w:t>
      </w:r>
      <w:proofErr w:type="gramEnd"/>
      <w:r>
        <w:rPr>
          <w:rFonts w:ascii="CIDFont+F3" w:hAnsi="CIDFont+F3" w:cs="CIDFont+F3"/>
          <w:color w:val="000000"/>
          <w:sz w:val="20"/>
          <w:szCs w:val="20"/>
        </w:rPr>
        <w:t xml:space="preserve"> resp. výšky naplavenin v prostoru a mimo prostor kobky SV od pevného dna. Výšku</w:t>
      </w:r>
    </w:p>
    <w:p w:rsidR="00D11203" w:rsidRDefault="00D11203" w:rsidP="00D1120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naplavenin a polohu vůči SV požadujeme schematicky zakreslit a přiložit do písemné zprávy o provedených</w:t>
      </w:r>
    </w:p>
    <w:p w:rsidR="00D11203" w:rsidRDefault="00D11203" w:rsidP="00D1120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pracích. kontrola polohy a zaklínování dřevěného pražce v kobce. Zaklínování bylo provedeno tuším 2020.</w:t>
      </w:r>
    </w:p>
    <w:p w:rsidR="00D11203" w:rsidRDefault="00D11203" w:rsidP="00D1120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- Kontrolu prostor mimo kobku, požadujeme změřit v </w:t>
      </w:r>
      <w:proofErr w:type="spellStart"/>
      <w:r>
        <w:rPr>
          <w:rFonts w:ascii="CIDFont+F3" w:hAnsi="CIDFont+F3" w:cs="CIDFont+F3"/>
          <w:color w:val="000000"/>
          <w:sz w:val="20"/>
          <w:szCs w:val="20"/>
        </w:rPr>
        <w:t>radiusu</w:t>
      </w:r>
      <w:proofErr w:type="spellEnd"/>
      <w:r>
        <w:rPr>
          <w:rFonts w:ascii="CIDFont+F3" w:hAnsi="CIDFont+F3" w:cs="CIDFont+F3"/>
          <w:color w:val="000000"/>
          <w:sz w:val="20"/>
          <w:szCs w:val="20"/>
        </w:rPr>
        <w:t xml:space="preserve"> cca do 5 m od hrazení kobky. Měření je nesnadné</w:t>
      </w:r>
    </w:p>
    <w:p w:rsidR="00D11203" w:rsidRDefault="00D11203" w:rsidP="00D1120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provést sondáží do pevného dna, požadujeme mimo kobku v blízkosti kobky provést změření "záporné či</w:t>
      </w:r>
    </w:p>
    <w:p w:rsidR="00D11203" w:rsidRDefault="00D11203" w:rsidP="00D1120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kladné výšky" od horní úrovně dřevěného hrazení, dále od kobky dle možností trasírkou.</w:t>
      </w:r>
    </w:p>
    <w:p w:rsidR="00D11203" w:rsidRDefault="00D11203" w:rsidP="00D1120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- Kontrolu stavu a očištění vodárenských odběrů na kótách 458,93 m n. m., 463,80 m n. m., 468,65 m n. m.,</w:t>
      </w:r>
    </w:p>
    <w:p w:rsidR="00D11203" w:rsidRDefault="00D11203" w:rsidP="00D1120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475,50 m n. m.</w:t>
      </w:r>
    </w:p>
    <w:p w:rsidR="00D11203" w:rsidRDefault="00D11203" w:rsidP="00D1120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- Otevření zavodňovacího ventilu na </w:t>
      </w:r>
      <w:proofErr w:type="spellStart"/>
      <w:r>
        <w:rPr>
          <w:rFonts w:ascii="CIDFont+F3" w:hAnsi="CIDFont+F3" w:cs="CIDFont+F3"/>
          <w:color w:val="000000"/>
          <w:sz w:val="20"/>
          <w:szCs w:val="20"/>
        </w:rPr>
        <w:t>blindě</w:t>
      </w:r>
      <w:proofErr w:type="spellEnd"/>
      <w:r>
        <w:rPr>
          <w:rFonts w:ascii="CIDFont+F3" w:hAnsi="CIDFont+F3" w:cs="CIDFont+F3"/>
          <w:color w:val="000000"/>
          <w:sz w:val="20"/>
          <w:szCs w:val="20"/>
        </w:rPr>
        <w:t xml:space="preserve"> 2. vodárenského odběru na kótě 468,65, který byl loni potápěči</w:t>
      </w:r>
    </w:p>
    <w:p w:rsidR="00D11203" w:rsidRDefault="00D11203" w:rsidP="00D1120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zaslepen pro možnost revize uzávěru a jeho očištění. Ihned po vyrovnání tlaků dojde k odzkoušení chodu</w:t>
      </w:r>
    </w:p>
    <w:p w:rsidR="00D11203" w:rsidRDefault="00D11203" w:rsidP="00D1120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uzávěru pracovníky údržby. Operativně ihned po odzkoušení rozhodne technolog o dalším postupu.</w:t>
      </w:r>
    </w:p>
    <w:p w:rsidR="00D11203" w:rsidRDefault="00D11203" w:rsidP="00D1120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Pokud bude manipulace s uzávěrem zhodnocena jako provozně vyhovující, je třeba </w:t>
      </w:r>
      <w:proofErr w:type="spellStart"/>
      <w:r>
        <w:rPr>
          <w:rFonts w:ascii="CIDFont+F3" w:hAnsi="CIDFont+F3" w:cs="CIDFont+F3"/>
          <w:color w:val="000000"/>
          <w:sz w:val="20"/>
          <w:szCs w:val="20"/>
        </w:rPr>
        <w:t>blindu</w:t>
      </w:r>
      <w:proofErr w:type="spellEnd"/>
      <w:r>
        <w:rPr>
          <w:rFonts w:ascii="CIDFont+F3" w:hAnsi="CIDFont+F3" w:cs="CIDFont+F3"/>
          <w:color w:val="000000"/>
          <w:sz w:val="20"/>
          <w:szCs w:val="20"/>
        </w:rPr>
        <w:t xml:space="preserve"> demontovat z</w:t>
      </w:r>
    </w:p>
    <w:p w:rsidR="00D11203" w:rsidRDefault="00D11203" w:rsidP="00D1120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odběru a osadit provozem dodané česle s novými PZ šrouby. Provoz </w:t>
      </w:r>
      <w:proofErr w:type="spellStart"/>
      <w:r>
        <w:rPr>
          <w:rFonts w:ascii="CIDFont+F3" w:hAnsi="CIDFont+F3" w:cs="CIDFont+F3"/>
          <w:color w:val="000000"/>
          <w:sz w:val="20"/>
          <w:szCs w:val="20"/>
        </w:rPr>
        <w:t>POh</w:t>
      </w:r>
      <w:proofErr w:type="spellEnd"/>
      <w:r>
        <w:rPr>
          <w:rFonts w:ascii="CIDFont+F3" w:hAnsi="CIDFont+F3" w:cs="CIDFont+F3"/>
          <w:color w:val="000000"/>
          <w:sz w:val="20"/>
          <w:szCs w:val="20"/>
        </w:rPr>
        <w:t xml:space="preserve"> zajistí 10 KS PZ šroubů s maticemi</w:t>
      </w:r>
    </w:p>
    <w:p w:rsidR="00D11203" w:rsidRDefault="00D11203" w:rsidP="00D1120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a česle.</w:t>
      </w:r>
    </w:p>
    <w:p w:rsidR="00D11203" w:rsidRDefault="00D11203" w:rsidP="00D1120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Pokud bude manipulace s uzávěrem zhodnocena jako provozně nevyhovující pak </w:t>
      </w:r>
      <w:proofErr w:type="spellStart"/>
      <w:r>
        <w:rPr>
          <w:rFonts w:ascii="CIDFont+F3" w:hAnsi="CIDFont+F3" w:cs="CIDFont+F3"/>
          <w:color w:val="000000"/>
          <w:sz w:val="20"/>
          <w:szCs w:val="20"/>
        </w:rPr>
        <w:t>blinda</w:t>
      </w:r>
      <w:proofErr w:type="spellEnd"/>
      <w:r>
        <w:rPr>
          <w:rFonts w:ascii="CIDFont+F3" w:hAnsi="CIDFont+F3" w:cs="CIDFont+F3"/>
          <w:color w:val="000000"/>
          <w:sz w:val="20"/>
          <w:szCs w:val="20"/>
        </w:rPr>
        <w:t xml:space="preserve"> bude ponechána a</w:t>
      </w:r>
    </w:p>
    <w:p w:rsidR="00D11203" w:rsidRDefault="00D11203" w:rsidP="00D1120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zavodňovací ventil bude potápěčem uzavřen.</w:t>
      </w:r>
    </w:p>
    <w:p w:rsidR="00D11203" w:rsidRDefault="00D11203" w:rsidP="00D1120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Důvodem tohoto požadavku je opakovaná obtížná manipulace s vod. uzávěrem č. 2 ve věžáku Janov,</w:t>
      </w:r>
    </w:p>
    <w:p w:rsidR="00D11203" w:rsidRDefault="00D11203" w:rsidP="00D1120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- Periodická kontrola prostorů nátoků do spodních výpustí VD (systém TBD) nebude v r. 2023 prováděna</w:t>
      </w:r>
    </w:p>
    <w:p w:rsidR="00D11203" w:rsidRDefault="00D11203" w:rsidP="00D1120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Předpoklad délky provádění je 3 dny</w:t>
      </w:r>
    </w:p>
    <w:p w:rsidR="00D11203" w:rsidRDefault="00D11203" w:rsidP="00D1120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Nálezová zpráva bude vypracována a předána nejpozději do 10 dnů od ukončení prováděných prací a kontrol.</w:t>
      </w:r>
    </w:p>
    <w:p w:rsidR="00D11203" w:rsidRDefault="00D11203" w:rsidP="00D1120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8"/>
          <w:szCs w:val="18"/>
        </w:rPr>
      </w:pPr>
      <w:r>
        <w:rPr>
          <w:rFonts w:ascii="CIDFont+F3" w:hAnsi="CIDFont+F3" w:cs="CIDFont+F3"/>
          <w:color w:val="000000"/>
          <w:sz w:val="18"/>
          <w:szCs w:val="18"/>
        </w:rPr>
        <w:t xml:space="preserve">VD </w:t>
      </w:r>
      <w:proofErr w:type="spellStart"/>
      <w:r>
        <w:rPr>
          <w:rFonts w:ascii="CIDFont+F3" w:hAnsi="CIDFont+F3" w:cs="CIDFont+F3"/>
          <w:color w:val="000000"/>
          <w:sz w:val="18"/>
          <w:szCs w:val="18"/>
        </w:rPr>
        <w:t>Janov_</w:t>
      </w:r>
      <w:proofErr w:type="gramStart"/>
      <w:r>
        <w:rPr>
          <w:rFonts w:ascii="CIDFont+F3" w:hAnsi="CIDFont+F3" w:cs="CIDFont+F3"/>
          <w:color w:val="000000"/>
          <w:sz w:val="18"/>
          <w:szCs w:val="18"/>
        </w:rPr>
        <w:t>ceník</w:t>
      </w:r>
      <w:proofErr w:type="spellEnd"/>
      <w:r>
        <w:rPr>
          <w:rFonts w:ascii="CIDFont+F3" w:hAnsi="CIDFont+F3" w:cs="CIDFont+F3"/>
          <w:color w:val="000000"/>
          <w:sz w:val="18"/>
          <w:szCs w:val="18"/>
        </w:rPr>
        <w:t xml:space="preserve"> .</w:t>
      </w:r>
      <w:proofErr w:type="spellStart"/>
      <w:r>
        <w:rPr>
          <w:rFonts w:ascii="CIDFont+F3" w:hAnsi="CIDFont+F3" w:cs="CIDFont+F3"/>
          <w:color w:val="000000"/>
          <w:sz w:val="18"/>
          <w:szCs w:val="18"/>
        </w:rPr>
        <w:t>xlsxVD</w:t>
      </w:r>
      <w:proofErr w:type="spellEnd"/>
      <w:proofErr w:type="gramEnd"/>
      <w:r>
        <w:rPr>
          <w:rFonts w:ascii="CIDFont+F3" w:hAnsi="CIDFont+F3" w:cs="CIDFont+F3"/>
          <w:color w:val="000000"/>
          <w:sz w:val="18"/>
          <w:szCs w:val="18"/>
        </w:rPr>
        <w:t xml:space="preserve"> </w:t>
      </w:r>
      <w:proofErr w:type="spellStart"/>
      <w:r>
        <w:rPr>
          <w:rFonts w:ascii="CIDFont+F3" w:hAnsi="CIDFont+F3" w:cs="CIDFont+F3"/>
          <w:color w:val="000000"/>
          <w:sz w:val="18"/>
          <w:szCs w:val="18"/>
        </w:rPr>
        <w:t>Janov_návrh</w:t>
      </w:r>
      <w:proofErr w:type="spellEnd"/>
      <w:r>
        <w:rPr>
          <w:rFonts w:ascii="CIDFont+F3" w:hAnsi="CIDFont+F3" w:cs="CIDFont+F3"/>
          <w:color w:val="000000"/>
          <w:sz w:val="18"/>
          <w:szCs w:val="18"/>
        </w:rPr>
        <w:t xml:space="preserve"> </w:t>
      </w:r>
      <w:proofErr w:type="spellStart"/>
      <w:r>
        <w:rPr>
          <w:rFonts w:ascii="CIDFont+F3" w:hAnsi="CIDFont+F3" w:cs="CIDFont+F3"/>
          <w:color w:val="000000"/>
          <w:sz w:val="18"/>
          <w:szCs w:val="18"/>
        </w:rPr>
        <w:t>SoD</w:t>
      </w:r>
      <w:proofErr w:type="spellEnd"/>
      <w:r>
        <w:rPr>
          <w:rFonts w:ascii="CIDFont+F3" w:hAnsi="CIDFont+F3" w:cs="CIDFont+F3"/>
          <w:color w:val="000000"/>
          <w:sz w:val="18"/>
          <w:szCs w:val="18"/>
        </w:rPr>
        <w:t xml:space="preserve"> .</w:t>
      </w:r>
      <w:proofErr w:type="spellStart"/>
      <w:r>
        <w:rPr>
          <w:rFonts w:ascii="CIDFont+F3" w:hAnsi="CIDFont+F3" w:cs="CIDFont+F3"/>
          <w:color w:val="000000"/>
          <w:sz w:val="18"/>
          <w:szCs w:val="18"/>
        </w:rPr>
        <w:t>docx</w:t>
      </w:r>
      <w:proofErr w:type="spellEnd"/>
    </w:p>
    <w:p w:rsidR="00D11203" w:rsidRDefault="00D11203" w:rsidP="00D1120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S pozdravem</w:t>
      </w:r>
    </w:p>
    <w:p w:rsidR="00D11203" w:rsidRDefault="00D11203" w:rsidP="00D1120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</w:p>
    <w:p w:rsidR="00D11203" w:rsidRDefault="00D11203" w:rsidP="00D1120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odbor </w:t>
      </w:r>
      <w:proofErr w:type="spellStart"/>
      <w:r>
        <w:rPr>
          <w:rFonts w:ascii="CIDFont+F2" w:hAnsi="CIDFont+F2" w:cs="CIDFont+F2"/>
          <w:color w:val="000000"/>
          <w:sz w:val="20"/>
          <w:szCs w:val="20"/>
        </w:rPr>
        <w:t>inženýringu</w:t>
      </w:r>
      <w:proofErr w:type="spellEnd"/>
      <w:r>
        <w:rPr>
          <w:rFonts w:ascii="CIDFont+F2" w:hAnsi="CIDFont+F2" w:cs="CIDFont+F2"/>
          <w:color w:val="000000"/>
          <w:sz w:val="20"/>
          <w:szCs w:val="20"/>
        </w:rPr>
        <w:t>, vedoucí oddělení TDS, oblast střed</w:t>
      </w:r>
    </w:p>
    <w:p w:rsidR="00D11203" w:rsidRDefault="00D11203" w:rsidP="00D1120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__________________________________________________</w:t>
      </w:r>
    </w:p>
    <w:p w:rsidR="00D11203" w:rsidRDefault="00D11203" w:rsidP="00D1120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Povodí Ohře, státní podnik</w:t>
      </w:r>
    </w:p>
    <w:p w:rsidR="00D11203" w:rsidRDefault="00D11203" w:rsidP="00D1120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Bezručova 4219, 430 03 Chomutov</w:t>
      </w:r>
    </w:p>
    <w:p w:rsidR="00D11203" w:rsidRDefault="00D11203" w:rsidP="00D1120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tel.</w:t>
      </w:r>
    </w:p>
    <w:p w:rsidR="00D11203" w:rsidRDefault="00D11203" w:rsidP="00D1120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mob. :</w:t>
      </w:r>
      <w:proofErr w:type="gramEnd"/>
    </w:p>
    <w:p w:rsidR="00D11203" w:rsidRDefault="00D11203" w:rsidP="00D1120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fax :</w:t>
      </w:r>
      <w:proofErr w:type="gramEnd"/>
    </w:p>
    <w:p w:rsidR="00D11203" w:rsidRDefault="00D11203" w:rsidP="00D11203">
      <w:pPr>
        <w:autoSpaceDE w:val="0"/>
        <w:autoSpaceDN w:val="0"/>
        <w:adjustRightInd w:val="0"/>
        <w:rPr>
          <w:rFonts w:ascii="CIDFont+F2" w:hAnsi="CIDFont+F2" w:cs="CIDFont+F2"/>
          <w:color w:val="0000FF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e-mail :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 xml:space="preserve"> </w:t>
      </w:r>
    </w:p>
    <w:p w:rsidR="00D11203" w:rsidRDefault="00D11203" w:rsidP="00D11203">
      <w:pPr>
        <w:autoSpaceDE w:val="0"/>
        <w:autoSpaceDN w:val="0"/>
        <w:adjustRightInd w:val="0"/>
        <w:rPr>
          <w:rFonts w:ascii="CIDFont+F2" w:hAnsi="CIDFont+F2" w:cs="CIDFont+F2"/>
          <w:color w:val="0000FF"/>
          <w:sz w:val="20"/>
          <w:szCs w:val="20"/>
        </w:rPr>
      </w:pPr>
      <w:r>
        <w:rPr>
          <w:rFonts w:ascii="CIDFont+F2" w:hAnsi="CIDFont+F2" w:cs="CIDFont+F2"/>
          <w:color w:val="0000FF"/>
          <w:sz w:val="20"/>
          <w:szCs w:val="20"/>
        </w:rPr>
        <w:t>http:</w:t>
      </w:r>
      <w:bookmarkStart w:id="0" w:name="_GoBack"/>
      <w:bookmarkEnd w:id="0"/>
    </w:p>
    <w:sectPr w:rsidR="00D11203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F4E" w:rsidRDefault="00E87F4E" w:rsidP="005F4E53">
      <w:r>
        <w:separator/>
      </w:r>
    </w:p>
  </w:endnote>
  <w:endnote w:type="continuationSeparator" w:id="0">
    <w:p w:rsidR="00E87F4E" w:rsidRDefault="00E87F4E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F4E" w:rsidRDefault="00E87F4E" w:rsidP="005F4E53">
      <w:r>
        <w:separator/>
      </w:r>
    </w:p>
  </w:footnote>
  <w:footnote w:type="continuationSeparator" w:id="0">
    <w:p w:rsidR="00E87F4E" w:rsidRDefault="00E87F4E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251D17"/>
    <w:rsid w:val="002A4238"/>
    <w:rsid w:val="00357DA8"/>
    <w:rsid w:val="00392666"/>
    <w:rsid w:val="004E108E"/>
    <w:rsid w:val="005E6D70"/>
    <w:rsid w:val="005F4E53"/>
    <w:rsid w:val="00645252"/>
    <w:rsid w:val="006D3D74"/>
    <w:rsid w:val="0083569A"/>
    <w:rsid w:val="0097356C"/>
    <w:rsid w:val="00A9204E"/>
    <w:rsid w:val="00AD2871"/>
    <w:rsid w:val="00D11203"/>
    <w:rsid w:val="00E8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363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2023-11-15T07:57:00Z</dcterms:modified>
</cp:coreProperties>
</file>