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6FC6" w14:paraId="23A01612" w14:textId="77777777">
        <w:trPr>
          <w:trHeight w:val="100"/>
        </w:trPr>
        <w:tc>
          <w:tcPr>
            <w:tcW w:w="107" w:type="dxa"/>
          </w:tcPr>
          <w:p w14:paraId="23A01608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609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60A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0160B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60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60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60E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60F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610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611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2542E5" w14:paraId="23A0161F" w14:textId="77777777" w:rsidTr="002542E5">
        <w:trPr>
          <w:trHeight w:val="340"/>
        </w:trPr>
        <w:tc>
          <w:tcPr>
            <w:tcW w:w="107" w:type="dxa"/>
          </w:tcPr>
          <w:p w14:paraId="23A01613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614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615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6FC6" w14:paraId="23A016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16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3A01618" w14:textId="77777777" w:rsidR="007B6FC6" w:rsidRDefault="007B6FC6">
            <w:pPr>
              <w:spacing w:after="0" w:line="240" w:lineRule="auto"/>
            </w:pPr>
          </w:p>
        </w:tc>
        <w:tc>
          <w:tcPr>
            <w:tcW w:w="2422" w:type="dxa"/>
          </w:tcPr>
          <w:p w14:paraId="23A0161B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61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61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61E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7B6FC6" w14:paraId="23A0162A" w14:textId="77777777">
        <w:trPr>
          <w:trHeight w:val="167"/>
        </w:trPr>
        <w:tc>
          <w:tcPr>
            <w:tcW w:w="107" w:type="dxa"/>
          </w:tcPr>
          <w:p w14:paraId="23A01620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621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622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01623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624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625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626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627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628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629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2542E5" w14:paraId="23A01B26" w14:textId="77777777" w:rsidTr="002542E5">
        <w:tc>
          <w:tcPr>
            <w:tcW w:w="107" w:type="dxa"/>
          </w:tcPr>
          <w:p w14:paraId="23A0162B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62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62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6FC6" w14:paraId="23A01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2E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2F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0" w14:textId="77777777" w:rsidR="007B6FC6" w:rsidRDefault="00254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1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2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4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5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6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42E5" w14:paraId="23A01643" w14:textId="77777777" w:rsidTr="002542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39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2" w14:textId="77777777" w:rsidR="007B6FC6" w:rsidRDefault="007B6FC6">
                  <w:pPr>
                    <w:spacing w:after="0" w:line="240" w:lineRule="auto"/>
                  </w:pPr>
                </w:p>
              </w:tc>
            </w:tr>
            <w:tr w:rsidR="007B6FC6" w14:paraId="23A01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 Kč</w:t>
                  </w:r>
                </w:p>
              </w:tc>
            </w:tr>
            <w:tr w:rsidR="007B6FC6" w14:paraId="23A016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4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 Kč</w:t>
                  </w:r>
                </w:p>
              </w:tc>
            </w:tr>
            <w:tr w:rsidR="007B6FC6" w14:paraId="23A01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5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7B6FC6" w14:paraId="23A01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6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 Kč</w:t>
                  </w:r>
                </w:p>
              </w:tc>
            </w:tr>
            <w:tr w:rsidR="007B6FC6" w14:paraId="23A01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 Kč</w:t>
                  </w:r>
                </w:p>
              </w:tc>
            </w:tr>
            <w:tr w:rsidR="007B6FC6" w14:paraId="23A016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7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7B6FC6" w14:paraId="23A016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8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7B6FC6" w14:paraId="23A016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7B6FC6" w14:paraId="23A016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9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7B6FC6" w14:paraId="23A01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A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7B6FC6" w14:paraId="23A01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 Kč</w:t>
                  </w:r>
                </w:p>
              </w:tc>
            </w:tr>
            <w:tr w:rsidR="007B6FC6" w14:paraId="23A016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B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7B6FC6" w14:paraId="23A016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C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7B6FC6" w14:paraId="23A016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7B6FC6" w14:paraId="23A016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D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176,06 Kč</w:t>
                  </w:r>
                </w:p>
              </w:tc>
            </w:tr>
            <w:tr w:rsidR="007B6FC6" w14:paraId="23A01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E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 Kč</w:t>
                  </w:r>
                </w:p>
              </w:tc>
            </w:tr>
            <w:tr w:rsidR="002542E5" w14:paraId="23A016FE" w14:textId="77777777" w:rsidTr="002542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4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536,08 Kč</w:t>
                  </w:r>
                </w:p>
              </w:tc>
            </w:tr>
            <w:tr w:rsidR="002542E5" w14:paraId="23A01709" w14:textId="77777777" w:rsidTr="002542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6FF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8" w14:textId="77777777" w:rsidR="007B6FC6" w:rsidRDefault="007B6FC6">
                  <w:pPr>
                    <w:spacing w:after="0" w:line="240" w:lineRule="auto"/>
                  </w:pPr>
                </w:p>
              </w:tc>
            </w:tr>
            <w:tr w:rsidR="007B6FC6" w14:paraId="23A01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0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1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0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2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3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4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5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6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7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8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9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A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B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C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D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E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1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děleno na 651/1, 651/2,  651/3 na Povodí Vltavy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7F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 Kč</w:t>
                  </w:r>
                </w:p>
              </w:tc>
            </w:tr>
            <w:tr w:rsidR="007B6FC6" w14:paraId="23A01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0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 Kč</w:t>
                  </w:r>
                </w:p>
              </w:tc>
            </w:tr>
            <w:tr w:rsidR="007B6FC6" w14:paraId="23A018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1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8 247,80 Kč</w:t>
                  </w:r>
                </w:p>
              </w:tc>
            </w:tr>
            <w:tr w:rsidR="007B6FC6" w14:paraId="23A01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2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 Kč</w:t>
                  </w:r>
                </w:p>
              </w:tc>
            </w:tr>
            <w:tr w:rsidR="007B6FC6" w14:paraId="23A01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3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4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5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6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7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8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9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A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B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C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D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E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 Kč</w:t>
                  </w:r>
                </w:p>
              </w:tc>
            </w:tr>
            <w:tr w:rsidR="007B6FC6" w14:paraId="23A019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8F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2542E5" w14:paraId="23A0190E" w14:textId="77777777" w:rsidTr="002542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4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8 529,98 Kč</w:t>
                  </w:r>
                </w:p>
              </w:tc>
            </w:tr>
            <w:tr w:rsidR="002542E5" w14:paraId="23A01919" w14:textId="77777777" w:rsidTr="002542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0F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8" w14:textId="77777777" w:rsidR="007B6FC6" w:rsidRDefault="007B6FC6">
                  <w:pPr>
                    <w:spacing w:after="0" w:line="240" w:lineRule="auto"/>
                  </w:pPr>
                </w:p>
              </w:tc>
            </w:tr>
            <w:tr w:rsidR="007B6FC6" w14:paraId="23A01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1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 Kč</w:t>
                  </w:r>
                </w:p>
              </w:tc>
            </w:tr>
            <w:tr w:rsidR="007B6FC6" w14:paraId="23A01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2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7B6FC6" w14:paraId="23A01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3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7B6FC6" w14:paraId="23A01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4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7B6FC6" w14:paraId="23A01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7B6FC6" w14:paraId="23A01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5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 Kč</w:t>
                  </w:r>
                </w:p>
              </w:tc>
            </w:tr>
            <w:tr w:rsidR="007B6FC6" w14:paraId="23A01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6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7B6FC6" w14:paraId="23A01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7B6FC6" w14:paraId="23A01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7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9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8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9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9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7B6FC6" w14:paraId="23A01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A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7B6FC6" w14:paraId="23A019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7B6FC6" w14:paraId="23A01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B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7B6FC6" w14:paraId="23A01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C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 Kč</w:t>
                  </w:r>
                </w:p>
              </w:tc>
            </w:tr>
            <w:tr w:rsidR="007B6FC6" w14:paraId="23A01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D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7B6FC6" w14:paraId="23A01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666,47 Kč</w:t>
                  </w:r>
                </w:p>
              </w:tc>
            </w:tr>
            <w:tr w:rsidR="007B6FC6" w14:paraId="23A01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E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7B6FC6" w14:paraId="23A01A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9F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7B6FC6" w14:paraId="23A01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7B6FC6" w14:paraId="23A01A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0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 Kč</w:t>
                  </w:r>
                </w:p>
              </w:tc>
            </w:tr>
            <w:tr w:rsidR="007B6FC6" w14:paraId="23A01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1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 Kč</w:t>
                  </w:r>
                </w:p>
              </w:tc>
            </w:tr>
            <w:tr w:rsidR="007B6FC6" w14:paraId="23A01A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 Kč</w:t>
                  </w:r>
                </w:p>
              </w:tc>
            </w:tr>
            <w:tr w:rsidR="007B6FC6" w14:paraId="23A01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2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7B6FC6" w14:paraId="23A01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3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7B6FC6" w14:paraId="23A01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 Kč</w:t>
                  </w:r>
                </w:p>
              </w:tc>
            </w:tr>
            <w:tr w:rsidR="002542E5" w14:paraId="23A01A58" w14:textId="77777777" w:rsidTr="002542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4E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1 601,09 Kč</w:t>
                  </w:r>
                </w:p>
              </w:tc>
            </w:tr>
            <w:tr w:rsidR="002542E5" w14:paraId="23A01A63" w14:textId="77777777" w:rsidTr="002542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59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2" w14:textId="77777777" w:rsidR="007B6FC6" w:rsidRDefault="007B6FC6">
                  <w:pPr>
                    <w:spacing w:after="0" w:line="240" w:lineRule="auto"/>
                  </w:pPr>
                </w:p>
              </w:tc>
            </w:tr>
            <w:tr w:rsidR="007B6FC6" w14:paraId="23A01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6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7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8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9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A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4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B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7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9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C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2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5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D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8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E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1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A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3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6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8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B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C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6FC6" w14:paraId="23A01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AFF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3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5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6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7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42E5" w14:paraId="23A01B13" w14:textId="77777777" w:rsidTr="002542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9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E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0F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0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1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2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42E5" w14:paraId="23A01B1E" w14:textId="77777777" w:rsidTr="002542E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4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9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129 588,00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A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1D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10 667,15 Kč</w:t>
                  </w:r>
                </w:p>
              </w:tc>
            </w:tr>
          </w:tbl>
          <w:p w14:paraId="23A01B1F" w14:textId="77777777" w:rsidR="007B6FC6" w:rsidRDefault="007B6FC6">
            <w:pPr>
              <w:spacing w:after="0" w:line="240" w:lineRule="auto"/>
            </w:pPr>
          </w:p>
        </w:tc>
        <w:tc>
          <w:tcPr>
            <w:tcW w:w="15" w:type="dxa"/>
          </w:tcPr>
          <w:p w14:paraId="23A01B24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25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7B6FC6" w14:paraId="23A01B31" w14:textId="77777777">
        <w:trPr>
          <w:trHeight w:val="124"/>
        </w:trPr>
        <w:tc>
          <w:tcPr>
            <w:tcW w:w="107" w:type="dxa"/>
          </w:tcPr>
          <w:p w14:paraId="23A01B27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B28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B29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01B2A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B2B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2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2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B2E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B2F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30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2542E5" w14:paraId="23A01B3E" w14:textId="77777777" w:rsidTr="002542E5">
        <w:trPr>
          <w:trHeight w:val="340"/>
        </w:trPr>
        <w:tc>
          <w:tcPr>
            <w:tcW w:w="107" w:type="dxa"/>
          </w:tcPr>
          <w:p w14:paraId="23A01B32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6FC6" w14:paraId="23A01B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33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A01B35" w14:textId="77777777" w:rsidR="007B6FC6" w:rsidRDefault="007B6FC6">
            <w:pPr>
              <w:spacing w:after="0" w:line="240" w:lineRule="auto"/>
            </w:pPr>
          </w:p>
        </w:tc>
        <w:tc>
          <w:tcPr>
            <w:tcW w:w="40" w:type="dxa"/>
          </w:tcPr>
          <w:p w14:paraId="23A01B39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3A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B3B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B3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3D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7B6FC6" w14:paraId="23A01B49" w14:textId="77777777">
        <w:trPr>
          <w:trHeight w:val="225"/>
        </w:trPr>
        <w:tc>
          <w:tcPr>
            <w:tcW w:w="107" w:type="dxa"/>
          </w:tcPr>
          <w:p w14:paraId="23A01B3F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B40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B41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01B42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B43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44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45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B46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B47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48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2542E5" w14:paraId="23A01B6A" w14:textId="77777777" w:rsidTr="002542E5">
        <w:tc>
          <w:tcPr>
            <w:tcW w:w="107" w:type="dxa"/>
          </w:tcPr>
          <w:p w14:paraId="23A01B4A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6FC6" w14:paraId="23A01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4B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4C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4D" w14:textId="77777777" w:rsidR="007B6FC6" w:rsidRDefault="00254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4E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4F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0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1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2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3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4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42E5" w14:paraId="23A01B60" w14:textId="77777777" w:rsidTr="002542E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6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B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C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D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E" w14:textId="77777777" w:rsidR="007B6FC6" w:rsidRDefault="007B6F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5F" w14:textId="77777777" w:rsidR="007B6FC6" w:rsidRDefault="007B6FC6">
                  <w:pPr>
                    <w:spacing w:after="0" w:line="240" w:lineRule="auto"/>
                  </w:pPr>
                </w:p>
              </w:tc>
            </w:tr>
          </w:tbl>
          <w:p w14:paraId="23A01B61" w14:textId="77777777" w:rsidR="007B6FC6" w:rsidRDefault="007B6FC6">
            <w:pPr>
              <w:spacing w:after="0" w:line="240" w:lineRule="auto"/>
            </w:pPr>
          </w:p>
        </w:tc>
        <w:tc>
          <w:tcPr>
            <w:tcW w:w="40" w:type="dxa"/>
          </w:tcPr>
          <w:p w14:paraId="23A01B69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7B6FC6" w14:paraId="23A01B75" w14:textId="77777777">
        <w:trPr>
          <w:trHeight w:val="107"/>
        </w:trPr>
        <w:tc>
          <w:tcPr>
            <w:tcW w:w="107" w:type="dxa"/>
          </w:tcPr>
          <w:p w14:paraId="23A01B6B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B6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B6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01B6E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B6F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70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71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B72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B73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74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2542E5" w14:paraId="23A01B82" w14:textId="77777777" w:rsidTr="002542E5">
        <w:trPr>
          <w:trHeight w:val="30"/>
        </w:trPr>
        <w:tc>
          <w:tcPr>
            <w:tcW w:w="107" w:type="dxa"/>
          </w:tcPr>
          <w:p w14:paraId="23A01B76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B77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B6FC6" w14:paraId="23A01B7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78" w14:textId="77777777" w:rsidR="007B6FC6" w:rsidRDefault="00254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A01B7A" w14:textId="77777777" w:rsidR="007B6FC6" w:rsidRDefault="007B6FC6">
            <w:pPr>
              <w:spacing w:after="0" w:line="240" w:lineRule="auto"/>
            </w:pPr>
          </w:p>
        </w:tc>
        <w:tc>
          <w:tcPr>
            <w:tcW w:w="1869" w:type="dxa"/>
          </w:tcPr>
          <w:p w14:paraId="23A01B7C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7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7E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B7F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B80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81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2542E5" w14:paraId="23A01B8F" w14:textId="77777777" w:rsidTr="002542E5">
        <w:trPr>
          <w:trHeight w:val="310"/>
        </w:trPr>
        <w:tc>
          <w:tcPr>
            <w:tcW w:w="107" w:type="dxa"/>
          </w:tcPr>
          <w:p w14:paraId="23A01B83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B84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A01B85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B87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88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89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B6FC6" w14:paraId="23A01B8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B8A" w14:textId="77777777" w:rsidR="007B6FC6" w:rsidRDefault="00254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10 667</w:t>
                  </w:r>
                </w:p>
              </w:tc>
            </w:tr>
          </w:tbl>
          <w:p w14:paraId="23A01B8C" w14:textId="77777777" w:rsidR="007B6FC6" w:rsidRDefault="007B6FC6">
            <w:pPr>
              <w:spacing w:after="0" w:line="240" w:lineRule="auto"/>
            </w:pPr>
          </w:p>
        </w:tc>
        <w:tc>
          <w:tcPr>
            <w:tcW w:w="15" w:type="dxa"/>
          </w:tcPr>
          <w:p w14:paraId="23A01B8D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8E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  <w:tr w:rsidR="007B6FC6" w14:paraId="23A01B9A" w14:textId="77777777">
        <w:trPr>
          <w:trHeight w:val="137"/>
        </w:trPr>
        <w:tc>
          <w:tcPr>
            <w:tcW w:w="107" w:type="dxa"/>
          </w:tcPr>
          <w:p w14:paraId="23A01B90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01B91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A01B92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A01B93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01B94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95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1B96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A01B97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1B98" w14:textId="77777777" w:rsidR="007B6FC6" w:rsidRDefault="007B6F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01B99" w14:textId="77777777" w:rsidR="007B6FC6" w:rsidRDefault="007B6FC6">
            <w:pPr>
              <w:pStyle w:val="EmptyCellLayoutStyle"/>
              <w:spacing w:after="0" w:line="240" w:lineRule="auto"/>
            </w:pPr>
          </w:p>
        </w:tc>
      </w:tr>
    </w:tbl>
    <w:p w14:paraId="23A01B9B" w14:textId="77777777" w:rsidR="007B6FC6" w:rsidRDefault="007B6FC6">
      <w:pPr>
        <w:spacing w:after="0" w:line="240" w:lineRule="auto"/>
      </w:pPr>
    </w:p>
    <w:sectPr w:rsidR="007B6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1BFB" w14:textId="77777777" w:rsidR="00000000" w:rsidRDefault="002542E5">
      <w:pPr>
        <w:spacing w:after="0" w:line="240" w:lineRule="auto"/>
      </w:pPr>
      <w:r>
        <w:separator/>
      </w:r>
    </w:p>
  </w:endnote>
  <w:endnote w:type="continuationSeparator" w:id="0">
    <w:p w14:paraId="23A01BFD" w14:textId="77777777" w:rsidR="00000000" w:rsidRDefault="0025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4D75" w14:textId="77777777" w:rsidR="002542E5" w:rsidRDefault="00254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B6FC6" w14:paraId="23A01BEC" w14:textId="77777777">
      <w:tc>
        <w:tcPr>
          <w:tcW w:w="8570" w:type="dxa"/>
        </w:tcPr>
        <w:p w14:paraId="23A01BE9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A01BEA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01BEB" w14:textId="77777777" w:rsidR="007B6FC6" w:rsidRDefault="007B6FC6">
          <w:pPr>
            <w:pStyle w:val="EmptyCellLayoutStyle"/>
            <w:spacing w:after="0" w:line="240" w:lineRule="auto"/>
          </w:pPr>
        </w:p>
      </w:tc>
    </w:tr>
    <w:tr w:rsidR="007B6FC6" w14:paraId="23A01BF2" w14:textId="77777777">
      <w:tc>
        <w:tcPr>
          <w:tcW w:w="8570" w:type="dxa"/>
        </w:tcPr>
        <w:p w14:paraId="23A01BED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6FC6" w14:paraId="23A01B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A01BEE" w14:textId="77777777" w:rsidR="007B6FC6" w:rsidRDefault="002542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A01BF0" w14:textId="77777777" w:rsidR="007B6FC6" w:rsidRDefault="007B6FC6">
          <w:pPr>
            <w:spacing w:after="0" w:line="240" w:lineRule="auto"/>
          </w:pPr>
        </w:p>
      </w:tc>
      <w:tc>
        <w:tcPr>
          <w:tcW w:w="55" w:type="dxa"/>
        </w:tcPr>
        <w:p w14:paraId="23A01BF1" w14:textId="77777777" w:rsidR="007B6FC6" w:rsidRDefault="007B6FC6">
          <w:pPr>
            <w:pStyle w:val="EmptyCellLayoutStyle"/>
            <w:spacing w:after="0" w:line="240" w:lineRule="auto"/>
          </w:pPr>
        </w:p>
      </w:tc>
    </w:tr>
    <w:tr w:rsidR="007B6FC6" w14:paraId="23A01BF6" w14:textId="77777777">
      <w:tc>
        <w:tcPr>
          <w:tcW w:w="8570" w:type="dxa"/>
        </w:tcPr>
        <w:p w14:paraId="23A01BF3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A01BF4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01BF5" w14:textId="77777777" w:rsidR="007B6FC6" w:rsidRDefault="007B6FC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E8B0" w14:textId="77777777" w:rsidR="002542E5" w:rsidRDefault="0025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1BF7" w14:textId="77777777" w:rsidR="00000000" w:rsidRDefault="002542E5">
      <w:pPr>
        <w:spacing w:after="0" w:line="240" w:lineRule="auto"/>
      </w:pPr>
      <w:r>
        <w:separator/>
      </w:r>
    </w:p>
  </w:footnote>
  <w:footnote w:type="continuationSeparator" w:id="0">
    <w:p w14:paraId="23A01BF9" w14:textId="77777777" w:rsidR="00000000" w:rsidRDefault="0025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09DE" w14:textId="77777777" w:rsidR="002542E5" w:rsidRDefault="002542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B6FC6" w14:paraId="23A01B9F" w14:textId="77777777">
      <w:tc>
        <w:tcPr>
          <w:tcW w:w="148" w:type="dxa"/>
        </w:tcPr>
        <w:p w14:paraId="23A01B9C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A01B9D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A01B9E" w14:textId="77777777" w:rsidR="007B6FC6" w:rsidRDefault="007B6FC6">
          <w:pPr>
            <w:pStyle w:val="EmptyCellLayoutStyle"/>
            <w:spacing w:after="0" w:line="240" w:lineRule="auto"/>
          </w:pPr>
        </w:p>
      </w:tc>
    </w:tr>
    <w:tr w:rsidR="007B6FC6" w14:paraId="23A01BE4" w14:textId="77777777">
      <w:tc>
        <w:tcPr>
          <w:tcW w:w="148" w:type="dxa"/>
        </w:tcPr>
        <w:p w14:paraId="23A01BA0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6FC6" w14:paraId="23A01BA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A01BA1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A01BA2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A01BA3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A01BA4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A01BA5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A01BA6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A01BA7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A01BA8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A01BA9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A01BAA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</w:tr>
          <w:tr w:rsidR="002542E5" w14:paraId="23A01BB8" w14:textId="77777777" w:rsidTr="002542E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01BAC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B6FC6" w14:paraId="23A01BA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01BAD" w14:textId="3ADEAC90" w:rsidR="007B6FC6" w:rsidRDefault="00254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 Nájemní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61N11/05 k datu splátky 1.10.2023</w:t>
                      </w:r>
                    </w:p>
                  </w:tc>
                </w:tr>
              </w:tbl>
              <w:p w14:paraId="23A01BAF" w14:textId="77777777" w:rsidR="007B6FC6" w:rsidRDefault="007B6FC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01BB7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</w:tr>
          <w:tr w:rsidR="007B6FC6" w14:paraId="23A01BC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01BB9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A01BBA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A01BBB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A01BBC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A01BBD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A01BBE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01BBF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A01BC0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A01BC1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01BC2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</w:tr>
          <w:tr w:rsidR="007B6FC6" w14:paraId="23A01BD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A01BC4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B6FC6" w14:paraId="23A01B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01BC5" w14:textId="77777777" w:rsidR="007B6FC6" w:rsidRDefault="00254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A01BC7" w14:textId="77777777" w:rsidR="007B6FC6" w:rsidRDefault="007B6FC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A01BC8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B6FC6" w14:paraId="23A01BC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01BC9" w14:textId="77777777" w:rsidR="007B6FC6" w:rsidRDefault="00254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23A01BCB" w14:textId="77777777" w:rsidR="007B6FC6" w:rsidRDefault="007B6FC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A01BCC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B6FC6" w14:paraId="23A01BC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01BCD" w14:textId="77777777" w:rsidR="007B6FC6" w:rsidRDefault="00254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A01BCF" w14:textId="77777777" w:rsidR="007B6FC6" w:rsidRDefault="007B6FC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01BD0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B6FC6" w14:paraId="23A01BD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01BD1" w14:textId="77777777" w:rsidR="007B6FC6" w:rsidRDefault="00254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3A01BD3" w14:textId="77777777" w:rsidR="007B6FC6" w:rsidRDefault="007B6FC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A01BD4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01BD5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</w:tr>
          <w:tr w:rsidR="007B6FC6" w14:paraId="23A01BE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A01BD7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A01BD8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A01BD9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A01BDA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A01BDB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A01BDC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A01BDD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A01BDE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A01BDF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A01BE0" w14:textId="77777777" w:rsidR="007B6FC6" w:rsidRDefault="007B6F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A01BE2" w14:textId="77777777" w:rsidR="007B6FC6" w:rsidRDefault="007B6FC6">
          <w:pPr>
            <w:spacing w:after="0" w:line="240" w:lineRule="auto"/>
          </w:pPr>
        </w:p>
      </w:tc>
      <w:tc>
        <w:tcPr>
          <w:tcW w:w="40" w:type="dxa"/>
        </w:tcPr>
        <w:p w14:paraId="23A01BE3" w14:textId="77777777" w:rsidR="007B6FC6" w:rsidRDefault="007B6FC6">
          <w:pPr>
            <w:pStyle w:val="EmptyCellLayoutStyle"/>
            <w:spacing w:after="0" w:line="240" w:lineRule="auto"/>
          </w:pPr>
        </w:p>
      </w:tc>
    </w:tr>
    <w:tr w:rsidR="007B6FC6" w14:paraId="23A01BE8" w14:textId="77777777">
      <w:tc>
        <w:tcPr>
          <w:tcW w:w="148" w:type="dxa"/>
        </w:tcPr>
        <w:p w14:paraId="23A01BE5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A01BE6" w14:textId="77777777" w:rsidR="007B6FC6" w:rsidRDefault="007B6FC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A01BE7" w14:textId="77777777" w:rsidR="007B6FC6" w:rsidRDefault="007B6FC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E0E1" w14:textId="77777777" w:rsidR="002542E5" w:rsidRDefault="0025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3339331">
    <w:abstractNumId w:val="0"/>
  </w:num>
  <w:num w:numId="2" w16cid:durableId="313723102">
    <w:abstractNumId w:val="1"/>
  </w:num>
  <w:num w:numId="3" w16cid:durableId="1689062529">
    <w:abstractNumId w:val="2"/>
  </w:num>
  <w:num w:numId="4" w16cid:durableId="477570963">
    <w:abstractNumId w:val="3"/>
  </w:num>
  <w:num w:numId="5" w16cid:durableId="130863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C6"/>
    <w:rsid w:val="002542E5"/>
    <w:rsid w:val="007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A01608"/>
  <w15:docId w15:val="{D55A90AA-E65B-4CD7-9DE0-FEE4163D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2E5"/>
  </w:style>
  <w:style w:type="paragraph" w:styleId="Zpat">
    <w:name w:val="footer"/>
    <w:basedOn w:val="Normln"/>
    <w:link w:val="ZpatChar"/>
    <w:uiPriority w:val="99"/>
    <w:unhideWhenUsed/>
    <w:rsid w:val="0025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6" ma:contentTypeDescription="Vytvoří nový dokument" ma:contentTypeScope="" ma:versionID="59f4b89d53c4e1ce9d260a6d3d7d01c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a9e700c6d3efbc1c0a6e978faef6633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HCUZCRXN6NH5-402160669-74370</_dlc_DocId>
    <_dlc_DocIdUrl xmlns="85f4b5cc-4033-44c7-b405-f5eed34c8154">
      <Url>https://spucr.sharepoint.com/sites/Portal/505103/_layouts/15/DocIdRedir.aspx?ID=HCUZCRXN6NH5-402160669-74370</Url>
      <Description>HCUZCRXN6NH5-402160669-74370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0C015D-A0E1-4485-B115-0B2FBF63E3B4}"/>
</file>

<file path=customXml/itemProps2.xml><?xml version="1.0" encoding="utf-8"?>
<ds:datastoreItem xmlns:ds="http://schemas.openxmlformats.org/officeDocument/2006/customXml" ds:itemID="{D4FCE920-DF23-4028-971C-C9E71D67882A}"/>
</file>

<file path=customXml/itemProps3.xml><?xml version="1.0" encoding="utf-8"?>
<ds:datastoreItem xmlns:ds="http://schemas.openxmlformats.org/officeDocument/2006/customXml" ds:itemID="{F58EC281-3F49-4136-9AA4-90898DCA0016}"/>
</file>

<file path=customXml/itemProps4.xml><?xml version="1.0" encoding="utf-8"?>
<ds:datastoreItem xmlns:ds="http://schemas.openxmlformats.org/officeDocument/2006/customXml" ds:itemID="{2DBFE19F-DD50-4816-9639-4DEACBDAE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5334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2023-10-11T07:41:00Z</dcterms:created>
  <dcterms:modified xsi:type="dcterms:W3CDTF">2023-10-11T07:41:00Z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2629a2c8-c309-42fd-ade1-4e25601930d2</vt:lpwstr>
  </property>
</Properties>
</file>